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1B" w:rsidRDefault="00EB571B" w:rsidP="00EB571B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>
        <w:rPr>
          <w:rStyle w:val="tekstdokbold"/>
          <w:rFonts w:ascii="Times New Roman" w:hAnsi="Times New Roman" w:cs="Times New Roman"/>
        </w:rPr>
        <w:t>ISTOTNE DLA STRON POSTANOWIENIA UMOWY dla części 3</w:t>
      </w:r>
    </w:p>
    <w:p w:rsidR="005856FA" w:rsidRPr="009A2FB8" w:rsidRDefault="005856FA" w:rsidP="009A2FB8">
      <w:pPr>
        <w:autoSpaceDE w:val="0"/>
        <w:autoSpaceDN w:val="0"/>
        <w:adjustRightInd w:val="0"/>
        <w:spacing w:after="0"/>
        <w:jc w:val="both"/>
        <w:rPr>
          <w:rStyle w:val="tekstdokbold"/>
          <w:rFonts w:ascii="Times New Roman" w:hAnsi="Times New Roman" w:cs="Times New Roman"/>
          <w:bCs w:val="0"/>
        </w:rPr>
      </w:pP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Skarb Państwa reprezentowanym przez Ministra Sprawiedliwości, z siedzibą w Warszawie, (kod 00-950) przy Al. Ujazdowskich 11, NIP: 526-16-73-166, Regon 0000319150 w imieniu którego, na podstawie upoważnienia Ministra Sprawiedliwości nr ………………… z dnia …………………działa: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lang w:eastAsia="ar-SA"/>
        </w:rPr>
        <w:t>a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9A2FB8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9A2FB8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mowy, którego odpis stanowi Załącznik nr 5 do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br/>
      </w:r>
      <w:r w:rsidRPr="009A2FB8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112BAB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F-II-3710-………../18), zgodnie z przepisami ustawy z dnia 29 stycznia 2004 r. Prawo zamówień publicznych (Dz. U. z 2017 r. poz. 1579 i 2018), zwanej dalej „ustawą Pzp”, 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5856FA" w:rsidRPr="009A2FB8" w:rsidRDefault="005856FA" w:rsidP="009A2FB8">
      <w:pPr>
        <w:keepNext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714484" w:rsidRPr="009A2FB8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714484" w:rsidRPr="009A2FB8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DE57DC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mowy</w:t>
      </w:r>
      <w:r w:rsidR="00DE57DC" w:rsidRPr="009A2FB8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714484" w:rsidRPr="009A2FB8" w:rsidRDefault="00DE57DC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naprawie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– należy przez to rozumieć usun</w:t>
      </w:r>
      <w:r w:rsidR="004A3F3C" w:rsidRPr="009A2FB8">
        <w:rPr>
          <w:rFonts w:ascii="Times New Roman" w:eastAsia="Times New Roman" w:hAnsi="Times New Roman" w:cs="Times New Roman"/>
          <w:bCs/>
          <w:lang w:eastAsia="pl-PL"/>
        </w:rPr>
        <w:t>ięcie awarii, usunięcie usterki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lub</w:t>
      </w:r>
      <w:r w:rsidR="004A3F3C" w:rsidRPr="009A2FB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przywrócenie właściwości 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 xml:space="preserve">sprzętu lub jego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użytkowych uszkodzonym częściom, elementom lub pojedynczym zespołom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>,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celem przywrócenia sprawności sprzętu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A2FB8" w:rsidRDefault="009A2FB8">
      <w:pPr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br w:type="page"/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714484" w:rsidRPr="009A2FB8" w:rsidRDefault="00714484" w:rsidP="009A2FB8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>;</w:t>
      </w:r>
    </w:p>
    <w:p w:rsidR="00714484" w:rsidRPr="009A2FB8" w:rsidRDefault="00714484" w:rsidP="009A2FB8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świadczenie usługi wsparcia technicznego (asysty technicznej) w liczbie roboczogodzin określonej w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ałączniku nr 1 do Umowy;</w:t>
      </w:r>
    </w:p>
    <w:p w:rsidR="00714484" w:rsidRPr="009A2FB8" w:rsidRDefault="00714484" w:rsidP="009A2FB8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przeprowadzenie warsztatów szkoleniowych z zakresu merytorycznego określonego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w Załączniku nr 1 do Umowy.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714484" w:rsidRPr="009A2FB8" w:rsidRDefault="00714484" w:rsidP="009A2FB8">
      <w:pPr>
        <w:widowControl w:val="0"/>
        <w:numPr>
          <w:ilvl w:val="1"/>
          <w:numId w:val="2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EE0EC6" w:rsidRPr="009A2FB8">
        <w:rPr>
          <w:rFonts w:ascii="Times New Roman" w:eastAsia="Times New Roman" w:hAnsi="Times New Roman" w:cs="Times New Roman"/>
          <w:lang w:eastAsia="pl-PL"/>
        </w:rPr>
        <w:t xml:space="preserve">47 miesięcy 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>od dnia zawarcia Umowy</w:t>
      </w:r>
      <w:r w:rsidR="00F57233" w:rsidRPr="009A2FB8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714484" w:rsidRPr="009A2FB8" w:rsidRDefault="00714484" w:rsidP="009A2FB8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do przeprowadzenia warsztatów szkoleniowych, o których mowa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w § 2 pkt 3, w terminie 24 miesięcy od daty zawarcia Umowy.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Pr="009A2FB8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toku realizacji Umowy Wykonawca zobowiązan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y jest przestrzegać instrukcji </w:t>
      </w:r>
      <w:r w:rsidRPr="009A2FB8">
        <w:rPr>
          <w:rFonts w:ascii="Times New Roman" w:eastAsia="Times New Roman" w:hAnsi="Times New Roman" w:cs="Times New Roman"/>
          <w:lang w:eastAsia="pl-PL"/>
        </w:rPr>
        <w:t>i wytycznych przekazanych przez Zamawiającego, w szczególności dotyczących bezpieczeństwa systemów IT Zamawiającego.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>zedmiotu Umowy (transfer wiedzy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), poprzez realizację zamówienia w zakresie świadczenia usług wsparcia i asysty technicznej przy udziale pracownika Zamawiającego.</w:t>
      </w:r>
    </w:p>
    <w:p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ponosi całkowitą odpowiedzialność za działania lub zaniechania związane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:rsidR="006D5F1B" w:rsidRPr="009A2FB8" w:rsidRDefault="006D5F1B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jest zobowiązany do przekazania Zamawiającemu wykazu pracowników wykonujących czynności w trakcie realizacji umowy, o których mowa w § 14 ust. 1, w terminie 7 dni od dnia zawarcia umowy.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714484" w:rsidRPr="009A2FB8" w:rsidRDefault="00714484" w:rsidP="009A2F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Do bieżącej współpracy, w zakresie realizacji niniejszej Umowy, w tym do podpisywania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zgłoszeń serwisowych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2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Umowy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podpisywania miesięcznych protokołów odbioru usługi serwisowej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ałączniku nr 3 do Umowy, podpisywania zleceń wsparcia technicznego (asysty technicznej)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ałączniku nr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 4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do Umowy,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ywania miesięcznych protokołów </w:t>
      </w:r>
      <w:r w:rsidRPr="009A2FB8">
        <w:rPr>
          <w:rFonts w:ascii="Times New Roman" w:eastAsia="Times New Roman" w:hAnsi="Times New Roman" w:cs="Times New Roman"/>
          <w:lang w:eastAsia="pl-PL"/>
        </w:rPr>
        <w:t>odbioru usługi wsparcia technicznego (asysty technicznej)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 zgodnie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ałączniku nr</w:t>
      </w:r>
      <w:r w:rsidR="00D939F1" w:rsidRPr="009A2FB8">
        <w:rPr>
          <w:rFonts w:ascii="Times New Roman" w:eastAsia="Times New Roman" w:hAnsi="Times New Roman" w:cs="Times New Roman"/>
          <w:lang w:eastAsia="pl-PL"/>
        </w:rPr>
        <w:t xml:space="preserve"> 5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do Umowy,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podpisywania protokołów odbioru warsztatów szkoleniowych zgodnie z wzo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>ałączniku nr 7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podpisywania protokołów wymiany sprzętu i licencji zgodnie z wzorem określonym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ałączniku nr 8 do Umowy 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podpisywania </w:t>
      </w:r>
      <w:r w:rsidRPr="009A2FB8">
        <w:rPr>
          <w:rFonts w:ascii="Times New Roman" w:eastAsia="Times New Roman" w:hAnsi="Times New Roman" w:cs="Times New Roman"/>
          <w:lang w:eastAsia="pl-PL"/>
        </w:rPr>
        <w:t>oraz akceptacji działań Wykonawcy przez Zamawiającego, upoważnione są następujące osoby:</w:t>
      </w:r>
    </w:p>
    <w:p w:rsidR="00714484" w:rsidRPr="009A2FB8" w:rsidRDefault="00714484" w:rsidP="009A2FB8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714484" w:rsidRPr="009A2FB8" w:rsidRDefault="00714484" w:rsidP="009A2FB8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9A2FB8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714484" w:rsidRPr="009A2FB8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wynosi 23 %.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714484" w:rsidRPr="009A2FB8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</w:t>
      </w:r>
      <w:r w:rsidR="00EE0EC6" w:rsidRPr="009A2FB8">
        <w:rPr>
          <w:rFonts w:ascii="Times New Roman" w:eastAsia="Times New Roman" w:hAnsi="Times New Roman" w:cs="Times New Roman"/>
          <w:lang w:eastAsia="pl-PL"/>
        </w:rPr>
        <w:t xml:space="preserve">47 miesięcy 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od dnia zawarcia Umowy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wysokości: ……………….. zł netto (słownie: ……………….),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to znaczy w wysokości …………… zł brutto (słownie: …………………..), przy czym wynagrodzenie za jeden miesiąc świadczenia usługi w wysokości ……………………… zł netto ………………., to znaczy w wysokości …………… zł brutto (słownie: ………………………..); </w:t>
      </w:r>
    </w:p>
    <w:p w:rsidR="00714484" w:rsidRPr="009A2FB8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wysokości: ……………….. zł netto ………………., to znaczy w wysokości …………… zł brutto (słownie: …………………..), przy czym wynagrodzenie za jedną roboczogodzinę </w:t>
      </w: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>świadczenia usługi w wysokości ……………………… zł netto, to znaczy w wysokości …………… zł brutto (słownie: ………………………..);</w:t>
      </w:r>
    </w:p>
    <w:p w:rsidR="00714484" w:rsidRPr="009A2FB8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przeprowadzenia warsztatów szkoleniowych w wysokości:…………….zł netto, to znaczy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 : ……………), przy czym wynagrodzenie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za jeden warsztat szkoleniowy będzie wynosiło ……………..zł netto ……………….,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to znaczy w wysokości …………… zł brutto (słownie: …………).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714484" w:rsidRPr="009A2FB8" w:rsidRDefault="00714484" w:rsidP="009A2FB8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ust. 2 pkt 1 będzie realizowana w miesięcznych okresach rozliczeniowych,. Podstawą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F22471" w:rsidRPr="009A2FB8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12E4E" w:rsidRPr="009A2FB8">
        <w:rPr>
          <w:rFonts w:ascii="Times New Roman" w:eastAsia="Times New Roman" w:hAnsi="Times New Roman" w:cs="Times New Roman"/>
          <w:lang w:eastAsia="pl-PL"/>
        </w:rPr>
        <w:t>protokół</w:t>
      </w:r>
      <w:r w:rsidR="00F2247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odbioru usługi serwisu pogwarancyjnego;</w:t>
      </w:r>
      <w:r w:rsidR="006D5F1B" w:rsidRPr="009A2FB8">
        <w:rPr>
          <w:rFonts w:ascii="Times New Roman" w:hAnsi="Times New Roman" w:cs="Times New Roman"/>
        </w:rPr>
        <w:t xml:space="preserve"> </w:t>
      </w:r>
      <w:r w:rsidR="006D5F1B" w:rsidRPr="009A2FB8">
        <w:rPr>
          <w:rFonts w:ascii="Times New Roman" w:eastAsia="Times New Roman" w:hAnsi="Times New Roman" w:cs="Times New Roman"/>
          <w:lang w:eastAsia="pl-PL"/>
        </w:rPr>
        <w:t xml:space="preserve">faktury powinny być wystawiane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6D5F1B" w:rsidRPr="009A2FB8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wynagrodzenia, nastąpi w terminie 30 dni kalendarzowych od dnia otrzymania prawidłowo wystawionej faktury;</w:t>
      </w:r>
    </w:p>
    <w:p w:rsidR="00714484" w:rsidRPr="009A2FB8" w:rsidRDefault="00714484" w:rsidP="009A2FB8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bez zastrzeżeń miesięcznego protokołu odbioru usługi na wsparcie techniczne (asystę techniczną), zgodnie ze wzorem stanowiącym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, z zastrzeżeniem realizowania ww. usługi zgodnie z rzeczywistym nakładem realizacji usług. W przypadku gdy w danym miesiącu Wykonawca nie będzie realizował ww. usług, Zamawiający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nie będzie 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sporządzał 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miesięcznego protokołu odbioru asysty technicznej</w:t>
      </w:r>
      <w:r w:rsidRPr="009A2FB8">
        <w:rPr>
          <w:rFonts w:ascii="Times New Roman" w:eastAsia="Times New Roman" w:hAnsi="Times New Roman" w:cs="Times New Roman"/>
          <w:lang w:eastAsia="pl-PL"/>
        </w:rPr>
        <w:t>;</w:t>
      </w:r>
    </w:p>
    <w:p w:rsidR="00714484" w:rsidRPr="009A2FB8" w:rsidRDefault="00714484" w:rsidP="009A2FB8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ust. 2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t xml:space="preserve">pkt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3 będzie płatne każdorazowo po przeprowadzeniu przez Wykonawcę warsztatów szkoleniowych w wysokości wynagrodzenia jednostkowego wskazanego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ust. 2 pkt 3. Płatność nastąpi w terminie 30 dni od daty dostarczenia przez Wykonawcę prawidłowo wystawionej faktury i po podpisaniu bez zastrzeżeń przez Zamawiającego protokołu odbioru warsztatu szkoleniowego, zgodnie ze wzorem stanowiącym Załącznik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nr 7 do Umowy.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A83FD1" w:rsidRPr="009A2FB8">
        <w:rPr>
          <w:rFonts w:ascii="Times New Roman" w:eastAsia="Times New Roman" w:hAnsi="Times New Roman" w:cs="Times New Roman"/>
          <w:lang w:eastAsia="pl-PL"/>
        </w:rPr>
        <w:t xml:space="preserve">14 </w:t>
      </w:r>
      <w:r w:rsidRPr="009A2FB8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39F1" w:rsidRPr="009A2FB8">
        <w:rPr>
          <w:rFonts w:ascii="Times New Roman" w:eastAsia="Times New Roman" w:hAnsi="Times New Roman" w:cs="Times New Roman"/>
          <w:lang w:eastAsia="pl-PL"/>
        </w:rPr>
        <w:t>i licencji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, którego wzór stanowi Załącznik nr 8 do Umowy, podpisany przez przedstawiciela Zamawiającego. Z dniem podpisania przez Zamawiającego powyższego protokołu bez zastrzeżeń, na Zamawiającego przechodzi własność wymienianego sprzętu, wskazanego w protokole. 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9A2FB8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Płatność nastąpi, przelewem na rachunek bankowy Wykonawcy wskazany w fakturze. </w:t>
      </w:r>
    </w:p>
    <w:p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714484" w:rsidRPr="009A2FB8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714484" w:rsidRPr="009A2FB8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 cz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9A2FB8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 jak za własne działania lub zaniechania.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714484" w:rsidRPr="009A2FB8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Przed zawarciem Umowy Wykonawca wniósł zabezpieczenie należytego wykonania </w:t>
      </w:r>
      <w:r w:rsidR="00EE7208" w:rsidRPr="009A2FB8">
        <w:rPr>
          <w:rFonts w:ascii="Times New Roman" w:eastAsia="Times New Roman" w:hAnsi="Times New Roman" w:cs="Times New Roman"/>
        </w:rPr>
        <w:t>U</w:t>
      </w:r>
      <w:r w:rsidRPr="009A2FB8">
        <w:rPr>
          <w:rFonts w:ascii="Times New Roman" w:eastAsia="Times New Roman" w:hAnsi="Times New Roman" w:cs="Times New Roman"/>
        </w:rPr>
        <w:t xml:space="preserve">mowy </w:t>
      </w:r>
      <w:r w:rsidR="003259D2" w:rsidRPr="009A2FB8">
        <w:rPr>
          <w:rFonts w:ascii="Times New Roman" w:eastAsia="Times New Roman" w:hAnsi="Times New Roman" w:cs="Times New Roman"/>
        </w:rPr>
        <w:br/>
      </w:r>
      <w:r w:rsidRPr="009A2FB8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EE7208" w:rsidRPr="009A2FB8">
        <w:rPr>
          <w:rFonts w:ascii="Times New Roman" w:eastAsia="Times New Roman" w:hAnsi="Times New Roman" w:cs="Times New Roman"/>
        </w:rPr>
        <w:t>U</w:t>
      </w:r>
      <w:r w:rsidRPr="009A2FB8">
        <w:rPr>
          <w:rFonts w:ascii="Times New Roman" w:eastAsia="Times New Roman" w:hAnsi="Times New Roman" w:cs="Times New Roman"/>
        </w:rPr>
        <w:t xml:space="preserve">mowy brutto wynoszącej ……………zł (słownie: </w:t>
      </w:r>
      <w:r w:rsidRPr="009A2FB8">
        <w:rPr>
          <w:rFonts w:ascii="Times New Roman" w:eastAsia="Times New Roman" w:hAnsi="Times New Roman" w:cs="Times New Roman"/>
        </w:rPr>
        <w:lastRenderedPageBreak/>
        <w:t>………..).</w:t>
      </w:r>
    </w:p>
    <w:p w:rsidR="00714484" w:rsidRPr="009A2FB8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mowy zwrócone zostanie Wykonawcy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714484" w:rsidRPr="009A2FB8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9A2FB8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</w:t>
      </w:r>
      <w:r w:rsidR="00EE7208" w:rsidRPr="009A2FB8">
        <w:rPr>
          <w:rFonts w:ascii="Times New Roman" w:eastAsia="Calibri" w:hAnsi="Times New Roman" w:cs="Times New Roman"/>
          <w:lang w:eastAsia="ar-SA"/>
        </w:rPr>
        <w:t>U</w:t>
      </w:r>
      <w:r w:rsidRPr="009A2FB8">
        <w:rPr>
          <w:rFonts w:ascii="Times New Roman" w:eastAsia="Calibri" w:hAnsi="Times New Roman" w:cs="Times New Roman"/>
          <w:lang w:eastAsia="ar-SA"/>
        </w:rPr>
        <w:t xml:space="preserve">mowy, pozostawione </w:t>
      </w:r>
      <w:r w:rsidR="00EE7208" w:rsidRPr="009A2FB8">
        <w:rPr>
          <w:rFonts w:ascii="Times New Roman" w:eastAsia="Calibri" w:hAnsi="Times New Roman" w:cs="Times New Roman"/>
          <w:lang w:eastAsia="ar-SA"/>
        </w:rPr>
        <w:br/>
      </w:r>
      <w:r w:rsidRPr="009A2FB8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</w:t>
      </w:r>
      <w:r w:rsidR="00EE7208" w:rsidRPr="009A2FB8">
        <w:rPr>
          <w:rFonts w:ascii="Times New Roman" w:eastAsia="Calibri" w:hAnsi="Times New Roman" w:cs="Times New Roman"/>
          <w:lang w:eastAsia="ar-SA"/>
        </w:rPr>
        <w:t>U</w:t>
      </w:r>
      <w:r w:rsidRPr="009A2FB8">
        <w:rPr>
          <w:rFonts w:ascii="Times New Roman" w:eastAsia="Calibri" w:hAnsi="Times New Roman" w:cs="Times New Roman"/>
          <w:lang w:eastAsia="ar-SA"/>
        </w:rPr>
        <w:t xml:space="preserve">mowy zwrócone zostanie Wykonawcy nie później niż w 15 dniu po upływie okresu rękojmi, o której mowa w § 9 ust 1 </w:t>
      </w:r>
      <w:r w:rsidR="00EE7208" w:rsidRPr="009A2FB8">
        <w:rPr>
          <w:rFonts w:ascii="Times New Roman" w:eastAsia="Calibri" w:hAnsi="Times New Roman" w:cs="Times New Roman"/>
          <w:lang w:eastAsia="ar-SA"/>
        </w:rPr>
        <w:t>U</w:t>
      </w:r>
      <w:r w:rsidRPr="009A2FB8">
        <w:rPr>
          <w:rFonts w:ascii="Times New Roman" w:eastAsia="Calibri" w:hAnsi="Times New Roman" w:cs="Times New Roman"/>
          <w:lang w:eastAsia="ar-SA"/>
        </w:rPr>
        <w:t>mowy.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714484" w:rsidRPr="009A2FB8" w:rsidRDefault="00714484" w:rsidP="009A2FB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D939F1"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4A3F3C"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9A2FB8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14484" w:rsidRPr="009A2FB8" w:rsidRDefault="00714484" w:rsidP="009A2FB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3259D2" w:rsidRPr="009A2FB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991C99" w:rsidRPr="009A2FB8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EE7208" w:rsidRPr="009A2FB8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3259D2" w:rsidRPr="009A2FB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3259D2" w:rsidRPr="009A2FB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9A2FB8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Szczegółowy zakres zobowiązania do ochrony i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nformacji określa Oświadczenie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ochronie informacji, stanowiące Załącznik nr 6 do Umowy. 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t xml:space="preserve">ywania obowiązków wynikających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ponosi odpowiedzialność za zach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owanie w poufności informacji,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których mowa 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ust. 1, przez pracowników oraz 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podwykonawców, uczestniczących </w:t>
      </w:r>
      <w:r w:rsidRPr="009A2FB8">
        <w:rPr>
          <w:rFonts w:ascii="Times New Roman" w:eastAsia="Times New Roman" w:hAnsi="Times New Roman" w:cs="Times New Roman"/>
          <w:lang w:eastAsia="pl-PL"/>
        </w:rPr>
        <w:t>w realizacji Zamówienia.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ich przestrzegania i do zobowiązania do tego wszelkich osób wykonujących w jego imieniu lub na jego rzecz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mowę, w tym podwykonawców, których również dotyczą obowiązki nałożone na Wykonawcę w tym zakresie.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mowy oraz ujawniać informacji osobom trzecim, bez uzyskania w powyższym zakresie pisemnej zgody Zamawiającego, o ile takie informacje nie zostały już podane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do publicznej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z przyczyn nie leżących po stronie Zamawiającego, Wykonawca zobowiązany jest zapłacić karę umowną w wysokości 20 % całkowitego wynagrodzenia brutto, o którym mowa w § 6 ust. 1.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714484" w:rsidRPr="009A2FB8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500 zł (słownie: pięćset złotych) , za każdą rozpoczętą godzinę opóźnienia usunięciu awarii, chyba że przyczyny opóźnienia leżą po stronie Zamawiającego;</w:t>
      </w:r>
    </w:p>
    <w:p w:rsidR="00714484" w:rsidRPr="009A2FB8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100 zł (słownie: sto złotych) za każdą rozpoczętą godzinę opóźnienia usunięcia usterki, chyba że przyczyny opóźnienia leżą po stronie Zamawiającego.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12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7F2C07" w:rsidRPr="009A2FB8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9A2FB8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14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opóźnienia w wykonaniu warsztatów szkoleniowych zgodnie z harmonogramem Wykonawca zapłaci Zamawiającemu karę umowną w wysokości 200,00 zł (słownie: dwieście złotych) za każdy rozpoczęty dzień opóźnienia.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ałącznika nr 1 do Umowy, w wysokości 500 zł (słownie pięćset złotych), za każdy stwierdzony przypadek.</w:t>
      </w:r>
    </w:p>
    <w:p w:rsidR="006D5F1B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6D5F1B" w:rsidRPr="009A2FB8" w:rsidRDefault="006D5F1B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6D5F1B" w:rsidRPr="009A2FB8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nieprzekazania Zamawiającemu wykazu pracowników w terminie,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którym mowa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4 ust. 8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– w wysokości 0,05 % wynagrodzenia brutto określonego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za każdy dzień opóźnienia,</w:t>
      </w:r>
    </w:p>
    <w:p w:rsidR="006D5F1B" w:rsidRPr="009A2FB8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o których mowa w § 14 ust. 1, </w:t>
      </w:r>
      <w:r w:rsidRPr="009A2FB8">
        <w:rPr>
          <w:rFonts w:ascii="Times New Roman" w:eastAsia="Times New Roman" w:hAnsi="Times New Roman" w:cs="Times New Roman"/>
          <w:lang w:eastAsia="pl-PL"/>
        </w:rPr>
        <w:t>w trakcie realizacji umowy - w wysokości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0,5 % wynagrodzenia brutto określonego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1, za każdy stwierdzony przypadek niespełnienia warunku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Kary umowne będą potrącane z wynagrodzenia należnego Wykonawcy lub z zabezpieczenia należytego wykonania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mowy, na co Wykonawca wyraża zgodę i do czego upoważnia </w:t>
      </w: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>Zamawiającego bez potrzeby uzyskiwania pisemnego potwierdzenia.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mowy.</w:t>
      </w:r>
    </w:p>
    <w:p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714484" w:rsidRPr="009A2FB8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9A2FB8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D939F1" w:rsidRPr="009A2FB8">
        <w:rPr>
          <w:rFonts w:ascii="Times New Roman" w:eastAsia="Times New Roman" w:hAnsi="Times New Roman" w:cs="Times New Roman"/>
          <w:lang w:eastAsia="pl-PL"/>
        </w:rPr>
        <w:t xml:space="preserve">ustawy Pzp oraz </w:t>
      </w:r>
      <w:r w:rsidRPr="009A2FB8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714484" w:rsidRPr="009A2FB8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714484" w:rsidRPr="009A2FB8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7F2C07" w:rsidRPr="009A2FB8">
        <w:rPr>
          <w:rFonts w:ascii="Times New Roman" w:eastAsia="Times New Roman" w:hAnsi="Times New Roman" w:cs="Times New Roman"/>
          <w:lang w:eastAsia="pl-PL"/>
        </w:rPr>
        <w:t>roboczych</w:t>
      </w:r>
      <w:r w:rsidRPr="009A2FB8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9A2FB8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 xml:space="preserve"> lub dalsze wykonanie Umowy może zagrozić istotnemu interesowi bezpieczeństwa państwa lub bezpieczeństwu publicznemu</w:t>
      </w:r>
      <w:r w:rsidRPr="009A2FB8">
        <w:rPr>
          <w:rFonts w:ascii="Times New Roman" w:eastAsia="Times New Roman" w:hAnsi="Times New Roman" w:cs="Times New Roman"/>
          <w:lang w:eastAsia="pl-PL"/>
        </w:rPr>
        <w:t>. W tym przypadku Wykonawca może żądać wyłącznie wynagrodzenia należnego z tytułu należytego wykonania części Umowy.</w:t>
      </w:r>
    </w:p>
    <w:p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Zamawiający nie traci uprawnienia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do naliczania należnych kar umownych.</w:t>
      </w:r>
    </w:p>
    <w:p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wysokość wynagrodzenia należna Wykonawcy zostanie ustalona proporcjonalnie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na podstawie stwierdzonego protokołem zakresu wykonanego Przedmiotu Umowy zaakceptowanego przez Zamawiającego bez zastrzeżeń do dnia wypowiedzenia Umowy,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o ile wykonany zakres Przedmiotu Umowy będzie miał dla Zamawiającego znaczenie,</w:t>
      </w:r>
    </w:p>
    <w:p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O ile Umowa nie stanowi inaczej, istotne zmiany treści Umowy, zgodnie z art. 144 ustawy Prawo zamówień publicznych, mogą być dokonywane wyłącznie w formie aneksu podpisanego przez obie Strony, pod rygorem nieważności, w zakresie:</w:t>
      </w:r>
    </w:p>
    <w:p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zmiany terminu wykonania Umowy (skrócenie/wydłużenie) lub terminów płatności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br/>
        <w:t>z uwagi na wstrzymanie/przerwanie wykonania przedmiotu Umowy z przyczyn zależnych od Zamawiającego – w zakresie dostosowania Umowy do tych zmian;</w:t>
      </w:r>
    </w:p>
    <w:p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wystąpienia zmian powszechnie obowiązujących przepisów prawa w zakresie mającym wpływ na realizację Umowy - w zakresie dostosowania postanowień Umowy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br/>
        <w:t>do zmiany przepisów prawa;</w:t>
      </w:r>
    </w:p>
    <w:p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 należnego Wykonawcy, w przypadku zmiany: </w:t>
      </w:r>
    </w:p>
    <w:p w:rsidR="00714484" w:rsidRPr="009A2FB8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714484" w:rsidRPr="009A2FB8" w:rsidRDefault="00714484" w:rsidP="009A2FB8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wysokości minimalnego wynagrodzenia za pracę ustalonego na podstawie art. 2 ust. 3–5 ustawy z dnia 10 października 2002 r. o minimalnym wynagrodzeniu za pracę </w:t>
      </w:r>
      <w:r w:rsidR="00573A66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(j.t. Dz.U. z 2017 r., poz.847</w:t>
      </w:r>
      <w:r w:rsidR="007F2C07" w:rsidRPr="009A2FB8">
        <w:rPr>
          <w:rFonts w:ascii="Times New Roman" w:eastAsia="Times New Roman" w:hAnsi="Times New Roman" w:cs="Times New Roman"/>
          <w:lang w:eastAsia="pl-PL"/>
        </w:rPr>
        <w:t>, z 2018 r. poz. 650</w:t>
      </w:r>
      <w:r w:rsidRPr="009A2FB8">
        <w:rPr>
          <w:rFonts w:ascii="Times New Roman" w:eastAsia="Times New Roman" w:hAnsi="Times New Roman" w:cs="Times New Roman"/>
          <w:lang w:eastAsia="pl-PL"/>
        </w:rPr>
        <w:t>),</w:t>
      </w:r>
    </w:p>
    <w:p w:rsidR="00714484" w:rsidRPr="009A2FB8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zasad podlegania ubezpieczeniom społecznym lub ubezpieczeniu zdrowotnemu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714484" w:rsidRPr="009A2FB8" w:rsidRDefault="00714484" w:rsidP="009A2FB8">
      <w:pPr>
        <w:spacing w:after="0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Zmiany, o których mowa w ust. 1 pkt 1-3 powyżej, nie mogą spowodować zwiększenia całkowitej wartości wynagrodzenia brutto.</w:t>
      </w:r>
    </w:p>
    <w:p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E83EF9" w:rsidRPr="009A2FB8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E83EF9" w:rsidRPr="009A2FB8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 przypadku zmiany osób, Wykonawca wskaże osobę o kwalifikacjach nie niższych,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niż wymienione dla stanowiska inżyniera. Każda zmiana osoby w trakcie realizacji Umowy wymagać będzie powiadomienia Zamawiającego i będzie wymagała uzyskania pisemnej zgody Zamawiającego. W przypadku istotnych zastrzeżeń, co do kompetencji osób realizujących zadanie po stronie Wykonawcy, Zamawiający może zażądać ich zmiany. W takim przypadku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 terminie do 5 dni roboczych od zgłoszenia zastrzeżeń Wykonawca przedstawi do akceptacji Zamawiającego kandydatury osób o nie mniejszych kwalifikacjach wymaganych dla danego stanowiska i zapewni sprawne przejęcie obowiązków przez zmienione osoby. Zamawiający dokona akceptacji zmiany osób wskazanych do realizacji Umowy w ciągu 10 dni roboczych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>od zgłoszenia jej przez Wykonawcę. Powyższa zmiana nie stanowi zmiany Umowy i nie wymaga zawarcia aneksu.</w:t>
      </w:r>
    </w:p>
    <w:p w:rsidR="00E83EF9" w:rsidRPr="009A2FB8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Wykonawca zobowiązuje się do udostępnienia na pisemne żądanie Zamawiającego w ciągu 5 dni roboczych dokumentów potwierdzających posiadanie odpowiednich kwalifikacji zawodowych przez osoby wska</w:t>
      </w:r>
      <w:r w:rsidR="004A3F3C" w:rsidRPr="009A2FB8">
        <w:rPr>
          <w:rFonts w:ascii="Times New Roman" w:eastAsia="Times New Roman" w:hAnsi="Times New Roman" w:cs="Times New Roman"/>
          <w:bCs/>
          <w:lang w:eastAsia="pl-PL"/>
        </w:rPr>
        <w:t xml:space="preserve">zane do wykonania zamówienia na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określonym stanowisku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§14.</w:t>
      </w:r>
    </w:p>
    <w:p w:rsidR="00E83EF9" w:rsidRPr="009A2FB8" w:rsidRDefault="00E83EF9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Zatrudnienie na podstawie umowy o pracę</w:t>
      </w:r>
    </w:p>
    <w:p w:rsidR="004E4888" w:rsidRPr="009A2FB8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Wykonawca  jest zobowiązany do zatrudnienia na podstawie umowy o pracę w okresie realizacji przedmiotu Umowy osób wykonujących czynności serwisowe opisanych w § 2 </w:t>
      </w:r>
      <w:r w:rsidR="006D5F1B" w:rsidRPr="009A2FB8">
        <w:rPr>
          <w:rFonts w:ascii="Times New Roman" w:hAnsi="Times New Roman" w:cs="Times New Roman"/>
        </w:rPr>
        <w:t>pkt</w:t>
      </w:r>
      <w:r w:rsidRPr="009A2FB8">
        <w:rPr>
          <w:rFonts w:ascii="Times New Roman" w:hAnsi="Times New Roman" w:cs="Times New Roman"/>
        </w:rPr>
        <w:t xml:space="preserve"> 1</w:t>
      </w:r>
      <w:r w:rsidR="006D5F1B" w:rsidRPr="009A2FB8">
        <w:rPr>
          <w:rFonts w:ascii="Times New Roman" w:hAnsi="Times New Roman" w:cs="Times New Roman"/>
        </w:rPr>
        <w:t>.</w:t>
      </w:r>
      <w:r w:rsidRPr="009A2FB8">
        <w:rPr>
          <w:rFonts w:ascii="Times New Roman" w:hAnsi="Times New Roman" w:cs="Times New Roman"/>
        </w:rPr>
        <w:t xml:space="preserve"> </w:t>
      </w:r>
    </w:p>
    <w:p w:rsidR="004E4888" w:rsidRPr="009A2FB8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prace związane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lastRenderedPageBreak/>
        <w:t xml:space="preserve">z zakresem przedmiotu umowy wskazane w ust. 1. Zamawiający uprawniony jest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t xml:space="preserve">w szczególności do: </w:t>
      </w:r>
    </w:p>
    <w:p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t>i dokonywania ich oceny,</w:t>
      </w:r>
    </w:p>
    <w:p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>przeprowadzania kontroli na miejscu wykonywania świadczenia.</w:t>
      </w:r>
    </w:p>
    <w:p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W trakcie realizacji Umowy na każde wezwanie Zamawiającego w wyznaczonym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573A66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Niezłożenie przez Wykonawcę w wyznaczonym przez Zamawiającego terminie żądanych przez Zamawiającego dowodów w celu potwierdzenia spełnienia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4E4888" w:rsidRPr="009A2FB8" w:rsidRDefault="004E4888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§15.</w:t>
      </w:r>
    </w:p>
    <w:p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714484" w:rsidRPr="009A2FB8" w:rsidRDefault="00714484" w:rsidP="00573A6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 ile Umowa nie stanowi inaczej, wszelkie zmiany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jak również odstąpienie od niej albo jej wypowiedzenie wymaga zachowania formy pisemnej, pod rygorem nieważności.</w:t>
      </w:r>
    </w:p>
    <w:p w:rsidR="00714484" w:rsidRPr="009A2FB8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Strony deklarują, iż w razie powstania jakiegok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t xml:space="preserve">olwiek sporu wynikającego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interpretacji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lub wykonania Umowy, podejmą w dobrej wierze negocjacje w celu rozstrzygnięcia takiego </w:t>
      </w: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 xml:space="preserve">sporu. W przypadku niedojścia do porozumienia w drodze negocjacji w terminie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:rsidR="00714484" w:rsidRPr="009A2FB8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ałącznik nr 1</w:t>
      </w:r>
      <w:r w:rsidR="00C924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– O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pis przedmiotu zamówienia,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ałącznik nr 2</w:t>
      </w:r>
      <w:r w:rsidR="00C92473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" w:name="_GoBack"/>
      <w:bookmarkEnd w:id="2"/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9A2FB8">
        <w:rPr>
          <w:rFonts w:ascii="Times New Roman" w:eastAsia="Times New Roman" w:hAnsi="Times New Roman" w:cs="Times New Roman"/>
          <w:lang w:eastAsia="pl-PL"/>
        </w:rPr>
        <w:t>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</w:t>
      </w:r>
      <w:r w:rsidRPr="009A2FB8">
        <w:rPr>
          <w:rFonts w:ascii="Times New Roman" w:eastAsia="Times New Roman" w:hAnsi="Times New Roman" w:cs="Times New Roman"/>
          <w:lang w:eastAsia="pl-PL"/>
        </w:rPr>
        <w:t>znik nr 3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4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zlecenia na wsparcie techniczne (asysta techniczna),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5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zór </w:t>
      </w:r>
      <w:r w:rsidR="00A5699D" w:rsidRPr="009A2FB8">
        <w:rPr>
          <w:rFonts w:ascii="Times New Roman" w:eastAsia="Times New Roman" w:hAnsi="Times New Roman" w:cs="Times New Roman"/>
          <w:lang w:eastAsia="pl-PL"/>
        </w:rPr>
        <w:t xml:space="preserve">miesięcznego 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protokołu odbioru usługi na wsparcie techniczne (asysta techniczna),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ałącznik </w:t>
      </w:r>
      <w:r w:rsidRPr="009A2FB8">
        <w:rPr>
          <w:rFonts w:ascii="Times New Roman" w:eastAsia="Times New Roman" w:hAnsi="Times New Roman" w:cs="Times New Roman"/>
          <w:lang w:eastAsia="pl-PL"/>
        </w:rPr>
        <w:t>nr 6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oświadczenia o ochronie informacji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7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protokołu odbioru warsztatu szkoleniowego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>,</w:t>
      </w:r>
    </w:p>
    <w:p w:rsidR="00CC1902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8 – W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>zór protokołu wymiany sprzętu i licencji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>,</w:t>
      </w:r>
    </w:p>
    <w:p w:rsidR="00BF1931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9 – W</w:t>
      </w:r>
      <w:r w:rsidR="00CC1902" w:rsidRPr="009A2FB8">
        <w:rPr>
          <w:rFonts w:ascii="Times New Roman" w:eastAsia="Times New Roman" w:hAnsi="Times New Roman" w:cs="Times New Roman"/>
          <w:lang w:eastAsia="pl-PL"/>
        </w:rPr>
        <w:t>ykaz osób – zgodnie z ofertą Wykonawcy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>.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4484" w:rsidRPr="009A2FB8" w:rsidRDefault="00714484" w:rsidP="009A2FB8">
      <w:pPr>
        <w:tabs>
          <w:tab w:val="left" w:pos="720"/>
        </w:tabs>
        <w:autoSpaceDN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4E4888" w:rsidRPr="009A2FB8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4E4888" w:rsidRPr="009A2FB8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4A3F3C" w:rsidRPr="009A2FB8" w:rsidRDefault="004A3F3C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714484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ZGŁOSZENIE SERWISOWE</w:t>
      </w:r>
    </w:p>
    <w:p w:rsidR="00573A66" w:rsidRPr="009A2FB8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714484" w:rsidRPr="009A2FB8" w:rsidTr="00E83EF9">
        <w:trPr>
          <w:trHeight w:val="812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1086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865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1402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979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3813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:rsidTr="00E83EF9">
        <w:trPr>
          <w:trHeight w:val="923"/>
        </w:trPr>
        <w:tc>
          <w:tcPr>
            <w:tcW w:w="4361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259D2" w:rsidRPr="009A2FB8" w:rsidRDefault="003259D2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714484" w:rsidRDefault="00714484" w:rsidP="00573A6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9A2FB8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573A66" w:rsidRPr="009A2FB8" w:rsidRDefault="00573A66" w:rsidP="00573A6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714484" w:rsidRPr="009A2FB8" w:rsidRDefault="00714484" w:rsidP="009A2FB8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9A2FB8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714484" w:rsidRPr="009A2FB8" w:rsidRDefault="00714484" w:rsidP="009A2FB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Wykonawca zrealizował ww. usługę (zgłoszenie serwisowe):</w:t>
      </w:r>
    </w:p>
    <w:p w:rsidR="00714484" w:rsidRPr="009A2FB8" w:rsidRDefault="00714484" w:rsidP="00BF6FE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należycie tj. zgodnie z postanowieniami Umowy*,</w:t>
      </w:r>
    </w:p>
    <w:p w:rsidR="00714484" w:rsidRPr="009A2FB8" w:rsidRDefault="00714484" w:rsidP="00BF6FE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CC1902" w:rsidRPr="009A2FB8">
        <w:rPr>
          <w:rFonts w:ascii="Times New Roman" w:eastAsia="Calibri" w:hAnsi="Times New Roman" w:cs="Times New Roman"/>
        </w:rPr>
        <w:t>godzin</w:t>
      </w:r>
      <w:r w:rsidR="007A7BE5" w:rsidRPr="009A2FB8">
        <w:rPr>
          <w:rFonts w:ascii="Times New Roman" w:eastAsia="Calibri" w:hAnsi="Times New Roman" w:cs="Times New Roman"/>
        </w:rPr>
        <w:t xml:space="preserve"> </w:t>
      </w:r>
      <w:r w:rsidRPr="009A2FB8">
        <w:rPr>
          <w:rFonts w:ascii="Times New Roman" w:eastAsia="Calibri" w:hAnsi="Times New Roman" w:cs="Times New Roman"/>
        </w:rPr>
        <w:t>opóźnienia ………………… .</w:t>
      </w:r>
    </w:p>
    <w:p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714484" w:rsidRPr="009A2FB8" w:rsidRDefault="00714484" w:rsidP="009A2FB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714484" w:rsidRPr="009A2FB8" w:rsidTr="00E83EF9">
        <w:tc>
          <w:tcPr>
            <w:tcW w:w="3259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714484" w:rsidRPr="009A2FB8" w:rsidTr="00E83EF9">
        <w:tc>
          <w:tcPr>
            <w:tcW w:w="3259" w:type="dxa"/>
            <w:tcBorders>
              <w:bottom w:val="single" w:sz="6" w:space="0" w:color="auto"/>
            </w:tcBorders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A2FB8">
        <w:rPr>
          <w:rFonts w:ascii="Times New Roman" w:eastAsia="Calibri" w:hAnsi="Times New Roman" w:cs="Times New Roman"/>
          <w:i/>
        </w:rPr>
        <w:t>* - niewłaściwe skreślić</w:t>
      </w: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259D2" w:rsidRPr="009A2FB8" w:rsidRDefault="003259D2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714484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ZLECENIE NA WSPARCIE TECHNICZNE (ASYSTA TECHNICZNA)</w:t>
      </w:r>
    </w:p>
    <w:p w:rsidR="00573A66" w:rsidRPr="009A2FB8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714484" w:rsidRPr="009A2FB8" w:rsidTr="00E83EF9">
        <w:tc>
          <w:tcPr>
            <w:tcW w:w="4096" w:type="dxa"/>
            <w:gridSpan w:val="2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714484" w:rsidRPr="009A2FB8" w:rsidTr="00E83EF9">
        <w:trPr>
          <w:trHeight w:val="327"/>
        </w:trPr>
        <w:tc>
          <w:tcPr>
            <w:tcW w:w="4969" w:type="dxa"/>
            <w:gridSpan w:val="3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:rsidTr="00E83EF9">
        <w:trPr>
          <w:trHeight w:val="458"/>
        </w:trPr>
        <w:tc>
          <w:tcPr>
            <w:tcW w:w="4969" w:type="dxa"/>
            <w:gridSpan w:val="3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:rsidTr="00E83EF9">
        <w:tc>
          <w:tcPr>
            <w:tcW w:w="9288" w:type="dxa"/>
            <w:gridSpan w:val="7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714484" w:rsidRPr="009A2FB8" w:rsidTr="00E83EF9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9A2FB8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714484" w:rsidRPr="009A2FB8" w:rsidTr="00E83EF9">
        <w:tc>
          <w:tcPr>
            <w:tcW w:w="4608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4484" w:rsidRPr="009A2FB8" w:rsidTr="00E83EF9">
        <w:tc>
          <w:tcPr>
            <w:tcW w:w="9468" w:type="dxa"/>
            <w:gridSpan w:val="4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714484" w:rsidRPr="009A2FB8" w:rsidTr="00E83EF9">
        <w:tc>
          <w:tcPr>
            <w:tcW w:w="9468" w:type="dxa"/>
            <w:gridSpan w:val="4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:rsidTr="00E83EF9">
        <w:tc>
          <w:tcPr>
            <w:tcW w:w="9468" w:type="dxa"/>
            <w:gridSpan w:val="4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714484" w:rsidRPr="009A2FB8" w:rsidTr="00E83EF9">
        <w:tc>
          <w:tcPr>
            <w:tcW w:w="9468" w:type="dxa"/>
            <w:gridSpan w:val="4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9A2FB8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714484" w:rsidRPr="009A2FB8" w:rsidTr="00E83EF9">
        <w:tc>
          <w:tcPr>
            <w:tcW w:w="3581" w:type="dxa"/>
            <w:gridSpan w:val="2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:rsidTr="00E83EF9">
        <w:tc>
          <w:tcPr>
            <w:tcW w:w="1728" w:type="dxa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714484" w:rsidRPr="009A2FB8" w:rsidTr="00E83EF9">
        <w:tc>
          <w:tcPr>
            <w:tcW w:w="9468" w:type="dxa"/>
            <w:gridSpan w:val="6"/>
          </w:tcPr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Oszacowanie czasu </w:t>
            </w:r>
            <w:r w:rsidR="00DC1766" w:rsidRPr="009A2FB8">
              <w:rPr>
                <w:rFonts w:ascii="Times New Roman" w:eastAsia="Calibri" w:hAnsi="Times New Roman" w:cs="Times New Roman"/>
                <w:b/>
                <w:i/>
              </w:rPr>
              <w:t xml:space="preserve">(roboczogodzin) </w:t>
            </w:r>
            <w:r w:rsidRPr="009A2FB8">
              <w:rPr>
                <w:rFonts w:ascii="Times New Roman" w:eastAsia="Calibri" w:hAnsi="Times New Roman" w:cs="Times New Roman"/>
                <w:b/>
                <w:i/>
              </w:rPr>
              <w:t>potrzebnego na wykonanie zlecenia:……………</w:t>
            </w:r>
          </w:p>
          <w:p w:rsidR="00CC1902" w:rsidRPr="009A2FB8" w:rsidRDefault="00CC1902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Wskazać imię i nazwisko inżyniera asysty technicznej</w:t>
            </w: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DC1766" w:rsidRPr="009A2FB8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9A2FB8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714484" w:rsidRPr="009A2FB8" w:rsidTr="00E83EF9">
              <w:tc>
                <w:tcPr>
                  <w:tcW w:w="3649" w:type="dxa"/>
                </w:tcPr>
                <w:p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714484" w:rsidRPr="009A2FB8" w:rsidTr="00E83EF9">
              <w:tc>
                <w:tcPr>
                  <w:tcW w:w="9252" w:type="dxa"/>
                  <w:gridSpan w:val="3"/>
                </w:tcPr>
                <w:p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714484" w:rsidRPr="009A2FB8" w:rsidTr="00E83EF9">
              <w:tc>
                <w:tcPr>
                  <w:tcW w:w="9252" w:type="dxa"/>
                  <w:gridSpan w:val="3"/>
                </w:tcPr>
                <w:p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F6FEA" w:rsidRPr="009A2FB8" w:rsidTr="00E83EF9">
        <w:tc>
          <w:tcPr>
            <w:tcW w:w="9468" w:type="dxa"/>
            <w:gridSpan w:val="6"/>
          </w:tcPr>
          <w:p w:rsidR="00BF6FEA" w:rsidRPr="009A2FB8" w:rsidRDefault="00BF6FEA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3259D2" w:rsidRPr="009A2FB8" w:rsidRDefault="003259D2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259D2" w:rsidRPr="009A2FB8" w:rsidRDefault="003259D2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3259D2" w:rsidRPr="009A2FB8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5 do Umowy nr …… z dnia ……..</w:t>
      </w:r>
    </w:p>
    <w:p w:rsidR="00714484" w:rsidRPr="009A2FB8" w:rsidRDefault="003259D2" w:rsidP="009A2FB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lang w:eastAsia="pl-PL"/>
        </w:rPr>
        <w:tab/>
      </w:r>
      <w:r w:rsidRPr="009A2FB8">
        <w:rPr>
          <w:rFonts w:ascii="Times New Roman" w:eastAsia="Calibri" w:hAnsi="Times New Roman" w:cs="Times New Roman"/>
          <w:lang w:eastAsia="pl-PL"/>
        </w:rPr>
        <w:tab/>
      </w:r>
    </w:p>
    <w:p w:rsidR="00714484" w:rsidRPr="009A2FB8" w:rsidRDefault="00A5699D" w:rsidP="00573A6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9A2FB8">
        <w:rPr>
          <w:rFonts w:ascii="Times New Roman" w:eastAsia="Times New Roman" w:hAnsi="Times New Roman" w:cs="Times New Roman"/>
          <w:b/>
        </w:rPr>
        <w:t xml:space="preserve">MIESIĘCZNY </w:t>
      </w:r>
      <w:r w:rsidR="00714484" w:rsidRPr="009A2FB8">
        <w:rPr>
          <w:rFonts w:ascii="Times New Roman" w:eastAsia="Times New Roman" w:hAnsi="Times New Roman" w:cs="Times New Roman"/>
          <w:b/>
        </w:rPr>
        <w:t>PROTOKÓŁ ODBIORU  USŁUGI</w:t>
      </w:r>
      <w:bookmarkEnd w:id="3"/>
      <w:r w:rsidR="00714484" w:rsidRPr="009A2FB8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A2FB8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Protokół potwierdza wykonani</w:t>
      </w:r>
      <w:r w:rsidR="00E316CF" w:rsidRPr="009A2FB8">
        <w:rPr>
          <w:rFonts w:ascii="Times New Roman" w:eastAsia="Times New Roman" w:hAnsi="Times New Roman" w:cs="Times New Roman"/>
        </w:rPr>
        <w:t>e</w:t>
      </w:r>
      <w:r w:rsidRPr="009A2FB8">
        <w:rPr>
          <w:rFonts w:ascii="Times New Roman" w:eastAsia="Times New Roman" w:hAnsi="Times New Roman" w:cs="Times New Roman"/>
        </w:rPr>
        <w:t xml:space="preserve"> usługi</w:t>
      </w:r>
      <w:r w:rsidR="00E316CF" w:rsidRPr="009A2FB8">
        <w:rPr>
          <w:rFonts w:ascii="Times New Roman" w:eastAsia="Times New Roman" w:hAnsi="Times New Roman" w:cs="Times New Roman"/>
        </w:rPr>
        <w:t>/usług</w:t>
      </w:r>
      <w:r w:rsidRPr="009A2FB8">
        <w:rPr>
          <w:rFonts w:ascii="Times New Roman" w:eastAsia="Times New Roman" w:hAnsi="Times New Roman" w:cs="Times New Roman"/>
        </w:rPr>
        <w:t xml:space="preserve"> wsparcia technicznego:</w:t>
      </w:r>
    </w:p>
    <w:p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liczba zrealizowanych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liczba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koszt zrealizowanych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zgodnie ze zgłoszonym Zleceniem</w:t>
      </w:r>
      <w:r w:rsidR="00E316CF" w:rsidRPr="009A2FB8">
        <w:rPr>
          <w:rFonts w:ascii="Times New Roman" w:eastAsia="Times New Roman" w:hAnsi="Times New Roman" w:cs="Times New Roman"/>
        </w:rPr>
        <w:t>/Zleceniami</w:t>
      </w:r>
      <w:r w:rsidRPr="009A2FB8">
        <w:rPr>
          <w:rFonts w:ascii="Times New Roman" w:eastAsia="Times New Roman" w:hAnsi="Times New Roman" w:cs="Times New Roman"/>
        </w:rPr>
        <w:t xml:space="preserve"> stanowiącym</w:t>
      </w:r>
      <w:r w:rsidR="00E316CF" w:rsidRPr="009A2FB8">
        <w:rPr>
          <w:rFonts w:ascii="Times New Roman" w:eastAsia="Times New Roman" w:hAnsi="Times New Roman" w:cs="Times New Roman"/>
        </w:rPr>
        <w:t>/stanowiącymi</w:t>
      </w:r>
      <w:r w:rsidRPr="009A2FB8">
        <w:rPr>
          <w:rFonts w:ascii="Times New Roman" w:eastAsia="Times New Roman" w:hAnsi="Times New Roman" w:cs="Times New Roman"/>
        </w:rPr>
        <w:t xml:space="preserve"> załącznik do </w:t>
      </w:r>
      <w:r w:rsidR="00DC1766" w:rsidRPr="009A2FB8">
        <w:rPr>
          <w:rFonts w:ascii="Times New Roman" w:eastAsia="Times New Roman" w:hAnsi="Times New Roman" w:cs="Times New Roman"/>
        </w:rPr>
        <w:t>Miesięcznego</w:t>
      </w:r>
      <w:r w:rsidR="00E316CF"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</w:rPr>
        <w:t>Protokołu Odbioru Usługi – wsparcie techniczne</w:t>
      </w:r>
      <w:r w:rsidR="00E316CF" w:rsidRPr="009A2FB8">
        <w:rPr>
          <w:rFonts w:ascii="Times New Roman" w:eastAsia="Times New Roman" w:hAnsi="Times New Roman" w:cs="Times New Roman"/>
        </w:rPr>
        <w:t xml:space="preserve"> (asysta techniczne)</w:t>
      </w:r>
      <w:r w:rsidRPr="009A2FB8">
        <w:rPr>
          <w:rFonts w:ascii="Times New Roman" w:eastAsia="Times New Roman" w:hAnsi="Times New Roman" w:cs="Times New Roman"/>
        </w:rPr>
        <w:t xml:space="preserve">. 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WYKONAWCA </w:t>
      </w:r>
      <w:r w:rsidRPr="009A2FB8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                           (podpis osoby wskazanej w § </w:t>
      </w:r>
      <w:r w:rsidR="00BF1931" w:rsidRPr="009A2FB8">
        <w:rPr>
          <w:rFonts w:ascii="Times New Roman" w:eastAsia="Times New Roman" w:hAnsi="Times New Roman" w:cs="Times New Roman"/>
        </w:rPr>
        <w:t>5</w:t>
      </w:r>
      <w:r w:rsidRPr="009A2FB8">
        <w:rPr>
          <w:rFonts w:ascii="Times New Roman" w:eastAsia="Times New Roman" w:hAnsi="Times New Roman" w:cs="Times New Roman"/>
        </w:rPr>
        <w:t xml:space="preserve"> ust. 1 pkt. 2 Umowy)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ZAMAWIAJĄCY: </w:t>
      </w:r>
      <w:r w:rsidRPr="009A2FB8">
        <w:rPr>
          <w:rFonts w:ascii="Times New Roman" w:eastAsia="Times New Roman" w:hAnsi="Times New Roman" w:cs="Times New Roman"/>
        </w:rPr>
        <w:tab/>
        <w:t>Akceptuję bez uwag.</w:t>
      </w:r>
    </w:p>
    <w:p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Nie akceptuje z uwagi na: </w:t>
      </w:r>
    </w:p>
    <w:p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(podpis osoby wskazanej w § </w:t>
      </w:r>
      <w:r w:rsidR="00BF1931" w:rsidRPr="009A2FB8">
        <w:rPr>
          <w:rFonts w:ascii="Times New Roman" w:eastAsia="Times New Roman" w:hAnsi="Times New Roman" w:cs="Times New Roman"/>
        </w:rPr>
        <w:t>5</w:t>
      </w:r>
      <w:r w:rsidRPr="009A2FB8">
        <w:rPr>
          <w:rFonts w:ascii="Times New Roman" w:eastAsia="Times New Roman" w:hAnsi="Times New Roman" w:cs="Times New Roman"/>
        </w:rPr>
        <w:t xml:space="preserve"> ust. 1 pkt. 1 Umowy)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Załącznik</w:t>
      </w:r>
      <w:r w:rsidR="00E316CF" w:rsidRPr="009A2FB8">
        <w:rPr>
          <w:rFonts w:ascii="Times New Roman" w:eastAsia="Times New Roman" w:hAnsi="Times New Roman" w:cs="Times New Roman"/>
        </w:rPr>
        <w:t>i</w:t>
      </w:r>
      <w:r w:rsidRPr="009A2FB8">
        <w:rPr>
          <w:rFonts w:ascii="Times New Roman" w:eastAsia="Times New Roman" w:hAnsi="Times New Roman" w:cs="Times New Roman"/>
        </w:rPr>
        <w:t xml:space="preserve"> do </w:t>
      </w:r>
      <w:r w:rsidR="00E316CF" w:rsidRPr="009A2FB8">
        <w:rPr>
          <w:rFonts w:ascii="Times New Roman" w:eastAsia="Times New Roman" w:hAnsi="Times New Roman" w:cs="Times New Roman"/>
        </w:rPr>
        <w:t xml:space="preserve">miesięcznego </w:t>
      </w:r>
      <w:r w:rsidRPr="009A2FB8">
        <w:rPr>
          <w:rFonts w:ascii="Times New Roman" w:eastAsia="Times New Roman" w:hAnsi="Times New Roman" w:cs="Times New Roman"/>
        </w:rPr>
        <w:t xml:space="preserve">protokołu odbioru usługi </w:t>
      </w:r>
      <w:r w:rsidR="00AB3D8A" w:rsidRPr="009A2FB8">
        <w:rPr>
          <w:rFonts w:ascii="Times New Roman" w:eastAsia="Times New Roman" w:hAnsi="Times New Roman" w:cs="Times New Roman"/>
        </w:rPr>
        <w:t>–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="00AB3D8A" w:rsidRPr="009A2FB8">
        <w:rPr>
          <w:rFonts w:ascii="Times New Roman" w:eastAsia="Times New Roman" w:hAnsi="Times New Roman" w:cs="Times New Roman"/>
        </w:rPr>
        <w:t>wsparcie techniczne (asysta techniczna)</w:t>
      </w:r>
      <w:r w:rsidRPr="009A2FB8">
        <w:rPr>
          <w:rFonts w:ascii="Times New Roman" w:eastAsia="Times New Roman" w:hAnsi="Times New Roman" w:cs="Times New Roman"/>
        </w:rPr>
        <w:t>:</w:t>
      </w:r>
    </w:p>
    <w:p w:rsidR="00714484" w:rsidRPr="009A2FB8" w:rsidRDefault="00714484" w:rsidP="009A2FB8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Zlecenie na wsparcie</w:t>
      </w:r>
      <w:r w:rsidR="00E316CF" w:rsidRPr="009A2FB8">
        <w:rPr>
          <w:rFonts w:ascii="Times New Roman" w:eastAsia="Times New Roman" w:hAnsi="Times New Roman" w:cs="Times New Roman"/>
        </w:rPr>
        <w:t xml:space="preserve"> techniczne (asystę techniczną)</w:t>
      </w:r>
      <w:r w:rsidRPr="009A2FB8">
        <w:rPr>
          <w:rFonts w:ascii="Times New Roman" w:eastAsia="Times New Roman" w:hAnsi="Times New Roman" w:cs="Times New Roman"/>
        </w:rPr>
        <w:t xml:space="preserve">  </w:t>
      </w: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DC1766" w:rsidRPr="009A2FB8" w:rsidRDefault="00DC1766" w:rsidP="009A2FB8">
      <w:pPr>
        <w:spacing w:after="0"/>
        <w:jc w:val="both"/>
        <w:rPr>
          <w:rFonts w:ascii="Times New Roman" w:eastAsia="Calibri" w:hAnsi="Times New Roman" w:cs="Times New Roman"/>
        </w:rPr>
      </w:pPr>
    </w:p>
    <w:p w:rsidR="00652E6A" w:rsidRPr="009A2FB8" w:rsidRDefault="00652E6A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br w:type="page"/>
      </w:r>
    </w:p>
    <w:p w:rsidR="00652E6A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F6372C" w:rsidRPr="009A2FB8" w:rsidRDefault="00F6372C" w:rsidP="00573A6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WZÓR OŚWIADCZENIA O OCHRONIE INFORMACJI</w:t>
      </w:r>
    </w:p>
    <w:p w:rsidR="00F6372C" w:rsidRPr="009A2FB8" w:rsidRDefault="00F6372C" w:rsidP="009A2FB8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6372C" w:rsidRPr="009A2FB8" w:rsidRDefault="00F6372C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Ja niżej podpisany/a niniejszym oświadczam, że:</w:t>
      </w:r>
    </w:p>
    <w:p w:rsidR="00F6372C" w:rsidRPr="009A2FB8" w:rsidRDefault="00F6372C" w:rsidP="009A2FB8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nie ujawnię</w:t>
      </w:r>
      <w:r w:rsidRPr="009A2FB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bez</w:t>
      </w:r>
      <w:r w:rsidRPr="009A2FB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F6372C" w:rsidRPr="009A2FB8" w:rsidRDefault="00F6372C" w:rsidP="009A2FB8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F6372C" w:rsidRPr="009A2FB8" w:rsidRDefault="00F6372C" w:rsidP="009A2FB8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zobowiązuję się przestrzegać oraz jestem świadomy/a odpowiedzialności za naruszenie obowiązujących zasad, wynikających w szczególności z:</w:t>
      </w:r>
    </w:p>
    <w:p w:rsidR="00F6372C" w:rsidRPr="009A2FB8" w:rsidRDefault="00F6372C" w:rsidP="009A2FB8">
      <w:pPr>
        <w:numPr>
          <w:ilvl w:val="0"/>
          <w:numId w:val="38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F6372C" w:rsidRPr="009A2FB8" w:rsidRDefault="00F6372C" w:rsidP="009A2FB8">
      <w:pPr>
        <w:numPr>
          <w:ilvl w:val="0"/>
          <w:numId w:val="38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ustawy z dnia 5 sierpnia 2010 r. o ochronie informacji niejawnych (</w:t>
      </w:r>
      <w:r w:rsidRPr="009A2FB8">
        <w:rPr>
          <w:rFonts w:ascii="Times New Roman" w:eastAsia="Times New Roman" w:hAnsi="Times New Roman" w:cs="Times New Roman"/>
          <w:iCs/>
          <w:lang w:eastAsia="pl-PL"/>
        </w:rPr>
        <w:t>Dz. U. z 2018 r. poz. 412, 650</w:t>
      </w:r>
      <w:r w:rsidRPr="009A2FB8">
        <w:rPr>
          <w:rFonts w:ascii="Times New Roman" w:eastAsia="Times New Roman" w:hAnsi="Times New Roman" w:cs="Times New Roman"/>
          <w:lang w:eastAsia="pl-PL"/>
        </w:rPr>
        <w:t>),</w:t>
      </w:r>
    </w:p>
    <w:p w:rsidR="00F6372C" w:rsidRPr="009A2FB8" w:rsidRDefault="00F6372C" w:rsidP="009A2FB8">
      <w:pPr>
        <w:numPr>
          <w:ilvl w:val="0"/>
          <w:numId w:val="38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rozdziału XXXIII ustawy z dnia 6 czerwca 1997 r. Kodeks karny (Dz. U. z 2017 r., poz. 2204 z </w:t>
      </w:r>
      <w:proofErr w:type="spellStart"/>
      <w:r w:rsidRPr="009A2FB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A2FB8">
        <w:rPr>
          <w:rFonts w:ascii="Times New Roman" w:eastAsia="Times New Roman" w:hAnsi="Times New Roman" w:cs="Times New Roman"/>
          <w:lang w:eastAsia="pl-PL"/>
        </w:rPr>
        <w:t>. zm.).</w:t>
      </w:r>
    </w:p>
    <w:p w:rsidR="00F6372C" w:rsidRPr="009A2FB8" w:rsidRDefault="00F6372C" w:rsidP="009A2FB8">
      <w:pPr>
        <w:tabs>
          <w:tab w:val="center" w:pos="1701"/>
          <w:tab w:val="center" w:pos="453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ab/>
        <w:t>____________________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____________________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____________________</w:t>
      </w:r>
    </w:p>
    <w:p w:rsidR="00F6372C" w:rsidRPr="009A2FB8" w:rsidRDefault="00F6372C" w:rsidP="009A2FB8">
      <w:pPr>
        <w:tabs>
          <w:tab w:val="center" w:pos="1701"/>
          <w:tab w:val="center" w:pos="453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ab/>
        <w:t>imię i nazwisko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PESEL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podpis</w:t>
      </w:r>
    </w:p>
    <w:p w:rsidR="00F6372C" w:rsidRPr="009A2FB8" w:rsidRDefault="00F6372C" w:rsidP="009A2FB8">
      <w:pPr>
        <w:tabs>
          <w:tab w:val="center" w:pos="1701"/>
          <w:tab w:val="center" w:pos="453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ab/>
      </w:r>
    </w:p>
    <w:p w:rsidR="00F6372C" w:rsidRPr="009A2FB8" w:rsidRDefault="00F6372C" w:rsidP="009A2FB8">
      <w:pPr>
        <w:tabs>
          <w:tab w:val="center" w:pos="1701"/>
          <w:tab w:val="center" w:pos="453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ab/>
        <w:t>____________________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____________________</w:t>
      </w:r>
    </w:p>
    <w:p w:rsidR="00F6372C" w:rsidRPr="009A2FB8" w:rsidRDefault="00F6372C" w:rsidP="009A2FB8">
      <w:pPr>
        <w:tabs>
          <w:tab w:val="center" w:pos="1701"/>
          <w:tab w:val="center" w:pos="453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ab/>
        <w:t>miejscowość</w:t>
      </w:r>
      <w:r w:rsidRPr="009A2FB8">
        <w:rPr>
          <w:rFonts w:ascii="Times New Roman" w:eastAsia="Times New Roman" w:hAnsi="Times New Roman" w:cs="Times New Roman"/>
          <w:lang w:eastAsia="pl-PL"/>
        </w:rPr>
        <w:tab/>
        <w:t>data</w:t>
      </w:r>
    </w:p>
    <w:p w:rsidR="00F6372C" w:rsidRPr="009A2FB8" w:rsidRDefault="00F6372C" w:rsidP="009A2FB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F6372C" w:rsidRPr="009A2FB8" w:rsidRDefault="00F6372C" w:rsidP="009A2FB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nie będą przetwarzane w innym celu niż określony w pkt 3.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Dane osobowe zawarte w oświadczeniu będą przechowywane przez okres 2 lat od dnia zakończenia realizacji umowy.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>Dane osobowe zawarte w oświadczeniu nie będą podlegały profilowaniu (zautomatyzowanemu przetwarzaniu)</w:t>
      </w:r>
    </w:p>
    <w:p w:rsidR="00F6372C" w:rsidRPr="009A2FB8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384F7C" w:rsidRDefault="00F6372C" w:rsidP="009A2FB8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A2FB8">
        <w:rPr>
          <w:rFonts w:ascii="Times New Roman" w:eastAsia="Times New Roman" w:hAnsi="Times New Roman" w:cs="Times New Roman"/>
          <w:bCs/>
        </w:rPr>
        <w:t>W sprawach związanych z ochroną danych osobowych należy kontaktować się z Inspektorem Ochrony Danych (</w:t>
      </w:r>
      <w:r w:rsidR="00384F7C" w:rsidRPr="00384F7C">
        <w:rPr>
          <w:rFonts w:ascii="Times New Roman" w:eastAsia="Times New Roman" w:hAnsi="Times New Roman" w:cs="Times New Roman"/>
          <w:bCs/>
        </w:rPr>
        <w:t>iod@ms.gov.pl</w:t>
      </w:r>
      <w:r w:rsidRPr="009A2FB8">
        <w:rPr>
          <w:rFonts w:ascii="Times New Roman" w:eastAsia="Times New Roman" w:hAnsi="Times New Roman" w:cs="Times New Roman"/>
          <w:bCs/>
        </w:rPr>
        <w:t>).</w:t>
      </w:r>
      <w:r w:rsidR="00384F7C">
        <w:rPr>
          <w:rFonts w:ascii="Times New Roman" w:eastAsia="Times New Roman" w:hAnsi="Times New Roman" w:cs="Times New Roman"/>
          <w:bCs/>
        </w:rPr>
        <w:t xml:space="preserve"> </w:t>
      </w:r>
    </w:p>
    <w:p w:rsidR="00384F7C" w:rsidRDefault="00384F7C" w:rsidP="00384F7C">
      <w:pPr>
        <w:pStyle w:val="Akapitzlist"/>
        <w:ind w:left="644"/>
        <w:jc w:val="center"/>
      </w:pPr>
      <w:r>
        <w:t xml:space="preserve">                                                              </w:t>
      </w:r>
    </w:p>
    <w:p w:rsidR="00384F7C" w:rsidRPr="00384F7C" w:rsidRDefault="00384F7C" w:rsidP="00384F7C">
      <w:pPr>
        <w:pStyle w:val="Akapitzlist"/>
        <w:ind w:left="644"/>
        <w:jc w:val="right"/>
        <w:rPr>
          <w:rFonts w:ascii="Times New Roman" w:hAnsi="Times New Roman" w:cs="Times New Roman"/>
        </w:rPr>
      </w:pPr>
      <w:r w:rsidRPr="00384F7C">
        <w:rPr>
          <w:rFonts w:ascii="Times New Roman" w:hAnsi="Times New Roman" w:cs="Times New Roman"/>
        </w:rPr>
        <w:t xml:space="preserve"> …………………………………………..</w:t>
      </w:r>
    </w:p>
    <w:p w:rsidR="00384F7C" w:rsidRPr="00384F7C" w:rsidRDefault="00384F7C" w:rsidP="00384F7C">
      <w:pPr>
        <w:pStyle w:val="Akapitzlist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84F7C">
        <w:rPr>
          <w:rFonts w:ascii="Times New Roman" w:hAnsi="Times New Roman" w:cs="Times New Roman"/>
        </w:rPr>
        <w:t>Podpis</w:t>
      </w:r>
    </w:p>
    <w:p w:rsidR="00F6372C" w:rsidRPr="009A2FB8" w:rsidRDefault="00F6372C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84F7C" w:rsidRPr="00384F7C" w:rsidRDefault="004A3F3C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652E6A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0904ED" w:rsidRDefault="000904ED" w:rsidP="00573A66">
      <w:pPr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PROTOKÓŁ REALIZACJI USŁUGI SZKOLENIA</w:t>
      </w:r>
    </w:p>
    <w:p w:rsidR="00573A66" w:rsidRPr="009A2FB8" w:rsidRDefault="00573A66" w:rsidP="00573A66">
      <w:pPr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0904ED" w:rsidRPr="009A2FB8" w:rsidRDefault="000904ED" w:rsidP="009A2FB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przeprowadzonych w ramach</w:t>
      </w:r>
      <w:r w:rsidRPr="009A2FB8">
        <w:rPr>
          <w:rFonts w:ascii="Times New Roman" w:eastAsia="Calibri" w:hAnsi="Times New Roman" w:cs="Times New Roman"/>
          <w:color w:val="000000"/>
          <w:spacing w:val="2"/>
        </w:rPr>
        <w:t xml:space="preserve"> Umowy nr </w:t>
      </w:r>
      <w:r w:rsidRPr="009A2FB8">
        <w:rPr>
          <w:rFonts w:ascii="Times New Roman" w:eastAsia="Calibri" w:hAnsi="Times New Roman" w:cs="Times New Roman"/>
          <w:color w:val="000000"/>
        </w:rPr>
        <w:t xml:space="preserve">....................... </w:t>
      </w:r>
      <w:r w:rsidRPr="009A2FB8">
        <w:rPr>
          <w:rFonts w:ascii="Times New Roman" w:eastAsia="Calibri" w:hAnsi="Times New Roman" w:cs="Times New Roman"/>
          <w:color w:val="000000"/>
        </w:rPr>
        <w:tab/>
      </w:r>
      <w:r w:rsidRPr="009A2FB8">
        <w:rPr>
          <w:rFonts w:ascii="Times New Roman" w:eastAsia="Calibri" w:hAnsi="Times New Roman" w:cs="Times New Roman"/>
          <w:color w:val="000000"/>
          <w:spacing w:val="3"/>
        </w:rPr>
        <w:t xml:space="preserve">z dnia </w:t>
      </w:r>
      <w:r w:rsidRPr="009A2FB8">
        <w:rPr>
          <w:rFonts w:ascii="Times New Roman" w:eastAsia="Calibri" w:hAnsi="Times New Roman" w:cs="Times New Roman"/>
        </w:rPr>
        <w:t>........................</w:t>
      </w:r>
    </w:p>
    <w:p w:rsidR="000904ED" w:rsidRPr="009A2FB8" w:rsidRDefault="000904ED" w:rsidP="009A2FB8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Odbiór został dokonany w dniu .............................. </w:t>
      </w:r>
    </w:p>
    <w:p w:rsidR="000904ED" w:rsidRPr="009A2FB8" w:rsidRDefault="000904ED" w:rsidP="009A2FB8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noProof/>
          <w:lang w:eastAsia="pl-PL"/>
        </w:rPr>
        <w:t xml:space="preserve">Strony potwierdzają dokonanie odbioru usługi szkolenia: 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Nazwa szkolenia: </w:t>
      </w:r>
      <w:r w:rsidRPr="009A2FB8">
        <w:rPr>
          <w:rFonts w:ascii="Times New Roman" w:eastAsia="Calibri" w:hAnsi="Times New Roman" w:cs="Times New Roman"/>
        </w:rPr>
        <w:tab/>
      </w:r>
      <w:r w:rsidRPr="009A2FB8">
        <w:rPr>
          <w:rFonts w:ascii="Times New Roman" w:eastAsia="Calibri" w:hAnsi="Times New Roman" w:cs="Times New Roman"/>
        </w:rPr>
        <w:tab/>
      </w:r>
      <w:r w:rsidRPr="009A2FB8">
        <w:rPr>
          <w:rFonts w:ascii="Times New Roman" w:eastAsia="Calibri" w:hAnsi="Times New Roman" w:cs="Times New Roman"/>
        </w:rPr>
        <w:tab/>
        <w:t>…………………………………………………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Terminy szkolenia: </w:t>
      </w:r>
      <w:r w:rsidRPr="009A2FB8">
        <w:rPr>
          <w:rFonts w:ascii="Times New Roman" w:eastAsia="Calibri" w:hAnsi="Times New Roman" w:cs="Times New Roman"/>
        </w:rPr>
        <w:tab/>
      </w:r>
      <w:r w:rsidRPr="009A2FB8">
        <w:rPr>
          <w:rFonts w:ascii="Times New Roman" w:eastAsia="Calibri" w:hAnsi="Times New Roman" w:cs="Times New Roman"/>
        </w:rPr>
        <w:tab/>
      </w:r>
      <w:r w:rsidRPr="009A2FB8">
        <w:rPr>
          <w:rFonts w:ascii="Times New Roman" w:eastAsia="Calibri" w:hAnsi="Times New Roman" w:cs="Times New Roman"/>
        </w:rPr>
        <w:tab/>
        <w:t>…………………………………………………………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Liczba godzin szkolenia: </w:t>
      </w:r>
      <w:r w:rsidRPr="009A2FB8">
        <w:rPr>
          <w:rFonts w:ascii="Times New Roman" w:eastAsia="Calibri" w:hAnsi="Times New Roman" w:cs="Times New Roman"/>
        </w:rPr>
        <w:tab/>
      </w:r>
      <w:r w:rsidRPr="009A2FB8">
        <w:rPr>
          <w:rFonts w:ascii="Times New Roman" w:eastAsia="Calibri" w:hAnsi="Times New Roman" w:cs="Times New Roman"/>
        </w:rPr>
        <w:tab/>
        <w:t>……………………………………………………………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Liczba uczestników szkolenia: </w:t>
      </w:r>
      <w:r w:rsidRPr="009A2FB8">
        <w:rPr>
          <w:rFonts w:ascii="Times New Roman" w:eastAsia="Calibri" w:hAnsi="Times New Roman" w:cs="Times New Roman"/>
        </w:rPr>
        <w:tab/>
        <w:t>……………………………………………………………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Prowadzący szkolenie: …………………………………………………………..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Wykonawca zrealizował ww. Przedmiot Umowy:</w:t>
      </w:r>
    </w:p>
    <w:p w:rsidR="000904ED" w:rsidRPr="009A2FB8" w:rsidRDefault="000904ED" w:rsidP="00573A66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należycie tj. zgodnie z postanowieniami Umowy*,</w:t>
      </w:r>
    </w:p>
    <w:p w:rsidR="000904ED" w:rsidRPr="009A2FB8" w:rsidRDefault="000904ED" w:rsidP="00573A66">
      <w:pPr>
        <w:numPr>
          <w:ilvl w:val="0"/>
          <w:numId w:val="41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Przedmiot Umowy w zakresie objętym odbiorem został wykonany w terminie / nie został wykonany w terminie*.</w:t>
      </w:r>
    </w:p>
    <w:p w:rsidR="000904ED" w:rsidRPr="009A2FB8" w:rsidRDefault="000904ED" w:rsidP="009A2FB8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0904ED" w:rsidRPr="009A2FB8" w:rsidRDefault="000904ED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Załączniki:</w:t>
      </w:r>
    </w:p>
    <w:p w:rsidR="000904ED" w:rsidRPr="009A2FB8" w:rsidRDefault="000904ED" w:rsidP="00573A66">
      <w:pPr>
        <w:numPr>
          <w:ilvl w:val="3"/>
          <w:numId w:val="40"/>
        </w:numPr>
        <w:tabs>
          <w:tab w:val="clear" w:pos="2880"/>
          <w:tab w:val="num" w:pos="851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Lista obecności osób uczestniczących w szkoleniu</w:t>
      </w:r>
    </w:p>
    <w:p w:rsidR="000904ED" w:rsidRPr="009A2FB8" w:rsidRDefault="000904ED" w:rsidP="00573A66">
      <w:pPr>
        <w:numPr>
          <w:ilvl w:val="3"/>
          <w:numId w:val="40"/>
        </w:numPr>
        <w:tabs>
          <w:tab w:val="clear" w:pos="2880"/>
          <w:tab w:val="num" w:pos="851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Harmonogram i program szkolenia</w:t>
      </w:r>
    </w:p>
    <w:p w:rsidR="000904ED" w:rsidRDefault="000904ED" w:rsidP="00573A66">
      <w:pPr>
        <w:numPr>
          <w:ilvl w:val="3"/>
          <w:numId w:val="40"/>
        </w:numPr>
        <w:tabs>
          <w:tab w:val="clear" w:pos="2880"/>
          <w:tab w:val="num" w:pos="851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Ankiety oceny szkolenia</w:t>
      </w:r>
    </w:p>
    <w:p w:rsidR="00573A66" w:rsidRPr="009A2FB8" w:rsidRDefault="00573A66" w:rsidP="00573A66">
      <w:pPr>
        <w:spacing w:after="0"/>
        <w:ind w:left="360"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0904ED" w:rsidRPr="009A2FB8" w:rsidTr="004A3F3C">
        <w:tc>
          <w:tcPr>
            <w:tcW w:w="3259" w:type="dxa"/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0904ED" w:rsidRPr="009A2FB8" w:rsidTr="004A3F3C">
        <w:tc>
          <w:tcPr>
            <w:tcW w:w="3259" w:type="dxa"/>
            <w:tcBorders>
              <w:bottom w:val="single" w:sz="6" w:space="0" w:color="auto"/>
            </w:tcBorders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0904ED" w:rsidRPr="009A2FB8" w:rsidRDefault="000904ED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0904ED" w:rsidRPr="009A2FB8" w:rsidRDefault="000904ED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A2FB8">
        <w:rPr>
          <w:rFonts w:ascii="Times New Roman" w:eastAsia="Calibri" w:hAnsi="Times New Roman" w:cs="Times New Roman"/>
          <w:i/>
        </w:rPr>
        <w:t>* - niewłaściwe skreślić</w:t>
      </w:r>
    </w:p>
    <w:p w:rsidR="00F80FA9" w:rsidRPr="009A2FB8" w:rsidRDefault="00F80FA9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br w:type="page"/>
      </w:r>
    </w:p>
    <w:p w:rsidR="00652E6A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8 do Umowy nr …… z dnia ……..</w:t>
      </w:r>
    </w:p>
    <w:p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E316CF" w:rsidRPr="009A2FB8" w:rsidRDefault="00E316CF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PROTOKÓŁ ODBIORU SPRZĘTU I LICENCJI</w:t>
      </w:r>
    </w:p>
    <w:p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Wykonawca: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reprezentowany przez: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9A2FB8">
        <w:rPr>
          <w:rFonts w:ascii="Times New Roman" w:eastAsia="Times New Roman" w:hAnsi="Times New Roman" w:cs="Times New Roman"/>
        </w:rPr>
        <w:t>...</w:t>
      </w:r>
      <w:r w:rsidRPr="009A2FB8">
        <w:rPr>
          <w:rFonts w:ascii="Times New Roman" w:eastAsia="Times New Roman" w:hAnsi="Times New Roman" w:cs="Times New Roman"/>
          <w:lang w:val="x-none"/>
        </w:rPr>
        <w:t>…</w:t>
      </w:r>
    </w:p>
    <w:p w:rsidR="00E316CF" w:rsidRPr="009A2FB8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reprezentowany przez: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9A2FB8">
        <w:rPr>
          <w:rFonts w:ascii="Times New Roman" w:eastAsia="Times New Roman" w:hAnsi="Times New Roman" w:cs="Times New Roman"/>
        </w:rPr>
        <w:t>...</w:t>
      </w:r>
      <w:r w:rsidRPr="009A2FB8">
        <w:rPr>
          <w:rFonts w:ascii="Times New Roman" w:eastAsia="Times New Roman" w:hAnsi="Times New Roman" w:cs="Times New Roman"/>
          <w:lang w:val="x-none"/>
        </w:rPr>
        <w:t>…</w:t>
      </w:r>
    </w:p>
    <w:p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9A2FB8">
        <w:rPr>
          <w:rFonts w:ascii="Times New Roman" w:eastAsia="Times New Roman" w:hAnsi="Times New Roman" w:cs="Times New Roman"/>
        </w:rPr>
        <w:t>oru</w:t>
      </w: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  <w:r w:rsidRPr="009A2FB8">
        <w:rPr>
          <w:rFonts w:ascii="Times New Roman" w:eastAsia="Times New Roman" w:hAnsi="Times New Roman" w:cs="Times New Roman"/>
        </w:rPr>
        <w:t>sprzętu i licencji dostarczonych w ramach wymiany</w:t>
      </w:r>
      <w:r w:rsidRPr="009A2FB8">
        <w:rPr>
          <w:rFonts w:ascii="Times New Roman" w:eastAsia="Times New Roman" w:hAnsi="Times New Roman" w:cs="Times New Roman"/>
          <w:lang w:val="x-none"/>
        </w:rPr>
        <w:t>, o któ</w:t>
      </w:r>
      <w:r w:rsidRPr="009A2FB8">
        <w:rPr>
          <w:rFonts w:ascii="Times New Roman" w:eastAsia="Times New Roman" w:hAnsi="Times New Roman" w:cs="Times New Roman"/>
        </w:rPr>
        <w:t>rej</w:t>
      </w:r>
      <w:r w:rsidRPr="009A2FB8">
        <w:rPr>
          <w:rFonts w:ascii="Times New Roman" w:eastAsia="Times New Roman" w:hAnsi="Times New Roman" w:cs="Times New Roman"/>
          <w:lang w:val="x-none"/>
        </w:rPr>
        <w:t xml:space="preserve"> mowa w </w:t>
      </w:r>
      <w:r w:rsidRPr="009A2FB8">
        <w:rPr>
          <w:rFonts w:ascii="Times New Roman" w:eastAsia="Times New Roman" w:hAnsi="Times New Roman" w:cs="Times New Roman"/>
        </w:rPr>
        <w:t>§ 3 ust. 9 Opisu Przedmiotu Zamówienia</w:t>
      </w:r>
      <w:r w:rsidRPr="009A2FB8">
        <w:rPr>
          <w:rFonts w:ascii="Times New Roman" w:eastAsia="Times New Roman" w:hAnsi="Times New Roman" w:cs="Times New Roman"/>
          <w:lang w:val="x-none"/>
        </w:rPr>
        <w:t>,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E316CF" w:rsidRPr="009A2FB8" w:rsidTr="00E83EF9">
        <w:tc>
          <w:tcPr>
            <w:tcW w:w="28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9A2FB8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9A2FB8" w:rsidTr="00E83EF9">
        <w:tc>
          <w:tcPr>
            <w:tcW w:w="28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9A2FB8" w:rsidTr="00E83EF9">
        <w:tc>
          <w:tcPr>
            <w:tcW w:w="28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E316CF" w:rsidRPr="009A2FB8" w:rsidTr="00E83EF9">
        <w:tc>
          <w:tcPr>
            <w:tcW w:w="288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9A2FB8" w:rsidTr="00E83EF9">
        <w:tc>
          <w:tcPr>
            <w:tcW w:w="288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9A2FB8" w:rsidTr="00E83EF9">
        <w:tc>
          <w:tcPr>
            <w:tcW w:w="288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E316CF" w:rsidRPr="009A2FB8" w:rsidRDefault="00E316CF" w:rsidP="00573A66">
      <w:pPr>
        <w:numPr>
          <w:ilvl w:val="0"/>
          <w:numId w:val="28"/>
        </w:num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E316CF" w:rsidRPr="009A2FB8" w:rsidRDefault="00E316CF" w:rsidP="00573A66">
      <w:pPr>
        <w:numPr>
          <w:ilvl w:val="0"/>
          <w:numId w:val="28"/>
        </w:num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E316CF" w:rsidRPr="009A2FB8" w:rsidRDefault="00E316CF" w:rsidP="00573A66">
      <w:p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E316CF" w:rsidRPr="009A2FB8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316CF" w:rsidRPr="009A2FB8" w:rsidTr="00E83EF9">
        <w:tc>
          <w:tcPr>
            <w:tcW w:w="3259" w:type="dxa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E316CF" w:rsidRPr="009A2FB8" w:rsidTr="00E83EF9">
        <w:tc>
          <w:tcPr>
            <w:tcW w:w="3259" w:type="dxa"/>
            <w:tcBorders>
              <w:bottom w:val="single" w:sz="6" w:space="0" w:color="auto"/>
            </w:tcBorders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A2FB8">
        <w:rPr>
          <w:rFonts w:ascii="Times New Roman" w:eastAsia="Times New Roman" w:hAnsi="Times New Roman" w:cs="Times New Roman"/>
          <w:i/>
          <w:lang w:eastAsia="pl-PL"/>
        </w:rPr>
        <w:t>* niewłaściwe skreślić</w:t>
      </w:r>
    </w:p>
    <w:p w:rsidR="00A0535A" w:rsidRPr="009A2FB8" w:rsidRDefault="00A0535A" w:rsidP="009A2FB8">
      <w:pPr>
        <w:spacing w:after="0"/>
        <w:jc w:val="both"/>
        <w:rPr>
          <w:rFonts w:ascii="Times New Roman" w:hAnsi="Times New Roman" w:cs="Times New Roman"/>
        </w:rPr>
      </w:pPr>
    </w:p>
    <w:sectPr w:rsidR="00A0535A" w:rsidRPr="009A2FB8" w:rsidSect="009A2FB8"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D2" w:rsidRDefault="003259D2">
      <w:pPr>
        <w:spacing w:after="0" w:line="240" w:lineRule="auto"/>
      </w:pPr>
      <w:r>
        <w:separator/>
      </w:r>
    </w:p>
  </w:endnote>
  <w:endnote w:type="continuationSeparator" w:id="0">
    <w:p w:rsidR="003259D2" w:rsidRDefault="003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D2" w:rsidRDefault="003259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473">
      <w:rPr>
        <w:noProof/>
      </w:rPr>
      <w:t>18</w:t>
    </w:r>
    <w:r>
      <w:fldChar w:fldCharType="end"/>
    </w:r>
  </w:p>
  <w:p w:rsidR="003259D2" w:rsidRDefault="00325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D2" w:rsidRDefault="003259D2">
      <w:pPr>
        <w:spacing w:after="0" w:line="240" w:lineRule="auto"/>
      </w:pPr>
      <w:r>
        <w:separator/>
      </w:r>
    </w:p>
  </w:footnote>
  <w:footnote w:type="continuationSeparator" w:id="0">
    <w:p w:rsidR="003259D2" w:rsidRDefault="0032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D2" w:rsidRPr="00CD693D" w:rsidRDefault="003259D2" w:rsidP="00E83EF9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8FC4E1D"/>
    <w:multiLevelType w:val="multilevel"/>
    <w:tmpl w:val="49B05DC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6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A52F0"/>
    <w:multiLevelType w:val="hybridMultilevel"/>
    <w:tmpl w:val="1D325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2677F2"/>
    <w:multiLevelType w:val="multilevel"/>
    <w:tmpl w:val="562895B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316103CE"/>
    <w:multiLevelType w:val="multilevel"/>
    <w:tmpl w:val="694A98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3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22F86"/>
    <w:multiLevelType w:val="multilevel"/>
    <w:tmpl w:val="A03A7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>
    <w:nsid w:val="41453868"/>
    <w:multiLevelType w:val="multilevel"/>
    <w:tmpl w:val="05D2A14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B96D44"/>
    <w:multiLevelType w:val="multilevel"/>
    <w:tmpl w:val="7C261C1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B693C"/>
    <w:multiLevelType w:val="hybridMultilevel"/>
    <w:tmpl w:val="F9A01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22301"/>
    <w:multiLevelType w:val="multilevel"/>
    <w:tmpl w:val="80DC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067C0"/>
    <w:multiLevelType w:val="multilevel"/>
    <w:tmpl w:val="F678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6"/>
  </w:num>
  <w:num w:numId="5">
    <w:abstractNumId w:val="34"/>
  </w:num>
  <w:num w:numId="6">
    <w:abstractNumId w:val="38"/>
  </w:num>
  <w:num w:numId="7">
    <w:abstractNumId w:val="28"/>
  </w:num>
  <w:num w:numId="8">
    <w:abstractNumId w:val="19"/>
  </w:num>
  <w:num w:numId="9">
    <w:abstractNumId w:val="24"/>
  </w:num>
  <w:num w:numId="10">
    <w:abstractNumId w:val="20"/>
  </w:num>
  <w:num w:numId="11">
    <w:abstractNumId w:val="35"/>
  </w:num>
  <w:num w:numId="12">
    <w:abstractNumId w:val="11"/>
  </w:num>
  <w:num w:numId="13">
    <w:abstractNumId w:val="2"/>
  </w:num>
  <w:num w:numId="14">
    <w:abstractNumId w:val="25"/>
  </w:num>
  <w:num w:numId="15">
    <w:abstractNumId w:val="0"/>
  </w:num>
  <w:num w:numId="16">
    <w:abstractNumId w:val="1"/>
  </w:num>
  <w:num w:numId="17">
    <w:abstractNumId w:val="4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1"/>
  </w:num>
  <w:num w:numId="21">
    <w:abstractNumId w:val="9"/>
  </w:num>
  <w:num w:numId="22">
    <w:abstractNumId w:val="39"/>
  </w:num>
  <w:num w:numId="23">
    <w:abstractNumId w:val="10"/>
  </w:num>
  <w:num w:numId="24">
    <w:abstractNumId w:val="27"/>
  </w:num>
  <w:num w:numId="25">
    <w:abstractNumId w:val="16"/>
  </w:num>
  <w:num w:numId="26">
    <w:abstractNumId w:val="14"/>
  </w:num>
  <w:num w:numId="27">
    <w:abstractNumId w:val="23"/>
  </w:num>
  <w:num w:numId="28">
    <w:abstractNumId w:val="29"/>
  </w:num>
  <w:num w:numId="29">
    <w:abstractNumId w:val="15"/>
  </w:num>
  <w:num w:numId="30">
    <w:abstractNumId w:val="6"/>
  </w:num>
  <w:num w:numId="31">
    <w:abstractNumId w:val="12"/>
  </w:num>
  <w:num w:numId="32">
    <w:abstractNumId w:val="32"/>
  </w:num>
  <w:num w:numId="33">
    <w:abstractNumId w:val="1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33"/>
  </w:num>
  <w:num w:numId="40">
    <w:abstractNumId w:val="3"/>
  </w:num>
  <w:num w:numId="41">
    <w:abstractNumId w:val="8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84"/>
    <w:rsid w:val="00007B41"/>
    <w:rsid w:val="000904ED"/>
    <w:rsid w:val="00094B77"/>
    <w:rsid w:val="00112BAB"/>
    <w:rsid w:val="001A19E6"/>
    <w:rsid w:val="001F07A6"/>
    <w:rsid w:val="00225124"/>
    <w:rsid w:val="00282823"/>
    <w:rsid w:val="00297FA3"/>
    <w:rsid w:val="002F332B"/>
    <w:rsid w:val="003259D2"/>
    <w:rsid w:val="00384F7C"/>
    <w:rsid w:val="00390B26"/>
    <w:rsid w:val="004A3F3C"/>
    <w:rsid w:val="004E4888"/>
    <w:rsid w:val="00526836"/>
    <w:rsid w:val="00573A66"/>
    <w:rsid w:val="005856FA"/>
    <w:rsid w:val="005E14C9"/>
    <w:rsid w:val="00652E6A"/>
    <w:rsid w:val="006C5199"/>
    <w:rsid w:val="006D5F1B"/>
    <w:rsid w:val="00714484"/>
    <w:rsid w:val="007A7BE5"/>
    <w:rsid w:val="007F2C07"/>
    <w:rsid w:val="00805D17"/>
    <w:rsid w:val="00912E4E"/>
    <w:rsid w:val="0094056D"/>
    <w:rsid w:val="009878DE"/>
    <w:rsid w:val="00991C99"/>
    <w:rsid w:val="009A2FB8"/>
    <w:rsid w:val="00A0535A"/>
    <w:rsid w:val="00A5699D"/>
    <w:rsid w:val="00A620B0"/>
    <w:rsid w:val="00A83FD1"/>
    <w:rsid w:val="00AB177C"/>
    <w:rsid w:val="00AB3D8A"/>
    <w:rsid w:val="00AB448D"/>
    <w:rsid w:val="00AF64AB"/>
    <w:rsid w:val="00B07076"/>
    <w:rsid w:val="00B17AD5"/>
    <w:rsid w:val="00B93165"/>
    <w:rsid w:val="00BE69B3"/>
    <w:rsid w:val="00BF1931"/>
    <w:rsid w:val="00BF2D10"/>
    <w:rsid w:val="00BF6FEA"/>
    <w:rsid w:val="00C92473"/>
    <w:rsid w:val="00CC1902"/>
    <w:rsid w:val="00D33BFA"/>
    <w:rsid w:val="00D939F1"/>
    <w:rsid w:val="00DC1766"/>
    <w:rsid w:val="00DE57DC"/>
    <w:rsid w:val="00E0100D"/>
    <w:rsid w:val="00E03646"/>
    <w:rsid w:val="00E316CF"/>
    <w:rsid w:val="00E4657B"/>
    <w:rsid w:val="00E77F64"/>
    <w:rsid w:val="00E83EF9"/>
    <w:rsid w:val="00EB10F5"/>
    <w:rsid w:val="00EB571B"/>
    <w:rsid w:val="00EE0EC6"/>
    <w:rsid w:val="00EE7208"/>
    <w:rsid w:val="00EF52E7"/>
    <w:rsid w:val="00F10867"/>
    <w:rsid w:val="00F22471"/>
    <w:rsid w:val="00F57233"/>
    <w:rsid w:val="00F6372C"/>
    <w:rsid w:val="00F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484"/>
  </w:style>
  <w:style w:type="paragraph" w:styleId="Nagwek">
    <w:name w:val="header"/>
    <w:basedOn w:val="Normalny"/>
    <w:link w:val="Nagwek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4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8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144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8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9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72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904ED"/>
    <w:pPr>
      <w:spacing w:after="0" w:line="240" w:lineRule="auto"/>
    </w:pPr>
  </w:style>
  <w:style w:type="character" w:customStyle="1" w:styleId="tekstdokbold">
    <w:name w:val="tekst dok. bold"/>
    <w:uiPriority w:val="99"/>
    <w:rsid w:val="005856FA"/>
    <w:rPr>
      <w:b/>
      <w:bCs/>
    </w:rPr>
  </w:style>
  <w:style w:type="paragraph" w:styleId="Tekstpodstawowy">
    <w:name w:val="Body Text"/>
    <w:basedOn w:val="Normalny"/>
    <w:link w:val="TekstpodstawowyZnak"/>
    <w:rsid w:val="006D5F1B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5F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ZnakZnak">
    <w:name w:val="Znak Znak"/>
    <w:basedOn w:val="Normalny"/>
    <w:rsid w:val="006D5F1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484"/>
  </w:style>
  <w:style w:type="paragraph" w:styleId="Nagwek">
    <w:name w:val="header"/>
    <w:basedOn w:val="Normalny"/>
    <w:link w:val="Nagwek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4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8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144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8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9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72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904ED"/>
    <w:pPr>
      <w:spacing w:after="0" w:line="240" w:lineRule="auto"/>
    </w:pPr>
  </w:style>
  <w:style w:type="character" w:customStyle="1" w:styleId="tekstdokbold">
    <w:name w:val="tekst dok. bold"/>
    <w:uiPriority w:val="99"/>
    <w:rsid w:val="005856FA"/>
    <w:rPr>
      <w:b/>
      <w:bCs/>
    </w:rPr>
  </w:style>
  <w:style w:type="paragraph" w:styleId="Tekstpodstawowy">
    <w:name w:val="Body Text"/>
    <w:basedOn w:val="Normalny"/>
    <w:link w:val="TekstpodstawowyZnak"/>
    <w:rsid w:val="006D5F1B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5F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ZnakZnak">
    <w:name w:val="Znak Znak"/>
    <w:basedOn w:val="Normalny"/>
    <w:rsid w:val="006D5F1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57B-B44E-4CD0-9329-2C7D0A99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5872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13</cp:revision>
  <cp:lastPrinted>2018-07-20T09:05:00Z</cp:lastPrinted>
  <dcterms:created xsi:type="dcterms:W3CDTF">2018-07-05T11:59:00Z</dcterms:created>
  <dcterms:modified xsi:type="dcterms:W3CDTF">2018-07-20T09:05:00Z</dcterms:modified>
</cp:coreProperties>
</file>