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B91" w:rsidRPr="00AB3200" w:rsidRDefault="00C10632" w:rsidP="00905919">
      <w:pPr>
        <w:outlineLvl w:val="0"/>
      </w:pPr>
      <w:bookmarkStart w:id="0" w:name="_GoBack"/>
      <w:bookmarkEnd w:id="0"/>
      <w:r w:rsidRPr="00AB3200">
        <w:t xml:space="preserve">                   </w:t>
      </w:r>
    </w:p>
    <w:p w:rsidR="00905919" w:rsidRPr="00AB3200" w:rsidRDefault="00905919" w:rsidP="00905919">
      <w:pPr>
        <w:jc w:val="center"/>
        <w:outlineLvl w:val="0"/>
      </w:pPr>
      <w:r w:rsidRPr="00AB3200">
        <w:t>RZECZPOSPOLITA POLSKA</w:t>
      </w:r>
    </w:p>
    <w:p w:rsidR="00905919" w:rsidRPr="00AB3200" w:rsidRDefault="00905919" w:rsidP="00905919">
      <w:pPr>
        <w:jc w:val="center"/>
        <w:outlineLvl w:val="0"/>
      </w:pPr>
      <w:r w:rsidRPr="00AB3200">
        <w:t>MINISTERSTWO SPRAWIEDLIWOŚCI</w:t>
      </w:r>
    </w:p>
    <w:p w:rsidR="00905919" w:rsidRPr="00AB3200" w:rsidRDefault="00905919" w:rsidP="00905919">
      <w:pPr>
        <w:jc w:val="center"/>
        <w:outlineLvl w:val="0"/>
      </w:pPr>
      <w:r w:rsidRPr="00AB3200">
        <w:t>ALEJE UJAZDOWSKIE 11</w:t>
      </w:r>
    </w:p>
    <w:p w:rsidR="00905919" w:rsidRPr="00AB3200" w:rsidRDefault="00584B76" w:rsidP="00905919">
      <w:pPr>
        <w:jc w:val="center"/>
        <w:outlineLvl w:val="0"/>
      </w:pPr>
      <w:r w:rsidRPr="00AB3200">
        <w:t>00-950 WARSZAWA</w:t>
      </w:r>
    </w:p>
    <w:p w:rsidR="00905919" w:rsidRPr="00AB3200" w:rsidRDefault="00905919" w:rsidP="00905919">
      <w:pPr>
        <w:ind w:left="3632"/>
        <w:jc w:val="both"/>
        <w:outlineLvl w:val="0"/>
      </w:pPr>
    </w:p>
    <w:p w:rsidR="00905919" w:rsidRPr="00AB3200" w:rsidRDefault="00905919" w:rsidP="00905919">
      <w:pPr>
        <w:ind w:left="3632"/>
        <w:jc w:val="both"/>
        <w:outlineLvl w:val="0"/>
      </w:pPr>
    </w:p>
    <w:p w:rsidR="00905919" w:rsidRPr="00AB3200" w:rsidRDefault="00905919" w:rsidP="00905919">
      <w:pPr>
        <w:ind w:left="3632"/>
        <w:jc w:val="both"/>
        <w:outlineLvl w:val="0"/>
      </w:pPr>
    </w:p>
    <w:p w:rsidR="00905919" w:rsidRPr="00AB3200" w:rsidRDefault="00905919" w:rsidP="00905919">
      <w:pPr>
        <w:ind w:left="3632"/>
        <w:jc w:val="both"/>
        <w:outlineLvl w:val="0"/>
      </w:pPr>
    </w:p>
    <w:p w:rsidR="00905919" w:rsidRPr="00AB3200" w:rsidRDefault="00905919" w:rsidP="00905919">
      <w:pPr>
        <w:ind w:left="3632"/>
        <w:jc w:val="both"/>
        <w:outlineLvl w:val="0"/>
      </w:pPr>
    </w:p>
    <w:p w:rsidR="00905919" w:rsidRPr="00AB3200" w:rsidRDefault="00905919" w:rsidP="00905919">
      <w:pPr>
        <w:ind w:left="3632"/>
        <w:jc w:val="both"/>
        <w:outlineLvl w:val="0"/>
      </w:pPr>
    </w:p>
    <w:p w:rsidR="00905919" w:rsidRPr="00AB3200" w:rsidRDefault="00905919" w:rsidP="00905919">
      <w:pPr>
        <w:ind w:left="3632"/>
        <w:jc w:val="both"/>
        <w:outlineLvl w:val="0"/>
      </w:pPr>
    </w:p>
    <w:p w:rsidR="00905919" w:rsidRPr="00AB3200" w:rsidRDefault="00905919" w:rsidP="00905919">
      <w:pPr>
        <w:ind w:left="3632"/>
        <w:jc w:val="both"/>
        <w:outlineLvl w:val="0"/>
      </w:pPr>
    </w:p>
    <w:p w:rsidR="00905919" w:rsidRPr="00AB3200" w:rsidRDefault="00905919" w:rsidP="00905919">
      <w:pPr>
        <w:ind w:left="3632"/>
        <w:jc w:val="both"/>
        <w:outlineLvl w:val="0"/>
      </w:pPr>
    </w:p>
    <w:p w:rsidR="00905919" w:rsidRPr="00AB3200" w:rsidRDefault="00905919" w:rsidP="00905919">
      <w:pPr>
        <w:ind w:left="3632"/>
        <w:jc w:val="both"/>
        <w:outlineLvl w:val="0"/>
      </w:pPr>
    </w:p>
    <w:p w:rsidR="00905919" w:rsidRPr="00AB3200" w:rsidRDefault="00905919" w:rsidP="00905919">
      <w:pPr>
        <w:ind w:left="3632"/>
        <w:jc w:val="both"/>
        <w:outlineLvl w:val="0"/>
      </w:pPr>
    </w:p>
    <w:p w:rsidR="00905919" w:rsidRPr="00AB3200" w:rsidRDefault="00905919" w:rsidP="00905919">
      <w:pPr>
        <w:ind w:left="3632"/>
        <w:jc w:val="both"/>
        <w:outlineLvl w:val="0"/>
      </w:pPr>
    </w:p>
    <w:p w:rsidR="00905919" w:rsidRPr="00AB3200" w:rsidRDefault="00905919" w:rsidP="00905919">
      <w:pPr>
        <w:ind w:left="3632"/>
        <w:jc w:val="both"/>
        <w:outlineLvl w:val="0"/>
      </w:pPr>
    </w:p>
    <w:p w:rsidR="00905919" w:rsidRPr="00AB3200" w:rsidRDefault="00905919" w:rsidP="00905919">
      <w:pPr>
        <w:ind w:left="3632"/>
        <w:jc w:val="both"/>
        <w:outlineLvl w:val="0"/>
      </w:pPr>
    </w:p>
    <w:p w:rsidR="00905919" w:rsidRPr="00AB3200" w:rsidRDefault="00905919" w:rsidP="00905919">
      <w:pPr>
        <w:jc w:val="center"/>
        <w:outlineLvl w:val="0"/>
      </w:pPr>
      <w:r w:rsidRPr="00AB3200">
        <w:t xml:space="preserve">SPECYFIKACJA ISTOTNYCH </w:t>
      </w:r>
      <w:r w:rsidRPr="00AB3200">
        <w:br/>
        <w:t>WARUNKÓW ZAMÓWIENIA</w:t>
      </w:r>
    </w:p>
    <w:p w:rsidR="00905919" w:rsidRPr="00AB3200" w:rsidRDefault="00905919" w:rsidP="00905919">
      <w:pPr>
        <w:jc w:val="center"/>
        <w:outlineLvl w:val="0"/>
      </w:pPr>
    </w:p>
    <w:p w:rsidR="00905919" w:rsidRPr="00AB3200" w:rsidRDefault="00905919" w:rsidP="00905919">
      <w:pPr>
        <w:ind w:left="709"/>
        <w:jc w:val="center"/>
        <w:outlineLvl w:val="0"/>
      </w:pPr>
      <w:r w:rsidRPr="00AB3200">
        <w:t xml:space="preserve">w postępowaniu o udzielenie zamówienia publicznego prowadzonym </w:t>
      </w:r>
    </w:p>
    <w:p w:rsidR="00905919" w:rsidRPr="00AB3200" w:rsidRDefault="00905919" w:rsidP="00905919">
      <w:pPr>
        <w:ind w:left="709"/>
        <w:jc w:val="center"/>
        <w:outlineLvl w:val="0"/>
      </w:pPr>
      <w:r w:rsidRPr="00AB3200">
        <w:t>w trybie przetargu nieograniczonego na</w:t>
      </w:r>
    </w:p>
    <w:p w:rsidR="00905919" w:rsidRPr="00AB3200" w:rsidRDefault="00905919" w:rsidP="00905919">
      <w:pPr>
        <w:ind w:left="709"/>
        <w:jc w:val="center"/>
        <w:outlineLvl w:val="0"/>
        <w:rPr>
          <w:b/>
        </w:rPr>
      </w:pPr>
    </w:p>
    <w:p w:rsidR="00905919" w:rsidRPr="00AB3200" w:rsidRDefault="00905919" w:rsidP="00905919">
      <w:pPr>
        <w:ind w:left="709"/>
        <w:jc w:val="center"/>
        <w:outlineLvl w:val="0"/>
        <w:rPr>
          <w:b/>
        </w:rPr>
      </w:pPr>
    </w:p>
    <w:p w:rsidR="00905919" w:rsidRPr="00F97A07" w:rsidRDefault="00C10632" w:rsidP="00F97A07">
      <w:pPr>
        <w:jc w:val="center"/>
        <w:outlineLvl w:val="0"/>
        <w:rPr>
          <w:b/>
        </w:rPr>
      </w:pPr>
      <w:r w:rsidRPr="00AB3200">
        <w:rPr>
          <w:b/>
        </w:rPr>
        <w:t>„</w:t>
      </w:r>
      <w:r w:rsidR="00F97A07" w:rsidRPr="00F97A07">
        <w:rPr>
          <w:b/>
        </w:rPr>
        <w:t>Przeprowadzenie badania ewaluacyjnego pn. „Analiza potrzeb szkoleniowych pracowników wymiaru sprawiedliwości” – określenie potrzeb szkoleniowych pracowników wykonujących czynności administracyjne oraz pracow</w:t>
      </w:r>
      <w:r w:rsidR="00F97A07">
        <w:rPr>
          <w:b/>
        </w:rPr>
        <w:t xml:space="preserve">ników jednostek merytorycznych </w:t>
      </w:r>
      <w:r w:rsidR="00F97A07" w:rsidRPr="00F97A07">
        <w:rPr>
          <w:b/>
        </w:rPr>
        <w:t>w jednostkach organizacyjnych wymiaru sprawiedliwości (s</w:t>
      </w:r>
      <w:r w:rsidR="00F97A07">
        <w:rPr>
          <w:b/>
        </w:rPr>
        <w:t xml:space="preserve">ądach i prokuraturach) </w:t>
      </w:r>
      <w:r w:rsidR="00F97A07" w:rsidRPr="00F97A07">
        <w:rPr>
          <w:b/>
        </w:rPr>
        <w:t>– dla Instytucji Pośredniczącej Działania 2.17. Skuteczny wymiar sprawiedliwości Programu  Operacyjnego Wiedza Edukacja Rozwój 2014-2020</w:t>
      </w:r>
      <w:r w:rsidR="00BD3CF2">
        <w:rPr>
          <w:b/>
        </w:rPr>
        <w:t>”</w:t>
      </w:r>
    </w:p>
    <w:p w:rsidR="00905919" w:rsidRPr="00AB3200" w:rsidRDefault="00905919" w:rsidP="00905919">
      <w:pPr>
        <w:jc w:val="center"/>
        <w:outlineLvl w:val="0"/>
      </w:pPr>
    </w:p>
    <w:p w:rsidR="00905919" w:rsidRPr="00AB3200" w:rsidRDefault="00F642BC" w:rsidP="00905919">
      <w:pPr>
        <w:jc w:val="center"/>
        <w:outlineLvl w:val="0"/>
      </w:pPr>
      <w:r w:rsidRPr="00AB3200">
        <w:t>znak sprawy: B</w:t>
      </w:r>
      <w:r w:rsidR="00905919" w:rsidRPr="00AB3200">
        <w:t>F-II-3710</w:t>
      </w:r>
      <w:r w:rsidR="008B7BBE" w:rsidRPr="00AB3200">
        <w:t>.</w:t>
      </w:r>
      <w:r w:rsidR="00F97A07">
        <w:t>18</w:t>
      </w:r>
      <w:r w:rsidR="009E1E60" w:rsidRPr="00AB3200">
        <w:t>.20</w:t>
      </w:r>
      <w:r w:rsidR="00E73C0E" w:rsidRPr="00AB3200">
        <w:t>19</w:t>
      </w:r>
    </w:p>
    <w:p w:rsidR="00905919" w:rsidRPr="00AB3200" w:rsidRDefault="00905919" w:rsidP="00905919">
      <w:pPr>
        <w:keepNext/>
        <w:keepLines/>
        <w:jc w:val="both"/>
        <w:outlineLvl w:val="0"/>
        <w:rPr>
          <w:b/>
          <w:u w:val="single"/>
        </w:rPr>
      </w:pPr>
    </w:p>
    <w:p w:rsidR="00905919" w:rsidRPr="00AB3200" w:rsidRDefault="00905919" w:rsidP="00905919">
      <w:pPr>
        <w:keepNext/>
        <w:keepLines/>
        <w:jc w:val="center"/>
        <w:outlineLvl w:val="0"/>
      </w:pPr>
    </w:p>
    <w:p w:rsidR="00905919" w:rsidRPr="00AB3200" w:rsidRDefault="00905919" w:rsidP="00905919">
      <w:pPr>
        <w:jc w:val="both"/>
        <w:outlineLvl w:val="0"/>
        <w:rPr>
          <w:b/>
        </w:rPr>
      </w:pPr>
    </w:p>
    <w:p w:rsidR="00905919" w:rsidRPr="00AB3200" w:rsidRDefault="00905919" w:rsidP="00905919">
      <w:pPr>
        <w:jc w:val="both"/>
        <w:outlineLvl w:val="0"/>
        <w:rPr>
          <w:b/>
        </w:rPr>
      </w:pPr>
    </w:p>
    <w:p w:rsidR="00905919" w:rsidRPr="00AB3200" w:rsidRDefault="00905919" w:rsidP="00905919">
      <w:pPr>
        <w:jc w:val="both"/>
        <w:outlineLvl w:val="0"/>
        <w:rPr>
          <w:b/>
        </w:rPr>
      </w:pPr>
    </w:p>
    <w:p w:rsidR="00905919" w:rsidRPr="00AB3200" w:rsidRDefault="00905919" w:rsidP="00905919">
      <w:pPr>
        <w:jc w:val="both"/>
        <w:outlineLvl w:val="0"/>
        <w:rPr>
          <w:b/>
        </w:rPr>
      </w:pPr>
    </w:p>
    <w:p w:rsidR="00905919" w:rsidRPr="00AB3200" w:rsidRDefault="00905919" w:rsidP="00905919">
      <w:pPr>
        <w:jc w:val="both"/>
        <w:outlineLvl w:val="0"/>
        <w:rPr>
          <w:b/>
        </w:rPr>
      </w:pPr>
    </w:p>
    <w:p w:rsidR="00905919" w:rsidRPr="00AB3200" w:rsidRDefault="00905919" w:rsidP="00905919">
      <w:pPr>
        <w:jc w:val="both"/>
        <w:outlineLvl w:val="0"/>
        <w:rPr>
          <w:b/>
        </w:rPr>
      </w:pPr>
      <w:r w:rsidRPr="00AB3200">
        <w:rPr>
          <w:b/>
        </w:rPr>
        <w:t>ZATWIERDZAM:</w:t>
      </w:r>
    </w:p>
    <w:p w:rsidR="00905919" w:rsidRPr="00AB3200" w:rsidRDefault="00905919" w:rsidP="00905919">
      <w:pPr>
        <w:tabs>
          <w:tab w:val="left" w:pos="9070"/>
        </w:tabs>
        <w:ind w:right="4536"/>
        <w:jc w:val="both"/>
        <w:outlineLvl w:val="0"/>
        <w:rPr>
          <w:b/>
        </w:rPr>
      </w:pPr>
      <w:r w:rsidRPr="00AB3200">
        <w:rPr>
          <w:b/>
        </w:rPr>
        <w:t xml:space="preserve"> </w:t>
      </w:r>
    </w:p>
    <w:p w:rsidR="00905919" w:rsidRPr="00AB3200" w:rsidRDefault="00905919" w:rsidP="00905919">
      <w:pPr>
        <w:ind w:right="-2"/>
        <w:jc w:val="center"/>
        <w:outlineLvl w:val="0"/>
        <w:rPr>
          <w:b/>
        </w:rPr>
      </w:pPr>
    </w:p>
    <w:p w:rsidR="00905919" w:rsidRPr="00AB3200" w:rsidRDefault="00905919" w:rsidP="00905919">
      <w:pPr>
        <w:ind w:right="-2"/>
        <w:jc w:val="center"/>
        <w:outlineLvl w:val="0"/>
        <w:rPr>
          <w:b/>
        </w:rPr>
      </w:pPr>
    </w:p>
    <w:p w:rsidR="00905919" w:rsidRPr="00AB3200" w:rsidRDefault="00905919" w:rsidP="00905919">
      <w:pPr>
        <w:ind w:right="-2"/>
        <w:jc w:val="center"/>
        <w:outlineLvl w:val="0"/>
        <w:rPr>
          <w:b/>
        </w:rPr>
      </w:pPr>
    </w:p>
    <w:p w:rsidR="00005DF4" w:rsidRPr="00AB3200" w:rsidRDefault="00005DF4" w:rsidP="00905919">
      <w:pPr>
        <w:ind w:right="-2"/>
        <w:outlineLvl w:val="0"/>
        <w:rPr>
          <w:b/>
        </w:rPr>
      </w:pPr>
    </w:p>
    <w:p w:rsidR="0090390D" w:rsidRPr="00AB3200" w:rsidRDefault="0090390D" w:rsidP="00905919">
      <w:pPr>
        <w:ind w:right="-2"/>
        <w:jc w:val="center"/>
        <w:outlineLvl w:val="0"/>
        <w:rPr>
          <w:b/>
        </w:rPr>
      </w:pPr>
    </w:p>
    <w:p w:rsidR="00905919" w:rsidRPr="00AB3200" w:rsidRDefault="00905919" w:rsidP="00C208B7">
      <w:pPr>
        <w:ind w:right="-2"/>
        <w:outlineLvl w:val="0"/>
        <w:rPr>
          <w:b/>
        </w:rPr>
      </w:pPr>
    </w:p>
    <w:p w:rsidR="00BE245A" w:rsidRPr="00AB3200" w:rsidRDefault="009F1C1B" w:rsidP="00905919">
      <w:pPr>
        <w:ind w:right="-2"/>
        <w:jc w:val="center"/>
        <w:outlineLvl w:val="0"/>
        <w:rPr>
          <w:b/>
        </w:rPr>
      </w:pPr>
      <w:r w:rsidRPr="00AB3200">
        <w:rPr>
          <w:b/>
        </w:rPr>
        <w:t>Warszawa, dnia</w:t>
      </w:r>
      <w:r w:rsidR="00C10632" w:rsidRPr="00AB3200">
        <w:rPr>
          <w:b/>
        </w:rPr>
        <w:t xml:space="preserve"> …</w:t>
      </w:r>
      <w:r w:rsidRPr="00AB3200">
        <w:rPr>
          <w:b/>
        </w:rPr>
        <w:t xml:space="preserve"> </w:t>
      </w:r>
      <w:r w:rsidR="00F97A07">
        <w:rPr>
          <w:b/>
        </w:rPr>
        <w:t>czerwca</w:t>
      </w:r>
      <w:r w:rsidR="00533AF8" w:rsidRPr="00AB3200">
        <w:rPr>
          <w:b/>
        </w:rPr>
        <w:t xml:space="preserve"> </w:t>
      </w:r>
      <w:r w:rsidR="00E73C0E" w:rsidRPr="00AB3200">
        <w:rPr>
          <w:b/>
        </w:rPr>
        <w:t>2019</w:t>
      </w:r>
      <w:r w:rsidR="001F5CB4" w:rsidRPr="00AB3200">
        <w:rPr>
          <w:b/>
        </w:rPr>
        <w:t xml:space="preserve"> </w:t>
      </w:r>
      <w:r w:rsidR="00905919" w:rsidRPr="00AB3200">
        <w:rPr>
          <w:b/>
        </w:rPr>
        <w:t>roku</w:t>
      </w:r>
    </w:p>
    <w:p w:rsidR="007B7D35" w:rsidRPr="00AB3200" w:rsidRDefault="00C208B7" w:rsidP="00F97A07">
      <w:pPr>
        <w:spacing w:after="160" w:line="259" w:lineRule="auto"/>
        <w:rPr>
          <w:b/>
          <w:bCs/>
        </w:rPr>
      </w:pPr>
      <w:r w:rsidRPr="00AB3200">
        <w:rPr>
          <w:b/>
          <w:bCs/>
        </w:rPr>
        <w:br w:type="page"/>
      </w:r>
      <w:r w:rsidR="007B7D35" w:rsidRPr="00AB3200">
        <w:rPr>
          <w:b/>
          <w:bCs/>
        </w:rPr>
        <w:lastRenderedPageBreak/>
        <w:t>SPECYFIKACJA ISTOTNYCH WARUNKÓW ZAMÓWIENIA (SIWZ) ZAWIERA:</w:t>
      </w:r>
    </w:p>
    <w:p w:rsidR="007B7D35" w:rsidRPr="00AB3200" w:rsidRDefault="007B7D35" w:rsidP="00B535B5">
      <w:pPr>
        <w:pStyle w:val="Tekstpodstawowy"/>
        <w:ind w:right="-427"/>
        <w:jc w:val="center"/>
        <w:rPr>
          <w:rFonts w:ascii="Times New Roman" w:hAnsi="Times New Roman" w:cs="Times New Roman"/>
          <w:b/>
          <w:bCs/>
        </w:rPr>
      </w:pPr>
    </w:p>
    <w:p w:rsidR="007B7D35" w:rsidRPr="00AB3200" w:rsidRDefault="007B7D35" w:rsidP="00B535B5">
      <w:pPr>
        <w:pStyle w:val="Tekstpodstawowy"/>
        <w:tabs>
          <w:tab w:val="left" w:pos="2552"/>
        </w:tabs>
        <w:ind w:right="-427"/>
        <w:rPr>
          <w:rFonts w:ascii="Times New Roman" w:hAnsi="Times New Roman" w:cs="Times New Roman"/>
          <w:bCs/>
        </w:rPr>
      </w:pPr>
      <w:r w:rsidRPr="00AB3200">
        <w:rPr>
          <w:rStyle w:val="tekstdokbold"/>
          <w:rFonts w:ascii="Times New Roman" w:hAnsi="Times New Roman" w:cs="Times New Roman"/>
          <w:bCs w:val="0"/>
        </w:rPr>
        <w:t xml:space="preserve">TOM I:              </w:t>
      </w:r>
      <w:r w:rsidR="00825A63" w:rsidRPr="00AB3200">
        <w:rPr>
          <w:rStyle w:val="tekstdokbold"/>
          <w:rFonts w:ascii="Times New Roman" w:hAnsi="Times New Roman" w:cs="Times New Roman"/>
          <w:bCs w:val="0"/>
        </w:rPr>
        <w:tab/>
      </w:r>
      <w:r w:rsidR="00F97A07">
        <w:rPr>
          <w:rStyle w:val="tekstdokbold"/>
          <w:rFonts w:ascii="Times New Roman" w:hAnsi="Times New Roman" w:cs="Times New Roman"/>
          <w:bCs w:val="0"/>
        </w:rPr>
        <w:tab/>
      </w:r>
      <w:r w:rsidR="00C96047" w:rsidRPr="00AB3200">
        <w:rPr>
          <w:rFonts w:ascii="Times New Roman" w:hAnsi="Times New Roman" w:cs="Times New Roman"/>
        </w:rPr>
        <w:t>Instrukcja dla Wykonawców (IDW)</w:t>
      </w:r>
    </w:p>
    <w:p w:rsidR="00FA45EE" w:rsidRPr="00AB3200" w:rsidRDefault="00FA45EE" w:rsidP="007557C9">
      <w:pPr>
        <w:pStyle w:val="zacznik"/>
      </w:pPr>
    </w:p>
    <w:p w:rsidR="007B7D35" w:rsidRPr="00AB3200" w:rsidRDefault="007B7D35" w:rsidP="007557C9">
      <w:pPr>
        <w:pStyle w:val="zacznik"/>
        <w:rPr>
          <w:rStyle w:val="tekstdokbold"/>
          <w:b w:val="0"/>
          <w:iCs/>
        </w:rPr>
      </w:pPr>
      <w:r w:rsidRPr="00AB3200">
        <w:rPr>
          <w:rStyle w:val="tekstdokbold"/>
        </w:rPr>
        <w:t>ROZDZIAŁ 1:</w:t>
      </w:r>
      <w:r w:rsidRPr="00AB3200">
        <w:rPr>
          <w:rStyle w:val="tekstdokbold"/>
        </w:rPr>
        <w:tab/>
      </w:r>
      <w:r w:rsidR="00825A63" w:rsidRPr="00AB3200">
        <w:rPr>
          <w:rStyle w:val="tekstdokbold"/>
        </w:rPr>
        <w:tab/>
      </w:r>
      <w:r w:rsidRPr="00AB3200">
        <w:rPr>
          <w:rStyle w:val="tekstdokbold"/>
        </w:rPr>
        <w:t>Instrukcja dla Wykonawców</w:t>
      </w:r>
    </w:p>
    <w:p w:rsidR="007B7D35" w:rsidRPr="00AB3200" w:rsidRDefault="007B7D35" w:rsidP="007557C9">
      <w:pPr>
        <w:pStyle w:val="zacznik"/>
        <w:rPr>
          <w:rStyle w:val="tekstdokbold"/>
          <w:b w:val="0"/>
          <w:iCs/>
        </w:rPr>
      </w:pPr>
    </w:p>
    <w:p w:rsidR="007B7D35" w:rsidRDefault="007B7D35" w:rsidP="007557C9">
      <w:pPr>
        <w:pStyle w:val="zacznik"/>
        <w:rPr>
          <w:rStyle w:val="tekstdokbold"/>
        </w:rPr>
      </w:pPr>
      <w:r w:rsidRPr="00AB3200">
        <w:rPr>
          <w:rStyle w:val="tekstdokbold"/>
        </w:rPr>
        <w:t>ROZDZIAŁ 2:</w:t>
      </w:r>
      <w:r w:rsidRPr="00AB3200">
        <w:rPr>
          <w:rStyle w:val="tekstdokbold"/>
        </w:rPr>
        <w:tab/>
      </w:r>
      <w:r w:rsidR="00825A63" w:rsidRPr="00AB3200">
        <w:rPr>
          <w:rStyle w:val="tekstdokbold"/>
        </w:rPr>
        <w:tab/>
      </w:r>
      <w:r w:rsidR="00717775">
        <w:rPr>
          <w:rStyle w:val="tekstdokbold"/>
        </w:rPr>
        <w:t>Formularz „OFERTA”</w:t>
      </w:r>
    </w:p>
    <w:p w:rsidR="007557C9" w:rsidRPr="007557C9" w:rsidRDefault="00717775" w:rsidP="007557C9">
      <w:pPr>
        <w:pStyle w:val="zacznik"/>
        <w:rPr>
          <w:rStyle w:val="tekstdokbold"/>
          <w:b w:val="0"/>
        </w:rPr>
      </w:pPr>
      <w:r>
        <w:rPr>
          <w:rStyle w:val="tekstdokbold"/>
        </w:rPr>
        <w:tab/>
      </w:r>
      <w:r>
        <w:rPr>
          <w:rStyle w:val="tekstdokbold"/>
        </w:rPr>
        <w:tab/>
      </w:r>
      <w:r>
        <w:rPr>
          <w:rStyle w:val="tekstdokbold"/>
        </w:rPr>
        <w:tab/>
      </w:r>
      <w:r>
        <w:rPr>
          <w:rStyle w:val="tekstdokbold"/>
        </w:rPr>
        <w:tab/>
      </w:r>
      <w:r w:rsidR="007557C9" w:rsidRPr="007557C9">
        <w:rPr>
          <w:rStyle w:val="tekstdokbold"/>
          <w:b w:val="0"/>
        </w:rPr>
        <w:t>Formularz 1 „Formularz cenowy”</w:t>
      </w:r>
    </w:p>
    <w:p w:rsidR="00A66A38" w:rsidRPr="00AB3200" w:rsidRDefault="00825A63" w:rsidP="007557C9">
      <w:pPr>
        <w:pStyle w:val="zacznik"/>
        <w:ind w:left="2126" w:firstLine="709"/>
      </w:pPr>
      <w:r w:rsidRPr="00AB3200">
        <w:t xml:space="preserve">Formularz </w:t>
      </w:r>
      <w:r w:rsidR="007557C9">
        <w:t>2</w:t>
      </w:r>
      <w:r w:rsidRPr="00AB3200">
        <w:t xml:space="preserve">.1. </w:t>
      </w:r>
      <w:r w:rsidR="00A66A38" w:rsidRPr="00AB3200">
        <w:t>Oświadczenie o niepodleganiu wykluczeniu</w:t>
      </w:r>
    </w:p>
    <w:p w:rsidR="00A66A38" w:rsidRPr="00AB3200" w:rsidRDefault="00825A63" w:rsidP="00825A63">
      <w:pPr>
        <w:ind w:left="2835" w:firstLine="1"/>
        <w:jc w:val="both"/>
        <w:rPr>
          <w:bCs/>
        </w:rPr>
      </w:pPr>
      <w:r w:rsidRPr="00AB3200">
        <w:t xml:space="preserve">Formularz </w:t>
      </w:r>
      <w:r w:rsidR="007557C9">
        <w:t>2</w:t>
      </w:r>
      <w:r w:rsidRPr="00AB3200">
        <w:t xml:space="preserve">.2. </w:t>
      </w:r>
      <w:r w:rsidR="00A66A38" w:rsidRPr="00AB3200">
        <w:rPr>
          <w:bCs/>
        </w:rPr>
        <w:t>Oświadczeni</w:t>
      </w:r>
      <w:r w:rsidRPr="00AB3200">
        <w:rPr>
          <w:bCs/>
        </w:rPr>
        <w:t xml:space="preserve">e o spełniania warunków udziału </w:t>
      </w:r>
      <w:r w:rsidR="00332C52">
        <w:rPr>
          <w:bCs/>
        </w:rPr>
        <w:br/>
      </w:r>
      <w:r w:rsidR="00A66A38" w:rsidRPr="00AB3200">
        <w:rPr>
          <w:bCs/>
        </w:rPr>
        <w:t>w postępowaniu</w:t>
      </w:r>
    </w:p>
    <w:p w:rsidR="00234E25" w:rsidRDefault="00234E25" w:rsidP="00234E25">
      <w:pPr>
        <w:ind w:left="2835" w:firstLine="1"/>
        <w:jc w:val="both"/>
        <w:rPr>
          <w:bCs/>
        </w:rPr>
      </w:pPr>
      <w:r w:rsidRPr="00AB3200">
        <w:rPr>
          <w:bCs/>
        </w:rPr>
        <w:t xml:space="preserve">Formularz </w:t>
      </w:r>
      <w:r w:rsidR="007557C9">
        <w:rPr>
          <w:bCs/>
        </w:rPr>
        <w:t>2</w:t>
      </w:r>
      <w:r w:rsidRPr="00AB3200">
        <w:rPr>
          <w:bCs/>
        </w:rPr>
        <w:t>.3</w:t>
      </w:r>
      <w:r w:rsidRPr="00AB3200">
        <w:rPr>
          <w:bCs/>
        </w:rPr>
        <w:tab/>
        <w:t>Wykaz usług</w:t>
      </w:r>
    </w:p>
    <w:p w:rsidR="00F97A07" w:rsidRPr="00AB3200" w:rsidRDefault="00F97A07" w:rsidP="00234E25">
      <w:pPr>
        <w:ind w:left="2835" w:firstLine="1"/>
        <w:jc w:val="both"/>
        <w:rPr>
          <w:bCs/>
        </w:rPr>
      </w:pPr>
      <w:r>
        <w:rPr>
          <w:bCs/>
        </w:rPr>
        <w:t xml:space="preserve">Formularz </w:t>
      </w:r>
      <w:r w:rsidR="007557C9">
        <w:rPr>
          <w:bCs/>
        </w:rPr>
        <w:t>2</w:t>
      </w:r>
      <w:r>
        <w:rPr>
          <w:bCs/>
        </w:rPr>
        <w:t>.4Wykaz osób</w:t>
      </w:r>
    </w:p>
    <w:p w:rsidR="007B7D35" w:rsidRPr="00AB3200" w:rsidRDefault="007B7D35" w:rsidP="007557C9">
      <w:pPr>
        <w:pStyle w:val="zacznik"/>
        <w:rPr>
          <w:rStyle w:val="tekstdokbold"/>
          <w:b w:val="0"/>
          <w:iCs/>
          <w:smallCaps/>
        </w:rPr>
      </w:pPr>
      <w:r w:rsidRPr="00AB3200">
        <w:rPr>
          <w:rStyle w:val="tekstdokbold"/>
        </w:rPr>
        <w:tab/>
      </w:r>
      <w:r w:rsidRPr="00AB3200">
        <w:rPr>
          <w:rStyle w:val="tekstdokbold"/>
        </w:rPr>
        <w:tab/>
      </w:r>
    </w:p>
    <w:p w:rsidR="007B7D35" w:rsidRPr="00AB3200" w:rsidRDefault="007B7D35" w:rsidP="00B535B5">
      <w:pPr>
        <w:pStyle w:val="tekstdokumentu"/>
        <w:spacing w:before="0" w:after="0"/>
        <w:ind w:left="2550" w:hanging="2550"/>
        <w:jc w:val="left"/>
        <w:rPr>
          <w:rFonts w:ascii="Times New Roman" w:hAnsi="Times New Roman" w:cs="Times New Roman"/>
          <w:sz w:val="24"/>
          <w:szCs w:val="24"/>
        </w:rPr>
      </w:pPr>
      <w:r w:rsidRPr="00AB3200">
        <w:rPr>
          <w:rStyle w:val="tekstdokbold"/>
          <w:rFonts w:ascii="Times New Roman" w:hAnsi="Times New Roman" w:cs="Times New Roman"/>
          <w:b/>
          <w:iCs/>
          <w:smallCaps/>
          <w:sz w:val="24"/>
          <w:szCs w:val="24"/>
        </w:rPr>
        <w:t xml:space="preserve">ROZDZIAŁ 3:     </w:t>
      </w:r>
      <w:r w:rsidR="00825A63" w:rsidRPr="00AB3200">
        <w:rPr>
          <w:rStyle w:val="tekstdokbold"/>
          <w:rFonts w:ascii="Times New Roman" w:hAnsi="Times New Roman" w:cs="Times New Roman"/>
          <w:b/>
          <w:iCs/>
          <w:smallCaps/>
          <w:sz w:val="24"/>
          <w:szCs w:val="24"/>
        </w:rPr>
        <w:tab/>
      </w:r>
      <w:r w:rsidR="00825A63" w:rsidRPr="00AB3200">
        <w:rPr>
          <w:rStyle w:val="tekstdokbold"/>
          <w:rFonts w:ascii="Times New Roman" w:hAnsi="Times New Roman" w:cs="Times New Roman"/>
          <w:b/>
          <w:iCs/>
          <w:smallCaps/>
          <w:sz w:val="24"/>
          <w:szCs w:val="24"/>
        </w:rPr>
        <w:tab/>
      </w:r>
      <w:r w:rsidRPr="00AB3200">
        <w:rPr>
          <w:rFonts w:ascii="Times New Roman" w:hAnsi="Times New Roman" w:cs="Times New Roman"/>
          <w:sz w:val="24"/>
          <w:szCs w:val="24"/>
        </w:rPr>
        <w:t>Wzory oświadczeń</w:t>
      </w:r>
    </w:p>
    <w:p w:rsidR="007B7D35" w:rsidRPr="00AB3200" w:rsidRDefault="007B7D35" w:rsidP="00825A63">
      <w:pPr>
        <w:ind w:left="2835"/>
        <w:jc w:val="both"/>
      </w:pPr>
      <w:r w:rsidRPr="00AB3200">
        <w:t xml:space="preserve">Formularz </w:t>
      </w:r>
      <w:r w:rsidR="00FB5116">
        <w:t>3</w:t>
      </w:r>
      <w:r w:rsidR="00332C52">
        <w:t xml:space="preserve"> </w:t>
      </w:r>
      <w:r w:rsidRPr="00AB3200">
        <w:t xml:space="preserve">Oświadczenie o przynależności lub braku przynależności do tej samej grupy kapitałowej, o której mowa </w:t>
      </w:r>
      <w:r w:rsidR="00332C52">
        <w:br/>
      </w:r>
      <w:r w:rsidRPr="00AB3200">
        <w:t>w art. 24 ust. 1 pkt 23 us</w:t>
      </w:r>
      <w:r w:rsidR="00F86711" w:rsidRPr="00AB3200">
        <w:t>tawy Prawo zamówień publicznych</w:t>
      </w:r>
    </w:p>
    <w:p w:rsidR="007B7D35" w:rsidRPr="00AB3200" w:rsidRDefault="007B7D35" w:rsidP="00B535B5">
      <w:pPr>
        <w:tabs>
          <w:tab w:val="left" w:pos="630"/>
          <w:tab w:val="left" w:pos="1170"/>
          <w:tab w:val="left" w:pos="2552"/>
        </w:tabs>
        <w:jc w:val="both"/>
        <w:rPr>
          <w:color w:val="FF0000"/>
        </w:rPr>
      </w:pPr>
    </w:p>
    <w:p w:rsidR="007B7D35" w:rsidRPr="00AB3200" w:rsidRDefault="007B7D35" w:rsidP="00B535B5">
      <w:pPr>
        <w:pStyle w:val="Tekstpodstawowy"/>
        <w:tabs>
          <w:tab w:val="left" w:pos="630"/>
          <w:tab w:val="left" w:pos="1418"/>
          <w:tab w:val="left" w:pos="2552"/>
        </w:tabs>
        <w:jc w:val="both"/>
        <w:rPr>
          <w:rFonts w:ascii="Times New Roman" w:hAnsi="Times New Roman" w:cs="Times New Roman"/>
        </w:rPr>
      </w:pPr>
      <w:r w:rsidRPr="00AB3200">
        <w:rPr>
          <w:rFonts w:ascii="Times New Roman" w:hAnsi="Times New Roman" w:cs="Times New Roman"/>
          <w:b/>
        </w:rPr>
        <w:t>TOM II</w:t>
      </w:r>
      <w:r w:rsidR="00C70A46" w:rsidRPr="00AB3200">
        <w:rPr>
          <w:rFonts w:ascii="Times New Roman" w:hAnsi="Times New Roman" w:cs="Times New Roman"/>
        </w:rPr>
        <w:t>:</w:t>
      </w:r>
      <w:r w:rsidR="00C70A46" w:rsidRPr="00AB3200">
        <w:rPr>
          <w:rFonts w:ascii="Times New Roman" w:hAnsi="Times New Roman" w:cs="Times New Roman"/>
        </w:rPr>
        <w:tab/>
      </w:r>
      <w:r w:rsidR="00825A63" w:rsidRPr="00AB3200">
        <w:rPr>
          <w:rFonts w:ascii="Times New Roman" w:hAnsi="Times New Roman" w:cs="Times New Roman"/>
        </w:rPr>
        <w:tab/>
      </w:r>
      <w:r w:rsidR="00825A63" w:rsidRPr="00AB3200">
        <w:rPr>
          <w:rFonts w:ascii="Times New Roman" w:hAnsi="Times New Roman" w:cs="Times New Roman"/>
        </w:rPr>
        <w:tab/>
      </w:r>
      <w:r w:rsidR="00567DAD">
        <w:rPr>
          <w:rFonts w:ascii="Times New Roman" w:hAnsi="Times New Roman" w:cs="Times New Roman"/>
        </w:rPr>
        <w:t xml:space="preserve">Wzór umowy </w:t>
      </w:r>
    </w:p>
    <w:p w:rsidR="00F23BB6" w:rsidRPr="00AB3200" w:rsidRDefault="00F23BB6" w:rsidP="00F23BB6">
      <w:pPr>
        <w:pStyle w:val="Tekstpodstawowy"/>
        <w:tabs>
          <w:tab w:val="left" w:pos="630"/>
          <w:tab w:val="left" w:pos="1418"/>
          <w:tab w:val="left" w:pos="2552"/>
        </w:tabs>
        <w:jc w:val="both"/>
        <w:rPr>
          <w:rFonts w:ascii="Times New Roman" w:hAnsi="Times New Roman" w:cs="Times New Roman"/>
          <w:b/>
        </w:rPr>
      </w:pPr>
    </w:p>
    <w:p w:rsidR="00C208B7" w:rsidRPr="00AB3200" w:rsidRDefault="00F23BB6" w:rsidP="00825A63">
      <w:pPr>
        <w:pStyle w:val="Tekstpodstawowy"/>
        <w:tabs>
          <w:tab w:val="left" w:pos="630"/>
          <w:tab w:val="left" w:pos="1418"/>
          <w:tab w:val="left" w:pos="2552"/>
        </w:tabs>
        <w:ind w:left="2835" w:hanging="2835"/>
        <w:jc w:val="both"/>
        <w:rPr>
          <w:rFonts w:ascii="Times New Roman" w:hAnsi="Times New Roman" w:cs="Times New Roman"/>
        </w:rPr>
      </w:pPr>
      <w:r w:rsidRPr="00AB3200">
        <w:rPr>
          <w:rFonts w:ascii="Times New Roman" w:hAnsi="Times New Roman" w:cs="Times New Roman"/>
          <w:b/>
        </w:rPr>
        <w:t>TOM III</w:t>
      </w:r>
      <w:r w:rsidRPr="00AB3200">
        <w:rPr>
          <w:rFonts w:ascii="Times New Roman" w:hAnsi="Times New Roman" w:cs="Times New Roman"/>
        </w:rPr>
        <w:t>:</w:t>
      </w:r>
      <w:r w:rsidRPr="00AB3200">
        <w:rPr>
          <w:rFonts w:ascii="Times New Roman" w:hAnsi="Times New Roman" w:cs="Times New Roman"/>
        </w:rPr>
        <w:tab/>
      </w:r>
      <w:r w:rsidR="00825A63" w:rsidRPr="00AB3200">
        <w:rPr>
          <w:rFonts w:ascii="Times New Roman" w:hAnsi="Times New Roman" w:cs="Times New Roman"/>
        </w:rPr>
        <w:tab/>
      </w:r>
      <w:r w:rsidR="00825A63" w:rsidRPr="00AB3200">
        <w:rPr>
          <w:rFonts w:ascii="Times New Roman" w:hAnsi="Times New Roman" w:cs="Times New Roman"/>
        </w:rPr>
        <w:tab/>
      </w:r>
      <w:r w:rsidRPr="00AB3200">
        <w:rPr>
          <w:rFonts w:ascii="Times New Roman" w:hAnsi="Times New Roman" w:cs="Times New Roman"/>
        </w:rPr>
        <w:t>Opis przedmiotu zamówienia</w:t>
      </w:r>
      <w:r w:rsidR="00C208B7" w:rsidRPr="00AB3200">
        <w:rPr>
          <w:rFonts w:ascii="Times New Roman" w:hAnsi="Times New Roman" w:cs="Times New Roman"/>
        </w:rPr>
        <w:t xml:space="preserve"> </w:t>
      </w:r>
    </w:p>
    <w:p w:rsidR="00F23BB6" w:rsidRPr="00AB3200" w:rsidRDefault="00C208B7" w:rsidP="00F23BB6">
      <w:pPr>
        <w:pStyle w:val="Tekstpodstawowy"/>
        <w:tabs>
          <w:tab w:val="left" w:pos="630"/>
          <w:tab w:val="left" w:pos="1418"/>
          <w:tab w:val="left" w:pos="2552"/>
        </w:tabs>
        <w:jc w:val="both"/>
        <w:rPr>
          <w:rFonts w:ascii="Times New Roman" w:hAnsi="Times New Roman" w:cs="Times New Roman"/>
        </w:rPr>
      </w:pPr>
      <w:r w:rsidRPr="00AB3200">
        <w:rPr>
          <w:rFonts w:ascii="Times New Roman" w:hAnsi="Times New Roman" w:cs="Times New Roman"/>
        </w:rPr>
        <w:tab/>
      </w:r>
      <w:r w:rsidRPr="00AB3200">
        <w:rPr>
          <w:rFonts w:ascii="Times New Roman" w:hAnsi="Times New Roman" w:cs="Times New Roman"/>
        </w:rPr>
        <w:tab/>
        <w:t xml:space="preserve"> </w:t>
      </w:r>
    </w:p>
    <w:p w:rsidR="00F23BB6" w:rsidRPr="00AB3200" w:rsidRDefault="00F23BB6" w:rsidP="00B535B5">
      <w:pPr>
        <w:pStyle w:val="Tekstpodstawowy"/>
        <w:tabs>
          <w:tab w:val="left" w:pos="630"/>
          <w:tab w:val="left" w:pos="1418"/>
          <w:tab w:val="left" w:pos="2552"/>
        </w:tabs>
        <w:jc w:val="both"/>
        <w:rPr>
          <w:rFonts w:ascii="Times New Roman" w:hAnsi="Times New Roman" w:cs="Times New Roman"/>
        </w:rPr>
      </w:pPr>
    </w:p>
    <w:p w:rsidR="007B7D35" w:rsidRPr="00AB3200" w:rsidRDefault="007B7D35" w:rsidP="00B535B5">
      <w:pPr>
        <w:pStyle w:val="Tekstpodstawowy"/>
        <w:tabs>
          <w:tab w:val="left" w:pos="630"/>
          <w:tab w:val="left" w:pos="1170"/>
          <w:tab w:val="left" w:pos="2552"/>
        </w:tabs>
        <w:jc w:val="both"/>
        <w:rPr>
          <w:rFonts w:ascii="Times New Roman" w:hAnsi="Times New Roman" w:cs="Times New Roman"/>
          <w:b/>
        </w:rPr>
      </w:pPr>
    </w:p>
    <w:p w:rsidR="007B7D35" w:rsidRPr="00AB3200" w:rsidRDefault="007B7D35" w:rsidP="00B535B5">
      <w:pPr>
        <w:pStyle w:val="tekstdokumentu"/>
        <w:spacing w:before="0" w:after="0"/>
        <w:rPr>
          <w:rFonts w:ascii="Times New Roman" w:hAnsi="Times New Roman" w:cs="Times New Roman"/>
          <w:sz w:val="24"/>
          <w:szCs w:val="24"/>
        </w:rPr>
      </w:pPr>
    </w:p>
    <w:p w:rsidR="007B7D35" w:rsidRPr="00AB3200" w:rsidRDefault="007B7D35" w:rsidP="00B535B5">
      <w:pPr>
        <w:pStyle w:val="tekstdokumentu"/>
        <w:spacing w:before="0" w:after="0"/>
        <w:rPr>
          <w:rFonts w:ascii="Times New Roman" w:hAnsi="Times New Roman" w:cs="Times New Roman"/>
          <w:sz w:val="24"/>
          <w:szCs w:val="24"/>
        </w:rPr>
      </w:pPr>
    </w:p>
    <w:p w:rsidR="007B7D35" w:rsidRPr="00AB3200" w:rsidRDefault="007B7D35" w:rsidP="00B535B5">
      <w:pPr>
        <w:pStyle w:val="tekstdokumentu"/>
        <w:spacing w:before="0" w:after="0"/>
        <w:rPr>
          <w:rFonts w:ascii="Times New Roman" w:hAnsi="Times New Roman" w:cs="Times New Roman"/>
          <w:sz w:val="24"/>
          <w:szCs w:val="24"/>
        </w:rPr>
      </w:pPr>
    </w:p>
    <w:p w:rsidR="007B7D35" w:rsidRPr="00AB3200" w:rsidRDefault="007B7D35" w:rsidP="00B535B5">
      <w:pPr>
        <w:pStyle w:val="tekstdokumentu"/>
        <w:spacing w:before="0" w:after="0"/>
        <w:rPr>
          <w:rFonts w:ascii="Times New Roman" w:hAnsi="Times New Roman" w:cs="Times New Roman"/>
          <w:sz w:val="24"/>
          <w:szCs w:val="24"/>
        </w:rPr>
      </w:pPr>
    </w:p>
    <w:p w:rsidR="007B7D35" w:rsidRPr="00AB3200" w:rsidRDefault="007B7D35" w:rsidP="00B535B5">
      <w:pPr>
        <w:pStyle w:val="tekstdokumentu"/>
        <w:spacing w:before="0" w:after="0"/>
        <w:rPr>
          <w:rFonts w:ascii="Times New Roman" w:hAnsi="Times New Roman" w:cs="Times New Roman"/>
          <w:sz w:val="24"/>
          <w:szCs w:val="24"/>
        </w:rPr>
      </w:pPr>
      <w:r w:rsidRPr="00AB3200">
        <w:rPr>
          <w:rFonts w:ascii="Times New Roman" w:hAnsi="Times New Roman" w:cs="Times New Roman"/>
          <w:sz w:val="24"/>
          <w:szCs w:val="24"/>
        </w:rPr>
        <w:tab/>
      </w:r>
    </w:p>
    <w:p w:rsidR="007B7D35" w:rsidRPr="00AB3200" w:rsidRDefault="007B7D35" w:rsidP="00B535B5">
      <w:pPr>
        <w:pStyle w:val="tekstdokumentu"/>
        <w:spacing w:before="0" w:after="0"/>
        <w:rPr>
          <w:rFonts w:ascii="Times New Roman" w:hAnsi="Times New Roman" w:cs="Times New Roman"/>
          <w:sz w:val="24"/>
          <w:szCs w:val="24"/>
        </w:rPr>
      </w:pPr>
    </w:p>
    <w:p w:rsidR="007B7D35" w:rsidRPr="00AB3200" w:rsidRDefault="007B7D35" w:rsidP="00B535B5">
      <w:pPr>
        <w:pStyle w:val="tekstdokumentu"/>
        <w:spacing w:before="0" w:after="0"/>
        <w:rPr>
          <w:rFonts w:ascii="Times New Roman" w:hAnsi="Times New Roman" w:cs="Times New Roman"/>
          <w:sz w:val="24"/>
          <w:szCs w:val="24"/>
        </w:rPr>
      </w:pPr>
    </w:p>
    <w:p w:rsidR="007B7D35" w:rsidRPr="00AB3200" w:rsidRDefault="007B7D35" w:rsidP="00B535B5">
      <w:pPr>
        <w:pStyle w:val="Tekstpodstawowy"/>
        <w:tabs>
          <w:tab w:val="left" w:pos="720"/>
        </w:tabs>
        <w:ind w:right="-427" w:firstLine="90"/>
        <w:rPr>
          <w:rFonts w:ascii="Times New Roman" w:hAnsi="Times New Roman" w:cs="Times New Roman"/>
        </w:rPr>
      </w:pPr>
    </w:p>
    <w:p w:rsidR="007B7D35" w:rsidRPr="00AB3200" w:rsidRDefault="007B7D35" w:rsidP="00B535B5">
      <w:pPr>
        <w:pStyle w:val="Tekstpodstawowy"/>
        <w:ind w:right="-427"/>
        <w:jc w:val="center"/>
        <w:rPr>
          <w:rFonts w:ascii="Times New Roman" w:hAnsi="Times New Roman" w:cs="Times New Roman"/>
        </w:rPr>
      </w:pPr>
    </w:p>
    <w:p w:rsidR="007B7D35" w:rsidRPr="00AB3200" w:rsidRDefault="007B7D35" w:rsidP="00B535B5">
      <w:pPr>
        <w:pStyle w:val="Tekstpodstawowy"/>
        <w:ind w:right="-427"/>
        <w:jc w:val="center"/>
        <w:rPr>
          <w:rFonts w:ascii="Times New Roman" w:hAnsi="Times New Roman" w:cs="Times New Roman"/>
        </w:rPr>
      </w:pPr>
    </w:p>
    <w:p w:rsidR="002348B6" w:rsidRPr="00AB3200" w:rsidRDefault="002348B6" w:rsidP="00B535B5"/>
    <w:p w:rsidR="00BE245A" w:rsidRPr="00AB3200" w:rsidRDefault="00BE245A" w:rsidP="00B535B5"/>
    <w:p w:rsidR="00BE245A" w:rsidRPr="00AB3200" w:rsidRDefault="00BE245A" w:rsidP="00B535B5">
      <w:pPr>
        <w:rPr>
          <w:b/>
          <w:bCs/>
        </w:rPr>
      </w:pPr>
    </w:p>
    <w:p w:rsidR="00097955" w:rsidRPr="00AB3200" w:rsidRDefault="00097955" w:rsidP="00195F94">
      <w:pPr>
        <w:pStyle w:val="Tekstpodstawowy"/>
        <w:ind w:right="-427"/>
        <w:rPr>
          <w:rFonts w:ascii="Times New Roman" w:hAnsi="Times New Roman" w:cs="Times New Roman"/>
        </w:rPr>
      </w:pPr>
    </w:p>
    <w:p w:rsidR="00195F94" w:rsidRPr="00AB3200" w:rsidRDefault="00195F94" w:rsidP="00195F94">
      <w:pPr>
        <w:pStyle w:val="Tekstpodstawowy"/>
        <w:ind w:right="-427"/>
        <w:rPr>
          <w:rFonts w:ascii="Times New Roman" w:hAnsi="Times New Roman" w:cs="Times New Roman"/>
        </w:rPr>
      </w:pPr>
    </w:p>
    <w:p w:rsidR="00195F94" w:rsidRPr="00AB3200" w:rsidRDefault="00195F94" w:rsidP="00195F94">
      <w:pPr>
        <w:pStyle w:val="Tekstpodstawowy"/>
        <w:ind w:right="-427"/>
        <w:rPr>
          <w:rFonts w:ascii="Times New Roman" w:hAnsi="Times New Roman" w:cs="Times New Roman"/>
        </w:rPr>
      </w:pPr>
    </w:p>
    <w:p w:rsidR="00195F94" w:rsidRPr="00AB3200" w:rsidRDefault="00195F94" w:rsidP="00195F94">
      <w:pPr>
        <w:pStyle w:val="Tekstpodstawowy"/>
        <w:ind w:right="-427"/>
        <w:rPr>
          <w:rFonts w:ascii="Times New Roman" w:hAnsi="Times New Roman" w:cs="Times New Roman"/>
        </w:rPr>
      </w:pPr>
    </w:p>
    <w:p w:rsidR="00195F94" w:rsidRPr="00AB3200" w:rsidRDefault="00195F94" w:rsidP="00195F94">
      <w:pPr>
        <w:pStyle w:val="Tekstpodstawowy"/>
        <w:ind w:right="-427"/>
        <w:rPr>
          <w:rFonts w:ascii="Times New Roman" w:hAnsi="Times New Roman" w:cs="Times New Roman"/>
        </w:rPr>
      </w:pPr>
    </w:p>
    <w:p w:rsidR="00195F94" w:rsidRPr="00AB3200" w:rsidRDefault="00195F94" w:rsidP="00195F94">
      <w:pPr>
        <w:pStyle w:val="Tekstpodstawowy"/>
        <w:ind w:right="-427"/>
        <w:rPr>
          <w:rFonts w:ascii="Times New Roman" w:hAnsi="Times New Roman" w:cs="Times New Roman"/>
        </w:rPr>
      </w:pPr>
    </w:p>
    <w:p w:rsidR="00195F94" w:rsidRPr="00AB3200" w:rsidRDefault="00195F94" w:rsidP="00195F94">
      <w:pPr>
        <w:pStyle w:val="Tekstpodstawowy"/>
        <w:ind w:right="-427"/>
        <w:rPr>
          <w:rFonts w:ascii="Times New Roman" w:hAnsi="Times New Roman" w:cs="Times New Roman"/>
        </w:rPr>
      </w:pPr>
    </w:p>
    <w:p w:rsidR="00195F94" w:rsidRPr="00AB3200" w:rsidRDefault="00195F94" w:rsidP="00195F94">
      <w:pPr>
        <w:pStyle w:val="Tekstpodstawowy"/>
        <w:ind w:right="-427"/>
        <w:rPr>
          <w:rFonts w:ascii="Times New Roman" w:hAnsi="Times New Roman" w:cs="Times New Roman"/>
        </w:rPr>
      </w:pPr>
    </w:p>
    <w:p w:rsidR="00195F94" w:rsidRDefault="00195F94" w:rsidP="00195F94">
      <w:pPr>
        <w:pStyle w:val="Tekstpodstawowy"/>
        <w:ind w:right="-427"/>
        <w:rPr>
          <w:rFonts w:ascii="Times New Roman" w:hAnsi="Times New Roman" w:cs="Times New Roman"/>
        </w:rPr>
      </w:pPr>
    </w:p>
    <w:p w:rsidR="00332C52" w:rsidRPr="00AB3200" w:rsidRDefault="00332C52" w:rsidP="00195F94">
      <w:pPr>
        <w:pStyle w:val="Tekstpodstawowy"/>
        <w:ind w:right="-427"/>
        <w:rPr>
          <w:rFonts w:ascii="Times New Roman" w:hAnsi="Times New Roman" w:cs="Times New Roman"/>
        </w:rPr>
      </w:pPr>
    </w:p>
    <w:p w:rsidR="00332C52" w:rsidRDefault="00332C52" w:rsidP="00B535B5">
      <w:pPr>
        <w:pStyle w:val="Tekstpodstawowy"/>
        <w:ind w:right="-427"/>
        <w:jc w:val="center"/>
        <w:rPr>
          <w:rFonts w:ascii="Times New Roman" w:hAnsi="Times New Roman" w:cs="Times New Roman"/>
          <w:b/>
          <w:bCs/>
        </w:rPr>
      </w:pPr>
    </w:p>
    <w:p w:rsidR="00332C52" w:rsidRDefault="00332C52" w:rsidP="00B535B5">
      <w:pPr>
        <w:pStyle w:val="Tekstpodstawowy"/>
        <w:ind w:right="-427"/>
        <w:jc w:val="center"/>
        <w:rPr>
          <w:rFonts w:ascii="Times New Roman" w:hAnsi="Times New Roman" w:cs="Times New Roman"/>
          <w:b/>
          <w:bCs/>
        </w:rPr>
      </w:pPr>
    </w:p>
    <w:p w:rsidR="00332C52" w:rsidRDefault="00332C52" w:rsidP="00B535B5">
      <w:pPr>
        <w:pStyle w:val="Tekstpodstawowy"/>
        <w:ind w:right="-427"/>
        <w:jc w:val="center"/>
        <w:rPr>
          <w:rFonts w:ascii="Times New Roman" w:hAnsi="Times New Roman" w:cs="Times New Roman"/>
          <w:b/>
          <w:bCs/>
        </w:rPr>
      </w:pPr>
    </w:p>
    <w:p w:rsidR="00332C52" w:rsidRDefault="00332C52" w:rsidP="00B535B5">
      <w:pPr>
        <w:pStyle w:val="Tekstpodstawowy"/>
        <w:ind w:right="-427"/>
        <w:jc w:val="center"/>
        <w:rPr>
          <w:rFonts w:ascii="Times New Roman" w:hAnsi="Times New Roman" w:cs="Times New Roman"/>
          <w:b/>
          <w:bCs/>
        </w:rPr>
      </w:pPr>
    </w:p>
    <w:p w:rsidR="00332C52" w:rsidRDefault="00332C52" w:rsidP="00B535B5">
      <w:pPr>
        <w:pStyle w:val="Tekstpodstawowy"/>
        <w:ind w:right="-427"/>
        <w:jc w:val="center"/>
        <w:rPr>
          <w:rFonts w:ascii="Times New Roman" w:hAnsi="Times New Roman" w:cs="Times New Roman"/>
          <w:b/>
          <w:bCs/>
        </w:rPr>
      </w:pPr>
    </w:p>
    <w:p w:rsidR="00332C52" w:rsidRDefault="00332C52" w:rsidP="00B535B5">
      <w:pPr>
        <w:pStyle w:val="Tekstpodstawowy"/>
        <w:ind w:right="-427"/>
        <w:jc w:val="center"/>
        <w:rPr>
          <w:rFonts w:ascii="Times New Roman" w:hAnsi="Times New Roman" w:cs="Times New Roman"/>
          <w:b/>
          <w:bCs/>
        </w:rPr>
      </w:pPr>
    </w:p>
    <w:p w:rsidR="00332C52" w:rsidRDefault="00332C52" w:rsidP="00B535B5">
      <w:pPr>
        <w:pStyle w:val="Tekstpodstawowy"/>
        <w:ind w:right="-427"/>
        <w:jc w:val="center"/>
        <w:rPr>
          <w:rFonts w:ascii="Times New Roman" w:hAnsi="Times New Roman" w:cs="Times New Roman"/>
          <w:b/>
          <w:bCs/>
        </w:rPr>
      </w:pPr>
    </w:p>
    <w:p w:rsidR="00332C52" w:rsidRDefault="00332C52" w:rsidP="00B535B5">
      <w:pPr>
        <w:pStyle w:val="Tekstpodstawowy"/>
        <w:ind w:right="-427"/>
        <w:jc w:val="center"/>
        <w:rPr>
          <w:rFonts w:ascii="Times New Roman" w:hAnsi="Times New Roman" w:cs="Times New Roman"/>
          <w:b/>
          <w:bCs/>
        </w:rPr>
      </w:pPr>
    </w:p>
    <w:p w:rsidR="00332C52" w:rsidRDefault="00332C52" w:rsidP="00B535B5">
      <w:pPr>
        <w:pStyle w:val="Tekstpodstawowy"/>
        <w:ind w:right="-427"/>
        <w:jc w:val="center"/>
        <w:rPr>
          <w:rFonts w:ascii="Times New Roman" w:hAnsi="Times New Roman" w:cs="Times New Roman"/>
          <w:b/>
          <w:bCs/>
        </w:rPr>
      </w:pPr>
    </w:p>
    <w:p w:rsidR="00332C52" w:rsidRDefault="00332C52" w:rsidP="00B535B5">
      <w:pPr>
        <w:pStyle w:val="Tekstpodstawowy"/>
        <w:ind w:right="-427"/>
        <w:jc w:val="center"/>
        <w:rPr>
          <w:rFonts w:ascii="Times New Roman" w:hAnsi="Times New Roman" w:cs="Times New Roman"/>
          <w:b/>
          <w:bCs/>
        </w:rPr>
      </w:pPr>
    </w:p>
    <w:p w:rsidR="00332C52" w:rsidRDefault="00332C52" w:rsidP="00B535B5">
      <w:pPr>
        <w:pStyle w:val="Tekstpodstawowy"/>
        <w:ind w:right="-427"/>
        <w:jc w:val="center"/>
        <w:rPr>
          <w:rFonts w:ascii="Times New Roman" w:hAnsi="Times New Roman" w:cs="Times New Roman"/>
          <w:b/>
          <w:bCs/>
        </w:rPr>
      </w:pPr>
    </w:p>
    <w:p w:rsidR="00332C52" w:rsidRDefault="00332C52" w:rsidP="00B535B5">
      <w:pPr>
        <w:pStyle w:val="Tekstpodstawowy"/>
        <w:ind w:right="-427"/>
        <w:jc w:val="center"/>
        <w:rPr>
          <w:rFonts w:ascii="Times New Roman" w:hAnsi="Times New Roman" w:cs="Times New Roman"/>
          <w:b/>
          <w:bCs/>
        </w:rPr>
      </w:pPr>
    </w:p>
    <w:p w:rsidR="00332C52" w:rsidRDefault="00332C52" w:rsidP="00B535B5">
      <w:pPr>
        <w:pStyle w:val="Tekstpodstawowy"/>
        <w:ind w:right="-427"/>
        <w:jc w:val="center"/>
        <w:rPr>
          <w:rFonts w:ascii="Times New Roman" w:hAnsi="Times New Roman" w:cs="Times New Roman"/>
          <w:b/>
          <w:bCs/>
        </w:rPr>
      </w:pPr>
    </w:p>
    <w:p w:rsidR="00332C52" w:rsidRDefault="00332C52" w:rsidP="00B535B5">
      <w:pPr>
        <w:pStyle w:val="Tekstpodstawowy"/>
        <w:ind w:right="-427"/>
        <w:jc w:val="center"/>
        <w:rPr>
          <w:rFonts w:ascii="Times New Roman" w:hAnsi="Times New Roman" w:cs="Times New Roman"/>
          <w:b/>
          <w:bCs/>
        </w:rPr>
      </w:pPr>
    </w:p>
    <w:p w:rsidR="00332C52" w:rsidRDefault="00332C52" w:rsidP="00B535B5">
      <w:pPr>
        <w:pStyle w:val="Tekstpodstawowy"/>
        <w:ind w:right="-427"/>
        <w:jc w:val="center"/>
        <w:rPr>
          <w:rFonts w:ascii="Times New Roman" w:hAnsi="Times New Roman" w:cs="Times New Roman"/>
          <w:b/>
          <w:bCs/>
        </w:rPr>
      </w:pPr>
    </w:p>
    <w:p w:rsidR="00C96047" w:rsidRPr="00AB3200" w:rsidRDefault="00BE245A" w:rsidP="00B535B5">
      <w:pPr>
        <w:pStyle w:val="Tekstpodstawowy"/>
        <w:ind w:right="-427"/>
        <w:jc w:val="center"/>
        <w:rPr>
          <w:rFonts w:ascii="Times New Roman" w:hAnsi="Times New Roman" w:cs="Times New Roman"/>
          <w:b/>
          <w:bCs/>
        </w:rPr>
      </w:pPr>
      <w:r w:rsidRPr="00AB3200">
        <w:rPr>
          <w:rFonts w:ascii="Times New Roman" w:hAnsi="Times New Roman" w:cs="Times New Roman"/>
          <w:b/>
          <w:bCs/>
        </w:rPr>
        <w:t>Tom I</w:t>
      </w:r>
      <w:r w:rsidR="00C96047" w:rsidRPr="00AB3200">
        <w:rPr>
          <w:rFonts w:ascii="Times New Roman" w:hAnsi="Times New Roman" w:cs="Times New Roman"/>
          <w:b/>
          <w:bCs/>
        </w:rPr>
        <w:t xml:space="preserve"> </w:t>
      </w:r>
    </w:p>
    <w:p w:rsidR="00BE245A" w:rsidRPr="00AB3200" w:rsidRDefault="00097955" w:rsidP="00B535B5">
      <w:pPr>
        <w:pStyle w:val="Tekstpodstawowy"/>
        <w:ind w:right="-427"/>
        <w:jc w:val="center"/>
        <w:rPr>
          <w:rFonts w:ascii="Times New Roman" w:hAnsi="Times New Roman" w:cs="Times New Roman"/>
          <w:b/>
          <w:bCs/>
        </w:rPr>
      </w:pPr>
      <w:r w:rsidRPr="00AB3200">
        <w:rPr>
          <w:rFonts w:ascii="Times New Roman" w:hAnsi="Times New Roman" w:cs="Times New Roman"/>
          <w:b/>
          <w:bCs/>
        </w:rPr>
        <w:t>INSTRUKCJA DLA WYKONAWCÓW</w:t>
      </w:r>
    </w:p>
    <w:p w:rsidR="00332C52" w:rsidRDefault="00332C52" w:rsidP="00B535B5">
      <w:pPr>
        <w:pStyle w:val="Tekstpodstawowy"/>
        <w:ind w:right="-427"/>
        <w:jc w:val="center"/>
        <w:rPr>
          <w:rFonts w:ascii="Times New Roman" w:hAnsi="Times New Roman" w:cs="Times New Roman"/>
          <w:b/>
          <w:bCs/>
        </w:rPr>
      </w:pPr>
    </w:p>
    <w:p w:rsidR="00332C52" w:rsidRDefault="00332C52" w:rsidP="00B535B5">
      <w:pPr>
        <w:pStyle w:val="Tekstpodstawowy"/>
        <w:ind w:right="-427"/>
        <w:jc w:val="center"/>
        <w:rPr>
          <w:rFonts w:ascii="Times New Roman" w:hAnsi="Times New Roman" w:cs="Times New Roman"/>
          <w:b/>
          <w:bCs/>
        </w:rPr>
      </w:pPr>
    </w:p>
    <w:p w:rsidR="00332C52" w:rsidRDefault="00332C52" w:rsidP="00B535B5">
      <w:pPr>
        <w:pStyle w:val="Tekstpodstawowy"/>
        <w:ind w:right="-427"/>
        <w:jc w:val="center"/>
        <w:rPr>
          <w:rFonts w:ascii="Times New Roman" w:hAnsi="Times New Roman" w:cs="Times New Roman"/>
          <w:b/>
          <w:bCs/>
        </w:rPr>
      </w:pPr>
    </w:p>
    <w:p w:rsidR="00332C52" w:rsidRDefault="00332C52" w:rsidP="00B535B5">
      <w:pPr>
        <w:pStyle w:val="Tekstpodstawowy"/>
        <w:ind w:right="-427"/>
        <w:jc w:val="center"/>
        <w:rPr>
          <w:rFonts w:ascii="Times New Roman" w:hAnsi="Times New Roman" w:cs="Times New Roman"/>
          <w:b/>
          <w:bCs/>
        </w:rPr>
      </w:pPr>
    </w:p>
    <w:p w:rsidR="00332C52" w:rsidRDefault="00332C52" w:rsidP="00B535B5">
      <w:pPr>
        <w:pStyle w:val="Tekstpodstawowy"/>
        <w:ind w:right="-427"/>
        <w:jc w:val="center"/>
        <w:rPr>
          <w:rFonts w:ascii="Times New Roman" w:hAnsi="Times New Roman" w:cs="Times New Roman"/>
          <w:b/>
          <w:bCs/>
        </w:rPr>
      </w:pPr>
    </w:p>
    <w:p w:rsidR="00332C52" w:rsidRDefault="00332C52" w:rsidP="00B535B5">
      <w:pPr>
        <w:pStyle w:val="Tekstpodstawowy"/>
        <w:ind w:right="-427"/>
        <w:jc w:val="center"/>
        <w:rPr>
          <w:rFonts w:ascii="Times New Roman" w:hAnsi="Times New Roman" w:cs="Times New Roman"/>
          <w:b/>
          <w:bCs/>
        </w:rPr>
      </w:pPr>
    </w:p>
    <w:p w:rsidR="00332C52" w:rsidRDefault="00332C52" w:rsidP="00B535B5">
      <w:pPr>
        <w:pStyle w:val="Tekstpodstawowy"/>
        <w:ind w:right="-427"/>
        <w:jc w:val="center"/>
        <w:rPr>
          <w:rFonts w:ascii="Times New Roman" w:hAnsi="Times New Roman" w:cs="Times New Roman"/>
          <w:b/>
          <w:bCs/>
        </w:rPr>
      </w:pPr>
    </w:p>
    <w:p w:rsidR="00332C52" w:rsidRDefault="00332C52" w:rsidP="00B535B5">
      <w:pPr>
        <w:pStyle w:val="Tekstpodstawowy"/>
        <w:ind w:right="-427"/>
        <w:jc w:val="center"/>
        <w:rPr>
          <w:rFonts w:ascii="Times New Roman" w:hAnsi="Times New Roman" w:cs="Times New Roman"/>
          <w:b/>
          <w:bCs/>
        </w:rPr>
      </w:pPr>
    </w:p>
    <w:p w:rsidR="00332C52" w:rsidRDefault="00332C52" w:rsidP="00B535B5">
      <w:pPr>
        <w:pStyle w:val="Tekstpodstawowy"/>
        <w:ind w:right="-427"/>
        <w:jc w:val="center"/>
        <w:rPr>
          <w:rFonts w:ascii="Times New Roman" w:hAnsi="Times New Roman" w:cs="Times New Roman"/>
          <w:b/>
          <w:bCs/>
        </w:rPr>
      </w:pPr>
    </w:p>
    <w:p w:rsidR="00332C52" w:rsidRDefault="00332C52" w:rsidP="00B535B5">
      <w:pPr>
        <w:pStyle w:val="Tekstpodstawowy"/>
        <w:ind w:right="-427"/>
        <w:jc w:val="center"/>
        <w:rPr>
          <w:rFonts w:ascii="Times New Roman" w:hAnsi="Times New Roman" w:cs="Times New Roman"/>
          <w:b/>
          <w:bCs/>
        </w:rPr>
      </w:pPr>
    </w:p>
    <w:p w:rsidR="00332C52" w:rsidRDefault="00332C52" w:rsidP="00B535B5">
      <w:pPr>
        <w:pStyle w:val="Tekstpodstawowy"/>
        <w:ind w:right="-427"/>
        <w:jc w:val="center"/>
        <w:rPr>
          <w:rFonts w:ascii="Times New Roman" w:hAnsi="Times New Roman" w:cs="Times New Roman"/>
          <w:b/>
          <w:bCs/>
        </w:rPr>
      </w:pPr>
    </w:p>
    <w:p w:rsidR="00332C52" w:rsidRDefault="00332C52" w:rsidP="00B535B5">
      <w:pPr>
        <w:pStyle w:val="Tekstpodstawowy"/>
        <w:ind w:right="-427"/>
        <w:jc w:val="center"/>
        <w:rPr>
          <w:rFonts w:ascii="Times New Roman" w:hAnsi="Times New Roman" w:cs="Times New Roman"/>
          <w:b/>
          <w:bCs/>
        </w:rPr>
      </w:pPr>
    </w:p>
    <w:p w:rsidR="00332C52" w:rsidRDefault="00332C52" w:rsidP="00B535B5">
      <w:pPr>
        <w:pStyle w:val="Tekstpodstawowy"/>
        <w:ind w:right="-427"/>
        <w:jc w:val="center"/>
        <w:rPr>
          <w:rFonts w:ascii="Times New Roman" w:hAnsi="Times New Roman" w:cs="Times New Roman"/>
          <w:b/>
          <w:bCs/>
        </w:rPr>
      </w:pPr>
    </w:p>
    <w:p w:rsidR="00332C52" w:rsidRDefault="00332C52" w:rsidP="00B535B5">
      <w:pPr>
        <w:pStyle w:val="Tekstpodstawowy"/>
        <w:ind w:right="-427"/>
        <w:jc w:val="center"/>
        <w:rPr>
          <w:rFonts w:ascii="Times New Roman" w:hAnsi="Times New Roman" w:cs="Times New Roman"/>
          <w:b/>
          <w:bCs/>
        </w:rPr>
      </w:pPr>
    </w:p>
    <w:p w:rsidR="00332C52" w:rsidRDefault="00332C52" w:rsidP="00B535B5">
      <w:pPr>
        <w:pStyle w:val="Tekstpodstawowy"/>
        <w:ind w:right="-427"/>
        <w:jc w:val="center"/>
        <w:rPr>
          <w:rFonts w:ascii="Times New Roman" w:hAnsi="Times New Roman" w:cs="Times New Roman"/>
          <w:b/>
          <w:bCs/>
        </w:rPr>
      </w:pPr>
    </w:p>
    <w:p w:rsidR="00332C52" w:rsidRDefault="00332C52" w:rsidP="00B535B5">
      <w:pPr>
        <w:pStyle w:val="Tekstpodstawowy"/>
        <w:ind w:right="-427"/>
        <w:jc w:val="center"/>
        <w:rPr>
          <w:rFonts w:ascii="Times New Roman" w:hAnsi="Times New Roman" w:cs="Times New Roman"/>
          <w:b/>
          <w:bCs/>
        </w:rPr>
      </w:pPr>
    </w:p>
    <w:p w:rsidR="00332C52" w:rsidRDefault="00332C52" w:rsidP="00B535B5">
      <w:pPr>
        <w:pStyle w:val="Tekstpodstawowy"/>
        <w:ind w:right="-427"/>
        <w:jc w:val="center"/>
        <w:rPr>
          <w:rFonts w:ascii="Times New Roman" w:hAnsi="Times New Roman" w:cs="Times New Roman"/>
          <w:b/>
          <w:bCs/>
        </w:rPr>
      </w:pPr>
    </w:p>
    <w:p w:rsidR="00332C52" w:rsidRDefault="00332C52" w:rsidP="00B535B5">
      <w:pPr>
        <w:pStyle w:val="Tekstpodstawowy"/>
        <w:ind w:right="-427"/>
        <w:jc w:val="center"/>
        <w:rPr>
          <w:rFonts w:ascii="Times New Roman" w:hAnsi="Times New Roman" w:cs="Times New Roman"/>
          <w:b/>
          <w:bCs/>
        </w:rPr>
      </w:pPr>
    </w:p>
    <w:p w:rsidR="00332C52" w:rsidRDefault="00332C52" w:rsidP="00B535B5">
      <w:pPr>
        <w:pStyle w:val="Tekstpodstawowy"/>
        <w:ind w:right="-427"/>
        <w:jc w:val="center"/>
        <w:rPr>
          <w:rFonts w:ascii="Times New Roman" w:hAnsi="Times New Roman" w:cs="Times New Roman"/>
          <w:b/>
          <w:bCs/>
        </w:rPr>
      </w:pPr>
    </w:p>
    <w:p w:rsidR="00332C52" w:rsidRDefault="00332C52" w:rsidP="00B535B5">
      <w:pPr>
        <w:pStyle w:val="Tekstpodstawowy"/>
        <w:ind w:right="-427"/>
        <w:jc w:val="center"/>
        <w:rPr>
          <w:rFonts w:ascii="Times New Roman" w:hAnsi="Times New Roman" w:cs="Times New Roman"/>
          <w:b/>
          <w:bCs/>
        </w:rPr>
      </w:pPr>
    </w:p>
    <w:p w:rsidR="00332C52" w:rsidRDefault="00332C52" w:rsidP="00B535B5">
      <w:pPr>
        <w:pStyle w:val="Tekstpodstawowy"/>
        <w:ind w:right="-427"/>
        <w:jc w:val="center"/>
        <w:rPr>
          <w:rFonts w:ascii="Times New Roman" w:hAnsi="Times New Roman" w:cs="Times New Roman"/>
          <w:b/>
          <w:bCs/>
        </w:rPr>
      </w:pPr>
    </w:p>
    <w:p w:rsidR="00332C52" w:rsidRDefault="00332C52" w:rsidP="00B535B5">
      <w:pPr>
        <w:pStyle w:val="Tekstpodstawowy"/>
        <w:ind w:right="-427"/>
        <w:jc w:val="center"/>
        <w:rPr>
          <w:rFonts w:ascii="Times New Roman" w:hAnsi="Times New Roman" w:cs="Times New Roman"/>
          <w:b/>
          <w:bCs/>
        </w:rPr>
      </w:pPr>
    </w:p>
    <w:p w:rsidR="00332C52" w:rsidRDefault="00332C52" w:rsidP="00B535B5">
      <w:pPr>
        <w:pStyle w:val="Tekstpodstawowy"/>
        <w:ind w:right="-427"/>
        <w:jc w:val="center"/>
        <w:rPr>
          <w:rFonts w:ascii="Times New Roman" w:hAnsi="Times New Roman" w:cs="Times New Roman"/>
          <w:b/>
          <w:bCs/>
        </w:rPr>
      </w:pPr>
    </w:p>
    <w:p w:rsidR="00332C52" w:rsidRDefault="00332C52" w:rsidP="00B535B5">
      <w:pPr>
        <w:pStyle w:val="Tekstpodstawowy"/>
        <w:ind w:right="-427"/>
        <w:jc w:val="center"/>
        <w:rPr>
          <w:rFonts w:ascii="Times New Roman" w:hAnsi="Times New Roman" w:cs="Times New Roman"/>
          <w:b/>
          <w:bCs/>
        </w:rPr>
      </w:pPr>
    </w:p>
    <w:p w:rsidR="00332C52" w:rsidRDefault="00332C52" w:rsidP="00B535B5">
      <w:pPr>
        <w:pStyle w:val="Tekstpodstawowy"/>
        <w:ind w:right="-427"/>
        <w:jc w:val="center"/>
        <w:rPr>
          <w:rFonts w:ascii="Times New Roman" w:hAnsi="Times New Roman" w:cs="Times New Roman"/>
          <w:b/>
          <w:bCs/>
        </w:rPr>
      </w:pPr>
    </w:p>
    <w:p w:rsidR="00332C52" w:rsidRDefault="00332C52" w:rsidP="00B535B5">
      <w:pPr>
        <w:pStyle w:val="Tekstpodstawowy"/>
        <w:ind w:right="-427"/>
        <w:jc w:val="center"/>
        <w:rPr>
          <w:rFonts w:ascii="Times New Roman" w:hAnsi="Times New Roman" w:cs="Times New Roman"/>
          <w:b/>
          <w:bCs/>
        </w:rPr>
      </w:pPr>
    </w:p>
    <w:p w:rsidR="00332C52" w:rsidRDefault="00332C52" w:rsidP="00B535B5">
      <w:pPr>
        <w:pStyle w:val="Tekstpodstawowy"/>
        <w:ind w:right="-427"/>
        <w:jc w:val="center"/>
        <w:rPr>
          <w:rFonts w:ascii="Times New Roman" w:hAnsi="Times New Roman" w:cs="Times New Roman"/>
          <w:b/>
          <w:bCs/>
        </w:rPr>
      </w:pPr>
    </w:p>
    <w:p w:rsidR="00332C52" w:rsidRDefault="00332C52" w:rsidP="00B535B5">
      <w:pPr>
        <w:pStyle w:val="Tekstpodstawowy"/>
        <w:ind w:right="-427"/>
        <w:jc w:val="center"/>
        <w:rPr>
          <w:rFonts w:ascii="Times New Roman" w:hAnsi="Times New Roman" w:cs="Times New Roman"/>
          <w:b/>
          <w:bCs/>
        </w:rPr>
      </w:pPr>
    </w:p>
    <w:p w:rsidR="00332C52" w:rsidRDefault="00332C52" w:rsidP="00B535B5">
      <w:pPr>
        <w:pStyle w:val="Tekstpodstawowy"/>
        <w:ind w:right="-427"/>
        <w:jc w:val="center"/>
        <w:rPr>
          <w:rFonts w:ascii="Times New Roman" w:hAnsi="Times New Roman" w:cs="Times New Roman"/>
          <w:b/>
          <w:bCs/>
        </w:rPr>
      </w:pPr>
    </w:p>
    <w:p w:rsidR="00332C52" w:rsidRDefault="00332C52" w:rsidP="00B535B5">
      <w:pPr>
        <w:pStyle w:val="Tekstpodstawowy"/>
        <w:ind w:right="-427"/>
        <w:jc w:val="center"/>
        <w:rPr>
          <w:rFonts w:ascii="Times New Roman" w:hAnsi="Times New Roman" w:cs="Times New Roman"/>
          <w:b/>
          <w:bCs/>
        </w:rPr>
      </w:pPr>
    </w:p>
    <w:p w:rsidR="00332C52" w:rsidRDefault="00332C52" w:rsidP="00B535B5">
      <w:pPr>
        <w:pStyle w:val="Tekstpodstawowy"/>
        <w:ind w:right="-427"/>
        <w:jc w:val="center"/>
        <w:rPr>
          <w:rFonts w:ascii="Times New Roman" w:hAnsi="Times New Roman" w:cs="Times New Roman"/>
          <w:b/>
          <w:bCs/>
        </w:rPr>
      </w:pPr>
    </w:p>
    <w:p w:rsidR="00332C52" w:rsidRDefault="00332C52" w:rsidP="00B535B5">
      <w:pPr>
        <w:pStyle w:val="Tekstpodstawowy"/>
        <w:ind w:right="-427"/>
        <w:jc w:val="center"/>
        <w:rPr>
          <w:rFonts w:ascii="Times New Roman" w:hAnsi="Times New Roman" w:cs="Times New Roman"/>
          <w:b/>
          <w:bCs/>
        </w:rPr>
      </w:pPr>
    </w:p>
    <w:p w:rsidR="00332C52" w:rsidRDefault="00332C52" w:rsidP="00B535B5">
      <w:pPr>
        <w:pStyle w:val="Tekstpodstawowy"/>
        <w:ind w:right="-427"/>
        <w:jc w:val="center"/>
        <w:rPr>
          <w:rFonts w:ascii="Times New Roman" w:hAnsi="Times New Roman" w:cs="Times New Roman"/>
          <w:b/>
          <w:bCs/>
        </w:rPr>
      </w:pPr>
    </w:p>
    <w:p w:rsidR="00332C52" w:rsidRDefault="00332C52" w:rsidP="00B535B5">
      <w:pPr>
        <w:pStyle w:val="Tekstpodstawowy"/>
        <w:ind w:right="-427"/>
        <w:jc w:val="center"/>
        <w:rPr>
          <w:rFonts w:ascii="Times New Roman" w:hAnsi="Times New Roman" w:cs="Times New Roman"/>
          <w:b/>
          <w:bCs/>
        </w:rPr>
      </w:pPr>
    </w:p>
    <w:p w:rsidR="00BE245A" w:rsidRDefault="00BE245A" w:rsidP="00B535B5">
      <w:pPr>
        <w:pStyle w:val="Tekstpodstawowy"/>
        <w:ind w:right="-427"/>
        <w:jc w:val="center"/>
        <w:rPr>
          <w:rFonts w:ascii="Times New Roman" w:hAnsi="Times New Roman" w:cs="Times New Roman"/>
          <w:b/>
          <w:bCs/>
        </w:rPr>
      </w:pPr>
      <w:r w:rsidRPr="00AB3200">
        <w:rPr>
          <w:rFonts w:ascii="Times New Roman" w:hAnsi="Times New Roman" w:cs="Times New Roman"/>
          <w:b/>
          <w:bCs/>
        </w:rPr>
        <w:lastRenderedPageBreak/>
        <w:t>Rozdział 1</w:t>
      </w:r>
    </w:p>
    <w:p w:rsidR="00332C52" w:rsidRPr="00AB3200" w:rsidRDefault="00332C52" w:rsidP="00B535B5">
      <w:pPr>
        <w:pStyle w:val="Tekstpodstawowy"/>
        <w:ind w:right="-427"/>
        <w:jc w:val="center"/>
        <w:rPr>
          <w:rFonts w:ascii="Times New Roman" w:hAnsi="Times New Roman" w:cs="Times New Roman"/>
          <w:b/>
          <w:bCs/>
        </w:rPr>
      </w:pPr>
    </w:p>
    <w:p w:rsidR="00BE245A" w:rsidRDefault="00C96047" w:rsidP="00B535B5">
      <w:pPr>
        <w:pStyle w:val="Tekstpodstawowy"/>
        <w:ind w:right="-427"/>
        <w:jc w:val="center"/>
        <w:rPr>
          <w:rFonts w:ascii="Times New Roman" w:hAnsi="Times New Roman" w:cs="Times New Roman"/>
          <w:b/>
          <w:bCs/>
        </w:rPr>
      </w:pPr>
      <w:r w:rsidRPr="00AB3200">
        <w:rPr>
          <w:rFonts w:ascii="Times New Roman" w:hAnsi="Times New Roman" w:cs="Times New Roman"/>
          <w:b/>
          <w:bCs/>
        </w:rPr>
        <w:t xml:space="preserve">Instrukcja dla Wykonawców </w:t>
      </w:r>
    </w:p>
    <w:p w:rsidR="00332C52" w:rsidRPr="00AB3200" w:rsidRDefault="00332C52" w:rsidP="00B535B5">
      <w:pPr>
        <w:pStyle w:val="Tekstpodstawowy"/>
        <w:ind w:right="-427"/>
        <w:jc w:val="center"/>
        <w:rPr>
          <w:rFonts w:ascii="Times New Roman" w:hAnsi="Times New Roman" w:cs="Times New Roman"/>
          <w:b/>
          <w:bCs/>
        </w:rPr>
      </w:pPr>
    </w:p>
    <w:p w:rsidR="00BE245A" w:rsidRPr="00AB3200" w:rsidRDefault="00097955" w:rsidP="00B535B5">
      <w:pPr>
        <w:pStyle w:val="Tekstpodstawowy"/>
        <w:tabs>
          <w:tab w:val="left" w:pos="709"/>
        </w:tabs>
        <w:rPr>
          <w:rFonts w:ascii="Times New Roman" w:hAnsi="Times New Roman" w:cs="Times New Roman"/>
          <w:b/>
          <w:bCs/>
        </w:rPr>
      </w:pPr>
      <w:r w:rsidRPr="00AB3200">
        <w:rPr>
          <w:rFonts w:ascii="Times New Roman" w:hAnsi="Times New Roman" w:cs="Times New Roman"/>
          <w:b/>
          <w:bCs/>
        </w:rPr>
        <w:t>1.</w:t>
      </w:r>
      <w:r w:rsidRPr="00AB3200">
        <w:rPr>
          <w:rFonts w:ascii="Times New Roman" w:hAnsi="Times New Roman" w:cs="Times New Roman"/>
          <w:b/>
          <w:bCs/>
        </w:rPr>
        <w:tab/>
        <w:t>ZAMAWIAJĄCY</w:t>
      </w:r>
    </w:p>
    <w:p w:rsidR="002348B6" w:rsidRPr="00AB3200" w:rsidRDefault="002348B6" w:rsidP="00B535B5">
      <w:pPr>
        <w:ind w:left="709"/>
      </w:pPr>
      <w:r w:rsidRPr="00AB3200">
        <w:t xml:space="preserve">Ministerstwo Sprawiedliwości   </w:t>
      </w:r>
    </w:p>
    <w:p w:rsidR="002348B6" w:rsidRPr="00AB3200" w:rsidRDefault="002348B6" w:rsidP="00B535B5">
      <w:pPr>
        <w:tabs>
          <w:tab w:val="num" w:pos="0"/>
        </w:tabs>
        <w:ind w:left="709" w:hanging="709"/>
      </w:pPr>
      <w:r w:rsidRPr="00AB3200">
        <w:tab/>
        <w:t>Adres: 00-</w:t>
      </w:r>
      <w:r w:rsidR="00082CC4" w:rsidRPr="00AB3200">
        <w:t>950</w:t>
      </w:r>
      <w:r w:rsidRPr="00AB3200">
        <w:t xml:space="preserve"> Warszawa, Al. Ujazdowskie 11</w:t>
      </w:r>
    </w:p>
    <w:p w:rsidR="002348B6" w:rsidRPr="00AB3200" w:rsidRDefault="00050A87" w:rsidP="00B535B5">
      <w:pPr>
        <w:tabs>
          <w:tab w:val="num" w:pos="-1080"/>
        </w:tabs>
        <w:ind w:left="709" w:hanging="709"/>
      </w:pPr>
      <w:r w:rsidRPr="00AB3200">
        <w:tab/>
        <w:t xml:space="preserve">tel. </w:t>
      </w:r>
      <w:r w:rsidR="002348B6" w:rsidRPr="00AB3200">
        <w:t xml:space="preserve">(+ 48 22) 52 12 411; </w:t>
      </w:r>
    </w:p>
    <w:p w:rsidR="002348B6" w:rsidRPr="00AB3200" w:rsidRDefault="002348B6" w:rsidP="00B535B5">
      <w:pPr>
        <w:tabs>
          <w:tab w:val="num" w:pos="-270"/>
        </w:tabs>
        <w:ind w:left="709" w:hanging="709"/>
      </w:pPr>
      <w:r w:rsidRPr="00AB3200">
        <w:rPr>
          <w:b/>
        </w:rPr>
        <w:tab/>
      </w:r>
      <w:r w:rsidRPr="00AB3200">
        <w:t>REGON: 000319150, NIP: 526 16 73 166</w:t>
      </w:r>
    </w:p>
    <w:p w:rsidR="00825A63" w:rsidRPr="00AB3200" w:rsidRDefault="002348B6" w:rsidP="00825A63">
      <w:pPr>
        <w:tabs>
          <w:tab w:val="num" w:pos="-900"/>
        </w:tabs>
        <w:ind w:left="709" w:hanging="709"/>
      </w:pPr>
      <w:r w:rsidRPr="00AB3200">
        <w:tab/>
      </w:r>
      <w:r w:rsidR="00CA6DD7" w:rsidRPr="00AB3200">
        <w:t>A</w:t>
      </w:r>
      <w:r w:rsidRPr="00AB3200">
        <w:t xml:space="preserve">dres strony internetowej: </w:t>
      </w:r>
      <w:hyperlink r:id="rId9" w:history="1">
        <w:r w:rsidR="00825A63" w:rsidRPr="00AB3200">
          <w:rPr>
            <w:rStyle w:val="Hipercze"/>
          </w:rPr>
          <w:t>https://www.gov.pl/web/sprawiedliwosc</w:t>
        </w:r>
      </w:hyperlink>
      <w:r w:rsidR="00825A63" w:rsidRPr="00AB3200">
        <w:t xml:space="preserve"> </w:t>
      </w:r>
    </w:p>
    <w:p w:rsidR="00BE245A" w:rsidRPr="00AB3200" w:rsidRDefault="00BE245A" w:rsidP="00825A63">
      <w:pPr>
        <w:tabs>
          <w:tab w:val="num" w:pos="-900"/>
        </w:tabs>
        <w:ind w:left="709" w:hanging="709"/>
        <w:rPr>
          <w:b/>
          <w:bCs/>
        </w:rPr>
      </w:pPr>
      <w:r w:rsidRPr="00AB3200">
        <w:rPr>
          <w:b/>
          <w:bCs/>
        </w:rPr>
        <w:t xml:space="preserve">2. </w:t>
      </w:r>
      <w:r w:rsidR="001A0633" w:rsidRPr="00AB3200">
        <w:rPr>
          <w:b/>
          <w:bCs/>
        </w:rPr>
        <w:tab/>
      </w:r>
      <w:r w:rsidRPr="00AB3200">
        <w:rPr>
          <w:b/>
          <w:bCs/>
        </w:rPr>
        <w:t>OZNACZENIE POSTĘPOWANIA</w:t>
      </w:r>
    </w:p>
    <w:p w:rsidR="002348B6" w:rsidRPr="00AB3200" w:rsidRDefault="002348B6" w:rsidP="00B535B5">
      <w:pPr>
        <w:ind w:left="709"/>
        <w:jc w:val="both"/>
      </w:pPr>
      <w:r w:rsidRPr="00AB3200">
        <w:t xml:space="preserve">Postępowanie oznaczone jest znakiem: </w:t>
      </w:r>
      <w:r w:rsidR="006D21D4" w:rsidRPr="00AB3200">
        <w:t>B</w:t>
      </w:r>
      <w:r w:rsidR="009C651A" w:rsidRPr="00AB3200">
        <w:t>F-II.</w:t>
      </w:r>
      <w:r w:rsidRPr="00AB3200">
        <w:t>3710</w:t>
      </w:r>
      <w:r w:rsidR="00825A63" w:rsidRPr="00AB3200">
        <w:t>.</w:t>
      </w:r>
      <w:r w:rsidR="00332C52">
        <w:t>18</w:t>
      </w:r>
      <w:r w:rsidR="009E1E60" w:rsidRPr="00AB3200">
        <w:t>.20</w:t>
      </w:r>
      <w:r w:rsidR="00E73C0E" w:rsidRPr="00AB3200">
        <w:t>19</w:t>
      </w:r>
    </w:p>
    <w:p w:rsidR="001A0633" w:rsidRPr="00AB3200" w:rsidRDefault="00BE245A" w:rsidP="00B535B5">
      <w:pPr>
        <w:ind w:left="709"/>
        <w:jc w:val="both"/>
      </w:pPr>
      <w:r w:rsidRPr="00AB3200">
        <w:t xml:space="preserve">Wykonawcy powinni we wszelkich kontaktach z Zamawiającym powoływać się </w:t>
      </w:r>
      <w:r w:rsidR="00B9414F" w:rsidRPr="00AB3200">
        <w:br/>
      </w:r>
      <w:r w:rsidR="00CA6DD7" w:rsidRPr="00AB3200">
        <w:t>na wyżej podane oznaczenie.</w:t>
      </w:r>
    </w:p>
    <w:p w:rsidR="00BE245A" w:rsidRPr="00AB3200" w:rsidRDefault="00BE245A" w:rsidP="00B535B5">
      <w:pPr>
        <w:pStyle w:val="Tekstpodstawowy"/>
        <w:rPr>
          <w:rFonts w:ascii="Times New Roman" w:hAnsi="Times New Roman" w:cs="Times New Roman"/>
          <w:b/>
          <w:bCs/>
        </w:rPr>
      </w:pPr>
      <w:r w:rsidRPr="00AB3200">
        <w:rPr>
          <w:rFonts w:ascii="Times New Roman" w:hAnsi="Times New Roman" w:cs="Times New Roman"/>
          <w:b/>
          <w:bCs/>
        </w:rPr>
        <w:t xml:space="preserve">3. </w:t>
      </w:r>
      <w:r w:rsidR="001A0633" w:rsidRPr="00AB3200">
        <w:rPr>
          <w:rFonts w:ascii="Times New Roman" w:hAnsi="Times New Roman" w:cs="Times New Roman"/>
          <w:b/>
          <w:bCs/>
        </w:rPr>
        <w:tab/>
      </w:r>
      <w:r w:rsidRPr="00AB3200">
        <w:rPr>
          <w:rFonts w:ascii="Times New Roman" w:hAnsi="Times New Roman" w:cs="Times New Roman"/>
          <w:b/>
          <w:bCs/>
        </w:rPr>
        <w:t>TRYB POSTĘPOWANIA</w:t>
      </w:r>
    </w:p>
    <w:p w:rsidR="00BE245A" w:rsidRPr="00AB3200" w:rsidRDefault="00BE245A" w:rsidP="00B535B5">
      <w:pPr>
        <w:ind w:left="709"/>
        <w:jc w:val="both"/>
      </w:pPr>
      <w:r w:rsidRPr="00AB3200">
        <w:t>Postępowanie o udzielenie zamówienia prowadzone jest w trybie przetargu nieograniczonego na podstawie ustawy z dnia 29 stycznia 2004 roku Prawo z</w:t>
      </w:r>
      <w:r w:rsidR="00F23BB6" w:rsidRPr="00AB3200">
        <w:t>amówień publicznych (</w:t>
      </w:r>
      <w:r w:rsidR="00C10632" w:rsidRPr="00AB3200">
        <w:rPr>
          <w:spacing w:val="3"/>
        </w:rPr>
        <w:t>Dz. U. z  2018 r. poz. 1986</w:t>
      </w:r>
      <w:r w:rsidRPr="00AB3200">
        <w:t>) zwanej dalej</w:t>
      </w:r>
      <w:r w:rsidR="00CA6DD7" w:rsidRPr="00AB3200">
        <w:t xml:space="preserve"> „ustawą </w:t>
      </w:r>
      <w:proofErr w:type="spellStart"/>
      <w:r w:rsidR="00CA6DD7" w:rsidRPr="00AB3200">
        <w:t>Pzp</w:t>
      </w:r>
      <w:proofErr w:type="spellEnd"/>
      <w:r w:rsidR="00CA6DD7" w:rsidRPr="00AB3200">
        <w:t>”.</w:t>
      </w:r>
    </w:p>
    <w:p w:rsidR="00BE245A" w:rsidRPr="00AB3200" w:rsidRDefault="00BE245A" w:rsidP="00B535B5">
      <w:pPr>
        <w:pStyle w:val="Tekstpodstawowy"/>
        <w:rPr>
          <w:rFonts w:ascii="Times New Roman" w:hAnsi="Times New Roman" w:cs="Times New Roman"/>
          <w:b/>
          <w:bCs/>
        </w:rPr>
      </w:pPr>
      <w:r w:rsidRPr="00AB3200">
        <w:rPr>
          <w:rFonts w:ascii="Times New Roman" w:hAnsi="Times New Roman" w:cs="Times New Roman"/>
          <w:b/>
          <w:bCs/>
        </w:rPr>
        <w:t xml:space="preserve">4. </w:t>
      </w:r>
      <w:r w:rsidR="001A0633" w:rsidRPr="00AB3200">
        <w:rPr>
          <w:rFonts w:ascii="Times New Roman" w:hAnsi="Times New Roman" w:cs="Times New Roman"/>
          <w:b/>
          <w:bCs/>
        </w:rPr>
        <w:tab/>
      </w:r>
      <w:r w:rsidRPr="00AB3200">
        <w:rPr>
          <w:rFonts w:ascii="Times New Roman" w:hAnsi="Times New Roman" w:cs="Times New Roman"/>
          <w:b/>
          <w:bCs/>
        </w:rPr>
        <w:t>ŹRÓDŁA FINANSOWANIA</w:t>
      </w:r>
    </w:p>
    <w:p w:rsidR="004211F2" w:rsidRPr="00AB3200" w:rsidRDefault="00F97A07" w:rsidP="00905919">
      <w:pPr>
        <w:ind w:left="709"/>
        <w:jc w:val="both"/>
      </w:pPr>
      <w:r w:rsidRPr="00F97A07">
        <w:rPr>
          <w:lang w:eastAsia="ar-SA"/>
        </w:rPr>
        <w:t>Przedmiot zamówienia jest współfinansowany przez Unię Europejską w ramach środków Europejskiego Funduszu Społecznego.</w:t>
      </w:r>
    </w:p>
    <w:p w:rsidR="00BE245A" w:rsidRPr="00AB3200" w:rsidRDefault="00BE245A" w:rsidP="00B535B5">
      <w:pPr>
        <w:pStyle w:val="Tekstpodstawowy"/>
        <w:rPr>
          <w:rFonts w:ascii="Times New Roman" w:hAnsi="Times New Roman" w:cs="Times New Roman"/>
          <w:b/>
          <w:bCs/>
        </w:rPr>
      </w:pPr>
      <w:r w:rsidRPr="00AB3200">
        <w:rPr>
          <w:rFonts w:ascii="Times New Roman" w:hAnsi="Times New Roman" w:cs="Times New Roman"/>
          <w:b/>
          <w:bCs/>
        </w:rPr>
        <w:t xml:space="preserve">5. </w:t>
      </w:r>
      <w:r w:rsidR="00B9414F" w:rsidRPr="00AB3200">
        <w:rPr>
          <w:rFonts w:ascii="Times New Roman" w:hAnsi="Times New Roman" w:cs="Times New Roman"/>
          <w:b/>
          <w:bCs/>
        </w:rPr>
        <w:tab/>
      </w:r>
      <w:r w:rsidRPr="00AB3200">
        <w:rPr>
          <w:rFonts w:ascii="Times New Roman" w:hAnsi="Times New Roman" w:cs="Times New Roman"/>
          <w:b/>
          <w:bCs/>
        </w:rPr>
        <w:t>PRZEDMIOT ZAMÓWIENIA</w:t>
      </w:r>
    </w:p>
    <w:p w:rsidR="00A53244" w:rsidRPr="003C57B2" w:rsidRDefault="006F2E2B" w:rsidP="00BD3CF2">
      <w:pPr>
        <w:tabs>
          <w:tab w:val="left" w:pos="709"/>
        </w:tabs>
        <w:ind w:left="709" w:hanging="709"/>
        <w:jc w:val="both"/>
      </w:pPr>
      <w:r w:rsidRPr="00AB3200">
        <w:t xml:space="preserve">5.1. </w:t>
      </w:r>
      <w:r w:rsidRPr="00AB3200">
        <w:tab/>
      </w:r>
      <w:r w:rsidR="00540503" w:rsidRPr="00AB3200">
        <w:t>Przedmiotem zamówienia jest</w:t>
      </w:r>
      <w:r w:rsidR="00BD3CF2">
        <w:t xml:space="preserve"> p</w:t>
      </w:r>
      <w:r w:rsidR="00BD3CF2" w:rsidRPr="00BD3CF2">
        <w:t>rzeprowadzenie badania ewaluacyjnego pn. „Analiza potrzeb szkoleniowych pracowników wymiaru sprawiedliwości” – określenie potrzeb szkoleniowych pracowników wykonujących czynności administracyjne oraz pracowników jednostek merytorycznych w jednostkach organizacyjnych wymiaru sprawiedliwości (sądach i prokuraturach) – dla Instytucji Pośredniczącej Działania 2.17. Skuteczny wymiar sprawiedliwości Programu  Operacyjnego Wiedza Edukacja Rozwój 2014-2020</w:t>
      </w:r>
    </w:p>
    <w:p w:rsidR="00050A87" w:rsidRPr="00AB3200" w:rsidRDefault="00C208B7" w:rsidP="00050A87">
      <w:pPr>
        <w:tabs>
          <w:tab w:val="left" w:pos="709"/>
        </w:tabs>
        <w:ind w:left="709" w:hanging="709"/>
        <w:jc w:val="both"/>
      </w:pPr>
      <w:r w:rsidRPr="00AB3200">
        <w:tab/>
        <w:t>Szczegółowy o</w:t>
      </w:r>
      <w:r w:rsidR="00AA176A" w:rsidRPr="00AB3200">
        <w:t xml:space="preserve">pis przedmiotu zamówienia </w:t>
      </w:r>
      <w:r w:rsidR="00924BE5" w:rsidRPr="00AB3200">
        <w:t>zawarty</w:t>
      </w:r>
      <w:r w:rsidR="00540503" w:rsidRPr="00AB3200">
        <w:t xml:space="preserve"> </w:t>
      </w:r>
      <w:r w:rsidR="00AA176A" w:rsidRPr="00AB3200">
        <w:t xml:space="preserve">jest </w:t>
      </w:r>
      <w:r w:rsidR="00540503" w:rsidRPr="00AB3200">
        <w:t>w Tomie II i III SIWZ.</w:t>
      </w:r>
    </w:p>
    <w:p w:rsidR="00374677" w:rsidRPr="00AB3200" w:rsidRDefault="00086441" w:rsidP="00B535B5">
      <w:pPr>
        <w:pStyle w:val="Tekstpodstawowy"/>
        <w:jc w:val="both"/>
        <w:rPr>
          <w:rFonts w:ascii="Times New Roman" w:hAnsi="Times New Roman" w:cs="Times New Roman"/>
          <w:b/>
          <w:bCs/>
        </w:rPr>
      </w:pPr>
      <w:r w:rsidRPr="00AB3200">
        <w:rPr>
          <w:rFonts w:ascii="Times New Roman" w:hAnsi="Times New Roman" w:cs="Times New Roman"/>
          <w:bCs/>
        </w:rPr>
        <w:t>5.</w:t>
      </w:r>
      <w:r w:rsidR="00374677" w:rsidRPr="00AB3200">
        <w:rPr>
          <w:rFonts w:ascii="Times New Roman" w:hAnsi="Times New Roman" w:cs="Times New Roman"/>
          <w:bCs/>
        </w:rPr>
        <w:t>2</w:t>
      </w:r>
      <w:r w:rsidRPr="00AB3200">
        <w:rPr>
          <w:rFonts w:ascii="Times New Roman" w:hAnsi="Times New Roman" w:cs="Times New Roman"/>
          <w:bCs/>
        </w:rPr>
        <w:t xml:space="preserve">.    </w:t>
      </w:r>
      <w:r w:rsidR="00127B3A" w:rsidRPr="00AB3200">
        <w:rPr>
          <w:rFonts w:ascii="Times New Roman" w:hAnsi="Times New Roman" w:cs="Times New Roman"/>
          <w:bCs/>
        </w:rPr>
        <w:t xml:space="preserve"> </w:t>
      </w:r>
      <w:r w:rsidR="00BE245A" w:rsidRPr="00AB3200">
        <w:rPr>
          <w:rFonts w:ascii="Times New Roman" w:hAnsi="Times New Roman" w:cs="Times New Roman"/>
          <w:b/>
          <w:bCs/>
        </w:rPr>
        <w:t xml:space="preserve">CPV (Wspólny </w:t>
      </w:r>
      <w:r w:rsidR="00BE245A" w:rsidRPr="00AB3200">
        <w:rPr>
          <w:rFonts w:ascii="Times New Roman" w:hAnsi="Times New Roman" w:cs="Times New Roman"/>
          <w:b/>
          <w:bCs/>
          <w:lang w:eastAsia="en-US"/>
        </w:rPr>
        <w:t>Słownik</w:t>
      </w:r>
      <w:r w:rsidR="00BE245A" w:rsidRPr="00AB3200">
        <w:rPr>
          <w:rFonts w:ascii="Times New Roman" w:hAnsi="Times New Roman" w:cs="Times New Roman"/>
          <w:b/>
          <w:bCs/>
        </w:rPr>
        <w:t xml:space="preserve"> Zamówień): </w:t>
      </w:r>
    </w:p>
    <w:p w:rsidR="00C10632" w:rsidRPr="00AB3200" w:rsidRDefault="00BD3CF2" w:rsidP="00AA176A">
      <w:pPr>
        <w:pStyle w:val="Tekstpodstawowy3"/>
        <w:spacing w:before="0"/>
        <w:ind w:left="709"/>
        <w:rPr>
          <w:i w:val="0"/>
          <w:iCs w:val="0"/>
        </w:rPr>
      </w:pPr>
      <w:r>
        <w:rPr>
          <w:i w:val="0"/>
          <w:iCs w:val="0"/>
        </w:rPr>
        <w:t xml:space="preserve">79311300-0 </w:t>
      </w:r>
      <w:r w:rsidR="00C10632" w:rsidRPr="00AB3200">
        <w:rPr>
          <w:i w:val="0"/>
          <w:iCs w:val="0"/>
        </w:rPr>
        <w:t>(</w:t>
      </w:r>
      <w:r>
        <w:rPr>
          <w:i w:val="0"/>
          <w:iCs w:val="0"/>
        </w:rPr>
        <w:t>Usługi analizy ankiet</w:t>
      </w:r>
      <w:r w:rsidR="00C10632" w:rsidRPr="00AB3200">
        <w:rPr>
          <w:i w:val="0"/>
          <w:iCs w:val="0"/>
        </w:rPr>
        <w:t>),</w:t>
      </w:r>
    </w:p>
    <w:p w:rsidR="00C10632" w:rsidRPr="00AB3200" w:rsidRDefault="00BD3CF2" w:rsidP="00AA176A">
      <w:pPr>
        <w:pStyle w:val="Tekstpodstawowy3"/>
        <w:spacing w:before="0"/>
        <w:ind w:left="709"/>
        <w:rPr>
          <w:i w:val="0"/>
          <w:iCs w:val="0"/>
        </w:rPr>
      </w:pPr>
      <w:r>
        <w:rPr>
          <w:i w:val="0"/>
          <w:iCs w:val="0"/>
        </w:rPr>
        <w:t>79311200-9</w:t>
      </w:r>
      <w:r w:rsidR="002541D2" w:rsidRPr="00AB3200">
        <w:rPr>
          <w:i w:val="0"/>
          <w:iCs w:val="0"/>
        </w:rPr>
        <w:t xml:space="preserve"> (</w:t>
      </w:r>
      <w:r>
        <w:rPr>
          <w:i w:val="0"/>
          <w:iCs w:val="0"/>
        </w:rPr>
        <w:t>Usługi przeprowadzania badań ankietowych)</w:t>
      </w:r>
      <w:r w:rsidR="002541D2" w:rsidRPr="00AB3200">
        <w:rPr>
          <w:i w:val="0"/>
          <w:iCs w:val="0"/>
        </w:rPr>
        <w:t>.</w:t>
      </w:r>
    </w:p>
    <w:p w:rsidR="009C2209" w:rsidRPr="00AB3200" w:rsidRDefault="00BE245A" w:rsidP="00AA176A">
      <w:pPr>
        <w:pStyle w:val="Tekstpodstawowy3"/>
        <w:spacing w:before="0"/>
        <w:ind w:left="709"/>
        <w:rPr>
          <w:i w:val="0"/>
          <w:iCs w:val="0"/>
        </w:rPr>
      </w:pPr>
      <w:r w:rsidRPr="00AB3200">
        <w:rPr>
          <w:i w:val="0"/>
          <w:iCs w:val="0"/>
        </w:rPr>
        <w:t xml:space="preserve">Zamawiający </w:t>
      </w:r>
      <w:r w:rsidR="005379E8" w:rsidRPr="00AB3200">
        <w:rPr>
          <w:i w:val="0"/>
          <w:iCs w:val="0"/>
        </w:rPr>
        <w:t xml:space="preserve">nie </w:t>
      </w:r>
      <w:r w:rsidRPr="00AB3200">
        <w:rPr>
          <w:i w:val="0"/>
          <w:iCs w:val="0"/>
        </w:rPr>
        <w:t>dopuszcza składani</w:t>
      </w:r>
      <w:r w:rsidR="005379E8" w:rsidRPr="00AB3200">
        <w:rPr>
          <w:i w:val="0"/>
          <w:iCs w:val="0"/>
        </w:rPr>
        <w:t>a</w:t>
      </w:r>
      <w:r w:rsidRPr="00AB3200">
        <w:rPr>
          <w:i w:val="0"/>
          <w:iCs w:val="0"/>
        </w:rPr>
        <w:t xml:space="preserve"> ofert częściowych</w:t>
      </w:r>
      <w:r w:rsidR="005379E8" w:rsidRPr="00AB3200">
        <w:rPr>
          <w:i w:val="0"/>
          <w:iCs w:val="0"/>
        </w:rPr>
        <w:t>.</w:t>
      </w:r>
      <w:r w:rsidR="00FE68A8" w:rsidRPr="00AB3200">
        <w:rPr>
          <w:i w:val="0"/>
          <w:iCs w:val="0"/>
        </w:rPr>
        <w:t xml:space="preserve"> </w:t>
      </w:r>
    </w:p>
    <w:p w:rsidR="0037231F" w:rsidRPr="00AB3200" w:rsidRDefault="00BE245A" w:rsidP="00AA176A">
      <w:pPr>
        <w:pStyle w:val="Tekstpodstawowy3"/>
        <w:spacing w:before="0"/>
        <w:ind w:left="709"/>
        <w:rPr>
          <w:i w:val="0"/>
          <w:iCs w:val="0"/>
        </w:rPr>
      </w:pPr>
      <w:r w:rsidRPr="00AB3200">
        <w:rPr>
          <w:i w:val="0"/>
          <w:iCs w:val="0"/>
        </w:rPr>
        <w:t>Zamawiający nie dopuszcz</w:t>
      </w:r>
      <w:r w:rsidR="00AA176A" w:rsidRPr="00AB3200">
        <w:rPr>
          <w:i w:val="0"/>
          <w:iCs w:val="0"/>
        </w:rPr>
        <w:t>a składania ofert wariantowych.</w:t>
      </w:r>
      <w:r w:rsidR="005D5387" w:rsidRPr="00AB3200">
        <w:rPr>
          <w:i w:val="0"/>
          <w:iCs w:val="0"/>
        </w:rPr>
        <w:t xml:space="preserve"> </w:t>
      </w:r>
    </w:p>
    <w:p w:rsidR="00AA176A" w:rsidRPr="00AB3200" w:rsidRDefault="00AA176A" w:rsidP="00AA176A">
      <w:pPr>
        <w:ind w:left="709"/>
        <w:jc w:val="both"/>
      </w:pPr>
      <w:r w:rsidRPr="00AB3200">
        <w:rPr>
          <w:lang w:eastAsia="ar-SA"/>
        </w:rPr>
        <w:t>Realizacja zamówienia podlega prawu polskiemu, w tym w szczególności ustawie z dnia 23 kwietnia 1964 r. Kodeks cywilny (</w:t>
      </w:r>
      <w:proofErr w:type="spellStart"/>
      <w:r w:rsidRPr="00AB3200">
        <w:rPr>
          <w:lang w:eastAsia="ar-SA"/>
        </w:rPr>
        <w:t>t.j</w:t>
      </w:r>
      <w:proofErr w:type="spellEnd"/>
      <w:r w:rsidRPr="00AB3200">
        <w:rPr>
          <w:lang w:eastAsia="ar-SA"/>
        </w:rPr>
        <w:t>. Dz. U. z 201</w:t>
      </w:r>
      <w:r w:rsidR="005379E8" w:rsidRPr="00AB3200">
        <w:rPr>
          <w:lang w:eastAsia="ar-SA"/>
        </w:rPr>
        <w:t>8</w:t>
      </w:r>
      <w:r w:rsidRPr="00AB3200">
        <w:rPr>
          <w:lang w:eastAsia="ar-SA"/>
        </w:rPr>
        <w:t xml:space="preserve"> r. poz. </w:t>
      </w:r>
      <w:r w:rsidR="005379E8" w:rsidRPr="00AB3200">
        <w:rPr>
          <w:lang w:eastAsia="ar-SA"/>
        </w:rPr>
        <w:t xml:space="preserve">1025) </w:t>
      </w:r>
      <w:r w:rsidRPr="00AB3200">
        <w:rPr>
          <w:lang w:eastAsia="ar-SA"/>
        </w:rPr>
        <w:t xml:space="preserve">i ustawie </w:t>
      </w:r>
      <w:proofErr w:type="spellStart"/>
      <w:r w:rsidRPr="00AB3200">
        <w:rPr>
          <w:lang w:eastAsia="ar-SA"/>
        </w:rPr>
        <w:t>Pzp</w:t>
      </w:r>
      <w:proofErr w:type="spellEnd"/>
      <w:r w:rsidRPr="00AB3200">
        <w:t>.</w:t>
      </w:r>
    </w:p>
    <w:p w:rsidR="00BE245A" w:rsidRPr="00AB3200" w:rsidRDefault="009F34F0" w:rsidP="00B535B5">
      <w:pPr>
        <w:ind w:left="709" w:hanging="709"/>
        <w:jc w:val="both"/>
      </w:pPr>
      <w:r w:rsidRPr="00AB3200">
        <w:t>5.</w:t>
      </w:r>
      <w:r w:rsidR="006E28E6" w:rsidRPr="00AB3200">
        <w:t>3</w:t>
      </w:r>
      <w:r w:rsidR="00376170" w:rsidRPr="00AB3200">
        <w:t>.</w:t>
      </w:r>
      <w:r w:rsidR="00376170" w:rsidRPr="00AB3200">
        <w:tab/>
        <w:t>W przypadku rozbieżności pomiędzy treścią SIWZ a treścią udzielonych wyjaśnień, jako obowiązującą należy przyjąć treść pisma zawierającego późniejsze oświadczenie Zamawiającego.</w:t>
      </w:r>
    </w:p>
    <w:p w:rsidR="00CF16A5" w:rsidRPr="00AB3200" w:rsidRDefault="00CB1F7C" w:rsidP="0093215C">
      <w:pPr>
        <w:jc w:val="both"/>
        <w:rPr>
          <w:i/>
        </w:rPr>
      </w:pPr>
      <w:r w:rsidRPr="00AB3200">
        <w:t>5.</w:t>
      </w:r>
      <w:r w:rsidR="006E28E6" w:rsidRPr="00AB3200">
        <w:t>4</w:t>
      </w:r>
      <w:r w:rsidR="00CF16A5" w:rsidRPr="00AB3200">
        <w:t>.</w:t>
      </w:r>
      <w:r w:rsidR="00CF16A5" w:rsidRPr="00AB3200">
        <w:rPr>
          <w:i/>
        </w:rPr>
        <w:tab/>
      </w:r>
      <w:r w:rsidR="00CF16A5" w:rsidRPr="00AB3200">
        <w:t>PODWYKONAWSTWO:</w:t>
      </w:r>
    </w:p>
    <w:p w:rsidR="00AA176A" w:rsidRPr="00AB3200" w:rsidRDefault="00AA176A" w:rsidP="0044541B">
      <w:pPr>
        <w:pStyle w:val="Akapitzlist"/>
        <w:numPr>
          <w:ilvl w:val="0"/>
          <w:numId w:val="6"/>
        </w:numPr>
        <w:tabs>
          <w:tab w:val="left" w:pos="1276"/>
        </w:tabs>
        <w:spacing w:line="240" w:lineRule="auto"/>
        <w:ind w:left="1134" w:hanging="425"/>
        <w:jc w:val="both"/>
        <w:rPr>
          <w:rFonts w:ascii="Times New Roman" w:hAnsi="Times New Roman" w:cs="Times New Roman"/>
          <w:sz w:val="24"/>
          <w:szCs w:val="24"/>
        </w:rPr>
      </w:pPr>
      <w:r w:rsidRPr="00AB3200">
        <w:rPr>
          <w:rFonts w:ascii="Times New Roman" w:hAnsi="Times New Roman" w:cs="Times New Roman"/>
          <w:sz w:val="24"/>
          <w:szCs w:val="24"/>
        </w:rPr>
        <w:t xml:space="preserve">Zamawiający nie wprowadza zastrzeżenia wskazującego na obowiązek osobistego wykonania przez Wykonawcę kluczowych części zamówienia. </w:t>
      </w:r>
    </w:p>
    <w:p w:rsidR="0093215C" w:rsidRPr="00AB3200" w:rsidRDefault="00AA176A" w:rsidP="0044541B">
      <w:pPr>
        <w:pStyle w:val="Akapitzlist"/>
        <w:numPr>
          <w:ilvl w:val="0"/>
          <w:numId w:val="6"/>
        </w:numPr>
        <w:tabs>
          <w:tab w:val="left" w:pos="1276"/>
        </w:tabs>
        <w:spacing w:line="240" w:lineRule="auto"/>
        <w:ind w:left="1134" w:hanging="425"/>
        <w:jc w:val="both"/>
        <w:rPr>
          <w:rFonts w:ascii="Times New Roman" w:hAnsi="Times New Roman" w:cs="Times New Roman"/>
          <w:sz w:val="24"/>
          <w:szCs w:val="24"/>
        </w:rPr>
      </w:pPr>
      <w:r w:rsidRPr="00AB3200">
        <w:rPr>
          <w:rFonts w:ascii="Times New Roman" w:hAnsi="Times New Roman" w:cs="Times New Roman"/>
          <w:sz w:val="24"/>
          <w:szCs w:val="24"/>
        </w:rPr>
        <w:t>Zamawiający żąda wskazania przez Wykonawcę części zamówienia, których wykonanie zamierza powierzyć podwykonawcom i podania przez Wykonawcę firm podwykonawców.</w:t>
      </w:r>
    </w:p>
    <w:p w:rsidR="00BE245A" w:rsidRPr="00AB3200" w:rsidRDefault="00BE245A" w:rsidP="0093215C">
      <w:pPr>
        <w:rPr>
          <w:b/>
          <w:bCs/>
        </w:rPr>
      </w:pPr>
      <w:r w:rsidRPr="00AB3200">
        <w:rPr>
          <w:b/>
          <w:bCs/>
        </w:rPr>
        <w:t xml:space="preserve">6. </w:t>
      </w:r>
      <w:r w:rsidR="008E5485" w:rsidRPr="00AB3200">
        <w:rPr>
          <w:b/>
          <w:bCs/>
        </w:rPr>
        <w:tab/>
      </w:r>
      <w:r w:rsidR="00C22B48" w:rsidRPr="00AB3200">
        <w:rPr>
          <w:b/>
          <w:bCs/>
        </w:rPr>
        <w:t>TERMIN REALIZACJI</w:t>
      </w:r>
    </w:p>
    <w:p w:rsidR="009C2209" w:rsidRPr="00AB3200" w:rsidRDefault="001A176F" w:rsidP="009C2209">
      <w:pPr>
        <w:tabs>
          <w:tab w:val="left" w:pos="9072"/>
        </w:tabs>
        <w:ind w:left="708"/>
        <w:jc w:val="both"/>
        <w:outlineLvl w:val="0"/>
      </w:pPr>
      <w:r>
        <w:t xml:space="preserve">Wykonawca zrealizuje przedmiot zamówienia </w:t>
      </w:r>
      <w:r w:rsidRPr="001A176F">
        <w:rPr>
          <w:b/>
        </w:rPr>
        <w:t>w terminie 124 dni od daty zawarcia umowy</w:t>
      </w:r>
      <w:r>
        <w:t>.</w:t>
      </w:r>
    </w:p>
    <w:p w:rsidR="00803692" w:rsidRPr="00AB3200" w:rsidRDefault="00BE245A" w:rsidP="0093215C">
      <w:pPr>
        <w:rPr>
          <w:b/>
          <w:bCs/>
        </w:rPr>
      </w:pPr>
      <w:r w:rsidRPr="00AB3200">
        <w:rPr>
          <w:b/>
          <w:bCs/>
        </w:rPr>
        <w:lastRenderedPageBreak/>
        <w:t xml:space="preserve">7. </w:t>
      </w:r>
      <w:r w:rsidR="009C7A53" w:rsidRPr="00AB3200">
        <w:rPr>
          <w:b/>
          <w:bCs/>
        </w:rPr>
        <w:tab/>
      </w:r>
      <w:r w:rsidR="00477C08" w:rsidRPr="00AB3200">
        <w:rPr>
          <w:b/>
          <w:bCs/>
        </w:rPr>
        <w:t>WARUNKI UDZIAŁU W POSTĘPOWANIU</w:t>
      </w:r>
    </w:p>
    <w:p w:rsidR="00981C13" w:rsidRPr="00AB3200" w:rsidRDefault="00C22B48" w:rsidP="00981C13">
      <w:pPr>
        <w:pStyle w:val="Tekstpodstawowy2"/>
        <w:spacing w:before="0"/>
        <w:ind w:left="709"/>
        <w:rPr>
          <w:b w:val="0"/>
          <w:sz w:val="24"/>
          <w:szCs w:val="24"/>
        </w:rPr>
      </w:pPr>
      <w:r w:rsidRPr="00AB3200">
        <w:rPr>
          <w:rStyle w:val="tekstdokbold"/>
          <w:sz w:val="24"/>
          <w:szCs w:val="24"/>
        </w:rPr>
        <w:t xml:space="preserve">O udzielenie zamówienia mogą ubiegać się Wykonawcy, którzy nie podlegają wykluczeniu oraz spełniają </w:t>
      </w:r>
      <w:r w:rsidR="00A41420" w:rsidRPr="00AB3200">
        <w:rPr>
          <w:rStyle w:val="tekstdokbold"/>
          <w:sz w:val="24"/>
          <w:szCs w:val="24"/>
        </w:rPr>
        <w:t xml:space="preserve"> następujące </w:t>
      </w:r>
      <w:r w:rsidRPr="00AB3200">
        <w:rPr>
          <w:rStyle w:val="tekstdokbold"/>
          <w:sz w:val="24"/>
          <w:szCs w:val="24"/>
        </w:rPr>
        <w:t xml:space="preserve">warunki </w:t>
      </w:r>
      <w:r w:rsidR="00981C13" w:rsidRPr="00AB3200">
        <w:rPr>
          <w:b w:val="0"/>
          <w:sz w:val="24"/>
          <w:szCs w:val="24"/>
        </w:rPr>
        <w:t>udziału w postępowaniu:</w:t>
      </w:r>
    </w:p>
    <w:p w:rsidR="00D260A2" w:rsidRPr="00AB3200" w:rsidRDefault="00D260A2" w:rsidP="00D260A2">
      <w:pPr>
        <w:pStyle w:val="Tekstpodstawowy2"/>
        <w:spacing w:before="0"/>
        <w:ind w:left="709" w:hanging="709"/>
        <w:rPr>
          <w:b w:val="0"/>
          <w:bCs w:val="0"/>
          <w:sz w:val="24"/>
          <w:szCs w:val="24"/>
        </w:rPr>
      </w:pPr>
      <w:r w:rsidRPr="00AB3200">
        <w:rPr>
          <w:b w:val="0"/>
          <w:bCs w:val="0"/>
          <w:sz w:val="24"/>
          <w:szCs w:val="24"/>
        </w:rPr>
        <w:t xml:space="preserve">7.1. </w:t>
      </w:r>
      <w:r w:rsidR="000057E1">
        <w:rPr>
          <w:b w:val="0"/>
          <w:bCs w:val="0"/>
          <w:sz w:val="24"/>
          <w:szCs w:val="24"/>
        </w:rPr>
        <w:tab/>
      </w:r>
      <w:r w:rsidRPr="00AB3200">
        <w:rPr>
          <w:b w:val="0"/>
          <w:bCs w:val="0"/>
          <w:sz w:val="24"/>
          <w:szCs w:val="24"/>
        </w:rPr>
        <w:t>O udzielenie zamówienia mogą ubiegać się Wykonawcy, którzy spełniają warunki dotyczące zd</w:t>
      </w:r>
      <w:r w:rsidR="00A11EE0">
        <w:rPr>
          <w:b w:val="0"/>
          <w:bCs w:val="0"/>
          <w:sz w:val="24"/>
          <w:szCs w:val="24"/>
        </w:rPr>
        <w:t>olności technicznej i zawodowej.</w:t>
      </w:r>
      <w:r w:rsidR="00A11EE0" w:rsidRPr="00A11EE0">
        <w:rPr>
          <w:lang w:eastAsia="ar-SA"/>
        </w:rPr>
        <w:t xml:space="preserve"> </w:t>
      </w:r>
      <w:r w:rsidR="00A11EE0" w:rsidRPr="00A11EE0">
        <w:rPr>
          <w:b w:val="0"/>
          <w:sz w:val="24"/>
          <w:szCs w:val="24"/>
          <w:lang w:eastAsia="ar-SA"/>
        </w:rPr>
        <w:t>Wykonawca spełni warunek jeżeli</w:t>
      </w:r>
      <w:r w:rsidR="00A11EE0">
        <w:rPr>
          <w:b w:val="0"/>
          <w:sz w:val="24"/>
          <w:szCs w:val="24"/>
          <w:lang w:eastAsia="ar-SA"/>
        </w:rPr>
        <w:t>:</w:t>
      </w:r>
    </w:p>
    <w:p w:rsidR="007557C9" w:rsidRDefault="000057E1" w:rsidP="000057E1">
      <w:pPr>
        <w:ind w:left="1418" w:hanging="709"/>
        <w:contextualSpacing/>
        <w:jc w:val="both"/>
        <w:rPr>
          <w:rFonts w:eastAsia="Calibri"/>
        </w:rPr>
      </w:pPr>
      <w:r>
        <w:rPr>
          <w:lang w:eastAsia="ar-SA"/>
        </w:rPr>
        <w:t>a)</w:t>
      </w:r>
      <w:r>
        <w:rPr>
          <w:lang w:eastAsia="ar-SA"/>
        </w:rPr>
        <w:tab/>
      </w:r>
      <w:r w:rsidR="00A11EE0">
        <w:rPr>
          <w:lang w:eastAsia="ar-SA"/>
        </w:rPr>
        <w:t>W</w:t>
      </w:r>
      <w:r w:rsidR="00D260A2" w:rsidRPr="00AB3200">
        <w:rPr>
          <w:lang w:eastAsia="ar-SA"/>
        </w:rPr>
        <w:t xml:space="preserve">ykaże, że </w:t>
      </w:r>
      <w:r w:rsidR="00D260A2" w:rsidRPr="00AB3200">
        <w:rPr>
          <w:b/>
          <w:lang w:eastAsia="ar-SA"/>
        </w:rPr>
        <w:t>w okresie ostatnich 3 lat</w:t>
      </w:r>
      <w:r w:rsidR="00D260A2" w:rsidRPr="00AB3200">
        <w:rPr>
          <w:lang w:eastAsia="ar-SA"/>
        </w:rPr>
        <w:t xml:space="preserve"> przed upływem terminu składania ofert, a jeżeli okres prowadzenia działalności jest krótszy - w tym okresie</w:t>
      </w:r>
      <w:r w:rsidR="00D260A2" w:rsidRPr="00AB3200">
        <w:rPr>
          <w:b/>
          <w:lang w:eastAsia="ar-SA"/>
        </w:rPr>
        <w:t>, wykonał</w:t>
      </w:r>
      <w:r w:rsidR="00D260A2" w:rsidRPr="00AB3200">
        <w:rPr>
          <w:lang w:eastAsia="ar-SA"/>
        </w:rPr>
        <w:t xml:space="preserve">, tj. zrealizował, zakończył, a w przypadku świadczeń okresowych lub ciągłych również aktualnie wykonuje (świadczy, realizuje) </w:t>
      </w:r>
      <w:r w:rsidR="00D260A2" w:rsidRPr="00AB3200">
        <w:rPr>
          <w:rFonts w:eastAsia="Calibri"/>
        </w:rPr>
        <w:t xml:space="preserve">co najmniej 2 </w:t>
      </w:r>
      <w:r w:rsidR="009E0543" w:rsidRPr="00AB3200">
        <w:rPr>
          <w:rFonts w:eastAsia="Calibri"/>
        </w:rPr>
        <w:t xml:space="preserve">usługi </w:t>
      </w:r>
      <w:r>
        <w:rPr>
          <w:rFonts w:eastAsia="Calibri"/>
        </w:rPr>
        <w:t>polegające na wykonaniu</w:t>
      </w:r>
      <w:r w:rsidR="007557C9">
        <w:rPr>
          <w:rFonts w:eastAsia="Calibri"/>
        </w:rPr>
        <w:t>:</w:t>
      </w:r>
    </w:p>
    <w:p w:rsidR="007557C9" w:rsidRDefault="007557C9" w:rsidP="007557C9">
      <w:pPr>
        <w:ind w:left="1418"/>
        <w:contextualSpacing/>
        <w:jc w:val="both"/>
        <w:rPr>
          <w:rFonts w:eastAsia="Calibri"/>
        </w:rPr>
      </w:pPr>
      <w:r>
        <w:rPr>
          <w:rFonts w:eastAsia="Calibri"/>
        </w:rPr>
        <w:t>-</w:t>
      </w:r>
      <w:r w:rsidR="000057E1">
        <w:rPr>
          <w:rFonts w:eastAsia="Calibri"/>
        </w:rPr>
        <w:t xml:space="preserve"> analizy </w:t>
      </w:r>
    </w:p>
    <w:p w:rsidR="007557C9" w:rsidRDefault="000057E1" w:rsidP="007557C9">
      <w:pPr>
        <w:ind w:left="1418"/>
        <w:contextualSpacing/>
        <w:jc w:val="both"/>
        <w:rPr>
          <w:rFonts w:eastAsia="Calibri"/>
        </w:rPr>
      </w:pPr>
      <w:r>
        <w:rPr>
          <w:rFonts w:eastAsia="Calibri"/>
        </w:rPr>
        <w:t xml:space="preserve">lub </w:t>
      </w:r>
    </w:p>
    <w:p w:rsidR="007557C9" w:rsidRDefault="007557C9" w:rsidP="007557C9">
      <w:pPr>
        <w:ind w:left="1418"/>
        <w:contextualSpacing/>
        <w:jc w:val="both"/>
        <w:rPr>
          <w:rFonts w:eastAsia="Calibri"/>
        </w:rPr>
      </w:pPr>
      <w:r>
        <w:rPr>
          <w:rFonts w:eastAsia="Calibri"/>
        </w:rPr>
        <w:t>-</w:t>
      </w:r>
      <w:r w:rsidR="000057E1">
        <w:rPr>
          <w:rFonts w:eastAsia="Calibri"/>
        </w:rPr>
        <w:t xml:space="preserve">ewaluacji </w:t>
      </w:r>
    </w:p>
    <w:p w:rsidR="007557C9" w:rsidRDefault="000057E1" w:rsidP="007557C9">
      <w:pPr>
        <w:ind w:left="1418"/>
        <w:contextualSpacing/>
        <w:jc w:val="both"/>
        <w:rPr>
          <w:rFonts w:eastAsia="Calibri"/>
        </w:rPr>
      </w:pPr>
      <w:r>
        <w:rPr>
          <w:rFonts w:eastAsia="Calibri"/>
        </w:rPr>
        <w:t xml:space="preserve">lub </w:t>
      </w:r>
    </w:p>
    <w:p w:rsidR="007557C9" w:rsidRDefault="007557C9" w:rsidP="007557C9">
      <w:pPr>
        <w:ind w:left="1418"/>
        <w:contextualSpacing/>
        <w:jc w:val="both"/>
        <w:rPr>
          <w:rFonts w:eastAsia="Calibri"/>
        </w:rPr>
      </w:pPr>
      <w:r>
        <w:rPr>
          <w:rFonts w:eastAsia="Calibri"/>
        </w:rPr>
        <w:t xml:space="preserve">- </w:t>
      </w:r>
      <w:r w:rsidR="000057E1">
        <w:rPr>
          <w:rFonts w:eastAsia="Calibri"/>
        </w:rPr>
        <w:t>badania</w:t>
      </w:r>
      <w:r w:rsidR="003E6D22">
        <w:rPr>
          <w:rFonts w:eastAsia="Calibri"/>
        </w:rPr>
        <w:t xml:space="preserve"> </w:t>
      </w:r>
    </w:p>
    <w:p w:rsidR="00D260A2" w:rsidRPr="00AB3200" w:rsidRDefault="003E6D22" w:rsidP="007557C9">
      <w:pPr>
        <w:ind w:left="1418"/>
        <w:contextualSpacing/>
        <w:jc w:val="both"/>
        <w:rPr>
          <w:rFonts w:eastAsia="Calibri"/>
        </w:rPr>
      </w:pPr>
      <w:r>
        <w:rPr>
          <w:rFonts w:eastAsia="Calibri"/>
        </w:rPr>
        <w:t>potrzeb szkoleniowych</w:t>
      </w:r>
      <w:r w:rsidR="00A11EE0">
        <w:rPr>
          <w:rFonts w:eastAsia="Calibri"/>
        </w:rPr>
        <w:t xml:space="preserve"> </w:t>
      </w:r>
      <w:r w:rsidRPr="003E6D22">
        <w:rPr>
          <w:rFonts w:eastAsia="Calibri"/>
        </w:rPr>
        <w:t>w instytucji</w:t>
      </w:r>
      <w:r w:rsidR="007557C9">
        <w:rPr>
          <w:rFonts w:eastAsia="Calibri"/>
        </w:rPr>
        <w:t>/</w:t>
      </w:r>
      <w:r w:rsidRPr="003E6D22">
        <w:rPr>
          <w:rFonts w:eastAsia="Calibri"/>
        </w:rPr>
        <w:t>grupie zawodowej zatrudniającej/liczącej co najmniej 1000 osób</w:t>
      </w:r>
      <w:r w:rsidR="009E0543" w:rsidRPr="00AB3200">
        <w:rPr>
          <w:rFonts w:eastAsia="Calibri"/>
        </w:rPr>
        <w:t xml:space="preserve"> </w:t>
      </w:r>
      <w:r w:rsidR="00D260A2" w:rsidRPr="00AB3200">
        <w:rPr>
          <w:rFonts w:eastAsia="Calibri"/>
        </w:rPr>
        <w:t xml:space="preserve">o wartości </w:t>
      </w:r>
      <w:r w:rsidR="009E0543" w:rsidRPr="00AB3200">
        <w:rPr>
          <w:rFonts w:eastAsia="Calibri"/>
        </w:rPr>
        <w:t xml:space="preserve">każdej z usług </w:t>
      </w:r>
      <w:r w:rsidR="00D260A2" w:rsidRPr="00AB3200">
        <w:rPr>
          <w:rFonts w:eastAsia="Calibri"/>
        </w:rPr>
        <w:t xml:space="preserve">co najmniej  </w:t>
      </w:r>
      <w:r w:rsidR="00A11EE0">
        <w:rPr>
          <w:rFonts w:eastAsia="Calibri"/>
          <w:b/>
        </w:rPr>
        <w:t>40</w:t>
      </w:r>
      <w:r w:rsidR="00D260A2" w:rsidRPr="00AB3200">
        <w:rPr>
          <w:rFonts w:eastAsia="Calibri"/>
          <w:b/>
        </w:rPr>
        <w:t> 000,00 zł brutto</w:t>
      </w:r>
      <w:r w:rsidR="00A11EE0">
        <w:rPr>
          <w:rFonts w:eastAsia="Calibri"/>
        </w:rPr>
        <w:t>.</w:t>
      </w:r>
      <w:r w:rsidR="005F24CB" w:rsidRPr="00AB3200">
        <w:rPr>
          <w:rFonts w:eastAsia="Calibri"/>
        </w:rPr>
        <w:t xml:space="preserve"> </w:t>
      </w:r>
      <w:r w:rsidR="00D260A2" w:rsidRPr="00AB3200">
        <w:rPr>
          <w:rFonts w:eastAsia="Calibri"/>
        </w:rPr>
        <w:t xml:space="preserve"> </w:t>
      </w:r>
    </w:p>
    <w:p w:rsidR="00981C13" w:rsidRDefault="00D260A2" w:rsidP="00A11EE0">
      <w:pPr>
        <w:pStyle w:val="Tekstpodstawowy2"/>
        <w:spacing w:before="0"/>
        <w:ind w:left="1418"/>
        <w:rPr>
          <w:b w:val="0"/>
          <w:bCs w:val="0"/>
          <w:sz w:val="24"/>
          <w:szCs w:val="24"/>
        </w:rPr>
      </w:pPr>
      <w:r w:rsidRPr="00AB3200">
        <w:rPr>
          <w:b w:val="0"/>
          <w:bCs w:val="0"/>
          <w:sz w:val="24"/>
          <w:szCs w:val="24"/>
        </w:rPr>
        <w:t xml:space="preserve">W przypadku świadczeń nadal wykonywanych wartość musi dotyczyć części </w:t>
      </w:r>
      <w:r w:rsidRPr="00AB3200">
        <w:rPr>
          <w:b w:val="0"/>
          <w:bCs w:val="0"/>
          <w:sz w:val="24"/>
          <w:szCs w:val="24"/>
        </w:rPr>
        <w:br/>
        <w:t>już wykonanej nie zaś całości, w tym przyszłego nierealizowanego zakresu.</w:t>
      </w:r>
    </w:p>
    <w:p w:rsidR="00A11EE0" w:rsidRDefault="00A11EE0" w:rsidP="00A11EE0">
      <w:pPr>
        <w:pStyle w:val="Tekstpodstawowy2"/>
        <w:spacing w:before="0"/>
        <w:ind w:left="1418" w:hanging="709"/>
        <w:rPr>
          <w:b w:val="0"/>
          <w:bCs w:val="0"/>
          <w:sz w:val="24"/>
          <w:szCs w:val="24"/>
        </w:rPr>
      </w:pPr>
      <w:r>
        <w:rPr>
          <w:b w:val="0"/>
          <w:bCs w:val="0"/>
          <w:sz w:val="24"/>
          <w:szCs w:val="24"/>
        </w:rPr>
        <w:t>b)</w:t>
      </w:r>
      <w:r>
        <w:rPr>
          <w:b w:val="0"/>
          <w:bCs w:val="0"/>
          <w:sz w:val="24"/>
          <w:szCs w:val="24"/>
        </w:rPr>
        <w:tab/>
        <w:t>P</w:t>
      </w:r>
      <w:r w:rsidRPr="00A11EE0">
        <w:rPr>
          <w:b w:val="0"/>
          <w:bCs w:val="0"/>
          <w:sz w:val="24"/>
          <w:szCs w:val="24"/>
        </w:rPr>
        <w:t>rzedstawi kandydatów na poniższe stanowiska, którzy spełniają następujące wymagania:</w:t>
      </w:r>
    </w:p>
    <w:tbl>
      <w:tblPr>
        <w:tblpPr w:leftFromText="141" w:rightFromText="141" w:vertAnchor="text" w:horzAnchor="margin" w:tblpX="108" w:tblpY="52"/>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276"/>
        <w:gridCol w:w="1276"/>
        <w:gridCol w:w="1985"/>
        <w:gridCol w:w="3935"/>
      </w:tblGrid>
      <w:tr w:rsidR="00A11EE0" w:rsidRPr="00E1313A" w:rsidTr="00A11EE0">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A11EE0" w:rsidRPr="00A11EE0" w:rsidRDefault="00A11EE0" w:rsidP="0028527A">
            <w:pPr>
              <w:autoSpaceDE w:val="0"/>
              <w:autoSpaceDN w:val="0"/>
              <w:adjustRightInd w:val="0"/>
              <w:rPr>
                <w:rFonts w:eastAsia="Calibri"/>
                <w:lang w:eastAsia="en-US"/>
              </w:rPr>
            </w:pPr>
            <w:r w:rsidRPr="00A11EE0">
              <w:rPr>
                <w:rFonts w:eastAsia="Calibri"/>
                <w:lang w:eastAsia="en-US"/>
              </w:rPr>
              <w:t>L.p.</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A11EE0" w:rsidRPr="00A11EE0" w:rsidRDefault="00A11EE0" w:rsidP="0028527A">
            <w:pPr>
              <w:autoSpaceDE w:val="0"/>
              <w:autoSpaceDN w:val="0"/>
              <w:adjustRightInd w:val="0"/>
              <w:rPr>
                <w:rFonts w:eastAsia="Calibri"/>
                <w:lang w:eastAsia="en-US"/>
              </w:rPr>
            </w:pPr>
            <w:r w:rsidRPr="00A11EE0">
              <w:rPr>
                <w:rFonts w:eastAsia="Calibri"/>
                <w:lang w:eastAsia="en-US"/>
              </w:rPr>
              <w:t>Rola</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A11EE0" w:rsidRPr="00A11EE0" w:rsidRDefault="00A11EE0" w:rsidP="0028527A">
            <w:pPr>
              <w:autoSpaceDE w:val="0"/>
              <w:autoSpaceDN w:val="0"/>
              <w:adjustRightInd w:val="0"/>
              <w:rPr>
                <w:rFonts w:eastAsia="Calibri"/>
                <w:lang w:eastAsia="en-US"/>
              </w:rPr>
            </w:pPr>
            <w:r w:rsidRPr="00A11EE0">
              <w:rPr>
                <w:rFonts w:eastAsia="Calibri"/>
                <w:lang w:eastAsia="en-US"/>
              </w:rPr>
              <w:t>Minimalna liczba personelu</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rsidR="00A11EE0" w:rsidRPr="00A11EE0" w:rsidRDefault="00A11EE0" w:rsidP="002601DA">
            <w:pPr>
              <w:autoSpaceDE w:val="0"/>
              <w:autoSpaceDN w:val="0"/>
              <w:adjustRightInd w:val="0"/>
              <w:rPr>
                <w:rFonts w:eastAsia="Calibri"/>
                <w:lang w:eastAsia="en-US"/>
              </w:rPr>
            </w:pPr>
            <w:r w:rsidRPr="00A11EE0">
              <w:rPr>
                <w:rFonts w:eastAsia="Calibri"/>
                <w:lang w:eastAsia="en-US"/>
              </w:rPr>
              <w:t>Wymagane minimalne wykształcenie</w:t>
            </w:r>
          </w:p>
        </w:tc>
        <w:tc>
          <w:tcPr>
            <w:tcW w:w="3935" w:type="dxa"/>
            <w:tcBorders>
              <w:top w:val="single" w:sz="4" w:space="0" w:color="auto"/>
              <w:left w:val="single" w:sz="4" w:space="0" w:color="auto"/>
              <w:bottom w:val="single" w:sz="4" w:space="0" w:color="auto"/>
              <w:right w:val="single" w:sz="4" w:space="0" w:color="auto"/>
            </w:tcBorders>
            <w:shd w:val="clear" w:color="auto" w:fill="D9D9D9"/>
            <w:vAlign w:val="center"/>
          </w:tcPr>
          <w:p w:rsidR="00A11EE0" w:rsidRPr="00A11EE0" w:rsidRDefault="00A11EE0" w:rsidP="0028527A">
            <w:pPr>
              <w:autoSpaceDE w:val="0"/>
              <w:autoSpaceDN w:val="0"/>
              <w:adjustRightInd w:val="0"/>
              <w:rPr>
                <w:rFonts w:eastAsia="Calibri"/>
                <w:lang w:eastAsia="en-US"/>
              </w:rPr>
            </w:pPr>
            <w:r w:rsidRPr="00A11EE0">
              <w:rPr>
                <w:rFonts w:eastAsia="Calibri"/>
                <w:lang w:eastAsia="en-US"/>
              </w:rPr>
              <w:t>Wymagane minimalne doświadczenie zawodowe</w:t>
            </w:r>
          </w:p>
        </w:tc>
      </w:tr>
      <w:tr w:rsidR="00A11EE0" w:rsidRPr="00E1313A" w:rsidTr="00A11EE0">
        <w:trPr>
          <w:trHeight w:val="549"/>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A11EE0" w:rsidRPr="00A11EE0" w:rsidRDefault="00A11EE0" w:rsidP="0028527A">
            <w:pPr>
              <w:ind w:left="152" w:hanging="130"/>
              <w:contextualSpacing/>
              <w:rPr>
                <w:rFonts w:eastAsia="Calibri"/>
                <w:lang w:eastAsia="en-US"/>
              </w:rPr>
            </w:pPr>
            <w:r w:rsidRPr="00A11EE0">
              <w:rPr>
                <w:rFonts w:eastAsia="Calibri"/>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A11EE0" w:rsidRPr="00A11EE0" w:rsidRDefault="00A11EE0" w:rsidP="0028527A">
            <w:pPr>
              <w:rPr>
                <w:rFonts w:eastAsia="Calibri"/>
                <w:highlight w:val="cyan"/>
                <w:lang w:eastAsia="en-US"/>
              </w:rPr>
            </w:pPr>
            <w:r>
              <w:rPr>
                <w:rFonts w:eastAsia="Calibri"/>
                <w:lang w:eastAsia="en-US"/>
              </w:rPr>
              <w:t>Kierownik zespołu</w:t>
            </w:r>
          </w:p>
        </w:tc>
        <w:tc>
          <w:tcPr>
            <w:tcW w:w="1276" w:type="dxa"/>
            <w:tcBorders>
              <w:top w:val="single" w:sz="4" w:space="0" w:color="auto"/>
              <w:left w:val="single" w:sz="4" w:space="0" w:color="auto"/>
              <w:bottom w:val="single" w:sz="4" w:space="0" w:color="auto"/>
              <w:right w:val="single" w:sz="4" w:space="0" w:color="auto"/>
            </w:tcBorders>
            <w:vAlign w:val="center"/>
          </w:tcPr>
          <w:p w:rsidR="00A11EE0" w:rsidRPr="00A11EE0" w:rsidRDefault="00A11EE0" w:rsidP="0028527A">
            <w:pPr>
              <w:autoSpaceDE w:val="0"/>
              <w:autoSpaceDN w:val="0"/>
              <w:adjustRightInd w:val="0"/>
              <w:ind w:left="360"/>
              <w:contextualSpacing/>
              <w:rPr>
                <w:rFonts w:eastAsia="Calibri"/>
                <w:lang w:eastAsia="en-US"/>
              </w:rPr>
            </w:pPr>
            <w:r w:rsidRPr="00A11EE0">
              <w:rPr>
                <w:rFonts w:eastAsia="Calibri"/>
                <w:lang w:eastAsia="en-US"/>
              </w:rPr>
              <w:t>1</w:t>
            </w:r>
          </w:p>
        </w:tc>
        <w:tc>
          <w:tcPr>
            <w:tcW w:w="1985" w:type="dxa"/>
            <w:tcBorders>
              <w:top w:val="single" w:sz="4" w:space="0" w:color="auto"/>
              <w:left w:val="single" w:sz="4" w:space="0" w:color="auto"/>
              <w:bottom w:val="single" w:sz="4" w:space="0" w:color="auto"/>
              <w:right w:val="single" w:sz="4" w:space="0" w:color="auto"/>
            </w:tcBorders>
            <w:vAlign w:val="center"/>
          </w:tcPr>
          <w:p w:rsidR="00A11EE0" w:rsidRPr="00A11EE0" w:rsidRDefault="00A11EE0" w:rsidP="00A11EE0">
            <w:pPr>
              <w:autoSpaceDE w:val="0"/>
              <w:autoSpaceDN w:val="0"/>
              <w:adjustRightInd w:val="0"/>
              <w:contextualSpacing/>
              <w:rPr>
                <w:rFonts w:eastAsia="Calibri"/>
                <w:lang w:eastAsia="en-US"/>
              </w:rPr>
            </w:pPr>
            <w:r>
              <w:rPr>
                <w:rFonts w:eastAsia="Calibri"/>
                <w:lang w:eastAsia="en-US"/>
              </w:rPr>
              <w:t>Posiada wykształcenie co najmniej wyższe magisterskie</w:t>
            </w:r>
          </w:p>
          <w:p w:rsidR="00A11EE0" w:rsidRPr="00A11EE0" w:rsidRDefault="00A11EE0" w:rsidP="0028527A">
            <w:pPr>
              <w:autoSpaceDE w:val="0"/>
              <w:autoSpaceDN w:val="0"/>
              <w:adjustRightInd w:val="0"/>
              <w:contextualSpacing/>
              <w:rPr>
                <w:rFonts w:eastAsia="Calibri"/>
                <w:lang w:eastAsia="en-US"/>
              </w:rPr>
            </w:pPr>
          </w:p>
        </w:tc>
        <w:tc>
          <w:tcPr>
            <w:tcW w:w="3935" w:type="dxa"/>
            <w:tcBorders>
              <w:top w:val="single" w:sz="4" w:space="0" w:color="auto"/>
              <w:left w:val="single" w:sz="4" w:space="0" w:color="auto"/>
              <w:bottom w:val="single" w:sz="4" w:space="0" w:color="auto"/>
              <w:right w:val="single" w:sz="4" w:space="0" w:color="auto"/>
            </w:tcBorders>
            <w:vAlign w:val="center"/>
          </w:tcPr>
          <w:p w:rsidR="00A11EE0" w:rsidRPr="00A11EE0" w:rsidRDefault="00A11EE0" w:rsidP="00E13A41">
            <w:pPr>
              <w:autoSpaceDE w:val="0"/>
              <w:autoSpaceDN w:val="0"/>
              <w:adjustRightInd w:val="0"/>
              <w:contextualSpacing/>
              <w:jc w:val="both"/>
              <w:rPr>
                <w:rFonts w:eastAsia="Calibri"/>
                <w:lang w:eastAsia="en-US"/>
              </w:rPr>
            </w:pPr>
            <w:r>
              <w:rPr>
                <w:rFonts w:eastAsia="Calibri"/>
                <w:lang w:eastAsia="en-US"/>
              </w:rPr>
              <w:t>W ciągu ostatnich  3 lat przed upływem terminu składania ofert pełnił funkcję kierowniczą w co najmniej 3 projektach badawczych</w:t>
            </w:r>
            <w:r w:rsidR="003E6D22">
              <w:t xml:space="preserve"> </w:t>
            </w:r>
            <w:r w:rsidR="003E6D22" w:rsidRPr="003E6D22">
              <w:rPr>
                <w:rFonts w:eastAsia="Calibri"/>
                <w:lang w:eastAsia="en-US"/>
              </w:rPr>
              <w:t>dotyczących analizy potrzeb szkoleniowych w instytucji</w:t>
            </w:r>
            <w:r w:rsidR="007557C9">
              <w:rPr>
                <w:rFonts w:eastAsia="Calibri"/>
                <w:lang w:eastAsia="en-US"/>
              </w:rPr>
              <w:t>/</w:t>
            </w:r>
            <w:r w:rsidR="003E6D22" w:rsidRPr="003E6D22">
              <w:rPr>
                <w:rFonts w:eastAsia="Calibri"/>
                <w:lang w:eastAsia="en-US"/>
              </w:rPr>
              <w:t>grupie zawodowej zatrudniającej/liczącej co najmniej 1000 osób</w:t>
            </w:r>
            <w:r>
              <w:rPr>
                <w:rFonts w:eastAsia="Calibri"/>
                <w:lang w:eastAsia="en-US"/>
              </w:rPr>
              <w:t>.</w:t>
            </w:r>
          </w:p>
        </w:tc>
      </w:tr>
      <w:tr w:rsidR="00A11EE0" w:rsidRPr="00E1313A" w:rsidTr="00A11EE0">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A11EE0" w:rsidRPr="00A11EE0" w:rsidRDefault="00A11EE0" w:rsidP="0028527A">
            <w:pPr>
              <w:rPr>
                <w:rFonts w:eastAsia="Calibri"/>
                <w:lang w:eastAsia="en-US"/>
              </w:rPr>
            </w:pPr>
            <w:r w:rsidRPr="00A11EE0">
              <w:rPr>
                <w:rFonts w:eastAsia="Calibri"/>
                <w:lang w:eastAsia="en-US"/>
              </w:rPr>
              <w:t>2</w:t>
            </w:r>
          </w:p>
        </w:tc>
        <w:tc>
          <w:tcPr>
            <w:tcW w:w="1276" w:type="dxa"/>
            <w:tcBorders>
              <w:top w:val="single" w:sz="4" w:space="0" w:color="auto"/>
              <w:left w:val="single" w:sz="4" w:space="0" w:color="auto"/>
              <w:bottom w:val="single" w:sz="4" w:space="0" w:color="auto"/>
              <w:right w:val="single" w:sz="4" w:space="0" w:color="auto"/>
            </w:tcBorders>
            <w:vAlign w:val="center"/>
          </w:tcPr>
          <w:p w:rsidR="00A11EE0" w:rsidRPr="00A11EE0" w:rsidRDefault="00A11EE0" w:rsidP="0028527A">
            <w:pPr>
              <w:autoSpaceDE w:val="0"/>
              <w:autoSpaceDN w:val="0"/>
              <w:adjustRightInd w:val="0"/>
              <w:rPr>
                <w:rFonts w:eastAsia="Calibri"/>
                <w:highlight w:val="cyan"/>
                <w:lang w:eastAsia="en-US"/>
              </w:rPr>
            </w:pPr>
            <w:r>
              <w:rPr>
                <w:rFonts w:eastAsia="Calibri"/>
                <w:lang w:eastAsia="en-US"/>
              </w:rPr>
              <w:t>Specjalista ds. ewaluacji</w:t>
            </w:r>
          </w:p>
        </w:tc>
        <w:tc>
          <w:tcPr>
            <w:tcW w:w="1276" w:type="dxa"/>
            <w:tcBorders>
              <w:top w:val="single" w:sz="4" w:space="0" w:color="auto"/>
              <w:left w:val="single" w:sz="4" w:space="0" w:color="auto"/>
              <w:bottom w:val="single" w:sz="4" w:space="0" w:color="auto"/>
              <w:right w:val="single" w:sz="4" w:space="0" w:color="auto"/>
            </w:tcBorders>
            <w:vAlign w:val="center"/>
          </w:tcPr>
          <w:p w:rsidR="00A11EE0" w:rsidRPr="00A11EE0" w:rsidRDefault="00A11EE0" w:rsidP="0028527A">
            <w:pPr>
              <w:autoSpaceDE w:val="0"/>
              <w:autoSpaceDN w:val="0"/>
              <w:adjustRightInd w:val="0"/>
              <w:ind w:left="360"/>
              <w:contextualSpacing/>
              <w:rPr>
                <w:rFonts w:eastAsia="Calibri"/>
                <w:lang w:eastAsia="en-US"/>
              </w:rPr>
            </w:pPr>
            <w:r>
              <w:rPr>
                <w:rFonts w:eastAsia="Calibri"/>
                <w:lang w:eastAsia="en-US"/>
              </w:rPr>
              <w:t>2</w:t>
            </w:r>
          </w:p>
        </w:tc>
        <w:tc>
          <w:tcPr>
            <w:tcW w:w="1985" w:type="dxa"/>
            <w:tcBorders>
              <w:top w:val="single" w:sz="4" w:space="0" w:color="auto"/>
              <w:left w:val="single" w:sz="4" w:space="0" w:color="auto"/>
              <w:bottom w:val="single" w:sz="4" w:space="0" w:color="auto"/>
              <w:right w:val="single" w:sz="4" w:space="0" w:color="auto"/>
            </w:tcBorders>
            <w:vAlign w:val="center"/>
          </w:tcPr>
          <w:p w:rsidR="00A11EE0" w:rsidRPr="00A11EE0" w:rsidRDefault="00A11EE0" w:rsidP="00A11EE0">
            <w:pPr>
              <w:rPr>
                <w:rFonts w:eastAsia="Calibri"/>
                <w:lang w:eastAsia="en-US"/>
              </w:rPr>
            </w:pPr>
            <w:r w:rsidRPr="00A11EE0">
              <w:rPr>
                <w:rFonts w:eastAsia="Calibri"/>
                <w:lang w:eastAsia="en-US"/>
              </w:rPr>
              <w:t>Posiada wykształcenie co najmniej wyższe magisterskie</w:t>
            </w:r>
          </w:p>
          <w:p w:rsidR="00A11EE0" w:rsidRPr="00A11EE0" w:rsidRDefault="00A11EE0" w:rsidP="0028527A">
            <w:pPr>
              <w:autoSpaceDE w:val="0"/>
              <w:autoSpaceDN w:val="0"/>
              <w:adjustRightInd w:val="0"/>
              <w:contextualSpacing/>
              <w:jc w:val="center"/>
              <w:rPr>
                <w:rFonts w:eastAsia="Calibri"/>
                <w:lang w:eastAsia="en-US"/>
              </w:rPr>
            </w:pPr>
          </w:p>
        </w:tc>
        <w:tc>
          <w:tcPr>
            <w:tcW w:w="3935" w:type="dxa"/>
            <w:tcBorders>
              <w:top w:val="single" w:sz="4" w:space="0" w:color="auto"/>
              <w:left w:val="single" w:sz="4" w:space="0" w:color="auto"/>
              <w:bottom w:val="single" w:sz="4" w:space="0" w:color="auto"/>
              <w:right w:val="single" w:sz="4" w:space="0" w:color="auto"/>
            </w:tcBorders>
            <w:vAlign w:val="center"/>
          </w:tcPr>
          <w:p w:rsidR="00A11EE0" w:rsidRPr="00A11EE0" w:rsidRDefault="003D2289" w:rsidP="004F5524">
            <w:pPr>
              <w:autoSpaceDE w:val="0"/>
              <w:autoSpaceDN w:val="0"/>
              <w:adjustRightInd w:val="0"/>
              <w:contextualSpacing/>
              <w:jc w:val="both"/>
              <w:rPr>
                <w:rFonts w:eastAsia="Calibri"/>
                <w:lang w:eastAsia="en-US"/>
              </w:rPr>
            </w:pPr>
            <w:r>
              <w:rPr>
                <w:rFonts w:eastAsia="Calibri"/>
                <w:lang w:eastAsia="en-US"/>
              </w:rPr>
              <w:t>W ciągu ostatnich 3 lat przed upływem terminu składania ofert</w:t>
            </w:r>
            <w:r w:rsidR="00E13A41">
              <w:rPr>
                <w:rFonts w:eastAsia="Calibri"/>
                <w:lang w:eastAsia="en-US"/>
              </w:rPr>
              <w:t xml:space="preserve"> był odpowiedzialny</w:t>
            </w:r>
            <w:r w:rsidR="00E13A41">
              <w:t xml:space="preserve"> </w:t>
            </w:r>
            <w:r w:rsidR="00E13A41" w:rsidRPr="00E13A41">
              <w:rPr>
                <w:rFonts w:eastAsia="Calibri"/>
                <w:lang w:eastAsia="en-US"/>
              </w:rPr>
              <w:t xml:space="preserve">za projektowanie i opracowanie metod i technik badawczych, analizę i interpretację danych, prowadzenie indywidualnych wywiadów pogłębionych i/lub moderowanie panelu ekspertów </w:t>
            </w:r>
            <w:r>
              <w:rPr>
                <w:rFonts w:eastAsia="Calibri"/>
                <w:lang w:eastAsia="en-US"/>
              </w:rPr>
              <w:t xml:space="preserve"> w realizacji co najmniej </w:t>
            </w:r>
            <w:r w:rsidR="003E6D22" w:rsidRPr="003E6D22">
              <w:rPr>
                <w:rFonts w:eastAsia="Calibri"/>
                <w:lang w:eastAsia="en-US"/>
              </w:rPr>
              <w:t>3 badań ewaluacyjnych dotyczących analizy potrzeb szkoleniowych w instytucji</w:t>
            </w:r>
            <w:r w:rsidR="007557C9">
              <w:rPr>
                <w:rFonts w:eastAsia="Calibri"/>
                <w:lang w:eastAsia="en-US"/>
              </w:rPr>
              <w:t>/</w:t>
            </w:r>
            <w:r w:rsidR="003E6D22" w:rsidRPr="003E6D22">
              <w:rPr>
                <w:rFonts w:eastAsia="Calibri"/>
                <w:lang w:eastAsia="en-US"/>
              </w:rPr>
              <w:t>grupie zawodowej zatrudniającej/liczącej co najmniej 1000 osób</w:t>
            </w:r>
            <w:r w:rsidR="00E13A41">
              <w:rPr>
                <w:rFonts w:eastAsia="Calibri"/>
                <w:lang w:eastAsia="en-US"/>
              </w:rPr>
              <w:t>.</w:t>
            </w:r>
          </w:p>
        </w:tc>
      </w:tr>
    </w:tbl>
    <w:p w:rsidR="002601DA" w:rsidRPr="004A23D4" w:rsidRDefault="002601DA" w:rsidP="004A23D4">
      <w:pPr>
        <w:jc w:val="both"/>
      </w:pPr>
      <w:r w:rsidRPr="004A23D4">
        <w:t>W ramach zespołu osób nie dopuszcza się łączenia przez jedną i tę samą osobę różnych funkcji.</w:t>
      </w:r>
    </w:p>
    <w:p w:rsidR="00C22B48" w:rsidRPr="00AB3200" w:rsidRDefault="00D260A2" w:rsidP="00C22B48">
      <w:pPr>
        <w:ind w:left="720" w:hanging="720"/>
        <w:jc w:val="both"/>
        <w:rPr>
          <w:b/>
        </w:rPr>
      </w:pPr>
      <w:r w:rsidRPr="00AB3200">
        <w:rPr>
          <w:b/>
        </w:rPr>
        <w:t xml:space="preserve">8. </w:t>
      </w:r>
      <w:r w:rsidR="00C22B48" w:rsidRPr="00AB3200">
        <w:rPr>
          <w:b/>
        </w:rPr>
        <w:t>PRZESŁANKI WYKLUCZENIA WYKONAWCÓW</w:t>
      </w:r>
    </w:p>
    <w:p w:rsidR="00C22B48" w:rsidRPr="00AB3200" w:rsidRDefault="00C22B48" w:rsidP="00C22B48">
      <w:pPr>
        <w:pStyle w:val="Tekstpodstawowy2"/>
        <w:spacing w:before="0"/>
        <w:ind w:left="709" w:hanging="709"/>
        <w:rPr>
          <w:b w:val="0"/>
          <w:sz w:val="24"/>
          <w:szCs w:val="24"/>
        </w:rPr>
      </w:pPr>
      <w:r w:rsidRPr="00AB3200">
        <w:rPr>
          <w:b w:val="0"/>
          <w:sz w:val="24"/>
          <w:szCs w:val="24"/>
        </w:rPr>
        <w:lastRenderedPageBreak/>
        <w:t>8.1.</w:t>
      </w:r>
      <w:r w:rsidRPr="00AB3200">
        <w:rPr>
          <w:b w:val="0"/>
          <w:sz w:val="24"/>
          <w:szCs w:val="24"/>
        </w:rPr>
        <w:tab/>
        <w:t xml:space="preserve">Z postępowania o udzielenie zamówienia wyklucza się Wykonawcę, w stosunku do którego zachodzi którakolwiek z okoliczności, o których mowa w art. 24 ust. 1 pkt 12-23 ustawy </w:t>
      </w:r>
      <w:proofErr w:type="spellStart"/>
      <w:r w:rsidRPr="00AB3200">
        <w:rPr>
          <w:b w:val="0"/>
          <w:sz w:val="24"/>
          <w:szCs w:val="24"/>
        </w:rPr>
        <w:t>Pzp</w:t>
      </w:r>
      <w:proofErr w:type="spellEnd"/>
      <w:r w:rsidRPr="00AB3200">
        <w:rPr>
          <w:b w:val="0"/>
          <w:sz w:val="24"/>
          <w:szCs w:val="24"/>
        </w:rPr>
        <w:t>.</w:t>
      </w:r>
    </w:p>
    <w:p w:rsidR="00C22B48" w:rsidRPr="00AB3200" w:rsidRDefault="00C22B48" w:rsidP="00C22B48">
      <w:pPr>
        <w:pStyle w:val="Tekstpodstawowy2"/>
        <w:tabs>
          <w:tab w:val="left" w:pos="709"/>
          <w:tab w:val="left" w:pos="1418"/>
          <w:tab w:val="left" w:pos="2127"/>
          <w:tab w:val="left" w:pos="2836"/>
          <w:tab w:val="left" w:pos="3545"/>
          <w:tab w:val="left" w:pos="4254"/>
          <w:tab w:val="left" w:pos="4963"/>
          <w:tab w:val="left" w:pos="5719"/>
        </w:tabs>
        <w:spacing w:before="0"/>
        <w:ind w:left="709" w:hanging="709"/>
        <w:rPr>
          <w:b w:val="0"/>
          <w:sz w:val="24"/>
          <w:szCs w:val="24"/>
        </w:rPr>
      </w:pPr>
      <w:r w:rsidRPr="00AB3200">
        <w:rPr>
          <w:b w:val="0"/>
          <w:sz w:val="24"/>
          <w:szCs w:val="24"/>
        </w:rPr>
        <w:t>8.2.</w:t>
      </w:r>
      <w:r w:rsidRPr="00AB3200">
        <w:rPr>
          <w:b w:val="0"/>
          <w:sz w:val="24"/>
          <w:szCs w:val="24"/>
        </w:rPr>
        <w:tab/>
        <w:t>Dodatkowo zamawiający wykluczy Wykonawcę:</w:t>
      </w:r>
      <w:r w:rsidRPr="00AB3200">
        <w:rPr>
          <w:b w:val="0"/>
          <w:sz w:val="24"/>
          <w:szCs w:val="24"/>
        </w:rPr>
        <w:tab/>
      </w:r>
      <w:r w:rsidRPr="00AB3200">
        <w:rPr>
          <w:b w:val="0"/>
          <w:sz w:val="24"/>
          <w:szCs w:val="24"/>
        </w:rPr>
        <w:tab/>
      </w:r>
    </w:p>
    <w:p w:rsidR="00D67D01" w:rsidRPr="00AB3200" w:rsidRDefault="00C22B48" w:rsidP="00D67D01">
      <w:pPr>
        <w:pStyle w:val="Tekstpodstawowy2"/>
        <w:spacing w:before="0"/>
        <w:ind w:left="1134" w:hanging="425"/>
        <w:rPr>
          <w:b w:val="0"/>
          <w:sz w:val="24"/>
          <w:szCs w:val="24"/>
        </w:rPr>
      </w:pPr>
      <w:r w:rsidRPr="00AB3200">
        <w:rPr>
          <w:b w:val="0"/>
          <w:bCs w:val="0"/>
          <w:sz w:val="24"/>
          <w:szCs w:val="24"/>
        </w:rPr>
        <w:t>1)</w:t>
      </w:r>
      <w:r w:rsidRPr="00AB3200">
        <w:rPr>
          <w:b w:val="0"/>
          <w:bCs w:val="0"/>
          <w:sz w:val="24"/>
          <w:szCs w:val="24"/>
        </w:rPr>
        <w:tab/>
      </w:r>
      <w:r w:rsidR="00D67D01" w:rsidRPr="00AB3200">
        <w:rPr>
          <w:b w:val="0"/>
          <w:sz w:val="24"/>
          <w:szCs w:val="24"/>
        </w:rPr>
        <w:t xml:space="preserve">w stosunku do którego otwarto likwidację, w zatwierdzonym przez sąd układzie </w:t>
      </w:r>
      <w:r w:rsidR="00D67D01" w:rsidRPr="00AB3200">
        <w:rPr>
          <w:b w:val="0"/>
          <w:sz w:val="24"/>
          <w:szCs w:val="24"/>
        </w:rPr>
        <w:br/>
        <w:t>w postępowaniu restrukturyzacyjnym jest przewidziane zaspokojenie wierzycieli przez likwidację jego majątku lub sąd zarządził likwidację jego majątku w trybie art. 332 ust. 1 ustawy z dnia 15 maja 2015 r. – Prawo restrukturyzacyjne (Dz. U. z 2018 r. poz. 149, 398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2018 r. poz. 398 ze zm.);</w:t>
      </w:r>
    </w:p>
    <w:p w:rsidR="00C22B48" w:rsidRPr="00AB3200" w:rsidRDefault="00C22B48" w:rsidP="00C22B48">
      <w:pPr>
        <w:pStyle w:val="Tekstpodstawowy2"/>
        <w:spacing w:before="0"/>
        <w:ind w:left="1134" w:hanging="425"/>
        <w:rPr>
          <w:b w:val="0"/>
          <w:sz w:val="24"/>
          <w:szCs w:val="24"/>
        </w:rPr>
      </w:pPr>
      <w:r w:rsidRPr="00AB3200">
        <w:rPr>
          <w:b w:val="0"/>
          <w:bCs w:val="0"/>
          <w:sz w:val="24"/>
          <w:szCs w:val="24"/>
        </w:rPr>
        <w:t>2)</w:t>
      </w:r>
      <w:r w:rsidRPr="00AB3200">
        <w:rPr>
          <w:b w:val="0"/>
          <w:bCs w:val="0"/>
          <w:sz w:val="24"/>
          <w:szCs w:val="24"/>
        </w:rPr>
        <w:tab/>
      </w:r>
      <w:r w:rsidRPr="00AB3200">
        <w:rPr>
          <w:b w:val="0"/>
          <w:sz w:val="24"/>
          <w:szCs w:val="24"/>
        </w:rPr>
        <w:t>który w sposób zawiniony poważnie naruszył obowiązki zawodowe, co podważa jego uczciwość, w szczególności gdy Wykonawca w wyniku zamierzonego działania</w:t>
      </w:r>
      <w:r w:rsidR="00234E25" w:rsidRPr="00AB3200">
        <w:rPr>
          <w:b w:val="0"/>
          <w:sz w:val="24"/>
          <w:szCs w:val="24"/>
        </w:rPr>
        <w:t xml:space="preserve"> </w:t>
      </w:r>
      <w:r w:rsidRPr="00AB3200">
        <w:rPr>
          <w:b w:val="0"/>
          <w:sz w:val="24"/>
          <w:szCs w:val="24"/>
        </w:rPr>
        <w:t>lub rażącego niedbalstwa nie wykonał lub nienależycie wykonał zamówienie, co zamawiający jest w stanie wykazać za pomocą stosownych środków dowodowych;</w:t>
      </w:r>
    </w:p>
    <w:p w:rsidR="00C22B48" w:rsidRPr="00AB3200" w:rsidRDefault="00C22B48" w:rsidP="00C22B48">
      <w:pPr>
        <w:pStyle w:val="Tekstpodstawowy2"/>
        <w:spacing w:before="0"/>
        <w:ind w:left="1134" w:hanging="425"/>
        <w:rPr>
          <w:b w:val="0"/>
          <w:sz w:val="24"/>
          <w:szCs w:val="24"/>
        </w:rPr>
      </w:pPr>
      <w:r w:rsidRPr="00AB3200">
        <w:rPr>
          <w:b w:val="0"/>
          <w:bCs w:val="0"/>
          <w:sz w:val="24"/>
          <w:szCs w:val="24"/>
        </w:rPr>
        <w:t>3)</w:t>
      </w:r>
      <w:r w:rsidRPr="00AB3200">
        <w:rPr>
          <w:b w:val="0"/>
          <w:bCs w:val="0"/>
          <w:sz w:val="24"/>
          <w:szCs w:val="24"/>
        </w:rPr>
        <w:tab/>
      </w:r>
      <w:r w:rsidRPr="00AB3200">
        <w:rPr>
          <w:b w:val="0"/>
          <w:sz w:val="24"/>
          <w:szCs w:val="24"/>
        </w:rPr>
        <w:t xml:space="preserve">jeżeli Wykonawca lub osoby, o których mowa w art. 24 ust. 1 pkt 14 ustawy </w:t>
      </w:r>
      <w:proofErr w:type="spellStart"/>
      <w:r w:rsidRPr="00AB3200">
        <w:rPr>
          <w:b w:val="0"/>
          <w:sz w:val="24"/>
          <w:szCs w:val="24"/>
        </w:rPr>
        <w:t>Pzp</w:t>
      </w:r>
      <w:proofErr w:type="spellEnd"/>
      <w:r w:rsidRPr="00AB3200">
        <w:rPr>
          <w:b w:val="0"/>
          <w:sz w:val="24"/>
          <w:szCs w:val="24"/>
        </w:rPr>
        <w:t xml:space="preserve">, uprawnione do reprezentowania Wykonawcy pozostają w relacjach określonych w art. 17 ust. 1 pkt 2–4 ustawy </w:t>
      </w:r>
      <w:proofErr w:type="spellStart"/>
      <w:r w:rsidRPr="00AB3200">
        <w:rPr>
          <w:b w:val="0"/>
          <w:sz w:val="24"/>
          <w:szCs w:val="24"/>
        </w:rPr>
        <w:t>Pzp</w:t>
      </w:r>
      <w:proofErr w:type="spellEnd"/>
      <w:r w:rsidRPr="00AB3200">
        <w:rPr>
          <w:b w:val="0"/>
          <w:sz w:val="24"/>
          <w:szCs w:val="24"/>
        </w:rPr>
        <w:t xml:space="preserve"> z:</w:t>
      </w:r>
    </w:p>
    <w:p w:rsidR="00C22B48" w:rsidRPr="00AB3200" w:rsidRDefault="00DE0F43" w:rsidP="00C22B48">
      <w:pPr>
        <w:pStyle w:val="Tekstpodstawowy2"/>
        <w:numPr>
          <w:ilvl w:val="0"/>
          <w:numId w:val="3"/>
        </w:numPr>
        <w:tabs>
          <w:tab w:val="left" w:pos="1134"/>
        </w:tabs>
        <w:spacing w:before="0"/>
        <w:rPr>
          <w:b w:val="0"/>
          <w:sz w:val="24"/>
          <w:szCs w:val="24"/>
        </w:rPr>
      </w:pPr>
      <w:r w:rsidRPr="00AB3200">
        <w:rPr>
          <w:b w:val="0"/>
          <w:sz w:val="24"/>
          <w:szCs w:val="24"/>
        </w:rPr>
        <w:t>Z</w:t>
      </w:r>
      <w:r w:rsidR="00C22B48" w:rsidRPr="00AB3200">
        <w:rPr>
          <w:b w:val="0"/>
          <w:sz w:val="24"/>
          <w:szCs w:val="24"/>
        </w:rPr>
        <w:t>amawiającym,</w:t>
      </w:r>
    </w:p>
    <w:p w:rsidR="00C22B48" w:rsidRPr="00AB3200" w:rsidRDefault="00C22B48" w:rsidP="00C22B48">
      <w:pPr>
        <w:pStyle w:val="Tekstpodstawowy2"/>
        <w:numPr>
          <w:ilvl w:val="0"/>
          <w:numId w:val="3"/>
        </w:numPr>
        <w:tabs>
          <w:tab w:val="left" w:pos="1134"/>
        </w:tabs>
        <w:spacing w:before="0"/>
        <w:rPr>
          <w:b w:val="0"/>
          <w:sz w:val="24"/>
          <w:szCs w:val="24"/>
        </w:rPr>
      </w:pPr>
      <w:r w:rsidRPr="00AB3200">
        <w:rPr>
          <w:b w:val="0"/>
          <w:sz w:val="24"/>
          <w:szCs w:val="24"/>
        </w:rPr>
        <w:t>osobami u</w:t>
      </w:r>
      <w:r w:rsidR="00CD0A63" w:rsidRPr="00AB3200">
        <w:rPr>
          <w:b w:val="0"/>
          <w:sz w:val="24"/>
          <w:szCs w:val="24"/>
        </w:rPr>
        <w:t>prawnionymi do reprezentowania Z</w:t>
      </w:r>
      <w:r w:rsidRPr="00AB3200">
        <w:rPr>
          <w:b w:val="0"/>
          <w:sz w:val="24"/>
          <w:szCs w:val="24"/>
        </w:rPr>
        <w:t xml:space="preserve">amawiającego, tj.: Radosław </w:t>
      </w:r>
      <w:proofErr w:type="spellStart"/>
      <w:r w:rsidRPr="00AB3200">
        <w:rPr>
          <w:b w:val="0"/>
          <w:sz w:val="24"/>
          <w:szCs w:val="24"/>
        </w:rPr>
        <w:t>Płucisz</w:t>
      </w:r>
      <w:proofErr w:type="spellEnd"/>
      <w:r w:rsidRPr="00AB3200">
        <w:rPr>
          <w:b w:val="0"/>
          <w:sz w:val="24"/>
          <w:szCs w:val="24"/>
        </w:rPr>
        <w:t xml:space="preserve">, Jarosław Wyżgowski, </w:t>
      </w:r>
      <w:r w:rsidR="003D2289">
        <w:rPr>
          <w:b w:val="0"/>
          <w:sz w:val="24"/>
          <w:szCs w:val="24"/>
        </w:rPr>
        <w:t>Aleksandra Siemianowska</w:t>
      </w:r>
      <w:r w:rsidRPr="00AB3200">
        <w:rPr>
          <w:b w:val="0"/>
          <w:sz w:val="24"/>
          <w:szCs w:val="24"/>
        </w:rPr>
        <w:t>,</w:t>
      </w:r>
      <w:r w:rsidRPr="00AB3200">
        <w:rPr>
          <w:b w:val="0"/>
          <w:sz w:val="24"/>
          <w:szCs w:val="24"/>
        </w:rPr>
        <w:tab/>
      </w:r>
    </w:p>
    <w:p w:rsidR="00C22B48" w:rsidRPr="00AB3200" w:rsidRDefault="00C22B48" w:rsidP="00C22B48">
      <w:pPr>
        <w:pStyle w:val="Tekstpodstawowy2"/>
        <w:numPr>
          <w:ilvl w:val="0"/>
          <w:numId w:val="3"/>
        </w:numPr>
        <w:tabs>
          <w:tab w:val="left" w:pos="1134"/>
        </w:tabs>
        <w:spacing w:before="0"/>
        <w:rPr>
          <w:b w:val="0"/>
          <w:sz w:val="24"/>
          <w:szCs w:val="24"/>
        </w:rPr>
      </w:pPr>
      <w:r w:rsidRPr="00AB3200">
        <w:rPr>
          <w:b w:val="0"/>
          <w:sz w:val="24"/>
          <w:szCs w:val="24"/>
        </w:rPr>
        <w:t xml:space="preserve">członkami komisji przetargowej, tj.: </w:t>
      </w:r>
      <w:r w:rsidR="003D2289">
        <w:rPr>
          <w:b w:val="0"/>
          <w:sz w:val="24"/>
          <w:szCs w:val="24"/>
        </w:rPr>
        <w:t xml:space="preserve">Rafał </w:t>
      </w:r>
      <w:proofErr w:type="spellStart"/>
      <w:r w:rsidR="003D2289">
        <w:rPr>
          <w:b w:val="0"/>
          <w:sz w:val="24"/>
          <w:szCs w:val="24"/>
        </w:rPr>
        <w:t>Jankowicz</w:t>
      </w:r>
      <w:proofErr w:type="spellEnd"/>
      <w:r w:rsidR="001018D8" w:rsidRPr="00AB3200">
        <w:rPr>
          <w:b w:val="0"/>
          <w:sz w:val="24"/>
          <w:szCs w:val="24"/>
        </w:rPr>
        <w:t xml:space="preserve">, </w:t>
      </w:r>
      <w:r w:rsidR="003D2289">
        <w:rPr>
          <w:b w:val="0"/>
          <w:sz w:val="24"/>
          <w:szCs w:val="24"/>
        </w:rPr>
        <w:t>Łukasz Kruszewski</w:t>
      </w:r>
      <w:r w:rsidR="001018D8" w:rsidRPr="00AB3200">
        <w:rPr>
          <w:b w:val="0"/>
          <w:sz w:val="24"/>
          <w:szCs w:val="24"/>
        </w:rPr>
        <w:t xml:space="preserve">, </w:t>
      </w:r>
      <w:r w:rsidR="003D2289">
        <w:rPr>
          <w:b w:val="0"/>
          <w:sz w:val="24"/>
          <w:szCs w:val="24"/>
        </w:rPr>
        <w:t>Tomasz Gajewski</w:t>
      </w:r>
      <w:r w:rsidR="001018D8" w:rsidRPr="00AB3200">
        <w:rPr>
          <w:b w:val="0"/>
          <w:sz w:val="24"/>
          <w:szCs w:val="24"/>
        </w:rPr>
        <w:t xml:space="preserve">, </w:t>
      </w:r>
      <w:r w:rsidR="003D2289">
        <w:rPr>
          <w:b w:val="0"/>
          <w:sz w:val="24"/>
          <w:szCs w:val="24"/>
        </w:rPr>
        <w:t>Aneta Utkowska, Edyta Dubicka, Marlena Drygas</w:t>
      </w:r>
      <w:r w:rsidR="00FD7517">
        <w:rPr>
          <w:b w:val="0"/>
          <w:sz w:val="24"/>
          <w:szCs w:val="24"/>
        </w:rPr>
        <w:t>,</w:t>
      </w:r>
    </w:p>
    <w:p w:rsidR="00C22B48" w:rsidRPr="00AB3200" w:rsidRDefault="00C22B48" w:rsidP="00C22B48">
      <w:pPr>
        <w:pStyle w:val="Tekstpodstawowy2"/>
        <w:numPr>
          <w:ilvl w:val="0"/>
          <w:numId w:val="3"/>
        </w:numPr>
        <w:tabs>
          <w:tab w:val="left" w:pos="1134"/>
        </w:tabs>
        <w:spacing w:before="0"/>
        <w:rPr>
          <w:b w:val="0"/>
          <w:sz w:val="24"/>
          <w:szCs w:val="24"/>
        </w:rPr>
      </w:pPr>
      <w:r w:rsidRPr="00AB3200">
        <w:rPr>
          <w:b w:val="0"/>
          <w:sz w:val="24"/>
          <w:szCs w:val="24"/>
        </w:rPr>
        <w:t xml:space="preserve">osobami, które złożyły oświadczenie, o którym mowa w art. 17 ust. 2a ustawy </w:t>
      </w:r>
      <w:proofErr w:type="spellStart"/>
      <w:r w:rsidRPr="00AB3200">
        <w:rPr>
          <w:b w:val="0"/>
          <w:sz w:val="24"/>
          <w:szCs w:val="24"/>
        </w:rPr>
        <w:t>Pzp</w:t>
      </w:r>
      <w:proofErr w:type="spellEnd"/>
      <w:r w:rsidRPr="00AB3200">
        <w:rPr>
          <w:b w:val="0"/>
          <w:sz w:val="24"/>
          <w:szCs w:val="24"/>
        </w:rPr>
        <w:t>,</w:t>
      </w:r>
    </w:p>
    <w:p w:rsidR="00C22B48" w:rsidRPr="00AB3200" w:rsidRDefault="00C22B48" w:rsidP="00C22B48">
      <w:pPr>
        <w:pStyle w:val="Tekstpodstawowy2"/>
        <w:numPr>
          <w:ilvl w:val="0"/>
          <w:numId w:val="4"/>
        </w:numPr>
        <w:tabs>
          <w:tab w:val="left" w:pos="1134"/>
        </w:tabs>
        <w:spacing w:before="0"/>
        <w:rPr>
          <w:b w:val="0"/>
          <w:sz w:val="24"/>
          <w:szCs w:val="24"/>
        </w:rPr>
      </w:pPr>
      <w:r w:rsidRPr="00AB3200">
        <w:rPr>
          <w:b w:val="0"/>
          <w:sz w:val="24"/>
          <w:szCs w:val="24"/>
        </w:rPr>
        <w:t>chyba że jest możliwe zapewnienie bezstronności po stronie zamawiającego w inny sposób niż przez wykluczenie Wykonawcy z udziału w postępowaniu;</w:t>
      </w:r>
    </w:p>
    <w:p w:rsidR="00C22B48" w:rsidRPr="00AB3200" w:rsidRDefault="00C22B48" w:rsidP="00332C52">
      <w:pPr>
        <w:pStyle w:val="Tekstpodstawowy2"/>
        <w:numPr>
          <w:ilvl w:val="0"/>
          <w:numId w:val="16"/>
        </w:numPr>
        <w:spacing w:before="0"/>
        <w:ind w:hanging="371"/>
        <w:rPr>
          <w:b w:val="0"/>
          <w:sz w:val="24"/>
          <w:szCs w:val="24"/>
        </w:rPr>
      </w:pPr>
      <w:r w:rsidRPr="00AB3200">
        <w:rPr>
          <w:b w:val="0"/>
          <w:sz w:val="24"/>
          <w:szCs w:val="24"/>
        </w:rPr>
        <w:t xml:space="preserve">który, z przyczyn leżących po jego stronie, nie wykonał albo nienależycie wykonał </w:t>
      </w:r>
      <w:r w:rsidR="00287832" w:rsidRPr="00AB3200">
        <w:rPr>
          <w:b w:val="0"/>
          <w:sz w:val="24"/>
          <w:szCs w:val="24"/>
        </w:rPr>
        <w:t xml:space="preserve">w istotnym stopniu wcześniejszą umowę w sprawie zamówienia publicznego lub umowę koncesji, zawartą z zamawiającym, o którym mowa w art. 3 ust. 1 pkt 1–4 ustawy </w:t>
      </w:r>
      <w:proofErr w:type="spellStart"/>
      <w:r w:rsidR="00287832" w:rsidRPr="00AB3200">
        <w:rPr>
          <w:b w:val="0"/>
          <w:sz w:val="24"/>
          <w:szCs w:val="24"/>
        </w:rPr>
        <w:t>Pzp</w:t>
      </w:r>
      <w:proofErr w:type="spellEnd"/>
      <w:r w:rsidR="00287832" w:rsidRPr="00AB3200">
        <w:rPr>
          <w:b w:val="0"/>
          <w:sz w:val="24"/>
          <w:szCs w:val="24"/>
        </w:rPr>
        <w:t>, co doprowadziło do rozwiązania umowy lub zasądzenia odszkodowania</w:t>
      </w:r>
      <w:r w:rsidRPr="00AB3200">
        <w:rPr>
          <w:b w:val="0"/>
          <w:sz w:val="24"/>
          <w:szCs w:val="24"/>
        </w:rPr>
        <w:t>;</w:t>
      </w:r>
    </w:p>
    <w:p w:rsidR="00C22B48" w:rsidRPr="00AB3200" w:rsidRDefault="00C22B48" w:rsidP="00C22B48">
      <w:pPr>
        <w:pStyle w:val="Tekstpodstawowy2"/>
        <w:spacing w:before="0"/>
        <w:ind w:left="1134" w:hanging="425"/>
        <w:rPr>
          <w:b w:val="0"/>
          <w:sz w:val="24"/>
          <w:szCs w:val="24"/>
        </w:rPr>
      </w:pPr>
      <w:r w:rsidRPr="00AB3200">
        <w:rPr>
          <w:b w:val="0"/>
          <w:bCs w:val="0"/>
          <w:sz w:val="24"/>
          <w:szCs w:val="24"/>
        </w:rPr>
        <w:t>5)</w:t>
      </w:r>
      <w:r w:rsidRPr="00AB3200">
        <w:rPr>
          <w:b w:val="0"/>
          <w:bCs w:val="0"/>
          <w:sz w:val="24"/>
          <w:szCs w:val="24"/>
        </w:rPr>
        <w:tab/>
      </w:r>
      <w:r w:rsidRPr="00AB3200">
        <w:rPr>
          <w:b w:val="0"/>
          <w:sz w:val="24"/>
          <w:szCs w:val="24"/>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C22B48" w:rsidRPr="00AB3200" w:rsidRDefault="00C22B48" w:rsidP="00C22B48">
      <w:pPr>
        <w:pStyle w:val="Tekstpodstawowy2"/>
        <w:spacing w:before="0"/>
        <w:ind w:left="1134" w:hanging="425"/>
        <w:rPr>
          <w:b w:val="0"/>
          <w:sz w:val="24"/>
          <w:szCs w:val="24"/>
        </w:rPr>
      </w:pPr>
      <w:r w:rsidRPr="00AB3200">
        <w:rPr>
          <w:b w:val="0"/>
          <w:bCs w:val="0"/>
          <w:sz w:val="24"/>
          <w:szCs w:val="24"/>
        </w:rPr>
        <w:t>6)</w:t>
      </w:r>
      <w:r w:rsidRPr="00AB3200">
        <w:rPr>
          <w:b w:val="0"/>
          <w:bCs w:val="0"/>
          <w:sz w:val="24"/>
          <w:szCs w:val="24"/>
        </w:rPr>
        <w:tab/>
      </w:r>
      <w:r w:rsidRPr="00AB3200">
        <w:rPr>
          <w:b w:val="0"/>
          <w:sz w:val="24"/>
          <w:szCs w:val="24"/>
        </w:rPr>
        <w:t>jeżeli urzędującego członka jego organu zarządzającego lub nadzorczego, wspólnika spółki w spółce jawnej lub partnerskiej albo komplementariusza w spółce komandytowej lub komandytowo - akcyjnej lub prokurenta prawo</w:t>
      </w:r>
      <w:r w:rsidR="00060A14" w:rsidRPr="00AB3200">
        <w:rPr>
          <w:b w:val="0"/>
          <w:sz w:val="24"/>
          <w:szCs w:val="24"/>
        </w:rPr>
        <w:t xml:space="preserve">mocnie skazano za wykroczenie, </w:t>
      </w:r>
      <w:r w:rsidRPr="00AB3200">
        <w:rPr>
          <w:b w:val="0"/>
          <w:sz w:val="24"/>
          <w:szCs w:val="24"/>
        </w:rPr>
        <w:t xml:space="preserve">o którym mowa w </w:t>
      </w:r>
      <w:proofErr w:type="spellStart"/>
      <w:r w:rsidRPr="00AB3200">
        <w:rPr>
          <w:b w:val="0"/>
          <w:sz w:val="24"/>
          <w:szCs w:val="24"/>
        </w:rPr>
        <w:t>ppkt</w:t>
      </w:r>
      <w:proofErr w:type="spellEnd"/>
      <w:r w:rsidRPr="00AB3200">
        <w:rPr>
          <w:b w:val="0"/>
          <w:sz w:val="24"/>
          <w:szCs w:val="24"/>
        </w:rPr>
        <w:t>. 5 powyżej;</w:t>
      </w:r>
    </w:p>
    <w:p w:rsidR="00C22B48" w:rsidRPr="00AB3200" w:rsidRDefault="00C22B48">
      <w:pPr>
        <w:pStyle w:val="Tekstpodstawowy2"/>
        <w:spacing w:before="0"/>
        <w:ind w:left="1134" w:hanging="425"/>
        <w:rPr>
          <w:b w:val="0"/>
          <w:sz w:val="24"/>
          <w:szCs w:val="24"/>
        </w:rPr>
      </w:pPr>
      <w:r w:rsidRPr="00AB3200">
        <w:rPr>
          <w:b w:val="0"/>
          <w:sz w:val="24"/>
          <w:szCs w:val="24"/>
        </w:rPr>
        <w:t>7)</w:t>
      </w:r>
      <w:r w:rsidRPr="00AB3200">
        <w:rPr>
          <w:b w:val="0"/>
          <w:sz w:val="24"/>
          <w:szCs w:val="24"/>
        </w:rPr>
        <w:tab/>
        <w:t xml:space="preserve">wobec którego wydano ostateczną decyzję administracyjną o naruszeniu obowiązków wynikających z przepisów prawa pracy, prawa ochrony środowiska lub przepisów </w:t>
      </w:r>
      <w:r w:rsidR="00477B5D" w:rsidRPr="00AB3200">
        <w:rPr>
          <w:b w:val="0"/>
          <w:sz w:val="24"/>
          <w:szCs w:val="24"/>
        </w:rPr>
        <w:t>o zabezpieczeniu społecznym, jeżeli wymierzono tą decyzją karę pieniężną nie niższą niż 3000 złotych;</w:t>
      </w:r>
    </w:p>
    <w:p w:rsidR="00C22B48" w:rsidRPr="00AB3200" w:rsidRDefault="00C22B48" w:rsidP="00D67D01">
      <w:pPr>
        <w:pStyle w:val="Tekstpodstawowy2"/>
        <w:spacing w:before="0"/>
        <w:ind w:left="1134" w:hanging="425"/>
        <w:rPr>
          <w:b w:val="0"/>
          <w:sz w:val="24"/>
          <w:szCs w:val="24"/>
        </w:rPr>
      </w:pPr>
      <w:r w:rsidRPr="00AB3200">
        <w:rPr>
          <w:b w:val="0"/>
          <w:sz w:val="24"/>
          <w:szCs w:val="24"/>
        </w:rPr>
        <w:t>8)</w:t>
      </w:r>
      <w:r w:rsidRPr="00AB3200">
        <w:rPr>
          <w:b w:val="0"/>
          <w:sz w:val="24"/>
          <w:szCs w:val="24"/>
        </w:rPr>
        <w:tab/>
        <w:t xml:space="preserve">który naruszył obowiązki dotyczące płatności podatków, opłat lub składek </w:t>
      </w:r>
      <w:r w:rsidRPr="00AB3200">
        <w:rPr>
          <w:b w:val="0"/>
          <w:sz w:val="24"/>
          <w:szCs w:val="24"/>
        </w:rPr>
        <w:br/>
        <w:t xml:space="preserve">na ubezpieczenia społeczne lub zdrowotne, co </w:t>
      </w:r>
      <w:r w:rsidR="007B2264" w:rsidRPr="00AB3200">
        <w:rPr>
          <w:b w:val="0"/>
          <w:sz w:val="24"/>
          <w:szCs w:val="24"/>
        </w:rPr>
        <w:t>Z</w:t>
      </w:r>
      <w:r w:rsidRPr="00AB3200">
        <w:rPr>
          <w:b w:val="0"/>
          <w:sz w:val="24"/>
          <w:szCs w:val="24"/>
        </w:rPr>
        <w:t xml:space="preserve">amawiający jest w stanie </w:t>
      </w:r>
      <w:r w:rsidRPr="00AB3200">
        <w:rPr>
          <w:b w:val="0"/>
          <w:sz w:val="24"/>
          <w:szCs w:val="24"/>
        </w:rPr>
        <w:lastRenderedPageBreak/>
        <w:t xml:space="preserve">wykazać </w:t>
      </w:r>
      <w:r w:rsidR="007B2264" w:rsidRPr="00AB3200">
        <w:rPr>
          <w:b w:val="0"/>
          <w:sz w:val="24"/>
          <w:szCs w:val="24"/>
        </w:rPr>
        <w:t xml:space="preserve">za pomocą stosownych środków dowodowych, z wyjątkiem przypadku, o którym mowa w art. 24 ust. 1 pkt 15 ustawy </w:t>
      </w:r>
      <w:proofErr w:type="spellStart"/>
      <w:r w:rsidR="007B2264" w:rsidRPr="00AB3200">
        <w:rPr>
          <w:b w:val="0"/>
          <w:sz w:val="24"/>
          <w:szCs w:val="24"/>
        </w:rPr>
        <w:t>Pzp</w:t>
      </w:r>
      <w:proofErr w:type="spellEnd"/>
      <w:r w:rsidR="007B2264" w:rsidRPr="00AB3200">
        <w:rPr>
          <w:b w:val="0"/>
          <w:sz w:val="24"/>
          <w:szCs w:val="24"/>
        </w:rPr>
        <w:t>, chyba że Wykonawca dokonał płatności należnych podatków, opłat lub składek na ubezpieczenia społeczne lub zdrowotne wraz z odsetkami lub grzywnami lub zawarł wiążące porozumienie w sprawie spłaty tych należności.</w:t>
      </w:r>
    </w:p>
    <w:p w:rsidR="00C22B48" w:rsidRPr="00AB3200" w:rsidRDefault="00C22B48" w:rsidP="00C22B48">
      <w:pPr>
        <w:pStyle w:val="Tekstpodstawowy2"/>
        <w:spacing w:before="0"/>
        <w:ind w:left="709" w:hanging="709"/>
        <w:rPr>
          <w:b w:val="0"/>
          <w:sz w:val="24"/>
          <w:szCs w:val="24"/>
        </w:rPr>
      </w:pPr>
      <w:r w:rsidRPr="00AB3200">
        <w:rPr>
          <w:b w:val="0"/>
          <w:sz w:val="24"/>
          <w:szCs w:val="24"/>
        </w:rPr>
        <w:t>8.3.</w:t>
      </w:r>
      <w:r w:rsidRPr="00AB3200">
        <w:rPr>
          <w:b w:val="0"/>
          <w:sz w:val="24"/>
          <w:szCs w:val="24"/>
        </w:rPr>
        <w:tab/>
        <w:t xml:space="preserve">Wykluczenie Wykonawcy następuje zgodnie z art. 24 ust. 7 ustawy </w:t>
      </w:r>
      <w:proofErr w:type="spellStart"/>
      <w:r w:rsidRPr="00AB3200">
        <w:rPr>
          <w:b w:val="0"/>
          <w:sz w:val="24"/>
          <w:szCs w:val="24"/>
        </w:rPr>
        <w:t>Pzp</w:t>
      </w:r>
      <w:proofErr w:type="spellEnd"/>
      <w:r w:rsidRPr="00AB3200">
        <w:rPr>
          <w:b w:val="0"/>
          <w:sz w:val="24"/>
          <w:szCs w:val="24"/>
        </w:rPr>
        <w:t>.</w:t>
      </w:r>
    </w:p>
    <w:p w:rsidR="007B2264" w:rsidRPr="00AB3200" w:rsidRDefault="00C22B48" w:rsidP="00C22B48">
      <w:pPr>
        <w:pStyle w:val="Tekstpodstawowy2"/>
        <w:spacing w:before="0"/>
        <w:ind w:left="709" w:hanging="709"/>
        <w:rPr>
          <w:b w:val="0"/>
          <w:sz w:val="24"/>
          <w:szCs w:val="24"/>
        </w:rPr>
      </w:pPr>
      <w:r w:rsidRPr="00AB3200">
        <w:rPr>
          <w:b w:val="0"/>
          <w:sz w:val="24"/>
          <w:szCs w:val="24"/>
        </w:rPr>
        <w:t>8.4.</w:t>
      </w:r>
      <w:r w:rsidRPr="00AB3200">
        <w:rPr>
          <w:b w:val="0"/>
          <w:sz w:val="24"/>
          <w:szCs w:val="24"/>
        </w:rPr>
        <w:tab/>
        <w:t xml:space="preserve">Wykonawca, który podlega wykluczeniu na podstawie art. 24 ust. 1 pkt 13 i 14 oraz 16–20 ustawy </w:t>
      </w:r>
      <w:proofErr w:type="spellStart"/>
      <w:r w:rsidRPr="00AB3200">
        <w:rPr>
          <w:b w:val="0"/>
          <w:sz w:val="24"/>
          <w:szCs w:val="24"/>
        </w:rPr>
        <w:t>Pzp</w:t>
      </w:r>
      <w:proofErr w:type="spellEnd"/>
      <w:r w:rsidRPr="00AB3200">
        <w:rPr>
          <w:b w:val="0"/>
          <w:sz w:val="24"/>
          <w:szCs w:val="24"/>
        </w:rPr>
        <w:t xml:space="preserve"> lub pkt. 8.2., może przedstawić dowody na to, że podjęte przez niego środki </w:t>
      </w:r>
      <w:r w:rsidR="007B2264" w:rsidRPr="00AB3200">
        <w:rPr>
          <w:b w:val="0"/>
          <w:sz w:val="24"/>
          <w:szCs w:val="24"/>
        </w:rPr>
        <w:t>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C22B48" w:rsidRPr="00AB3200" w:rsidRDefault="00C22B48" w:rsidP="00C22B48">
      <w:pPr>
        <w:pStyle w:val="Tekstpodstawowy2"/>
        <w:spacing w:before="0"/>
        <w:ind w:left="709" w:hanging="709"/>
        <w:rPr>
          <w:b w:val="0"/>
          <w:sz w:val="24"/>
          <w:szCs w:val="24"/>
        </w:rPr>
      </w:pPr>
      <w:r w:rsidRPr="00AB3200">
        <w:rPr>
          <w:b w:val="0"/>
          <w:sz w:val="24"/>
          <w:szCs w:val="24"/>
        </w:rPr>
        <w:t>8.5.</w:t>
      </w:r>
      <w:r w:rsidRPr="00AB3200">
        <w:rPr>
          <w:b w:val="0"/>
          <w:sz w:val="24"/>
          <w:szCs w:val="24"/>
        </w:rPr>
        <w:tab/>
        <w:t xml:space="preserve">Wykonawca nie podlega wykluczeniu, jeżeli </w:t>
      </w:r>
      <w:r w:rsidR="00031E8F" w:rsidRPr="00AB3200">
        <w:rPr>
          <w:b w:val="0"/>
          <w:sz w:val="24"/>
          <w:szCs w:val="24"/>
        </w:rPr>
        <w:t>Z</w:t>
      </w:r>
      <w:r w:rsidRPr="00AB3200">
        <w:rPr>
          <w:b w:val="0"/>
          <w:sz w:val="24"/>
          <w:szCs w:val="24"/>
        </w:rPr>
        <w:t xml:space="preserve">amawiający, uwzględniając wagę </w:t>
      </w:r>
      <w:r w:rsidR="00031E8F" w:rsidRPr="00AB3200">
        <w:rPr>
          <w:b w:val="0"/>
          <w:sz w:val="24"/>
          <w:szCs w:val="24"/>
        </w:rPr>
        <w:br/>
      </w:r>
      <w:r w:rsidRPr="00AB3200">
        <w:rPr>
          <w:b w:val="0"/>
          <w:sz w:val="24"/>
          <w:szCs w:val="24"/>
        </w:rPr>
        <w:t>i szczególne okoliczności czynu Wykonawcy, uzna za wystarczające dowody przedstawione na podstawie pkt. 8.4.</w:t>
      </w:r>
    </w:p>
    <w:p w:rsidR="00B8439F" w:rsidRPr="00AB3200" w:rsidRDefault="00C22B48" w:rsidP="00C22B48">
      <w:pPr>
        <w:pStyle w:val="Tekstpodstawowy2"/>
        <w:spacing w:before="0"/>
        <w:ind w:left="709" w:hanging="709"/>
        <w:rPr>
          <w:b w:val="0"/>
          <w:sz w:val="24"/>
          <w:szCs w:val="24"/>
        </w:rPr>
      </w:pPr>
      <w:r w:rsidRPr="00AB3200">
        <w:rPr>
          <w:b w:val="0"/>
          <w:sz w:val="24"/>
          <w:szCs w:val="24"/>
        </w:rPr>
        <w:t>8.6.</w:t>
      </w:r>
      <w:r w:rsidRPr="00AB3200">
        <w:rPr>
          <w:b w:val="0"/>
          <w:sz w:val="24"/>
          <w:szCs w:val="24"/>
        </w:rPr>
        <w:tab/>
        <w:t xml:space="preserve">Zamawiający może wykluczyć Wykonawcę na każdym etapie postępowania </w:t>
      </w:r>
      <w:r w:rsidR="00031E8F" w:rsidRPr="00AB3200">
        <w:rPr>
          <w:b w:val="0"/>
          <w:sz w:val="24"/>
          <w:szCs w:val="24"/>
        </w:rPr>
        <w:br/>
      </w:r>
      <w:r w:rsidRPr="00AB3200">
        <w:rPr>
          <w:b w:val="0"/>
          <w:sz w:val="24"/>
          <w:szCs w:val="24"/>
        </w:rPr>
        <w:t>o udzielenie zamówienia.</w:t>
      </w:r>
    </w:p>
    <w:p w:rsidR="006A7820" w:rsidRPr="00AB3200" w:rsidRDefault="006A7820" w:rsidP="00B535B5">
      <w:pPr>
        <w:ind w:left="720" w:hanging="720"/>
        <w:jc w:val="both"/>
        <w:rPr>
          <w:b/>
        </w:rPr>
      </w:pPr>
      <w:r w:rsidRPr="00AB3200">
        <w:rPr>
          <w:b/>
        </w:rPr>
        <w:t xml:space="preserve">9. </w:t>
      </w:r>
      <w:r w:rsidRPr="00AB3200">
        <w:rPr>
          <w:b/>
        </w:rPr>
        <w:tab/>
      </w:r>
      <w:r w:rsidRPr="00AB3200">
        <w:rPr>
          <w:rStyle w:val="tekstdokbold"/>
        </w:rPr>
        <w:t>OŚWIADCZENIA I DOKUMENTY, JAKIE ZOBOWIĄZANI SĄ DOSTARCZYĆ WYKONAWCY W CELU WYKAZANIA BRAKU PODSTAW WYKLUCZENIA ORAZ POTWIERDZENIA SPEŁNIANIA WARUNKÓW UDZIAŁU W POSTĘPOWANIU</w:t>
      </w:r>
    </w:p>
    <w:p w:rsidR="00633DCF" w:rsidRPr="00AB3200" w:rsidRDefault="006A7820" w:rsidP="006F18A2">
      <w:pPr>
        <w:pStyle w:val="Tekstpodstawowy2"/>
        <w:spacing w:before="0"/>
        <w:ind w:left="709" w:hanging="709"/>
        <w:rPr>
          <w:b w:val="0"/>
          <w:sz w:val="24"/>
          <w:szCs w:val="24"/>
        </w:rPr>
      </w:pPr>
      <w:r w:rsidRPr="00AB3200">
        <w:rPr>
          <w:b w:val="0"/>
          <w:sz w:val="24"/>
          <w:szCs w:val="24"/>
        </w:rPr>
        <w:t>9.1.</w:t>
      </w:r>
      <w:r w:rsidRPr="00AB3200">
        <w:rPr>
          <w:b w:val="0"/>
          <w:sz w:val="24"/>
          <w:szCs w:val="24"/>
        </w:rPr>
        <w:tab/>
        <w:t>Do oferty Wykonawca zobowiązany jest dołączyć aktualne na dzie</w:t>
      </w:r>
      <w:r w:rsidR="00633DCF" w:rsidRPr="00AB3200">
        <w:rPr>
          <w:b w:val="0"/>
          <w:sz w:val="24"/>
          <w:szCs w:val="24"/>
        </w:rPr>
        <w:t xml:space="preserve">ń składania ofert oświadczenie </w:t>
      </w:r>
      <w:r w:rsidRPr="00AB3200">
        <w:rPr>
          <w:b w:val="0"/>
          <w:sz w:val="24"/>
          <w:szCs w:val="24"/>
        </w:rPr>
        <w:t>stanow</w:t>
      </w:r>
      <w:r w:rsidR="009251DE" w:rsidRPr="00AB3200">
        <w:rPr>
          <w:b w:val="0"/>
          <w:sz w:val="24"/>
          <w:szCs w:val="24"/>
        </w:rPr>
        <w:t xml:space="preserve">iące wstępne potwierdzenie, że </w:t>
      </w:r>
      <w:r w:rsidR="00031E8F" w:rsidRPr="00AB3200">
        <w:rPr>
          <w:b w:val="0"/>
          <w:sz w:val="24"/>
          <w:szCs w:val="24"/>
        </w:rPr>
        <w:t>W</w:t>
      </w:r>
      <w:r w:rsidR="006F18A2" w:rsidRPr="00AB3200">
        <w:rPr>
          <w:b w:val="0"/>
          <w:sz w:val="24"/>
          <w:szCs w:val="24"/>
        </w:rPr>
        <w:t xml:space="preserve">ykonawca nie podlega wykluczeniu oraz </w:t>
      </w:r>
      <w:r w:rsidR="00633DCF" w:rsidRPr="00AB3200">
        <w:rPr>
          <w:b w:val="0"/>
          <w:sz w:val="24"/>
          <w:szCs w:val="24"/>
        </w:rPr>
        <w:t>spełnia warunki udziału w postępowaniu.</w:t>
      </w:r>
    </w:p>
    <w:p w:rsidR="00B5608B" w:rsidRPr="00AB3200" w:rsidRDefault="002271A3" w:rsidP="00B5608B">
      <w:pPr>
        <w:pStyle w:val="Tekstpodstawowy2"/>
        <w:spacing w:before="0"/>
        <w:ind w:left="709" w:hanging="709"/>
        <w:rPr>
          <w:b w:val="0"/>
          <w:sz w:val="24"/>
          <w:szCs w:val="24"/>
        </w:rPr>
      </w:pPr>
      <w:r w:rsidRPr="00AB3200">
        <w:rPr>
          <w:b w:val="0"/>
          <w:sz w:val="24"/>
          <w:szCs w:val="24"/>
        </w:rPr>
        <w:t>9.2</w:t>
      </w:r>
      <w:r w:rsidR="00FA6A07" w:rsidRPr="00AB3200">
        <w:rPr>
          <w:b w:val="0"/>
          <w:sz w:val="24"/>
          <w:szCs w:val="24"/>
        </w:rPr>
        <w:t>.</w:t>
      </w:r>
      <w:r w:rsidR="00FA6A07" w:rsidRPr="00AB3200">
        <w:rPr>
          <w:b w:val="0"/>
          <w:sz w:val="24"/>
          <w:szCs w:val="24"/>
        </w:rPr>
        <w:tab/>
      </w:r>
      <w:r w:rsidR="00B5608B" w:rsidRPr="00AB3200">
        <w:rPr>
          <w:b w:val="0"/>
          <w:sz w:val="24"/>
          <w:szCs w:val="24"/>
        </w:rPr>
        <w:t>Wykonawca, w terminie 3 dni od dnia zamieszczenia na stronie internetowej informacji, o której mowa w art. 86</w:t>
      </w:r>
      <w:r w:rsidR="00CD0A63" w:rsidRPr="00AB3200">
        <w:rPr>
          <w:b w:val="0"/>
          <w:sz w:val="24"/>
          <w:szCs w:val="24"/>
        </w:rPr>
        <w:t xml:space="preserve"> ust. 5 ustawy </w:t>
      </w:r>
      <w:proofErr w:type="spellStart"/>
      <w:r w:rsidR="00CD0A63" w:rsidRPr="00AB3200">
        <w:rPr>
          <w:b w:val="0"/>
          <w:sz w:val="24"/>
          <w:szCs w:val="24"/>
        </w:rPr>
        <w:t>Pzp</w:t>
      </w:r>
      <w:proofErr w:type="spellEnd"/>
      <w:r w:rsidR="00CD0A63" w:rsidRPr="00AB3200">
        <w:rPr>
          <w:b w:val="0"/>
          <w:sz w:val="24"/>
          <w:szCs w:val="24"/>
        </w:rPr>
        <w:t>, przekazuje Z</w:t>
      </w:r>
      <w:r w:rsidR="00B5608B" w:rsidRPr="00AB3200">
        <w:rPr>
          <w:b w:val="0"/>
          <w:sz w:val="24"/>
          <w:szCs w:val="24"/>
        </w:rPr>
        <w:t xml:space="preserve">amawiającemu oświadczenie o przynależności lub braku przynależności do tej samej grupy kapitałowej, o której mowa w art. 24 ust. 1 pkt 23 ustawy </w:t>
      </w:r>
      <w:proofErr w:type="spellStart"/>
      <w:r w:rsidR="00B5608B" w:rsidRPr="00AB3200">
        <w:rPr>
          <w:b w:val="0"/>
          <w:sz w:val="24"/>
          <w:szCs w:val="24"/>
        </w:rPr>
        <w:t>Pzp</w:t>
      </w:r>
      <w:proofErr w:type="spellEnd"/>
      <w:r w:rsidR="00B5608B" w:rsidRPr="00AB3200">
        <w:rPr>
          <w:b w:val="0"/>
          <w:sz w:val="24"/>
          <w:szCs w:val="24"/>
        </w:rPr>
        <w:t>. Wraz ze złożeniem oświadczenia, Wykonawca może przedstawić dowody, że powiązania z innym Wykonawcą nie prowadzą do zakłócenia konkurencji w postępowaniu o udzielenie zamówienia.</w:t>
      </w:r>
    </w:p>
    <w:p w:rsidR="00FA6A07" w:rsidRPr="00AB3200" w:rsidRDefault="003D4C03" w:rsidP="00B535B5">
      <w:pPr>
        <w:pStyle w:val="Tekstpodstawowy2"/>
        <w:spacing w:before="0"/>
        <w:ind w:left="709" w:hanging="709"/>
        <w:rPr>
          <w:b w:val="0"/>
          <w:sz w:val="24"/>
          <w:szCs w:val="24"/>
        </w:rPr>
      </w:pPr>
      <w:r w:rsidRPr="00AB3200">
        <w:rPr>
          <w:b w:val="0"/>
          <w:sz w:val="24"/>
          <w:szCs w:val="24"/>
        </w:rPr>
        <w:t>9.3</w:t>
      </w:r>
      <w:r w:rsidR="00FA6A07" w:rsidRPr="00AB3200">
        <w:rPr>
          <w:b w:val="0"/>
          <w:sz w:val="24"/>
          <w:szCs w:val="24"/>
        </w:rPr>
        <w:t>.</w:t>
      </w:r>
      <w:r w:rsidR="00FA6A07" w:rsidRPr="00AB3200">
        <w:rPr>
          <w:b w:val="0"/>
          <w:sz w:val="24"/>
          <w:szCs w:val="24"/>
        </w:rPr>
        <w:tab/>
        <w:t>Zamawiający przed udzieleniem zamów</w:t>
      </w:r>
      <w:r w:rsidR="001018D8" w:rsidRPr="00AB3200">
        <w:rPr>
          <w:b w:val="0"/>
          <w:sz w:val="24"/>
          <w:szCs w:val="24"/>
        </w:rPr>
        <w:t>ienia, wezwie W</w:t>
      </w:r>
      <w:r w:rsidR="00FA6A07" w:rsidRPr="00AB3200">
        <w:rPr>
          <w:b w:val="0"/>
          <w:sz w:val="24"/>
          <w:szCs w:val="24"/>
        </w:rPr>
        <w:t>ykonawcę, którego oferta została oceniona najwyżej, do złożenia w</w:t>
      </w:r>
      <w:r w:rsidR="002271A3" w:rsidRPr="00AB3200">
        <w:rPr>
          <w:b w:val="0"/>
          <w:sz w:val="24"/>
          <w:szCs w:val="24"/>
        </w:rPr>
        <w:t xml:space="preserve"> wyznaczonym, nie krótszym niż 5</w:t>
      </w:r>
      <w:r w:rsidR="00FA6A07" w:rsidRPr="00AB3200">
        <w:rPr>
          <w:b w:val="0"/>
          <w:sz w:val="24"/>
          <w:szCs w:val="24"/>
        </w:rPr>
        <w:t xml:space="preserve"> dni</w:t>
      </w:r>
      <w:r w:rsidR="00FA6A07" w:rsidRPr="00AB3200">
        <w:rPr>
          <w:b w:val="0"/>
          <w:i/>
          <w:sz w:val="24"/>
          <w:szCs w:val="24"/>
        </w:rPr>
        <w:t xml:space="preserve">, </w:t>
      </w:r>
      <w:r w:rsidR="00FA6A07" w:rsidRPr="00AB3200">
        <w:rPr>
          <w:b w:val="0"/>
          <w:sz w:val="24"/>
          <w:szCs w:val="24"/>
        </w:rPr>
        <w:t xml:space="preserve">terminie aktualnych na dzień złożenia oświadczeń lub dokumentów, potwierdzających okoliczności, o których mowa w art. 25 ust. 1 ustawy </w:t>
      </w:r>
      <w:proofErr w:type="spellStart"/>
      <w:r w:rsidR="00FA6A07" w:rsidRPr="00AB3200">
        <w:rPr>
          <w:b w:val="0"/>
          <w:sz w:val="24"/>
          <w:szCs w:val="24"/>
        </w:rPr>
        <w:t>Pzp</w:t>
      </w:r>
      <w:proofErr w:type="spellEnd"/>
      <w:r w:rsidR="00FA6A07" w:rsidRPr="00AB3200">
        <w:rPr>
          <w:b w:val="0"/>
          <w:sz w:val="24"/>
          <w:szCs w:val="24"/>
        </w:rPr>
        <w:t>.</w:t>
      </w:r>
    </w:p>
    <w:p w:rsidR="00B5608B" w:rsidRPr="00AB3200" w:rsidRDefault="003D4C03" w:rsidP="00B5608B">
      <w:pPr>
        <w:pStyle w:val="Tekstpodstawowy2"/>
        <w:spacing w:before="0"/>
        <w:ind w:left="709" w:hanging="709"/>
        <w:rPr>
          <w:b w:val="0"/>
          <w:sz w:val="24"/>
          <w:szCs w:val="24"/>
        </w:rPr>
      </w:pPr>
      <w:r w:rsidRPr="00AB3200">
        <w:rPr>
          <w:b w:val="0"/>
          <w:sz w:val="24"/>
          <w:szCs w:val="24"/>
        </w:rPr>
        <w:t>9.4</w:t>
      </w:r>
      <w:r w:rsidR="00FA6A07" w:rsidRPr="00AB3200">
        <w:rPr>
          <w:b w:val="0"/>
          <w:sz w:val="24"/>
          <w:szCs w:val="24"/>
        </w:rPr>
        <w:t>.</w:t>
      </w:r>
      <w:r w:rsidR="00FA6A07" w:rsidRPr="00AB3200">
        <w:rPr>
          <w:b w:val="0"/>
          <w:sz w:val="24"/>
          <w:szCs w:val="24"/>
        </w:rPr>
        <w:tab/>
      </w:r>
      <w:r w:rsidR="00B5608B" w:rsidRPr="00AB3200">
        <w:rPr>
          <w:b w:val="0"/>
          <w:sz w:val="24"/>
          <w:szCs w:val="24"/>
        </w:rPr>
        <w:t>Jeżeli jest to niezbędne do zapewnienia odpowiedniego przebiegu postępo</w:t>
      </w:r>
      <w:r w:rsidR="001018D8" w:rsidRPr="00AB3200">
        <w:rPr>
          <w:b w:val="0"/>
          <w:sz w:val="24"/>
          <w:szCs w:val="24"/>
        </w:rPr>
        <w:t>wania o udzielenie zamówienia, Z</w:t>
      </w:r>
      <w:r w:rsidR="00B5608B" w:rsidRPr="00AB3200">
        <w:rPr>
          <w:b w:val="0"/>
          <w:sz w:val="24"/>
          <w:szCs w:val="24"/>
        </w:rPr>
        <w:t>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B5608B" w:rsidRPr="00AB3200" w:rsidRDefault="003D4C03" w:rsidP="00B5608B">
      <w:pPr>
        <w:pStyle w:val="Tekstpodstawowy2"/>
        <w:spacing w:before="0"/>
        <w:ind w:left="709" w:hanging="709"/>
        <w:rPr>
          <w:b w:val="0"/>
          <w:sz w:val="24"/>
          <w:szCs w:val="24"/>
        </w:rPr>
      </w:pPr>
      <w:r w:rsidRPr="00AB3200">
        <w:rPr>
          <w:b w:val="0"/>
          <w:sz w:val="24"/>
          <w:szCs w:val="24"/>
        </w:rPr>
        <w:lastRenderedPageBreak/>
        <w:t>9.5</w:t>
      </w:r>
      <w:r w:rsidR="00B5608B" w:rsidRPr="00AB3200">
        <w:rPr>
          <w:b w:val="0"/>
          <w:sz w:val="24"/>
          <w:szCs w:val="24"/>
        </w:rPr>
        <w:t>.</w:t>
      </w:r>
      <w:r w:rsidR="00B5608B" w:rsidRPr="00AB3200">
        <w:rPr>
          <w:b w:val="0"/>
          <w:sz w:val="24"/>
          <w:szCs w:val="24"/>
        </w:rPr>
        <w:tab/>
        <w:t xml:space="preserve">Zamawiający, zgodnie z art. 24aa ustawy </w:t>
      </w:r>
      <w:proofErr w:type="spellStart"/>
      <w:r w:rsidR="00B5608B" w:rsidRPr="00AB3200">
        <w:rPr>
          <w:b w:val="0"/>
          <w:sz w:val="24"/>
          <w:szCs w:val="24"/>
        </w:rPr>
        <w:t>Pzp</w:t>
      </w:r>
      <w:proofErr w:type="spellEnd"/>
      <w:r w:rsidR="00B5608B" w:rsidRPr="00AB3200">
        <w:rPr>
          <w:b w:val="0"/>
          <w:sz w:val="24"/>
          <w:szCs w:val="24"/>
        </w:rPr>
        <w:t xml:space="preserve">, w pierwszej kolejności dokona oceny ofert, a następnie zbada czy Wykonawca, którego oferta została oceniona jako najkorzystniejsza </w:t>
      </w:r>
      <w:r w:rsidR="00031E8F" w:rsidRPr="00AB3200">
        <w:rPr>
          <w:b w:val="0"/>
          <w:sz w:val="24"/>
          <w:szCs w:val="24"/>
        </w:rPr>
        <w:t>nie podlega wykluczeniu oraz spełnia warunki udziału w postępowaniu.</w:t>
      </w:r>
    </w:p>
    <w:p w:rsidR="00D260A2" w:rsidRPr="00AB3200" w:rsidRDefault="003D4C03" w:rsidP="004C1915">
      <w:pPr>
        <w:pStyle w:val="Tekstpodstawowy2"/>
        <w:spacing w:before="0"/>
        <w:ind w:left="709" w:hanging="709"/>
        <w:rPr>
          <w:b w:val="0"/>
          <w:sz w:val="24"/>
          <w:szCs w:val="24"/>
        </w:rPr>
      </w:pPr>
      <w:r w:rsidRPr="00AB3200">
        <w:rPr>
          <w:b w:val="0"/>
          <w:sz w:val="24"/>
          <w:szCs w:val="24"/>
        </w:rPr>
        <w:t>9.6</w:t>
      </w:r>
      <w:r w:rsidR="004C1915" w:rsidRPr="00AB3200">
        <w:rPr>
          <w:b w:val="0"/>
          <w:sz w:val="24"/>
          <w:szCs w:val="24"/>
        </w:rPr>
        <w:t>.</w:t>
      </w:r>
      <w:r w:rsidR="004C1915" w:rsidRPr="00AB3200">
        <w:rPr>
          <w:b w:val="0"/>
          <w:sz w:val="24"/>
          <w:szCs w:val="24"/>
        </w:rPr>
        <w:tab/>
        <w:t xml:space="preserve">Na </w:t>
      </w:r>
      <w:r w:rsidR="001018D8" w:rsidRPr="00AB3200">
        <w:rPr>
          <w:b w:val="0"/>
          <w:sz w:val="24"/>
          <w:szCs w:val="24"/>
        </w:rPr>
        <w:t>wezwanie Z</w:t>
      </w:r>
      <w:r w:rsidR="004C1915" w:rsidRPr="00AB3200">
        <w:rPr>
          <w:b w:val="0"/>
          <w:sz w:val="24"/>
          <w:szCs w:val="24"/>
        </w:rPr>
        <w:t>amawiającego Wykonawca zobowiązany jest złożyć następu</w:t>
      </w:r>
      <w:r w:rsidR="002F1229" w:rsidRPr="00AB3200">
        <w:rPr>
          <w:b w:val="0"/>
          <w:sz w:val="24"/>
          <w:szCs w:val="24"/>
        </w:rPr>
        <w:t>jące oświadczenia lub dokumenty</w:t>
      </w:r>
      <w:r w:rsidR="007557C9">
        <w:rPr>
          <w:b w:val="0"/>
          <w:sz w:val="24"/>
          <w:szCs w:val="24"/>
        </w:rPr>
        <w:t>:</w:t>
      </w:r>
      <w:r w:rsidR="004C1915" w:rsidRPr="00AB3200">
        <w:rPr>
          <w:b w:val="0"/>
          <w:sz w:val="24"/>
          <w:szCs w:val="24"/>
        </w:rPr>
        <w:t xml:space="preserve"> </w:t>
      </w:r>
    </w:p>
    <w:p w:rsidR="007557C9" w:rsidRDefault="00D260A2" w:rsidP="001F106A">
      <w:pPr>
        <w:pStyle w:val="Tekstpodstawowy2"/>
        <w:tabs>
          <w:tab w:val="left" w:pos="709"/>
        </w:tabs>
        <w:spacing w:before="0"/>
        <w:ind w:left="709" w:hanging="709"/>
        <w:rPr>
          <w:b w:val="0"/>
          <w:color w:val="000000" w:themeColor="text1"/>
          <w:sz w:val="24"/>
          <w:szCs w:val="24"/>
        </w:rPr>
      </w:pPr>
      <w:r w:rsidRPr="00AB3200">
        <w:rPr>
          <w:b w:val="0"/>
          <w:color w:val="000000" w:themeColor="text1"/>
          <w:sz w:val="24"/>
          <w:szCs w:val="24"/>
        </w:rPr>
        <w:t>9.6.1.</w:t>
      </w:r>
      <w:r w:rsidR="001F106A">
        <w:rPr>
          <w:b w:val="0"/>
          <w:color w:val="000000" w:themeColor="text1"/>
          <w:sz w:val="24"/>
          <w:szCs w:val="24"/>
        </w:rPr>
        <w:tab/>
      </w:r>
      <w:r w:rsidRPr="00AB3200">
        <w:rPr>
          <w:b w:val="0"/>
          <w:color w:val="000000" w:themeColor="text1"/>
          <w:sz w:val="24"/>
          <w:szCs w:val="24"/>
        </w:rPr>
        <w:t>W celu potwierdzenia spełniania przez Wykonawcę w</w:t>
      </w:r>
      <w:r w:rsidR="00FA58FE" w:rsidRPr="00AB3200">
        <w:rPr>
          <w:b w:val="0"/>
          <w:color w:val="000000" w:themeColor="text1"/>
          <w:sz w:val="24"/>
          <w:szCs w:val="24"/>
        </w:rPr>
        <w:t>arunków udziału w postępowaniu</w:t>
      </w:r>
      <w:r w:rsidR="007557C9">
        <w:rPr>
          <w:b w:val="0"/>
          <w:color w:val="000000" w:themeColor="text1"/>
          <w:sz w:val="24"/>
          <w:szCs w:val="24"/>
        </w:rPr>
        <w:t>:</w:t>
      </w:r>
    </w:p>
    <w:p w:rsidR="007557C9" w:rsidRDefault="007557C9" w:rsidP="006D5AF9">
      <w:pPr>
        <w:pStyle w:val="Tekstpodstawowy2"/>
        <w:tabs>
          <w:tab w:val="left" w:pos="709"/>
        </w:tabs>
        <w:spacing w:before="0"/>
        <w:ind w:left="1418" w:hanging="1418"/>
        <w:rPr>
          <w:b w:val="0"/>
          <w:sz w:val="24"/>
          <w:szCs w:val="24"/>
        </w:rPr>
      </w:pPr>
      <w:r>
        <w:rPr>
          <w:b w:val="0"/>
          <w:color w:val="000000" w:themeColor="text1"/>
          <w:sz w:val="24"/>
          <w:szCs w:val="24"/>
        </w:rPr>
        <w:tab/>
        <w:t>a)</w:t>
      </w:r>
      <w:r w:rsidR="00533AF8" w:rsidRPr="00AB3200">
        <w:rPr>
          <w:b w:val="0"/>
          <w:color w:val="000000" w:themeColor="text1"/>
          <w:sz w:val="24"/>
          <w:szCs w:val="24"/>
        </w:rPr>
        <w:t xml:space="preserve"> </w:t>
      </w:r>
      <w:r>
        <w:rPr>
          <w:b w:val="0"/>
          <w:color w:val="000000" w:themeColor="text1"/>
          <w:sz w:val="24"/>
          <w:szCs w:val="24"/>
        </w:rPr>
        <w:tab/>
      </w:r>
      <w:r w:rsidR="006D5AF9">
        <w:rPr>
          <w:b w:val="0"/>
          <w:color w:val="000000" w:themeColor="text1"/>
          <w:sz w:val="24"/>
          <w:szCs w:val="24"/>
        </w:rPr>
        <w:t>W</w:t>
      </w:r>
      <w:r w:rsidR="00F21590" w:rsidRPr="00AB3200">
        <w:rPr>
          <w:b w:val="0"/>
          <w:color w:val="000000" w:themeColor="text1"/>
          <w:sz w:val="24"/>
          <w:szCs w:val="24"/>
        </w:rPr>
        <w:t>ykaz usług wykonanych, a w przypadku świadczeń okresowych lub ciągłych również wykonywanych, w okresie ostatnich 3 lat przed upływem terminu skł</w:t>
      </w:r>
      <w:r w:rsidR="00FD076A" w:rsidRPr="00AB3200">
        <w:rPr>
          <w:b w:val="0"/>
          <w:color w:val="000000" w:themeColor="text1"/>
          <w:sz w:val="24"/>
          <w:szCs w:val="24"/>
        </w:rPr>
        <w:t>adania ofert</w:t>
      </w:r>
      <w:r w:rsidR="00F21590" w:rsidRPr="00AB3200">
        <w:rPr>
          <w:b w:val="0"/>
          <w:color w:val="000000" w:themeColor="text1"/>
          <w:sz w:val="24"/>
          <w:szCs w:val="24"/>
        </w:rPr>
        <w:t xml:space="preserve">,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w:t>
      </w:r>
      <w:r w:rsidR="00031E8F" w:rsidRPr="00AB3200">
        <w:rPr>
          <w:b w:val="0"/>
          <w:color w:val="000000" w:themeColor="text1"/>
          <w:sz w:val="24"/>
          <w:szCs w:val="24"/>
        </w:rPr>
        <w:br/>
      </w:r>
      <w:r w:rsidR="00F21590" w:rsidRPr="00AB3200">
        <w:rPr>
          <w:b w:val="0"/>
          <w:color w:val="000000" w:themeColor="text1"/>
          <w:sz w:val="24"/>
          <w:szCs w:val="24"/>
        </w:rPr>
        <w:t>o dopuszczenie do udziału w postępowaniu.</w:t>
      </w:r>
      <w:r w:rsidR="00BD22A4" w:rsidRPr="00AB3200">
        <w:rPr>
          <w:b w:val="0"/>
          <w:sz w:val="20"/>
          <w:szCs w:val="20"/>
        </w:rPr>
        <w:t xml:space="preserve"> </w:t>
      </w:r>
      <w:r w:rsidR="00BD22A4" w:rsidRPr="00AB3200">
        <w:rPr>
          <w:b w:val="0"/>
          <w:sz w:val="24"/>
          <w:szCs w:val="24"/>
        </w:rPr>
        <w:t>Jeżeli wykaz, oświadczenia lub inne złożone przez Wykonawcę dokumenty budzą wątpliwości Zamawiającego, może on zwrócić się bezpośrednio do właściwego podmiotu, na rzecz którego usługi były wykonane, o dodatkowe informac</w:t>
      </w:r>
      <w:r w:rsidR="006D5AF9">
        <w:rPr>
          <w:b w:val="0"/>
          <w:sz w:val="24"/>
          <w:szCs w:val="24"/>
        </w:rPr>
        <w:t>je lub dokumenty w tym zakresie.</w:t>
      </w:r>
    </w:p>
    <w:p w:rsidR="006D5AF9" w:rsidRDefault="006D5AF9" w:rsidP="006D5AF9">
      <w:pPr>
        <w:pStyle w:val="Tekstpodstawowy2"/>
        <w:tabs>
          <w:tab w:val="left" w:pos="709"/>
        </w:tabs>
        <w:spacing w:before="0"/>
        <w:ind w:left="1418" w:hanging="1418"/>
        <w:rPr>
          <w:b w:val="0"/>
          <w:sz w:val="24"/>
          <w:szCs w:val="24"/>
        </w:rPr>
      </w:pPr>
      <w:r>
        <w:rPr>
          <w:b w:val="0"/>
          <w:color w:val="000000" w:themeColor="text1"/>
          <w:sz w:val="24"/>
          <w:szCs w:val="24"/>
        </w:rPr>
        <w:tab/>
      </w:r>
      <w:r>
        <w:rPr>
          <w:b w:val="0"/>
          <w:color w:val="000000" w:themeColor="text1"/>
          <w:sz w:val="24"/>
          <w:szCs w:val="24"/>
        </w:rPr>
        <w:tab/>
      </w:r>
      <w:r w:rsidRPr="006D5AF9">
        <w:rPr>
          <w:b w:val="0"/>
          <w:color w:val="000000" w:themeColor="text1"/>
          <w:sz w:val="24"/>
          <w:szCs w:val="24"/>
        </w:rPr>
        <w:t xml:space="preserve">W przypadku podania w wykazie wartości usługi w walucie obcej, Zamawiający dokona przeliczenia tej wartości na wartość w złotych według średniego kursu NBP dla danej waluty z dnia ukazania się ogłoszenia o zamówieniu w </w:t>
      </w:r>
      <w:r w:rsidR="001101A5">
        <w:rPr>
          <w:b w:val="0"/>
          <w:color w:val="000000" w:themeColor="text1"/>
          <w:sz w:val="24"/>
          <w:szCs w:val="24"/>
        </w:rPr>
        <w:t>Biuletynie Zamówień Publicznych</w:t>
      </w:r>
      <w:r w:rsidRPr="006D5AF9">
        <w:rPr>
          <w:b w:val="0"/>
          <w:color w:val="000000" w:themeColor="text1"/>
          <w:sz w:val="24"/>
          <w:szCs w:val="24"/>
        </w:rPr>
        <w:t>. Jeżeli w dniu ukazania się ogłoszenia NBP nie opublikuje informacji o średnim kursie walut, Zamawiający dokona odpowiednich przeliczeń wg średniego kursu z pierwszego kolejnego dnia, w którym NBP opublikuje ww. informacje.</w:t>
      </w:r>
    </w:p>
    <w:p w:rsidR="006D5AF9" w:rsidRPr="006D5AF9" w:rsidRDefault="006D5AF9" w:rsidP="00CF1319">
      <w:pPr>
        <w:pStyle w:val="Tekstpodstawowy2"/>
        <w:tabs>
          <w:tab w:val="left" w:pos="709"/>
        </w:tabs>
        <w:spacing w:before="0"/>
        <w:ind w:left="1418" w:hanging="1418"/>
        <w:rPr>
          <w:b w:val="0"/>
          <w:color w:val="000000" w:themeColor="text1"/>
          <w:sz w:val="24"/>
          <w:szCs w:val="24"/>
        </w:rPr>
      </w:pPr>
      <w:r>
        <w:rPr>
          <w:b w:val="0"/>
          <w:color w:val="000000" w:themeColor="text1"/>
          <w:sz w:val="24"/>
          <w:szCs w:val="24"/>
        </w:rPr>
        <w:tab/>
        <w:t>b)</w:t>
      </w:r>
      <w:r>
        <w:rPr>
          <w:b w:val="0"/>
          <w:color w:val="000000" w:themeColor="text1"/>
          <w:sz w:val="24"/>
          <w:szCs w:val="24"/>
        </w:rPr>
        <w:tab/>
        <w:t>W</w:t>
      </w:r>
      <w:r w:rsidRPr="006D5AF9">
        <w:rPr>
          <w:b w:val="0"/>
          <w:color w:val="000000" w:themeColor="text1"/>
          <w:sz w:val="24"/>
          <w:szCs w:val="24"/>
        </w:rPr>
        <w:t>ykaz osób, skierowanych przez Wykonawcę do realizacji zamówienia publicznego, w szczególności odpowiedzialnych za świadczenie usług, kontrolę jakości, wraz z informacjami odpowiednio na temat ich kwalifikacji zawodowych i doświadczenia niezbędnych do wykonania zamówienia publicznego, a także zakresu wykonywanych przez nie czynności oraz informacją o podsta</w:t>
      </w:r>
      <w:r>
        <w:rPr>
          <w:b w:val="0"/>
          <w:color w:val="000000" w:themeColor="text1"/>
          <w:sz w:val="24"/>
          <w:szCs w:val="24"/>
        </w:rPr>
        <w:t>wie do dysponowania tymi osobami</w:t>
      </w:r>
      <w:r w:rsidR="00CF1319">
        <w:rPr>
          <w:b w:val="0"/>
          <w:color w:val="000000" w:themeColor="text1"/>
          <w:sz w:val="24"/>
          <w:szCs w:val="24"/>
        </w:rPr>
        <w:t>.</w:t>
      </w:r>
    </w:p>
    <w:p w:rsidR="004C1915" w:rsidRPr="00AB3200" w:rsidRDefault="001F106A" w:rsidP="001F106A">
      <w:pPr>
        <w:pStyle w:val="Tekstpodstawowy2"/>
        <w:tabs>
          <w:tab w:val="left" w:pos="709"/>
        </w:tabs>
        <w:spacing w:before="0"/>
        <w:ind w:left="709" w:hanging="709"/>
        <w:rPr>
          <w:b w:val="0"/>
          <w:sz w:val="24"/>
          <w:szCs w:val="24"/>
        </w:rPr>
      </w:pPr>
      <w:r>
        <w:rPr>
          <w:b w:val="0"/>
          <w:sz w:val="24"/>
          <w:szCs w:val="24"/>
        </w:rPr>
        <w:t>9.6.2.</w:t>
      </w:r>
      <w:r>
        <w:rPr>
          <w:b w:val="0"/>
          <w:sz w:val="24"/>
          <w:szCs w:val="24"/>
        </w:rPr>
        <w:tab/>
      </w:r>
      <w:r w:rsidR="00D260A2" w:rsidRPr="00AB3200">
        <w:rPr>
          <w:b w:val="0"/>
          <w:sz w:val="24"/>
          <w:szCs w:val="24"/>
        </w:rPr>
        <w:t>W</w:t>
      </w:r>
      <w:r w:rsidR="004C1915" w:rsidRPr="00AB3200">
        <w:rPr>
          <w:b w:val="0"/>
          <w:sz w:val="24"/>
          <w:szCs w:val="24"/>
        </w:rPr>
        <w:t xml:space="preserve"> celu potwierdzenia braku podstaw do wykluczenia Wykonawcy z udziału </w:t>
      </w:r>
      <w:r w:rsidR="004C1915" w:rsidRPr="00AB3200">
        <w:rPr>
          <w:b w:val="0"/>
          <w:sz w:val="24"/>
          <w:szCs w:val="24"/>
        </w:rPr>
        <w:br/>
        <w:t xml:space="preserve">w postępowaniu odpis z właściwego rejestru lub z centralnej ewidencji i informacji </w:t>
      </w:r>
      <w:r w:rsidR="004D3638" w:rsidRPr="00AB3200">
        <w:rPr>
          <w:b w:val="0"/>
          <w:sz w:val="24"/>
          <w:szCs w:val="24"/>
        </w:rPr>
        <w:br/>
      </w:r>
      <w:r w:rsidR="004C1915" w:rsidRPr="00AB3200">
        <w:rPr>
          <w:b w:val="0"/>
          <w:sz w:val="24"/>
          <w:szCs w:val="24"/>
        </w:rPr>
        <w:t xml:space="preserve">o działalności gospodarczej, jeżeli odrębne przepisy wymagają wpisu do rejestru </w:t>
      </w:r>
      <w:r w:rsidR="004D3638" w:rsidRPr="00AB3200">
        <w:rPr>
          <w:b w:val="0"/>
          <w:sz w:val="24"/>
          <w:szCs w:val="24"/>
        </w:rPr>
        <w:br/>
      </w:r>
      <w:r w:rsidR="004C1915" w:rsidRPr="00AB3200">
        <w:rPr>
          <w:b w:val="0"/>
          <w:sz w:val="24"/>
          <w:szCs w:val="24"/>
        </w:rPr>
        <w:t xml:space="preserve">lub ewidencji, w celu wykazania braku podstaw do wykluczenia na podstawie art. 24 ust. 5 pkt 1 ustawy </w:t>
      </w:r>
      <w:proofErr w:type="spellStart"/>
      <w:r w:rsidR="004C1915" w:rsidRPr="00AB3200">
        <w:rPr>
          <w:b w:val="0"/>
          <w:sz w:val="24"/>
          <w:szCs w:val="24"/>
        </w:rPr>
        <w:t>Pzp</w:t>
      </w:r>
      <w:proofErr w:type="spellEnd"/>
      <w:r w:rsidR="004C1915" w:rsidRPr="00AB3200">
        <w:rPr>
          <w:b w:val="0"/>
          <w:sz w:val="24"/>
          <w:szCs w:val="24"/>
        </w:rPr>
        <w:t>;</w:t>
      </w:r>
    </w:p>
    <w:p w:rsidR="00FA6A07" w:rsidRPr="00AB3200" w:rsidRDefault="003D4C03" w:rsidP="00B535B5">
      <w:pPr>
        <w:pStyle w:val="Tekstpodstawowy2"/>
        <w:spacing w:before="0"/>
        <w:ind w:left="709" w:hanging="709"/>
        <w:rPr>
          <w:b w:val="0"/>
          <w:sz w:val="24"/>
          <w:szCs w:val="24"/>
        </w:rPr>
      </w:pPr>
      <w:r w:rsidRPr="00AB3200">
        <w:rPr>
          <w:b w:val="0"/>
          <w:sz w:val="24"/>
          <w:szCs w:val="24"/>
        </w:rPr>
        <w:t>9.7</w:t>
      </w:r>
      <w:r w:rsidR="00FA6A07" w:rsidRPr="00AB3200">
        <w:rPr>
          <w:b w:val="0"/>
          <w:sz w:val="24"/>
          <w:szCs w:val="24"/>
        </w:rPr>
        <w:t>.</w:t>
      </w:r>
      <w:r w:rsidR="00FA6A07" w:rsidRPr="00AB3200">
        <w:rPr>
          <w:b w:val="0"/>
          <w:sz w:val="24"/>
          <w:szCs w:val="24"/>
        </w:rPr>
        <w:tab/>
      </w:r>
      <w:r w:rsidR="00CD0A63" w:rsidRPr="00AB3200">
        <w:rPr>
          <w:b w:val="0"/>
          <w:sz w:val="24"/>
          <w:szCs w:val="24"/>
        </w:rPr>
        <w:t>Jeżeli W</w:t>
      </w:r>
      <w:r w:rsidR="00E87EBF" w:rsidRPr="00AB3200">
        <w:rPr>
          <w:b w:val="0"/>
          <w:sz w:val="24"/>
          <w:szCs w:val="24"/>
        </w:rPr>
        <w:t>ykonawca ma siedzibę lub miejsce zamieszkania poza terytorium Rzeczypospolitej Polskiej, zamiast doku</w:t>
      </w:r>
      <w:r w:rsidRPr="00AB3200">
        <w:rPr>
          <w:b w:val="0"/>
          <w:sz w:val="24"/>
          <w:szCs w:val="24"/>
        </w:rPr>
        <w:t>mentów, o których mowa w pkt</w:t>
      </w:r>
      <w:r w:rsidR="00A058B6" w:rsidRPr="00AB3200">
        <w:rPr>
          <w:b w:val="0"/>
          <w:sz w:val="24"/>
          <w:szCs w:val="24"/>
        </w:rPr>
        <w:t>.</w:t>
      </w:r>
      <w:r w:rsidRPr="00AB3200">
        <w:rPr>
          <w:b w:val="0"/>
          <w:sz w:val="24"/>
          <w:szCs w:val="24"/>
        </w:rPr>
        <w:t xml:space="preserve"> 9.6</w:t>
      </w:r>
      <w:r w:rsidR="004C1915" w:rsidRPr="00AB3200">
        <w:rPr>
          <w:b w:val="0"/>
          <w:sz w:val="24"/>
          <w:szCs w:val="24"/>
        </w:rPr>
        <w:t>.</w:t>
      </w:r>
      <w:r w:rsidR="00FB60EE" w:rsidRPr="00AB3200">
        <w:rPr>
          <w:b w:val="0"/>
          <w:sz w:val="24"/>
          <w:szCs w:val="24"/>
        </w:rPr>
        <w:t>2</w:t>
      </w:r>
      <w:r w:rsidR="004C1915" w:rsidRPr="00AB3200">
        <w:rPr>
          <w:b w:val="0"/>
          <w:sz w:val="24"/>
          <w:szCs w:val="24"/>
        </w:rPr>
        <w:t xml:space="preserve"> </w:t>
      </w:r>
      <w:r w:rsidR="00B03C99" w:rsidRPr="00AB3200">
        <w:rPr>
          <w:b w:val="0"/>
          <w:sz w:val="24"/>
          <w:szCs w:val="24"/>
        </w:rPr>
        <w:t>- składa</w:t>
      </w:r>
      <w:r w:rsidR="00E87EBF" w:rsidRPr="00AB3200">
        <w:rPr>
          <w:b w:val="0"/>
          <w:sz w:val="24"/>
          <w:szCs w:val="24"/>
        </w:rPr>
        <w:t xml:space="preserve"> dokument lub dokumenty wystawione w kraju, w którym </w:t>
      </w:r>
      <w:r w:rsidR="004D3638" w:rsidRPr="00AB3200">
        <w:rPr>
          <w:b w:val="0"/>
          <w:sz w:val="24"/>
          <w:szCs w:val="24"/>
        </w:rPr>
        <w:t>W</w:t>
      </w:r>
      <w:r w:rsidR="00E87EBF" w:rsidRPr="00AB3200">
        <w:rPr>
          <w:b w:val="0"/>
          <w:sz w:val="24"/>
          <w:szCs w:val="24"/>
        </w:rPr>
        <w:t xml:space="preserve">ykonawca ma siedzibę </w:t>
      </w:r>
      <w:r w:rsidR="004D3638" w:rsidRPr="00AB3200">
        <w:rPr>
          <w:b w:val="0"/>
          <w:sz w:val="24"/>
          <w:szCs w:val="24"/>
        </w:rPr>
        <w:br/>
      </w:r>
      <w:r w:rsidR="00E87EBF" w:rsidRPr="00AB3200">
        <w:rPr>
          <w:b w:val="0"/>
          <w:sz w:val="24"/>
          <w:szCs w:val="24"/>
        </w:rPr>
        <w:lastRenderedPageBreak/>
        <w:t>lub miejsce zamieszkania, potwierdzające odpowiednio, że</w:t>
      </w:r>
      <w:r w:rsidR="00802537" w:rsidRPr="00AB3200">
        <w:rPr>
          <w:b w:val="0"/>
          <w:sz w:val="24"/>
          <w:szCs w:val="24"/>
        </w:rPr>
        <w:t xml:space="preserve"> </w:t>
      </w:r>
      <w:r w:rsidR="00E87EBF" w:rsidRPr="00AB3200">
        <w:rPr>
          <w:b w:val="0"/>
          <w:sz w:val="24"/>
          <w:szCs w:val="24"/>
        </w:rPr>
        <w:t>nie otwarto jego likwidacji ani nie ogłoszono upadłości;</w:t>
      </w:r>
    </w:p>
    <w:p w:rsidR="009E5708" w:rsidRPr="00AB3200" w:rsidRDefault="00FA6A07" w:rsidP="00B535B5">
      <w:pPr>
        <w:pStyle w:val="Tekstpodstawowy2"/>
        <w:spacing w:before="0"/>
        <w:ind w:left="709" w:hanging="709"/>
        <w:rPr>
          <w:b w:val="0"/>
          <w:sz w:val="24"/>
          <w:szCs w:val="24"/>
        </w:rPr>
      </w:pPr>
      <w:r w:rsidRPr="00AB3200">
        <w:rPr>
          <w:b w:val="0"/>
          <w:sz w:val="24"/>
          <w:szCs w:val="24"/>
        </w:rPr>
        <w:t>9.</w:t>
      </w:r>
      <w:r w:rsidR="003D4C03" w:rsidRPr="00AB3200">
        <w:rPr>
          <w:b w:val="0"/>
          <w:sz w:val="24"/>
          <w:szCs w:val="24"/>
        </w:rPr>
        <w:t>8</w:t>
      </w:r>
      <w:r w:rsidRPr="00AB3200">
        <w:rPr>
          <w:b w:val="0"/>
          <w:sz w:val="24"/>
          <w:szCs w:val="24"/>
        </w:rPr>
        <w:t>.</w:t>
      </w:r>
      <w:r w:rsidRPr="00AB3200">
        <w:rPr>
          <w:b w:val="0"/>
          <w:sz w:val="24"/>
          <w:szCs w:val="24"/>
        </w:rPr>
        <w:tab/>
      </w:r>
      <w:r w:rsidR="009E5708" w:rsidRPr="00AB3200">
        <w:rPr>
          <w:b w:val="0"/>
          <w:sz w:val="24"/>
          <w:szCs w:val="24"/>
        </w:rPr>
        <w:t>Dokument</w:t>
      </w:r>
      <w:r w:rsidR="000B6FBE" w:rsidRPr="00AB3200">
        <w:rPr>
          <w:b w:val="0"/>
          <w:sz w:val="24"/>
          <w:szCs w:val="24"/>
        </w:rPr>
        <w:t>, o który</w:t>
      </w:r>
      <w:r w:rsidR="00802537" w:rsidRPr="00AB3200">
        <w:rPr>
          <w:b w:val="0"/>
          <w:sz w:val="24"/>
          <w:szCs w:val="24"/>
        </w:rPr>
        <w:t>m</w:t>
      </w:r>
      <w:r w:rsidR="000B6FBE" w:rsidRPr="00AB3200">
        <w:rPr>
          <w:b w:val="0"/>
          <w:sz w:val="24"/>
          <w:szCs w:val="24"/>
        </w:rPr>
        <w:t xml:space="preserve"> mowa w pkt</w:t>
      </w:r>
      <w:r w:rsidR="00A058B6" w:rsidRPr="00AB3200">
        <w:rPr>
          <w:b w:val="0"/>
          <w:sz w:val="24"/>
          <w:szCs w:val="24"/>
        </w:rPr>
        <w:t>.</w:t>
      </w:r>
      <w:r w:rsidR="000B6FBE" w:rsidRPr="00AB3200">
        <w:rPr>
          <w:b w:val="0"/>
          <w:sz w:val="24"/>
          <w:szCs w:val="24"/>
        </w:rPr>
        <w:t xml:space="preserve"> </w:t>
      </w:r>
      <w:r w:rsidR="00FB60EE" w:rsidRPr="00AB3200">
        <w:rPr>
          <w:b w:val="0"/>
          <w:sz w:val="24"/>
          <w:szCs w:val="24"/>
        </w:rPr>
        <w:t xml:space="preserve">9.6.2 i </w:t>
      </w:r>
      <w:r w:rsidR="009E5708" w:rsidRPr="00AB3200">
        <w:rPr>
          <w:b w:val="0"/>
          <w:sz w:val="24"/>
          <w:szCs w:val="24"/>
        </w:rPr>
        <w:t>9.</w:t>
      </w:r>
      <w:r w:rsidR="003D4C03" w:rsidRPr="00AB3200">
        <w:rPr>
          <w:b w:val="0"/>
          <w:sz w:val="24"/>
          <w:szCs w:val="24"/>
        </w:rPr>
        <w:t>7</w:t>
      </w:r>
      <w:r w:rsidR="006F18A2" w:rsidRPr="00AB3200">
        <w:rPr>
          <w:b w:val="0"/>
          <w:sz w:val="24"/>
          <w:szCs w:val="24"/>
        </w:rPr>
        <w:t xml:space="preserve">. </w:t>
      </w:r>
      <w:r w:rsidR="009E5708" w:rsidRPr="00AB3200">
        <w:rPr>
          <w:b w:val="0"/>
          <w:sz w:val="24"/>
          <w:szCs w:val="24"/>
        </w:rPr>
        <w:t>powinien być wystawiony nie wcześniej</w:t>
      </w:r>
      <w:r w:rsidR="000B6FBE" w:rsidRPr="00AB3200">
        <w:rPr>
          <w:b w:val="0"/>
          <w:sz w:val="24"/>
          <w:szCs w:val="24"/>
        </w:rPr>
        <w:t xml:space="preserve"> niż 6 miesięcy przed upływem terminu składania ofert.</w:t>
      </w:r>
    </w:p>
    <w:p w:rsidR="00E700FE" w:rsidRPr="00AB3200" w:rsidRDefault="003D4C03" w:rsidP="00B535B5">
      <w:pPr>
        <w:pStyle w:val="Tekstpodstawowy2"/>
        <w:spacing w:before="0"/>
        <w:ind w:left="709" w:hanging="709"/>
        <w:rPr>
          <w:b w:val="0"/>
          <w:sz w:val="24"/>
          <w:szCs w:val="24"/>
        </w:rPr>
      </w:pPr>
      <w:r w:rsidRPr="00AB3200">
        <w:rPr>
          <w:b w:val="0"/>
          <w:sz w:val="24"/>
          <w:szCs w:val="24"/>
        </w:rPr>
        <w:t>9.9</w:t>
      </w:r>
      <w:r w:rsidR="00FA6A07" w:rsidRPr="00AB3200">
        <w:rPr>
          <w:b w:val="0"/>
          <w:sz w:val="24"/>
          <w:szCs w:val="24"/>
        </w:rPr>
        <w:t>.</w:t>
      </w:r>
      <w:r w:rsidR="00FA6A07" w:rsidRPr="00AB3200">
        <w:rPr>
          <w:b w:val="0"/>
          <w:sz w:val="24"/>
          <w:szCs w:val="24"/>
        </w:rPr>
        <w:tab/>
      </w:r>
      <w:r w:rsidR="00E700FE" w:rsidRPr="00AB3200">
        <w:rPr>
          <w:b w:val="0"/>
          <w:sz w:val="24"/>
          <w:szCs w:val="24"/>
        </w:rPr>
        <w:t xml:space="preserve">Jeżeli w kraju, w którym </w:t>
      </w:r>
      <w:r w:rsidR="004D3638" w:rsidRPr="00AB3200">
        <w:rPr>
          <w:b w:val="0"/>
          <w:sz w:val="24"/>
          <w:szCs w:val="24"/>
        </w:rPr>
        <w:t>W</w:t>
      </w:r>
      <w:r w:rsidR="00E700FE" w:rsidRPr="00AB3200">
        <w:rPr>
          <w:b w:val="0"/>
          <w:sz w:val="24"/>
          <w:szCs w:val="24"/>
        </w:rPr>
        <w:t>ykonawca ma siedzibę lub miejsce zamieszkania lub miejsce zamieszkania ma osoba, której dokument dotyczy, nie wydaje się dokumentów, o których mowa w pkt</w:t>
      </w:r>
      <w:r w:rsidR="00A058B6" w:rsidRPr="00AB3200">
        <w:rPr>
          <w:b w:val="0"/>
          <w:sz w:val="24"/>
          <w:szCs w:val="24"/>
        </w:rPr>
        <w:t>.</w:t>
      </w:r>
      <w:r w:rsidR="00E700FE" w:rsidRPr="00AB3200">
        <w:rPr>
          <w:b w:val="0"/>
          <w:sz w:val="24"/>
          <w:szCs w:val="24"/>
        </w:rPr>
        <w:t xml:space="preserve"> 9.</w:t>
      </w:r>
      <w:r w:rsidRPr="00AB3200">
        <w:rPr>
          <w:b w:val="0"/>
          <w:sz w:val="24"/>
          <w:szCs w:val="24"/>
        </w:rPr>
        <w:t>7</w:t>
      </w:r>
      <w:r w:rsidR="00E700FE" w:rsidRPr="00AB3200">
        <w:rPr>
          <w:b w:val="0"/>
          <w:sz w:val="24"/>
          <w:szCs w:val="24"/>
        </w:rPr>
        <w:t xml:space="preserve">., zastępuje się je dokumentem zawierającym odpowiednio oświadczenie </w:t>
      </w:r>
      <w:r w:rsidR="004D3638" w:rsidRPr="00AB3200">
        <w:rPr>
          <w:b w:val="0"/>
          <w:sz w:val="24"/>
          <w:szCs w:val="24"/>
        </w:rPr>
        <w:t>W</w:t>
      </w:r>
      <w:r w:rsidR="00E700FE" w:rsidRPr="00AB3200">
        <w:rPr>
          <w:b w:val="0"/>
          <w:sz w:val="24"/>
          <w:szCs w:val="24"/>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4D3638" w:rsidRPr="00AB3200">
        <w:rPr>
          <w:b w:val="0"/>
          <w:sz w:val="24"/>
          <w:szCs w:val="24"/>
        </w:rPr>
        <w:t>W</w:t>
      </w:r>
      <w:r w:rsidR="00E700FE" w:rsidRPr="00AB3200">
        <w:rPr>
          <w:b w:val="0"/>
          <w:sz w:val="24"/>
          <w:szCs w:val="24"/>
        </w:rPr>
        <w:t>ykonawcy lub miejsce zamieszkania tej osoby. Pkt 9.</w:t>
      </w:r>
      <w:r w:rsidRPr="00AB3200">
        <w:rPr>
          <w:b w:val="0"/>
          <w:sz w:val="24"/>
          <w:szCs w:val="24"/>
        </w:rPr>
        <w:t>8</w:t>
      </w:r>
      <w:r w:rsidR="00E700FE" w:rsidRPr="00AB3200">
        <w:rPr>
          <w:b w:val="0"/>
          <w:sz w:val="24"/>
          <w:szCs w:val="24"/>
        </w:rPr>
        <w:t>. stosuje się.</w:t>
      </w:r>
    </w:p>
    <w:p w:rsidR="00540503" w:rsidRPr="00AB3200" w:rsidRDefault="00E700FE" w:rsidP="00540503">
      <w:pPr>
        <w:pStyle w:val="Tekstpodstawowy2"/>
        <w:spacing w:before="0"/>
        <w:ind w:left="709" w:hanging="709"/>
        <w:rPr>
          <w:b w:val="0"/>
          <w:sz w:val="24"/>
          <w:szCs w:val="24"/>
        </w:rPr>
      </w:pPr>
      <w:r w:rsidRPr="00AB3200">
        <w:rPr>
          <w:b w:val="0"/>
          <w:sz w:val="24"/>
          <w:szCs w:val="24"/>
        </w:rPr>
        <w:t>9.1</w:t>
      </w:r>
      <w:r w:rsidR="003D4C03" w:rsidRPr="00AB3200">
        <w:rPr>
          <w:b w:val="0"/>
          <w:sz w:val="24"/>
          <w:szCs w:val="24"/>
        </w:rPr>
        <w:t>0</w:t>
      </w:r>
      <w:r w:rsidRPr="00AB3200">
        <w:rPr>
          <w:b w:val="0"/>
          <w:sz w:val="24"/>
          <w:szCs w:val="24"/>
        </w:rPr>
        <w:t>.</w:t>
      </w:r>
      <w:r w:rsidRPr="00AB3200">
        <w:rPr>
          <w:b w:val="0"/>
          <w:sz w:val="24"/>
          <w:szCs w:val="24"/>
        </w:rPr>
        <w:tab/>
        <w:t xml:space="preserve">W przypadku wątpliwości co do treści dokumentu złożonego przez </w:t>
      </w:r>
      <w:r w:rsidR="004D3638" w:rsidRPr="00AB3200">
        <w:rPr>
          <w:b w:val="0"/>
          <w:sz w:val="24"/>
          <w:szCs w:val="24"/>
        </w:rPr>
        <w:t>W</w:t>
      </w:r>
      <w:r w:rsidRPr="00AB3200">
        <w:rPr>
          <w:b w:val="0"/>
          <w:sz w:val="24"/>
          <w:szCs w:val="24"/>
        </w:rPr>
        <w:t xml:space="preserve">ykonawcę, </w:t>
      </w:r>
      <w:r w:rsidR="004D3638" w:rsidRPr="00AB3200">
        <w:rPr>
          <w:b w:val="0"/>
          <w:sz w:val="24"/>
          <w:szCs w:val="24"/>
        </w:rPr>
        <w:t>Z</w:t>
      </w:r>
      <w:r w:rsidRPr="00AB3200">
        <w:rPr>
          <w:b w:val="0"/>
          <w:sz w:val="24"/>
          <w:szCs w:val="24"/>
        </w:rPr>
        <w:t>amawiający może zwrócić się do właściwych organów kraju, w którym miejsce zamieszkania ma osoba, której dokument dotyczy, o udzielenie niezbędnych informacji dotyczących tego doku</w:t>
      </w:r>
      <w:r w:rsidR="00BE5438" w:rsidRPr="00AB3200">
        <w:rPr>
          <w:b w:val="0"/>
          <w:sz w:val="24"/>
          <w:szCs w:val="24"/>
        </w:rPr>
        <w:t>mentu</w:t>
      </w:r>
      <w:r w:rsidR="00257CA5" w:rsidRPr="00AB3200">
        <w:rPr>
          <w:b w:val="0"/>
          <w:sz w:val="24"/>
          <w:szCs w:val="24"/>
        </w:rPr>
        <w:t>.</w:t>
      </w:r>
    </w:p>
    <w:p w:rsidR="001101A5" w:rsidRPr="001101A5" w:rsidRDefault="00540503" w:rsidP="001101A5">
      <w:pPr>
        <w:ind w:left="720" w:hanging="720"/>
        <w:jc w:val="both"/>
        <w:rPr>
          <w:b/>
        </w:rPr>
      </w:pPr>
      <w:r w:rsidRPr="001101A5">
        <w:rPr>
          <w:b/>
        </w:rPr>
        <w:t xml:space="preserve">10.  </w:t>
      </w:r>
      <w:r w:rsidR="00CB59E5" w:rsidRPr="001101A5">
        <w:rPr>
          <w:b/>
        </w:rPr>
        <w:t xml:space="preserve"> </w:t>
      </w:r>
      <w:r w:rsidR="002601DA" w:rsidRPr="001101A5">
        <w:rPr>
          <w:b/>
        </w:rPr>
        <w:tab/>
      </w:r>
      <w:r w:rsidR="001101A5" w:rsidRPr="001101A5">
        <w:rPr>
          <w:b/>
        </w:rPr>
        <w:t>INFORMACJA DLA WYKONAWCÓW POLEGAJĄCYCH NA ZASOBACH INNYCH PODMIOTÓW, NA ZASADACH OKREŚLONYCH W ART. 22A USTAWY PZP</w:t>
      </w:r>
      <w:r w:rsidR="001101A5" w:rsidRPr="001101A5">
        <w:rPr>
          <w:iCs/>
        </w:rPr>
        <w:t xml:space="preserve"> </w:t>
      </w:r>
      <w:r w:rsidR="001101A5" w:rsidRPr="001101A5">
        <w:rPr>
          <w:b/>
          <w:iCs/>
        </w:rPr>
        <w:t>ORAZ ZAMIERZAJĄCYCH POWIERZYĆ WYKONANIE CZĘŚCI ZAMÓWIENIA PODWYKONAWCOM</w:t>
      </w:r>
    </w:p>
    <w:p w:rsidR="001101A5" w:rsidRPr="001101A5" w:rsidRDefault="001101A5" w:rsidP="001101A5">
      <w:pPr>
        <w:pStyle w:val="Tekstpodstawowy2"/>
        <w:spacing w:before="0"/>
        <w:ind w:left="709" w:hanging="709"/>
        <w:rPr>
          <w:b w:val="0"/>
          <w:iCs/>
          <w:sz w:val="24"/>
          <w:szCs w:val="24"/>
        </w:rPr>
      </w:pPr>
      <w:r w:rsidRPr="001101A5">
        <w:rPr>
          <w:b w:val="0"/>
          <w:sz w:val="24"/>
          <w:szCs w:val="24"/>
        </w:rPr>
        <w:t>10.1</w:t>
      </w:r>
      <w:r w:rsidRPr="001101A5">
        <w:rPr>
          <w:b w:val="0"/>
          <w:sz w:val="24"/>
          <w:szCs w:val="24"/>
        </w:rPr>
        <w:tab/>
      </w:r>
      <w:r w:rsidRPr="001101A5">
        <w:rPr>
          <w:b w:val="0"/>
          <w:iCs/>
          <w:sz w:val="24"/>
          <w:szCs w:val="24"/>
        </w:rPr>
        <w:t>Wykonawca może w celu potwierdzenia spełniania warunków udziału w postępowaniu, w stosownych sytuacjach oraz w odniesieniu do zamówienia, lub jego części, polegać na zdolnościach technicznych lub zawodowych innych podmiotów, niezależnie od charakteru prawnego łączących go z nim stosunków prawnych.</w:t>
      </w:r>
    </w:p>
    <w:p w:rsidR="001101A5" w:rsidRPr="001101A5" w:rsidRDefault="001101A5" w:rsidP="001101A5">
      <w:pPr>
        <w:pStyle w:val="Tekstpodstawowy2"/>
        <w:spacing w:before="0"/>
        <w:ind w:left="709" w:hanging="709"/>
        <w:rPr>
          <w:b w:val="0"/>
          <w:sz w:val="24"/>
          <w:szCs w:val="24"/>
        </w:rPr>
      </w:pPr>
      <w:r w:rsidRPr="001101A5">
        <w:rPr>
          <w:b w:val="0"/>
          <w:iCs/>
          <w:sz w:val="24"/>
          <w:szCs w:val="24"/>
        </w:rPr>
        <w:t>10.2</w:t>
      </w:r>
      <w:r w:rsidRPr="001101A5">
        <w:rPr>
          <w:b w:val="0"/>
          <w:iCs/>
          <w:sz w:val="24"/>
          <w:szCs w:val="24"/>
        </w:rPr>
        <w:tab/>
        <w:t>Wykonawca, który polega na zdolnościach lub sytuacji innych podmiotów musi udowodnić Zamawiającemu, że realizując zamówienie, będzie dysponował niezbędnymi zasobami tych podmiotów</w:t>
      </w:r>
      <w:r w:rsidRPr="001101A5">
        <w:rPr>
          <w:iCs/>
          <w:sz w:val="24"/>
          <w:szCs w:val="24"/>
        </w:rPr>
        <w:t>, w szczególności przedstawiając zobowiązanie tych podmiotów do oddania mu do dyspozycji niezbędnych zasobów na potrzeby realizacji zamówienia.</w:t>
      </w:r>
    </w:p>
    <w:p w:rsidR="001101A5" w:rsidRPr="001101A5" w:rsidRDefault="001101A5" w:rsidP="001101A5">
      <w:pPr>
        <w:pStyle w:val="Tekstpodstawowy2"/>
        <w:spacing w:before="0"/>
        <w:ind w:left="709" w:hanging="709"/>
        <w:rPr>
          <w:b w:val="0"/>
          <w:sz w:val="24"/>
          <w:szCs w:val="24"/>
        </w:rPr>
      </w:pPr>
      <w:r w:rsidRPr="001101A5">
        <w:rPr>
          <w:b w:val="0"/>
          <w:iCs/>
          <w:sz w:val="24"/>
          <w:szCs w:val="24"/>
        </w:rPr>
        <w:t>10.3</w:t>
      </w:r>
      <w:r w:rsidRPr="001101A5">
        <w:rPr>
          <w:b w:val="0"/>
          <w:iCs/>
          <w:sz w:val="24"/>
          <w:szCs w:val="24"/>
        </w:rPr>
        <w:tab/>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ustawy </w:t>
      </w:r>
      <w:proofErr w:type="spellStart"/>
      <w:r w:rsidRPr="001101A5">
        <w:rPr>
          <w:b w:val="0"/>
          <w:iCs/>
          <w:sz w:val="24"/>
          <w:szCs w:val="24"/>
        </w:rPr>
        <w:t>Pzp</w:t>
      </w:r>
      <w:proofErr w:type="spellEnd"/>
      <w:r w:rsidRPr="001101A5">
        <w:rPr>
          <w:b w:val="0"/>
          <w:iCs/>
          <w:sz w:val="24"/>
          <w:szCs w:val="24"/>
        </w:rPr>
        <w:t xml:space="preserve"> oraz art. 24 ust. 5 ustawy </w:t>
      </w:r>
      <w:proofErr w:type="spellStart"/>
      <w:r w:rsidRPr="001101A5">
        <w:rPr>
          <w:b w:val="0"/>
          <w:iCs/>
          <w:sz w:val="24"/>
          <w:szCs w:val="24"/>
        </w:rPr>
        <w:t>Pzp</w:t>
      </w:r>
      <w:proofErr w:type="spellEnd"/>
      <w:r w:rsidRPr="001101A5">
        <w:rPr>
          <w:b w:val="0"/>
          <w:iCs/>
          <w:sz w:val="24"/>
          <w:szCs w:val="24"/>
        </w:rPr>
        <w:t>.</w:t>
      </w:r>
    </w:p>
    <w:p w:rsidR="001101A5" w:rsidRPr="001101A5" w:rsidRDefault="001101A5" w:rsidP="001101A5">
      <w:pPr>
        <w:pStyle w:val="Tekstpodstawowy2"/>
        <w:spacing w:before="0"/>
        <w:ind w:left="709" w:hanging="709"/>
        <w:rPr>
          <w:b w:val="0"/>
          <w:sz w:val="24"/>
          <w:szCs w:val="24"/>
        </w:rPr>
      </w:pPr>
      <w:r w:rsidRPr="001101A5">
        <w:rPr>
          <w:b w:val="0"/>
          <w:iCs/>
          <w:sz w:val="24"/>
          <w:szCs w:val="24"/>
        </w:rPr>
        <w:t xml:space="preserve">10.4 </w:t>
      </w:r>
      <w:r w:rsidRPr="001101A5">
        <w:rPr>
          <w:b w:val="0"/>
          <w:iCs/>
          <w:sz w:val="24"/>
          <w:szCs w:val="24"/>
        </w:rPr>
        <w:tab/>
      </w:r>
      <w:r w:rsidRPr="001101A5">
        <w:rPr>
          <w:b w:val="0"/>
          <w:sz w:val="24"/>
          <w:szCs w:val="24"/>
        </w:rPr>
        <w:t xml:space="preserve">W celu oceny, czy Wykonawca polegając na zdolnościach lub sytuacji innych podmiotów na zasadach określonych w art. 22a ustawy </w:t>
      </w:r>
      <w:proofErr w:type="spellStart"/>
      <w:r w:rsidRPr="001101A5">
        <w:rPr>
          <w:b w:val="0"/>
          <w:sz w:val="24"/>
          <w:szCs w:val="24"/>
        </w:rPr>
        <w:t>Pzp</w:t>
      </w:r>
      <w:proofErr w:type="spellEnd"/>
      <w:r w:rsidRPr="001101A5">
        <w:rPr>
          <w:b w:val="0"/>
          <w:sz w:val="24"/>
          <w:szCs w:val="24"/>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1101A5" w:rsidRPr="001101A5" w:rsidRDefault="001101A5" w:rsidP="001101A5">
      <w:pPr>
        <w:pStyle w:val="Tekstpodstawowy2"/>
        <w:numPr>
          <w:ilvl w:val="2"/>
          <w:numId w:val="71"/>
        </w:numPr>
        <w:spacing w:before="0"/>
        <w:rPr>
          <w:b w:val="0"/>
          <w:sz w:val="24"/>
          <w:szCs w:val="24"/>
        </w:rPr>
      </w:pPr>
      <w:r w:rsidRPr="001101A5">
        <w:rPr>
          <w:b w:val="0"/>
          <w:sz w:val="24"/>
          <w:szCs w:val="24"/>
        </w:rPr>
        <w:t>zakres dostępnych Wykonawcy zasobów innego podmiotu;</w:t>
      </w:r>
    </w:p>
    <w:p w:rsidR="001101A5" w:rsidRPr="001101A5" w:rsidRDefault="001101A5" w:rsidP="001101A5">
      <w:pPr>
        <w:pStyle w:val="Tekstpodstawowy2"/>
        <w:numPr>
          <w:ilvl w:val="2"/>
          <w:numId w:val="71"/>
        </w:numPr>
        <w:spacing w:before="0"/>
        <w:rPr>
          <w:b w:val="0"/>
          <w:sz w:val="24"/>
          <w:szCs w:val="24"/>
        </w:rPr>
      </w:pPr>
      <w:r w:rsidRPr="001101A5">
        <w:rPr>
          <w:b w:val="0"/>
          <w:sz w:val="24"/>
          <w:szCs w:val="24"/>
        </w:rPr>
        <w:t>sposób wykorzystania zasobów innego podmiotu, przez Wykonawcę, przy wykonywaniu zamówienia publicznego;</w:t>
      </w:r>
    </w:p>
    <w:p w:rsidR="001101A5" w:rsidRPr="001101A5" w:rsidRDefault="001101A5" w:rsidP="001101A5">
      <w:pPr>
        <w:pStyle w:val="Tekstpodstawowy2"/>
        <w:numPr>
          <w:ilvl w:val="2"/>
          <w:numId w:val="71"/>
        </w:numPr>
        <w:spacing w:before="0"/>
        <w:rPr>
          <w:b w:val="0"/>
          <w:sz w:val="24"/>
          <w:szCs w:val="24"/>
        </w:rPr>
      </w:pPr>
      <w:r w:rsidRPr="001101A5">
        <w:rPr>
          <w:b w:val="0"/>
          <w:sz w:val="24"/>
          <w:szCs w:val="24"/>
        </w:rPr>
        <w:t>zakres i okres udziału innego podmiotu przy wykonywaniu zamówienia publicznego;</w:t>
      </w:r>
    </w:p>
    <w:p w:rsidR="001101A5" w:rsidRPr="001101A5" w:rsidRDefault="001101A5" w:rsidP="001101A5">
      <w:pPr>
        <w:pStyle w:val="Tekstpodstawowy2"/>
        <w:numPr>
          <w:ilvl w:val="2"/>
          <w:numId w:val="71"/>
        </w:numPr>
        <w:spacing w:before="0"/>
        <w:rPr>
          <w:b w:val="0"/>
          <w:sz w:val="24"/>
          <w:szCs w:val="24"/>
        </w:rPr>
      </w:pPr>
      <w:r w:rsidRPr="001101A5">
        <w:rPr>
          <w:b w:val="0"/>
          <w:sz w:val="24"/>
          <w:szCs w:val="24"/>
        </w:rPr>
        <w:t>czy podmiot, na zdolnościach którego Wykonawca polega w odniesieniu do warunków udziału w postępowaniu dotyczących doświadczenia, zrealizuje usługi, których wskazane zdolności dotyczą.</w:t>
      </w:r>
    </w:p>
    <w:p w:rsidR="001101A5" w:rsidRPr="001101A5" w:rsidRDefault="001101A5" w:rsidP="001101A5">
      <w:pPr>
        <w:pStyle w:val="Tekstpodstawowy2"/>
        <w:spacing w:before="0"/>
        <w:ind w:left="709" w:hanging="709"/>
        <w:rPr>
          <w:b w:val="0"/>
          <w:iCs/>
          <w:sz w:val="24"/>
          <w:szCs w:val="24"/>
        </w:rPr>
      </w:pPr>
      <w:r w:rsidRPr="001101A5">
        <w:rPr>
          <w:b w:val="0"/>
          <w:iCs/>
          <w:sz w:val="24"/>
          <w:szCs w:val="24"/>
        </w:rPr>
        <w:lastRenderedPageBreak/>
        <w:t>10.5</w:t>
      </w:r>
      <w:r w:rsidRPr="001101A5">
        <w:rPr>
          <w:b w:val="0"/>
          <w:iCs/>
          <w:sz w:val="24"/>
          <w:szCs w:val="24"/>
        </w:rPr>
        <w:tab/>
        <w:t xml:space="preserve">Zamawiający żąda od Wykonawcy, który polega na zdolnościach lub sytuacji innych podmiotów na zasadach określonych w art. 22a ustawy </w:t>
      </w:r>
      <w:proofErr w:type="spellStart"/>
      <w:r w:rsidRPr="001101A5">
        <w:rPr>
          <w:b w:val="0"/>
          <w:iCs/>
          <w:sz w:val="24"/>
          <w:szCs w:val="24"/>
        </w:rPr>
        <w:t>Pzp</w:t>
      </w:r>
      <w:proofErr w:type="spellEnd"/>
      <w:r w:rsidRPr="001101A5">
        <w:rPr>
          <w:b w:val="0"/>
          <w:iCs/>
          <w:sz w:val="24"/>
          <w:szCs w:val="24"/>
        </w:rPr>
        <w:t xml:space="preserve">, przedstawienia w odniesieniu do tych podmiotów dokumentów wymienionych w pkt. </w:t>
      </w:r>
      <w:r>
        <w:rPr>
          <w:b w:val="0"/>
          <w:iCs/>
          <w:sz w:val="24"/>
          <w:szCs w:val="24"/>
        </w:rPr>
        <w:t>9.6.2</w:t>
      </w:r>
      <w:r w:rsidRPr="001101A5">
        <w:rPr>
          <w:b w:val="0"/>
          <w:iCs/>
          <w:sz w:val="24"/>
          <w:szCs w:val="24"/>
        </w:rPr>
        <w:t>.</w:t>
      </w:r>
    </w:p>
    <w:p w:rsidR="001101A5" w:rsidRPr="001101A5" w:rsidRDefault="001101A5" w:rsidP="001101A5">
      <w:pPr>
        <w:ind w:left="720" w:hanging="720"/>
        <w:jc w:val="both"/>
        <w:rPr>
          <w:b/>
        </w:rPr>
      </w:pPr>
      <w:r w:rsidRPr="001101A5">
        <w:rPr>
          <w:iCs/>
        </w:rPr>
        <w:t>10.6</w:t>
      </w:r>
      <w:r w:rsidRPr="001101A5">
        <w:rPr>
          <w:iCs/>
        </w:rPr>
        <w:tab/>
        <w:t xml:space="preserve">Wykonawca, który powołuje się na zasoby innych podmiotów, w celu wykazania braku istnienia wobec nich podstaw wykluczenia oraz spełniania, w zakresie, w jakim powołuje </w:t>
      </w:r>
      <w:r w:rsidRPr="001101A5">
        <w:rPr>
          <w:iCs/>
        </w:rPr>
        <w:br/>
        <w:t>się na ich zasoby, warunków udziału w postępowaniu składa także oświadczenia, o których mowa w pkt. 9.1</w:t>
      </w:r>
      <w:r>
        <w:rPr>
          <w:iCs/>
        </w:rPr>
        <w:t xml:space="preserve"> </w:t>
      </w:r>
      <w:r w:rsidRPr="001101A5">
        <w:rPr>
          <w:iCs/>
        </w:rPr>
        <w:t>dotyczące tych podmiotów.</w:t>
      </w:r>
    </w:p>
    <w:p w:rsidR="00540503" w:rsidRPr="001101A5" w:rsidRDefault="00540503" w:rsidP="001101A5">
      <w:pPr>
        <w:ind w:left="720" w:hanging="11"/>
        <w:jc w:val="both"/>
      </w:pPr>
      <w:r w:rsidRPr="001101A5">
        <w:t xml:space="preserve">INFORMACJA DLA WYKONAWCÓW </w:t>
      </w:r>
      <w:r w:rsidRPr="001101A5">
        <w:rPr>
          <w:iCs/>
        </w:rPr>
        <w:t>ZAMIERZAJĄCYCH POWIERZYĆ WYKONANIE CZĘŚCI ZAMÓWIENIA PODWYKONAWCOM</w:t>
      </w:r>
      <w:r w:rsidR="000F4B24" w:rsidRPr="001101A5">
        <w:rPr>
          <w:iCs/>
        </w:rPr>
        <w:t>, NA KTÓRYCH ZDOLNOŚCI WYKONAWCA NIE POLEGA</w:t>
      </w:r>
    </w:p>
    <w:p w:rsidR="002F1229" w:rsidRPr="00AB3200" w:rsidRDefault="002F1229" w:rsidP="001D4A06">
      <w:pPr>
        <w:pStyle w:val="Tekstpodstawowy2"/>
        <w:spacing w:before="0"/>
        <w:ind w:left="709"/>
        <w:rPr>
          <w:b w:val="0"/>
          <w:iCs/>
          <w:sz w:val="24"/>
          <w:szCs w:val="24"/>
        </w:rPr>
      </w:pPr>
      <w:r w:rsidRPr="00AB3200">
        <w:rPr>
          <w:b w:val="0"/>
          <w:iCs/>
          <w:sz w:val="24"/>
          <w:szCs w:val="24"/>
        </w:rPr>
        <w:t xml:space="preserve">Zamawiający nie wprowadza zastrzeżenia wskazującego na obowiązek osobistego wykonania przez Wykonawcę kluczowych części zamówienia. </w:t>
      </w:r>
    </w:p>
    <w:p w:rsidR="000F4B24" w:rsidRPr="00AB3200" w:rsidRDefault="000F4B24" w:rsidP="00B94312">
      <w:pPr>
        <w:pStyle w:val="Tekstpodstawowy2"/>
        <w:spacing w:before="0"/>
        <w:ind w:left="709"/>
        <w:rPr>
          <w:b w:val="0"/>
          <w:iCs/>
          <w:sz w:val="24"/>
          <w:szCs w:val="24"/>
        </w:rPr>
      </w:pPr>
      <w:r w:rsidRPr="00AB3200">
        <w:rPr>
          <w:b w:val="0"/>
          <w:iCs/>
          <w:sz w:val="24"/>
          <w:szCs w:val="24"/>
        </w:rPr>
        <w:t xml:space="preserve">Wykonawca, który zamierza powierzyć wykonanie części zamówienia podwykonawcom, na których zdolności Wykonawca nie polega, zobowiązany jest wypełnić pkt </w:t>
      </w:r>
      <w:r w:rsidR="00427219" w:rsidRPr="00AB3200">
        <w:rPr>
          <w:b w:val="0"/>
          <w:iCs/>
          <w:sz w:val="24"/>
          <w:szCs w:val="24"/>
        </w:rPr>
        <w:t>8</w:t>
      </w:r>
      <w:r w:rsidRPr="00AB3200">
        <w:rPr>
          <w:b w:val="0"/>
          <w:iCs/>
          <w:sz w:val="24"/>
          <w:szCs w:val="24"/>
        </w:rPr>
        <w:t xml:space="preserve"> Formularza „Oferta”, oraz wskazać części zamówienia, których wykonanie zamierza powierzyć podwykonawcom oraz o ile jest to wiadome, podać wykaz proponowanych podwykonawców.</w:t>
      </w:r>
    </w:p>
    <w:p w:rsidR="00A63AF4" w:rsidRPr="00AB3200" w:rsidRDefault="00A63AF4" w:rsidP="00B535B5">
      <w:pPr>
        <w:ind w:left="720" w:hanging="720"/>
        <w:jc w:val="both"/>
        <w:rPr>
          <w:b/>
        </w:rPr>
      </w:pPr>
      <w:r w:rsidRPr="00AB3200">
        <w:rPr>
          <w:b/>
        </w:rPr>
        <w:t xml:space="preserve">11. </w:t>
      </w:r>
      <w:r w:rsidRPr="00AB3200">
        <w:rPr>
          <w:b/>
        </w:rPr>
        <w:tab/>
        <w:t>INFORMACJA DLA WYKONAWCÓW WSPÓLNIE UBIEGAJĄCYCH SIĘ O UDZIELENIE ZAMÓWIENIA (SPÓŁKI CYWILNE/ KONSORCJA)</w:t>
      </w:r>
    </w:p>
    <w:p w:rsidR="00D334C8" w:rsidRPr="00AB3200" w:rsidRDefault="00D334C8" w:rsidP="00CE7D35">
      <w:pPr>
        <w:pStyle w:val="Tekstpodstawowy2"/>
        <w:spacing w:before="0"/>
        <w:ind w:left="709" w:hanging="709"/>
        <w:rPr>
          <w:b w:val="0"/>
          <w:sz w:val="24"/>
          <w:szCs w:val="24"/>
        </w:rPr>
      </w:pPr>
      <w:r w:rsidRPr="00AB3200">
        <w:rPr>
          <w:b w:val="0"/>
          <w:sz w:val="24"/>
          <w:szCs w:val="24"/>
        </w:rPr>
        <w:t>11.1.</w:t>
      </w:r>
      <w:r w:rsidRPr="00AB3200">
        <w:rPr>
          <w:b w:val="0"/>
          <w:sz w:val="24"/>
          <w:szCs w:val="24"/>
        </w:rPr>
        <w:tab/>
        <w:t>Wykonawcy mogą wspólnie ubiegać się o udzielenie zamówienia. W takim przypadku Wykonawcy ustanawiają pełnomocnika do reprezentowania ich w postępowaniu</w:t>
      </w:r>
      <w:r w:rsidR="00CE0763" w:rsidRPr="00AB3200">
        <w:rPr>
          <w:b w:val="0"/>
          <w:sz w:val="24"/>
          <w:szCs w:val="24"/>
        </w:rPr>
        <w:br/>
      </w:r>
      <w:r w:rsidRPr="00AB3200">
        <w:rPr>
          <w:b w:val="0"/>
          <w:sz w:val="24"/>
          <w:szCs w:val="24"/>
        </w:rPr>
        <w:t xml:space="preserve"> o udzielenie zamówienia albo reprezentowania w postępowaniu i zawarcia umowy </w:t>
      </w:r>
      <w:r w:rsidR="00CE0763" w:rsidRPr="00AB3200">
        <w:rPr>
          <w:b w:val="0"/>
          <w:sz w:val="24"/>
          <w:szCs w:val="24"/>
        </w:rPr>
        <w:br/>
      </w:r>
      <w:r w:rsidRPr="00AB3200">
        <w:rPr>
          <w:b w:val="0"/>
          <w:sz w:val="24"/>
          <w:szCs w:val="24"/>
        </w:rPr>
        <w:t>w sprawie zamówienia publicznego.</w:t>
      </w:r>
    </w:p>
    <w:p w:rsidR="00D334C8" w:rsidRPr="00AB3200" w:rsidRDefault="00A63AF4" w:rsidP="00CE7D35">
      <w:pPr>
        <w:pStyle w:val="Tekstpodstawowy2"/>
        <w:spacing w:before="0"/>
        <w:ind w:left="709" w:hanging="709"/>
        <w:rPr>
          <w:b w:val="0"/>
          <w:sz w:val="24"/>
          <w:szCs w:val="24"/>
        </w:rPr>
      </w:pPr>
      <w:r w:rsidRPr="00AB3200">
        <w:rPr>
          <w:b w:val="0"/>
          <w:sz w:val="24"/>
          <w:szCs w:val="24"/>
        </w:rPr>
        <w:t>11.2.</w:t>
      </w:r>
      <w:r w:rsidRPr="00AB3200">
        <w:rPr>
          <w:b w:val="0"/>
          <w:sz w:val="24"/>
          <w:szCs w:val="24"/>
        </w:rPr>
        <w:tab/>
        <w:t xml:space="preserve">W przypadku Wykonawców wspólnie ubiegających się o udzielenie zamówienia, żaden z nich nie może podlegać wykluczeniu z powodu niespełniania warunków, </w:t>
      </w:r>
      <w:r w:rsidR="00CE0763" w:rsidRPr="00AB3200">
        <w:rPr>
          <w:b w:val="0"/>
          <w:sz w:val="24"/>
          <w:szCs w:val="24"/>
        </w:rPr>
        <w:br/>
      </w:r>
      <w:r w:rsidRPr="00AB3200">
        <w:rPr>
          <w:b w:val="0"/>
          <w:sz w:val="24"/>
          <w:szCs w:val="24"/>
        </w:rPr>
        <w:t xml:space="preserve">o których mowa w art. 24 ust. 1 ustawy </w:t>
      </w:r>
      <w:proofErr w:type="spellStart"/>
      <w:r w:rsidRPr="00AB3200">
        <w:rPr>
          <w:b w:val="0"/>
          <w:sz w:val="24"/>
          <w:szCs w:val="24"/>
        </w:rPr>
        <w:t>Pzp</w:t>
      </w:r>
      <w:proofErr w:type="spellEnd"/>
      <w:r w:rsidRPr="00AB3200">
        <w:rPr>
          <w:b w:val="0"/>
          <w:sz w:val="24"/>
          <w:szCs w:val="24"/>
        </w:rPr>
        <w:t>,</w:t>
      </w:r>
      <w:r w:rsidRPr="00AB3200" w:rsidDel="008D7E19">
        <w:rPr>
          <w:b w:val="0"/>
          <w:sz w:val="24"/>
          <w:szCs w:val="24"/>
        </w:rPr>
        <w:t xml:space="preserve"> </w:t>
      </w:r>
      <w:r w:rsidRPr="00AB3200">
        <w:rPr>
          <w:b w:val="0"/>
          <w:sz w:val="24"/>
          <w:szCs w:val="24"/>
        </w:rPr>
        <w:t xml:space="preserve">oraz o których mowa w pkt </w:t>
      </w:r>
      <w:r w:rsidR="006F18A2" w:rsidRPr="00AB3200">
        <w:rPr>
          <w:b w:val="0"/>
          <w:sz w:val="24"/>
          <w:szCs w:val="24"/>
        </w:rPr>
        <w:t>8.2.</w:t>
      </w:r>
      <w:r w:rsidRPr="00AB3200">
        <w:rPr>
          <w:b w:val="0"/>
          <w:sz w:val="24"/>
          <w:szCs w:val="24"/>
        </w:rPr>
        <w:t>, natomiast spełnianie warunków udziału w postępowaniu Wyko</w:t>
      </w:r>
      <w:r w:rsidR="00C908FE" w:rsidRPr="00AB3200">
        <w:rPr>
          <w:b w:val="0"/>
          <w:sz w:val="24"/>
          <w:szCs w:val="24"/>
        </w:rPr>
        <w:t>nawcy wykazują zgodnie z pkt 7</w:t>
      </w:r>
      <w:r w:rsidRPr="00AB3200">
        <w:rPr>
          <w:b w:val="0"/>
          <w:sz w:val="24"/>
          <w:szCs w:val="24"/>
        </w:rPr>
        <w:t>.</w:t>
      </w:r>
    </w:p>
    <w:p w:rsidR="00D334C8" w:rsidRPr="00AB3200" w:rsidRDefault="00A63AF4" w:rsidP="000612D9">
      <w:pPr>
        <w:pStyle w:val="Tekstpodstawowy2"/>
        <w:spacing w:before="0"/>
        <w:ind w:left="709" w:hanging="709"/>
        <w:rPr>
          <w:b w:val="0"/>
          <w:sz w:val="24"/>
          <w:szCs w:val="24"/>
        </w:rPr>
      </w:pPr>
      <w:r w:rsidRPr="00AB3200">
        <w:rPr>
          <w:b w:val="0"/>
          <w:sz w:val="24"/>
          <w:szCs w:val="24"/>
        </w:rPr>
        <w:t>11.3.</w:t>
      </w:r>
      <w:r w:rsidRPr="00AB3200">
        <w:rPr>
          <w:b w:val="0"/>
          <w:sz w:val="24"/>
          <w:szCs w:val="24"/>
        </w:rPr>
        <w:tab/>
        <w:t>W przypadku wspólnego ub</w:t>
      </w:r>
      <w:r w:rsidR="00D334C8" w:rsidRPr="00AB3200">
        <w:rPr>
          <w:b w:val="0"/>
          <w:sz w:val="24"/>
          <w:szCs w:val="24"/>
        </w:rPr>
        <w:t>iegania się o zamówienie przez W</w:t>
      </w:r>
      <w:r w:rsidRPr="00AB3200">
        <w:rPr>
          <w:b w:val="0"/>
          <w:sz w:val="24"/>
          <w:szCs w:val="24"/>
        </w:rPr>
        <w:t xml:space="preserve">ykonawców, </w:t>
      </w:r>
      <w:r w:rsidR="00D334C8" w:rsidRPr="00AB3200">
        <w:rPr>
          <w:b w:val="0"/>
          <w:sz w:val="24"/>
          <w:szCs w:val="24"/>
        </w:rPr>
        <w:t xml:space="preserve">dokumenty, o których mowa w pkt. 9.1. i 9.6. składa </w:t>
      </w:r>
      <w:r w:rsidR="00DF3456" w:rsidRPr="00AB3200">
        <w:rPr>
          <w:b w:val="0"/>
          <w:sz w:val="24"/>
          <w:szCs w:val="24"/>
        </w:rPr>
        <w:t xml:space="preserve">każdy </w:t>
      </w:r>
      <w:r w:rsidR="00D334C8" w:rsidRPr="00AB3200">
        <w:rPr>
          <w:b w:val="0"/>
          <w:sz w:val="24"/>
          <w:szCs w:val="24"/>
        </w:rPr>
        <w:t>z W</w:t>
      </w:r>
      <w:r w:rsidR="00DF3456" w:rsidRPr="00AB3200">
        <w:rPr>
          <w:b w:val="0"/>
          <w:sz w:val="24"/>
          <w:szCs w:val="24"/>
        </w:rPr>
        <w:t>ykonawców wspólni</w:t>
      </w:r>
      <w:r w:rsidR="00D334C8" w:rsidRPr="00AB3200">
        <w:rPr>
          <w:b w:val="0"/>
          <w:sz w:val="24"/>
          <w:szCs w:val="24"/>
        </w:rPr>
        <w:t>e ubiegających się o zamówienie</w:t>
      </w:r>
      <w:r w:rsidR="000612D9" w:rsidRPr="00AB3200">
        <w:rPr>
          <w:b w:val="0"/>
          <w:sz w:val="24"/>
          <w:szCs w:val="24"/>
        </w:rPr>
        <w:t xml:space="preserve">. </w:t>
      </w:r>
      <w:r w:rsidR="00D334C8" w:rsidRPr="00AB3200">
        <w:rPr>
          <w:b w:val="0"/>
          <w:sz w:val="24"/>
          <w:szCs w:val="24"/>
        </w:rPr>
        <w:t>Dokumenty te potwierdzają spełnianie warunków udziału w postępowaniu oraz brak podstaw wykluczenia w zakresie, w którym każdy</w:t>
      </w:r>
      <w:r w:rsidR="00CE0763" w:rsidRPr="00AB3200">
        <w:rPr>
          <w:b w:val="0"/>
          <w:sz w:val="24"/>
          <w:szCs w:val="24"/>
        </w:rPr>
        <w:br/>
      </w:r>
      <w:r w:rsidR="00D334C8" w:rsidRPr="00AB3200">
        <w:rPr>
          <w:b w:val="0"/>
          <w:sz w:val="24"/>
          <w:szCs w:val="24"/>
        </w:rPr>
        <w:t>z Wykonawców wykazuje spełnianie warunków udziału w postępowaniu  oraz brak podstaw wykluczenia.</w:t>
      </w:r>
    </w:p>
    <w:p w:rsidR="00D334C8" w:rsidRPr="00AB3200" w:rsidRDefault="000612D9" w:rsidP="000612D9">
      <w:pPr>
        <w:pStyle w:val="Tekstpodstawowy2"/>
        <w:spacing w:before="0"/>
        <w:ind w:left="709" w:hanging="709"/>
        <w:rPr>
          <w:b w:val="0"/>
          <w:sz w:val="24"/>
          <w:szCs w:val="24"/>
        </w:rPr>
      </w:pPr>
      <w:r w:rsidRPr="00AB3200">
        <w:rPr>
          <w:b w:val="0"/>
          <w:sz w:val="24"/>
          <w:szCs w:val="24"/>
        </w:rPr>
        <w:t>11.4.</w:t>
      </w:r>
      <w:r w:rsidRPr="00AB3200">
        <w:rPr>
          <w:b w:val="0"/>
          <w:sz w:val="24"/>
          <w:szCs w:val="24"/>
        </w:rPr>
        <w:tab/>
      </w:r>
      <w:r w:rsidR="00D334C8" w:rsidRPr="00AB3200">
        <w:rPr>
          <w:b w:val="0"/>
          <w:sz w:val="24"/>
          <w:szCs w:val="24"/>
        </w:rPr>
        <w:t xml:space="preserve">W przypadku wspólnego ubiegania się o zamówienie przez Wykonawców  oświadczenie o przynależności lub braku przynależności do tej samej grupy kapitałowej, o którym mowa </w:t>
      </w:r>
      <w:r w:rsidRPr="00AB3200">
        <w:rPr>
          <w:b w:val="0"/>
          <w:sz w:val="24"/>
          <w:szCs w:val="24"/>
        </w:rPr>
        <w:t>w pkt. 9.2</w:t>
      </w:r>
      <w:r w:rsidR="00D334C8" w:rsidRPr="00AB3200">
        <w:rPr>
          <w:b w:val="0"/>
          <w:sz w:val="24"/>
          <w:szCs w:val="24"/>
        </w:rPr>
        <w:t>. składa każdy z Wykonawców.</w:t>
      </w:r>
    </w:p>
    <w:p w:rsidR="00A63AF4" w:rsidRPr="00AB3200" w:rsidRDefault="00A63AF4" w:rsidP="00B535B5">
      <w:pPr>
        <w:ind w:left="720" w:hanging="720"/>
        <w:jc w:val="both"/>
        <w:rPr>
          <w:b/>
        </w:rPr>
      </w:pPr>
      <w:r w:rsidRPr="00AB3200">
        <w:rPr>
          <w:b/>
        </w:rPr>
        <w:t xml:space="preserve">12. </w:t>
      </w:r>
      <w:r w:rsidRPr="00AB3200">
        <w:rPr>
          <w:b/>
        </w:rPr>
        <w:tab/>
        <w:t>SPOSÓB KOMUNIKACJI ORAZ WYMAGANIA FORMALNE DOTYCZĄCE SKŁADANYCH OŚWIADCZEŃ I DOKUMENTÓW</w:t>
      </w:r>
    </w:p>
    <w:p w:rsidR="00D45E5F" w:rsidRPr="00AB3200" w:rsidRDefault="00A63AF4" w:rsidP="00D45E5F">
      <w:pPr>
        <w:pStyle w:val="Tekstpodstawowy2"/>
        <w:spacing w:before="0"/>
        <w:ind w:left="709" w:hanging="709"/>
        <w:rPr>
          <w:b w:val="0"/>
          <w:iCs/>
          <w:sz w:val="24"/>
          <w:szCs w:val="24"/>
        </w:rPr>
      </w:pPr>
      <w:r w:rsidRPr="00AB3200">
        <w:rPr>
          <w:b w:val="0"/>
          <w:sz w:val="24"/>
          <w:szCs w:val="24"/>
        </w:rPr>
        <w:t>12.1.</w:t>
      </w:r>
      <w:r w:rsidRPr="00AB3200">
        <w:rPr>
          <w:b w:val="0"/>
          <w:sz w:val="24"/>
          <w:szCs w:val="24"/>
        </w:rPr>
        <w:tab/>
      </w:r>
      <w:r w:rsidR="00D45E5F" w:rsidRPr="00AB3200">
        <w:rPr>
          <w:b w:val="0"/>
          <w:sz w:val="24"/>
          <w:szCs w:val="24"/>
        </w:rPr>
        <w:t>W p</w:t>
      </w:r>
      <w:r w:rsidR="005379E8" w:rsidRPr="00AB3200">
        <w:rPr>
          <w:b w:val="0"/>
          <w:sz w:val="24"/>
          <w:szCs w:val="24"/>
        </w:rPr>
        <w:t>ostępowaniu komunikacja między Z</w:t>
      </w:r>
      <w:r w:rsidR="00D45E5F" w:rsidRPr="00AB3200">
        <w:rPr>
          <w:b w:val="0"/>
          <w:sz w:val="24"/>
          <w:szCs w:val="24"/>
        </w:rPr>
        <w:t xml:space="preserve">amawiającym a Wykonawcami odbywa </w:t>
      </w:r>
      <w:r w:rsidR="00D45E5F" w:rsidRPr="00AB3200">
        <w:rPr>
          <w:b w:val="0"/>
          <w:sz w:val="24"/>
          <w:szCs w:val="24"/>
        </w:rPr>
        <w:br/>
        <w:t>się za pośrednictwem operatora pocztowego w rozumieniu ustawy z dnia 23 listopada 2012 r. – Prawo pocztowe (</w:t>
      </w:r>
      <w:proofErr w:type="spellStart"/>
      <w:r w:rsidR="00D45E5F" w:rsidRPr="00AB3200">
        <w:rPr>
          <w:b w:val="0"/>
          <w:sz w:val="24"/>
          <w:szCs w:val="24"/>
        </w:rPr>
        <w:t>t.j</w:t>
      </w:r>
      <w:proofErr w:type="spellEnd"/>
      <w:r w:rsidR="00D45E5F" w:rsidRPr="00AB3200">
        <w:rPr>
          <w:b w:val="0"/>
          <w:sz w:val="24"/>
          <w:szCs w:val="24"/>
        </w:rPr>
        <w:t>. Dz. U. z 2017 r. poz. 1481 i z 2018 r. poz. 106, 138, 650), osobiście, za pośrednictwem posłańca, faksu lub przy użyciu środków komunikacji elektronicznej w rozumieniu ustawy z dnia 18 lipca 2002 r.</w:t>
      </w:r>
      <w:r w:rsidR="00CE0763" w:rsidRPr="00AB3200">
        <w:rPr>
          <w:b w:val="0"/>
          <w:sz w:val="24"/>
          <w:szCs w:val="24"/>
        </w:rPr>
        <w:br/>
      </w:r>
      <w:r w:rsidR="00D45E5F" w:rsidRPr="00AB3200">
        <w:rPr>
          <w:b w:val="0"/>
          <w:sz w:val="24"/>
          <w:szCs w:val="24"/>
        </w:rPr>
        <w:t xml:space="preserve"> o świadczeniu usług drogą elektroniczną (</w:t>
      </w:r>
      <w:proofErr w:type="spellStart"/>
      <w:r w:rsidR="00D45E5F" w:rsidRPr="00AB3200">
        <w:rPr>
          <w:b w:val="0"/>
          <w:sz w:val="24"/>
          <w:szCs w:val="24"/>
        </w:rPr>
        <w:t>t.j</w:t>
      </w:r>
      <w:proofErr w:type="spellEnd"/>
      <w:r w:rsidR="00D45E5F" w:rsidRPr="00AB3200">
        <w:rPr>
          <w:b w:val="0"/>
          <w:sz w:val="24"/>
          <w:szCs w:val="24"/>
        </w:rPr>
        <w:t xml:space="preserve">. Dz. U. z 2017 r. poz. 1219), </w:t>
      </w:r>
      <w:r w:rsidR="00CE0763" w:rsidRPr="00AB3200">
        <w:rPr>
          <w:b w:val="0"/>
          <w:sz w:val="24"/>
          <w:szCs w:val="24"/>
        </w:rPr>
        <w:br/>
      </w:r>
      <w:r w:rsidR="00D45E5F" w:rsidRPr="00AB3200">
        <w:rPr>
          <w:b w:val="0"/>
          <w:sz w:val="24"/>
          <w:szCs w:val="24"/>
        </w:rPr>
        <w:t>z uwzględnieniem wymogów dotyczących formy, ustanowionych poniżej w pkt. 12.4.–12.7.</w:t>
      </w:r>
    </w:p>
    <w:p w:rsidR="00D45E5F" w:rsidRPr="00AB3200" w:rsidRDefault="00D45E5F" w:rsidP="00D45E5F">
      <w:pPr>
        <w:pStyle w:val="Tekstpodstawowy2"/>
        <w:spacing w:before="0"/>
        <w:ind w:left="709"/>
        <w:rPr>
          <w:b w:val="0"/>
          <w:iCs/>
          <w:sz w:val="24"/>
          <w:szCs w:val="24"/>
        </w:rPr>
      </w:pPr>
      <w:r w:rsidRPr="00AB3200">
        <w:rPr>
          <w:b w:val="0"/>
          <w:iCs/>
          <w:sz w:val="24"/>
          <w:szCs w:val="24"/>
        </w:rPr>
        <w:t>Zamawiający wyznacza do kontaktowania się</w:t>
      </w:r>
      <w:r w:rsidR="0075396F" w:rsidRPr="00AB3200">
        <w:rPr>
          <w:b w:val="0"/>
          <w:iCs/>
          <w:sz w:val="24"/>
          <w:szCs w:val="24"/>
        </w:rPr>
        <w:t xml:space="preserve"> z Wykonaw</w:t>
      </w:r>
      <w:r w:rsidR="002F1229" w:rsidRPr="00AB3200">
        <w:rPr>
          <w:b w:val="0"/>
          <w:iCs/>
          <w:sz w:val="24"/>
          <w:szCs w:val="24"/>
        </w:rPr>
        <w:t>cami: Pana</w:t>
      </w:r>
      <w:r w:rsidR="00E924F0" w:rsidRPr="00AB3200">
        <w:rPr>
          <w:b w:val="0"/>
          <w:iCs/>
          <w:sz w:val="24"/>
          <w:szCs w:val="24"/>
        </w:rPr>
        <w:t xml:space="preserve"> </w:t>
      </w:r>
      <w:r w:rsidR="00332C52">
        <w:rPr>
          <w:b w:val="0"/>
          <w:iCs/>
          <w:sz w:val="24"/>
          <w:szCs w:val="24"/>
        </w:rPr>
        <w:t xml:space="preserve">Rafała </w:t>
      </w:r>
      <w:proofErr w:type="spellStart"/>
      <w:r w:rsidR="00332C52">
        <w:rPr>
          <w:b w:val="0"/>
          <w:iCs/>
          <w:sz w:val="24"/>
          <w:szCs w:val="24"/>
        </w:rPr>
        <w:t>Jankowicza</w:t>
      </w:r>
      <w:proofErr w:type="spellEnd"/>
      <w:r w:rsidR="002F1229" w:rsidRPr="00AB3200">
        <w:rPr>
          <w:b w:val="0"/>
          <w:iCs/>
          <w:sz w:val="24"/>
          <w:szCs w:val="24"/>
        </w:rPr>
        <w:t xml:space="preserve"> </w:t>
      </w:r>
      <w:r w:rsidRPr="00AB3200">
        <w:rPr>
          <w:b w:val="0"/>
          <w:iCs/>
          <w:sz w:val="24"/>
          <w:szCs w:val="24"/>
        </w:rPr>
        <w:t xml:space="preserve">(tel. + 48 22 52 12 </w:t>
      </w:r>
      <w:r w:rsidR="00332C52">
        <w:rPr>
          <w:b w:val="0"/>
          <w:iCs/>
          <w:sz w:val="24"/>
          <w:szCs w:val="24"/>
        </w:rPr>
        <w:t>334</w:t>
      </w:r>
      <w:r w:rsidRPr="00AB3200">
        <w:rPr>
          <w:b w:val="0"/>
          <w:iCs/>
          <w:sz w:val="24"/>
          <w:szCs w:val="24"/>
        </w:rPr>
        <w:t xml:space="preserve">, e-mail: </w:t>
      </w:r>
      <w:r w:rsidR="00332C52">
        <w:rPr>
          <w:b w:val="0"/>
          <w:iCs/>
          <w:sz w:val="24"/>
          <w:szCs w:val="24"/>
        </w:rPr>
        <w:t>rafal.jankowicz</w:t>
      </w:r>
      <w:r w:rsidRPr="00AB3200">
        <w:rPr>
          <w:b w:val="0"/>
          <w:iCs/>
          <w:sz w:val="24"/>
          <w:szCs w:val="24"/>
        </w:rPr>
        <w:t>@ms.gov.pl).</w:t>
      </w:r>
    </w:p>
    <w:p w:rsidR="00D45E5F" w:rsidRPr="00AB3200" w:rsidRDefault="00D45E5F" w:rsidP="00D45E5F">
      <w:pPr>
        <w:pStyle w:val="Tekstpodstawowy2"/>
        <w:spacing w:before="0"/>
        <w:ind w:left="709" w:hanging="709"/>
        <w:rPr>
          <w:b w:val="0"/>
          <w:iCs/>
          <w:sz w:val="24"/>
          <w:szCs w:val="24"/>
        </w:rPr>
      </w:pPr>
      <w:r w:rsidRPr="00AB3200">
        <w:rPr>
          <w:b w:val="0"/>
          <w:iCs/>
          <w:sz w:val="24"/>
          <w:szCs w:val="24"/>
        </w:rPr>
        <w:lastRenderedPageBreak/>
        <w:t>12.2</w:t>
      </w:r>
      <w:r w:rsidRPr="00AB3200">
        <w:rPr>
          <w:b w:val="0"/>
          <w:iCs/>
          <w:sz w:val="24"/>
          <w:szCs w:val="24"/>
        </w:rPr>
        <w:tab/>
      </w:r>
      <w:r w:rsidR="00924BE5" w:rsidRPr="00AB3200">
        <w:rPr>
          <w:b w:val="0"/>
          <w:iCs/>
          <w:sz w:val="24"/>
          <w:szCs w:val="24"/>
        </w:rPr>
        <w:t>Wykonawca może zwrócić się do Z</w:t>
      </w:r>
      <w:r w:rsidRPr="00AB3200">
        <w:rPr>
          <w:b w:val="0"/>
          <w:iCs/>
          <w:sz w:val="24"/>
          <w:szCs w:val="24"/>
        </w:rPr>
        <w:t xml:space="preserve">amawiającego o wyjaśnienie treści SIWZ, kierując wniosek na adres: </w:t>
      </w:r>
    </w:p>
    <w:p w:rsidR="00D45E5F" w:rsidRPr="00AB3200" w:rsidRDefault="00D45E5F" w:rsidP="002B27B9">
      <w:pPr>
        <w:pStyle w:val="rozdzia"/>
        <w:ind w:left="0" w:firstLine="0"/>
        <w:jc w:val="center"/>
        <w:rPr>
          <w:rFonts w:ascii="Times New Roman" w:hAnsi="Times New Roman" w:cs="Times New Roman"/>
          <w:sz w:val="24"/>
          <w:szCs w:val="24"/>
        </w:rPr>
      </w:pPr>
      <w:r w:rsidRPr="00AB3200">
        <w:rPr>
          <w:rFonts w:ascii="Times New Roman" w:hAnsi="Times New Roman" w:cs="Times New Roman"/>
          <w:sz w:val="24"/>
          <w:szCs w:val="24"/>
        </w:rPr>
        <w:t>Ministerstwo Sprawiedliwości</w:t>
      </w:r>
    </w:p>
    <w:p w:rsidR="00D45E5F" w:rsidRPr="00AB3200" w:rsidRDefault="00D45E5F" w:rsidP="002B27B9">
      <w:pPr>
        <w:pStyle w:val="rozdzia"/>
        <w:ind w:left="0" w:firstLine="0"/>
        <w:jc w:val="center"/>
        <w:rPr>
          <w:rFonts w:ascii="Times New Roman" w:hAnsi="Times New Roman" w:cs="Times New Roman"/>
          <w:sz w:val="24"/>
          <w:szCs w:val="24"/>
        </w:rPr>
      </w:pPr>
      <w:r w:rsidRPr="00AB3200">
        <w:rPr>
          <w:rFonts w:ascii="Times New Roman" w:hAnsi="Times New Roman" w:cs="Times New Roman"/>
          <w:sz w:val="24"/>
          <w:szCs w:val="24"/>
        </w:rPr>
        <w:t>Al. Ujazdowskie 11</w:t>
      </w:r>
    </w:p>
    <w:p w:rsidR="00D45E5F" w:rsidRPr="00AB3200" w:rsidRDefault="00D45E5F" w:rsidP="002B27B9">
      <w:pPr>
        <w:pStyle w:val="rozdzia"/>
        <w:ind w:left="0" w:firstLine="0"/>
        <w:jc w:val="center"/>
        <w:rPr>
          <w:rFonts w:ascii="Times New Roman" w:hAnsi="Times New Roman" w:cs="Times New Roman"/>
          <w:sz w:val="24"/>
          <w:szCs w:val="24"/>
        </w:rPr>
      </w:pPr>
      <w:r w:rsidRPr="00AB3200">
        <w:rPr>
          <w:rFonts w:ascii="Times New Roman" w:hAnsi="Times New Roman" w:cs="Times New Roman"/>
          <w:sz w:val="24"/>
          <w:szCs w:val="24"/>
        </w:rPr>
        <w:t>00-</w:t>
      </w:r>
      <w:r w:rsidR="002F1229" w:rsidRPr="00AB3200">
        <w:rPr>
          <w:rFonts w:ascii="Times New Roman" w:hAnsi="Times New Roman" w:cs="Times New Roman"/>
          <w:sz w:val="24"/>
          <w:szCs w:val="24"/>
        </w:rPr>
        <w:t>567</w:t>
      </w:r>
      <w:r w:rsidRPr="00AB3200">
        <w:rPr>
          <w:rFonts w:ascii="Times New Roman" w:hAnsi="Times New Roman" w:cs="Times New Roman"/>
          <w:sz w:val="24"/>
          <w:szCs w:val="24"/>
        </w:rPr>
        <w:t xml:space="preserve"> Warszawa</w:t>
      </w:r>
    </w:p>
    <w:p w:rsidR="00D45E5F" w:rsidRPr="00AB3200" w:rsidRDefault="00D45E5F" w:rsidP="00D45E5F">
      <w:pPr>
        <w:pStyle w:val="Tekstpodstawowy2"/>
        <w:spacing w:before="0"/>
        <w:ind w:left="709"/>
        <w:rPr>
          <w:b w:val="0"/>
          <w:iCs/>
          <w:sz w:val="24"/>
          <w:szCs w:val="24"/>
        </w:rPr>
      </w:pPr>
      <w:r w:rsidRPr="00AB3200">
        <w:rPr>
          <w:b w:val="0"/>
          <w:iCs/>
          <w:sz w:val="24"/>
          <w:szCs w:val="24"/>
        </w:rPr>
        <w:t>Zamawiający prosi o przekazywanie pytań również drogą elektroniczną (na adres</w:t>
      </w:r>
      <w:r w:rsidR="00CD0A63" w:rsidRPr="00AB3200">
        <w:rPr>
          <w:b w:val="0"/>
          <w:iCs/>
          <w:sz w:val="24"/>
          <w:szCs w:val="24"/>
        </w:rPr>
        <w:t>:</w:t>
      </w:r>
      <w:r w:rsidRPr="00AB3200">
        <w:rPr>
          <w:b w:val="0"/>
          <w:iCs/>
          <w:sz w:val="24"/>
          <w:szCs w:val="24"/>
        </w:rPr>
        <w:t xml:space="preserve"> </w:t>
      </w:r>
      <w:r w:rsidR="00332C52">
        <w:rPr>
          <w:b w:val="0"/>
          <w:iCs/>
          <w:sz w:val="24"/>
          <w:szCs w:val="24"/>
        </w:rPr>
        <w:t>rafal.jankowicz</w:t>
      </w:r>
      <w:r w:rsidRPr="00AB3200">
        <w:rPr>
          <w:b w:val="0"/>
          <w:iCs/>
          <w:sz w:val="24"/>
          <w:szCs w:val="24"/>
        </w:rPr>
        <w:t>@ms.gov.pl) w formie edytowalnej, gdyż skróci to czas udzielania wyjaśnień.</w:t>
      </w:r>
    </w:p>
    <w:p w:rsidR="00D45E5F" w:rsidRPr="00AB3200" w:rsidRDefault="00A63AF4" w:rsidP="00D45E5F">
      <w:pPr>
        <w:pStyle w:val="Tekstpodstawowy2"/>
        <w:spacing w:before="0"/>
        <w:ind w:left="709" w:hanging="709"/>
        <w:rPr>
          <w:b w:val="0"/>
          <w:iCs/>
          <w:sz w:val="24"/>
          <w:szCs w:val="24"/>
        </w:rPr>
      </w:pPr>
      <w:r w:rsidRPr="00AB3200">
        <w:rPr>
          <w:b w:val="0"/>
          <w:sz w:val="24"/>
          <w:szCs w:val="24"/>
        </w:rPr>
        <w:t>12.</w:t>
      </w:r>
      <w:r w:rsidR="00FB5543" w:rsidRPr="00AB3200">
        <w:rPr>
          <w:b w:val="0"/>
          <w:sz w:val="24"/>
          <w:szCs w:val="24"/>
        </w:rPr>
        <w:t>3</w:t>
      </w:r>
      <w:r w:rsidRPr="00AB3200">
        <w:rPr>
          <w:b w:val="0"/>
          <w:sz w:val="24"/>
          <w:szCs w:val="24"/>
        </w:rPr>
        <w:t>.</w:t>
      </w:r>
      <w:r w:rsidRPr="00AB3200">
        <w:rPr>
          <w:b w:val="0"/>
          <w:sz w:val="24"/>
          <w:szCs w:val="24"/>
        </w:rPr>
        <w:tab/>
      </w:r>
      <w:r w:rsidR="00D45E5F" w:rsidRPr="00AB3200">
        <w:rPr>
          <w:b w:val="0"/>
          <w:iCs/>
          <w:sz w:val="24"/>
          <w:szCs w:val="24"/>
        </w:rPr>
        <w:t xml:space="preserve">Jeżeli Zamawiający lub Wykonawca przekazują oświadczenia, wnioski, zawiadomienia oraz informacje za pośrednictwem faksu lub przy użyciu środków komunikacji elektronicznej w rozumieniu ustawy z dnia 18 lipca 2002 r. </w:t>
      </w:r>
      <w:r w:rsidR="00CE0763" w:rsidRPr="00AB3200">
        <w:rPr>
          <w:b w:val="0"/>
          <w:iCs/>
          <w:sz w:val="24"/>
          <w:szCs w:val="24"/>
        </w:rPr>
        <w:br/>
      </w:r>
      <w:r w:rsidR="00D45E5F" w:rsidRPr="00AB3200">
        <w:rPr>
          <w:b w:val="0"/>
          <w:iCs/>
          <w:sz w:val="24"/>
          <w:szCs w:val="24"/>
        </w:rPr>
        <w:t>o świadczeniu usług drogą elektroniczną, każda ze stron na żądanie drugiej strony niezwłocznie potwierdza fakt ich otrzymania.</w:t>
      </w:r>
    </w:p>
    <w:p w:rsidR="00D45E5F" w:rsidRPr="00AB3200" w:rsidRDefault="00D45E5F" w:rsidP="00D45E5F">
      <w:pPr>
        <w:pStyle w:val="Tekstpodstawowy2"/>
        <w:spacing w:before="0"/>
        <w:ind w:left="709" w:hanging="709"/>
        <w:rPr>
          <w:b w:val="0"/>
          <w:iCs/>
          <w:sz w:val="24"/>
          <w:szCs w:val="24"/>
        </w:rPr>
      </w:pPr>
      <w:r w:rsidRPr="00AB3200">
        <w:rPr>
          <w:b w:val="0"/>
          <w:sz w:val="24"/>
          <w:szCs w:val="24"/>
        </w:rPr>
        <w:t>12.4.</w:t>
      </w:r>
      <w:r w:rsidRPr="00AB3200">
        <w:rPr>
          <w:b w:val="0"/>
          <w:sz w:val="24"/>
          <w:szCs w:val="24"/>
        </w:rPr>
        <w:tab/>
      </w:r>
      <w:r w:rsidRPr="00AB3200">
        <w:rPr>
          <w:b w:val="0"/>
          <w:iCs/>
          <w:sz w:val="24"/>
          <w:szCs w:val="24"/>
        </w:rPr>
        <w:t>Ofertę składa się pod rygorem nieważności w formie pisemnej.</w:t>
      </w:r>
    </w:p>
    <w:p w:rsidR="00D45E5F" w:rsidRPr="00AB3200" w:rsidRDefault="00A63AF4" w:rsidP="00D45E5F">
      <w:pPr>
        <w:pStyle w:val="Tekstpodstawowy2"/>
        <w:spacing w:before="0"/>
        <w:ind w:left="709" w:hanging="709"/>
        <w:rPr>
          <w:b w:val="0"/>
          <w:iCs/>
          <w:sz w:val="24"/>
          <w:szCs w:val="24"/>
        </w:rPr>
      </w:pPr>
      <w:r w:rsidRPr="00AB3200">
        <w:rPr>
          <w:b w:val="0"/>
          <w:sz w:val="24"/>
          <w:szCs w:val="24"/>
        </w:rPr>
        <w:t>12.</w:t>
      </w:r>
      <w:r w:rsidR="00B01AC2" w:rsidRPr="00AB3200">
        <w:rPr>
          <w:b w:val="0"/>
          <w:sz w:val="24"/>
          <w:szCs w:val="24"/>
        </w:rPr>
        <w:t>5</w:t>
      </w:r>
      <w:r w:rsidRPr="00AB3200">
        <w:rPr>
          <w:b w:val="0"/>
          <w:sz w:val="24"/>
          <w:szCs w:val="24"/>
        </w:rPr>
        <w:t>.</w:t>
      </w:r>
      <w:r w:rsidRPr="00AB3200">
        <w:rPr>
          <w:b w:val="0"/>
          <w:sz w:val="24"/>
          <w:szCs w:val="24"/>
        </w:rPr>
        <w:tab/>
      </w:r>
      <w:r w:rsidR="00D45E5F" w:rsidRPr="00AB3200">
        <w:rPr>
          <w:b w:val="0"/>
          <w:iCs/>
          <w:sz w:val="24"/>
          <w:szCs w:val="24"/>
        </w:rPr>
        <w:t>Oświadczenia, o których mowa w rozporządzeniu Ministra Rozwoju z dnia 26 lipca 2016 r. w sprawie rodzajów dokumentów, ja</w:t>
      </w:r>
      <w:r w:rsidR="00255C2E" w:rsidRPr="00AB3200">
        <w:rPr>
          <w:b w:val="0"/>
          <w:iCs/>
          <w:sz w:val="24"/>
          <w:szCs w:val="24"/>
        </w:rPr>
        <w:t>kich może żądać Z</w:t>
      </w:r>
      <w:r w:rsidR="00924BE5" w:rsidRPr="00AB3200">
        <w:rPr>
          <w:b w:val="0"/>
          <w:iCs/>
          <w:sz w:val="24"/>
          <w:szCs w:val="24"/>
        </w:rPr>
        <w:t xml:space="preserve">amawiający </w:t>
      </w:r>
      <w:r w:rsidR="00CE0763" w:rsidRPr="00AB3200">
        <w:rPr>
          <w:b w:val="0"/>
          <w:iCs/>
          <w:sz w:val="24"/>
          <w:szCs w:val="24"/>
        </w:rPr>
        <w:br/>
      </w:r>
      <w:r w:rsidR="00924BE5" w:rsidRPr="00AB3200">
        <w:rPr>
          <w:b w:val="0"/>
          <w:iCs/>
          <w:sz w:val="24"/>
          <w:szCs w:val="24"/>
        </w:rPr>
        <w:t>od W</w:t>
      </w:r>
      <w:r w:rsidR="00D45E5F" w:rsidRPr="00AB3200">
        <w:rPr>
          <w:b w:val="0"/>
          <w:iCs/>
          <w:sz w:val="24"/>
          <w:szCs w:val="24"/>
        </w:rPr>
        <w:t>ykonawcy w postępowaniu o udzielenie zamówienia (Dz. U. z 2016 r. poz. 1126), zwanym dalej „rozporządzeniem” składane przez Wykonawcę oraz przez podwykonawców, należy złożyć w</w:t>
      </w:r>
      <w:r w:rsidR="00D45E5F" w:rsidRPr="00AB3200">
        <w:rPr>
          <w:iCs/>
          <w:sz w:val="24"/>
          <w:szCs w:val="24"/>
        </w:rPr>
        <w:t xml:space="preserve"> oryginale</w:t>
      </w:r>
      <w:r w:rsidR="00D45E5F" w:rsidRPr="00AB3200">
        <w:rPr>
          <w:b w:val="0"/>
          <w:iCs/>
          <w:sz w:val="24"/>
          <w:szCs w:val="24"/>
        </w:rPr>
        <w:t>.</w:t>
      </w:r>
    </w:p>
    <w:p w:rsidR="00D45E5F" w:rsidRPr="00AB3200" w:rsidRDefault="00A63AF4" w:rsidP="00B22848">
      <w:pPr>
        <w:pStyle w:val="Tekstpodstawowy2"/>
        <w:spacing w:before="0"/>
        <w:ind w:left="709" w:hanging="709"/>
        <w:rPr>
          <w:b w:val="0"/>
          <w:iCs/>
          <w:sz w:val="24"/>
          <w:szCs w:val="24"/>
        </w:rPr>
      </w:pPr>
      <w:r w:rsidRPr="00AB3200">
        <w:rPr>
          <w:b w:val="0"/>
          <w:sz w:val="24"/>
          <w:szCs w:val="24"/>
        </w:rPr>
        <w:t>12.</w:t>
      </w:r>
      <w:r w:rsidR="00B01AC2" w:rsidRPr="00AB3200">
        <w:rPr>
          <w:b w:val="0"/>
          <w:sz w:val="24"/>
          <w:szCs w:val="24"/>
        </w:rPr>
        <w:t>6</w:t>
      </w:r>
      <w:r w:rsidRPr="00AB3200">
        <w:rPr>
          <w:b w:val="0"/>
          <w:sz w:val="24"/>
          <w:szCs w:val="24"/>
        </w:rPr>
        <w:t>.</w:t>
      </w:r>
      <w:r w:rsidRPr="00AB3200">
        <w:rPr>
          <w:b w:val="0"/>
          <w:sz w:val="24"/>
          <w:szCs w:val="24"/>
        </w:rPr>
        <w:tab/>
      </w:r>
      <w:r w:rsidR="00D45E5F" w:rsidRPr="00AB3200">
        <w:rPr>
          <w:b w:val="0"/>
          <w:iCs/>
          <w:sz w:val="24"/>
          <w:szCs w:val="24"/>
        </w:rPr>
        <w:t>Dokumenty, o których mowa w rozporządzeniu, inne niż oświadczenia, o których mowa powyżej w pkt. 12.5, należy złożyć w oryginale lub kopii poświadczonej za zgodność z oryginałem.</w:t>
      </w:r>
      <w:r w:rsidR="00533AF8" w:rsidRPr="00AB3200">
        <w:rPr>
          <w:b w:val="0"/>
          <w:iCs/>
          <w:sz w:val="24"/>
          <w:szCs w:val="24"/>
        </w:rPr>
        <w:t xml:space="preserve"> </w:t>
      </w:r>
      <w:r w:rsidR="00D45E5F" w:rsidRPr="00AB3200">
        <w:rPr>
          <w:b w:val="0"/>
          <w:iCs/>
          <w:sz w:val="24"/>
          <w:szCs w:val="24"/>
        </w:rPr>
        <w:t>Poświadczenia za zgodność z oryginałem dokonuje Wykonawca albo Wykonawca wspólnie ubiegający się o udzielenie zamówienia publicznego, albo podwykonawca - odpowiednio, w zakresie dokumentów, które każdego z nich dotyczą.</w:t>
      </w:r>
      <w:r w:rsidR="00533AF8" w:rsidRPr="00AB3200">
        <w:rPr>
          <w:b w:val="0"/>
          <w:iCs/>
          <w:sz w:val="24"/>
          <w:szCs w:val="24"/>
        </w:rPr>
        <w:t xml:space="preserve"> </w:t>
      </w:r>
      <w:r w:rsidR="00D45E5F" w:rsidRPr="00AB3200">
        <w:rPr>
          <w:b w:val="0"/>
          <w:iCs/>
          <w:sz w:val="24"/>
          <w:szCs w:val="24"/>
        </w:rPr>
        <w:t xml:space="preserve">Poświadczenie za zgodność z oryginałem następuje w formie pisemnej. Poświadczenie za zgodność z oryginałem dokonywane w formie pisemnej powinno być sporządzone w sposób umożliwiający identyfikację podpisu (np. wraz </w:t>
      </w:r>
      <w:r w:rsidR="00CE0763" w:rsidRPr="00AB3200">
        <w:rPr>
          <w:b w:val="0"/>
          <w:iCs/>
          <w:sz w:val="24"/>
          <w:szCs w:val="24"/>
        </w:rPr>
        <w:br/>
      </w:r>
      <w:r w:rsidR="00D45E5F" w:rsidRPr="00AB3200">
        <w:rPr>
          <w:b w:val="0"/>
          <w:iCs/>
          <w:sz w:val="24"/>
          <w:szCs w:val="24"/>
        </w:rPr>
        <w:t xml:space="preserve">z imienną pieczątką osoby poświadczającej kopię dokumentu za zgodność </w:t>
      </w:r>
      <w:r w:rsidR="00CE0763" w:rsidRPr="00AB3200">
        <w:rPr>
          <w:b w:val="0"/>
          <w:iCs/>
          <w:sz w:val="24"/>
          <w:szCs w:val="24"/>
        </w:rPr>
        <w:br/>
      </w:r>
      <w:r w:rsidR="00D45E5F" w:rsidRPr="00AB3200">
        <w:rPr>
          <w:b w:val="0"/>
          <w:iCs/>
          <w:sz w:val="24"/>
          <w:szCs w:val="24"/>
        </w:rPr>
        <w:t>z oryginałem).</w:t>
      </w:r>
    </w:p>
    <w:p w:rsidR="00A63AF4" w:rsidRPr="00AB3200" w:rsidRDefault="00B01AC2" w:rsidP="00B535B5">
      <w:pPr>
        <w:pStyle w:val="Tekstpodstawowy2"/>
        <w:spacing w:before="0"/>
        <w:ind w:left="709" w:hanging="709"/>
        <w:rPr>
          <w:b w:val="0"/>
          <w:iCs/>
          <w:sz w:val="24"/>
          <w:szCs w:val="24"/>
        </w:rPr>
      </w:pPr>
      <w:r w:rsidRPr="00AB3200">
        <w:rPr>
          <w:b w:val="0"/>
          <w:sz w:val="24"/>
          <w:szCs w:val="24"/>
        </w:rPr>
        <w:t>12.7</w:t>
      </w:r>
      <w:r w:rsidR="00A63AF4" w:rsidRPr="00AB3200">
        <w:rPr>
          <w:b w:val="0"/>
          <w:sz w:val="24"/>
          <w:szCs w:val="24"/>
        </w:rPr>
        <w:t>.</w:t>
      </w:r>
      <w:r w:rsidR="00A63AF4" w:rsidRPr="00AB3200">
        <w:rPr>
          <w:b w:val="0"/>
          <w:sz w:val="24"/>
          <w:szCs w:val="24"/>
        </w:rPr>
        <w:tab/>
      </w:r>
      <w:r w:rsidR="00912F01" w:rsidRPr="00AB3200">
        <w:rPr>
          <w:b w:val="0"/>
          <w:iCs/>
          <w:sz w:val="24"/>
          <w:szCs w:val="24"/>
        </w:rPr>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D45E5F" w:rsidRPr="00AB3200" w:rsidRDefault="00B01AC2" w:rsidP="00D45E5F">
      <w:pPr>
        <w:pStyle w:val="Tekstpodstawowy2"/>
        <w:spacing w:before="0"/>
        <w:ind w:left="709" w:hanging="709"/>
        <w:rPr>
          <w:b w:val="0"/>
          <w:iCs/>
          <w:sz w:val="24"/>
          <w:szCs w:val="24"/>
        </w:rPr>
      </w:pPr>
      <w:r w:rsidRPr="00AB3200">
        <w:rPr>
          <w:b w:val="0"/>
          <w:sz w:val="24"/>
          <w:szCs w:val="24"/>
        </w:rPr>
        <w:t>12.8</w:t>
      </w:r>
      <w:r w:rsidR="00A63AF4" w:rsidRPr="00AB3200">
        <w:rPr>
          <w:b w:val="0"/>
          <w:sz w:val="24"/>
          <w:szCs w:val="24"/>
        </w:rPr>
        <w:t>.</w:t>
      </w:r>
      <w:r w:rsidR="00A63AF4" w:rsidRPr="00AB3200">
        <w:rPr>
          <w:b w:val="0"/>
          <w:sz w:val="24"/>
          <w:szCs w:val="24"/>
        </w:rPr>
        <w:tab/>
      </w:r>
      <w:r w:rsidR="00912F01" w:rsidRPr="00AB3200">
        <w:rPr>
          <w:b w:val="0"/>
          <w:iCs/>
          <w:sz w:val="24"/>
          <w:szCs w:val="24"/>
        </w:rPr>
        <w:t>Dokumenty sporządzone w języku obcym są składane wraz z tłumaczeniem na język polski.</w:t>
      </w:r>
    </w:p>
    <w:p w:rsidR="00912F01" w:rsidRPr="00AB3200" w:rsidRDefault="00912F01" w:rsidP="00B535B5">
      <w:pPr>
        <w:ind w:left="720" w:hanging="720"/>
        <w:jc w:val="both"/>
        <w:rPr>
          <w:b/>
        </w:rPr>
      </w:pPr>
      <w:r w:rsidRPr="00AB3200">
        <w:rPr>
          <w:b/>
        </w:rPr>
        <w:t xml:space="preserve">13. </w:t>
      </w:r>
      <w:r w:rsidRPr="00AB3200">
        <w:rPr>
          <w:b/>
        </w:rPr>
        <w:tab/>
      </w:r>
      <w:r w:rsidRPr="00AB3200">
        <w:rPr>
          <w:rStyle w:val="tekstdokbold"/>
        </w:rPr>
        <w:t>OPIS SPOSOBU PRZYGOTOWANIA OFERT</w:t>
      </w:r>
    </w:p>
    <w:p w:rsidR="00101349" w:rsidRPr="00AB3200" w:rsidRDefault="00912F01" w:rsidP="00101349">
      <w:pPr>
        <w:pStyle w:val="Tekstpodstawowy2"/>
        <w:spacing w:before="0"/>
        <w:ind w:left="709" w:hanging="709"/>
        <w:rPr>
          <w:b w:val="0"/>
          <w:iCs/>
          <w:color w:val="000000" w:themeColor="text1"/>
          <w:sz w:val="24"/>
          <w:szCs w:val="24"/>
        </w:rPr>
      </w:pPr>
      <w:r w:rsidRPr="00AB3200">
        <w:rPr>
          <w:b w:val="0"/>
          <w:sz w:val="24"/>
          <w:szCs w:val="24"/>
        </w:rPr>
        <w:t>13.1.</w:t>
      </w:r>
      <w:r w:rsidRPr="00AB3200">
        <w:rPr>
          <w:b w:val="0"/>
          <w:sz w:val="24"/>
          <w:szCs w:val="24"/>
        </w:rPr>
        <w:tab/>
      </w:r>
      <w:r w:rsidR="00101349" w:rsidRPr="00AB3200">
        <w:rPr>
          <w:b w:val="0"/>
          <w:bCs w:val="0"/>
          <w:color w:val="000000" w:themeColor="text1"/>
          <w:sz w:val="24"/>
          <w:szCs w:val="24"/>
        </w:rPr>
        <w:t>Zamawiający</w:t>
      </w:r>
      <w:r w:rsidR="004B3AA4" w:rsidRPr="00AB3200">
        <w:rPr>
          <w:b w:val="0"/>
          <w:bCs w:val="0"/>
          <w:color w:val="000000" w:themeColor="text1"/>
          <w:sz w:val="24"/>
          <w:szCs w:val="24"/>
        </w:rPr>
        <w:t xml:space="preserve"> </w:t>
      </w:r>
      <w:r w:rsidR="004B3AA4" w:rsidRPr="00AB3200">
        <w:rPr>
          <w:bCs w:val="0"/>
          <w:color w:val="000000" w:themeColor="text1"/>
          <w:sz w:val="24"/>
          <w:szCs w:val="24"/>
        </w:rPr>
        <w:t>nie</w:t>
      </w:r>
      <w:r w:rsidR="00101349" w:rsidRPr="00AB3200">
        <w:rPr>
          <w:b w:val="0"/>
          <w:bCs w:val="0"/>
          <w:color w:val="000000" w:themeColor="text1"/>
          <w:sz w:val="24"/>
          <w:szCs w:val="24"/>
        </w:rPr>
        <w:t xml:space="preserve"> </w:t>
      </w:r>
      <w:r w:rsidR="00101349" w:rsidRPr="00AB3200">
        <w:rPr>
          <w:bCs w:val="0"/>
          <w:color w:val="000000" w:themeColor="text1"/>
          <w:sz w:val="24"/>
          <w:szCs w:val="24"/>
        </w:rPr>
        <w:t xml:space="preserve">dopuszcza </w:t>
      </w:r>
      <w:r w:rsidR="00AC701D" w:rsidRPr="00AB3200">
        <w:rPr>
          <w:b w:val="0"/>
          <w:bCs w:val="0"/>
          <w:color w:val="000000" w:themeColor="text1"/>
          <w:sz w:val="24"/>
          <w:szCs w:val="24"/>
        </w:rPr>
        <w:t>składania</w:t>
      </w:r>
      <w:r w:rsidR="00101349" w:rsidRPr="00AB3200">
        <w:rPr>
          <w:b w:val="0"/>
          <w:bCs w:val="0"/>
          <w:color w:val="000000" w:themeColor="text1"/>
          <w:sz w:val="24"/>
          <w:szCs w:val="24"/>
        </w:rPr>
        <w:t xml:space="preserve"> ofert częściowych. Zamawiający </w:t>
      </w:r>
      <w:r w:rsidR="00101349" w:rsidRPr="00AB3200">
        <w:rPr>
          <w:bCs w:val="0"/>
          <w:color w:val="000000" w:themeColor="text1"/>
          <w:sz w:val="24"/>
          <w:szCs w:val="24"/>
        </w:rPr>
        <w:t>nie dopuszcza</w:t>
      </w:r>
      <w:r w:rsidR="00101349" w:rsidRPr="00AB3200">
        <w:rPr>
          <w:b w:val="0"/>
          <w:bCs w:val="0"/>
          <w:color w:val="000000" w:themeColor="text1"/>
          <w:sz w:val="24"/>
          <w:szCs w:val="24"/>
        </w:rPr>
        <w:t xml:space="preserve"> składania ofert wariantowych.</w:t>
      </w:r>
    </w:p>
    <w:p w:rsidR="003761A4" w:rsidRPr="00AB3200" w:rsidRDefault="00CF0306" w:rsidP="00B535B5">
      <w:pPr>
        <w:pStyle w:val="Tekstpodstawowy2"/>
        <w:spacing w:before="0"/>
        <w:ind w:left="709" w:hanging="709"/>
        <w:rPr>
          <w:b w:val="0"/>
          <w:bCs w:val="0"/>
          <w:sz w:val="24"/>
          <w:szCs w:val="24"/>
        </w:rPr>
      </w:pPr>
      <w:r w:rsidRPr="00AB3200">
        <w:rPr>
          <w:b w:val="0"/>
          <w:sz w:val="24"/>
          <w:szCs w:val="24"/>
        </w:rPr>
        <w:t>13.2</w:t>
      </w:r>
      <w:r w:rsidR="00912F01" w:rsidRPr="00AB3200">
        <w:rPr>
          <w:b w:val="0"/>
          <w:sz w:val="24"/>
          <w:szCs w:val="24"/>
        </w:rPr>
        <w:t>.</w:t>
      </w:r>
      <w:r w:rsidR="00912F01" w:rsidRPr="00AB3200">
        <w:rPr>
          <w:b w:val="0"/>
          <w:sz w:val="24"/>
          <w:szCs w:val="24"/>
        </w:rPr>
        <w:tab/>
      </w:r>
      <w:r w:rsidR="00912F01" w:rsidRPr="00AB3200">
        <w:rPr>
          <w:b w:val="0"/>
          <w:bCs w:val="0"/>
          <w:sz w:val="24"/>
          <w:szCs w:val="24"/>
        </w:rPr>
        <w:t>Ofertę stanowi wypełniony Formularz „Oferta”</w:t>
      </w:r>
      <w:r w:rsidR="006D5AF9">
        <w:rPr>
          <w:b w:val="0"/>
          <w:bCs w:val="0"/>
          <w:sz w:val="24"/>
          <w:szCs w:val="24"/>
        </w:rPr>
        <w:t>, „Formularz cenowy”</w:t>
      </w:r>
      <w:r w:rsidR="001D4A06">
        <w:rPr>
          <w:b w:val="0"/>
          <w:bCs w:val="0"/>
          <w:sz w:val="24"/>
          <w:szCs w:val="24"/>
        </w:rPr>
        <w:t xml:space="preserve"> oraz</w:t>
      </w:r>
      <w:r w:rsidR="00A216FF">
        <w:rPr>
          <w:b w:val="0"/>
          <w:bCs w:val="0"/>
          <w:sz w:val="24"/>
          <w:szCs w:val="24"/>
        </w:rPr>
        <w:t xml:space="preserve"> opis sposobu realizacji zamówienia zawarty w dokumencie</w:t>
      </w:r>
      <w:r w:rsidR="001D4A06">
        <w:rPr>
          <w:b w:val="0"/>
          <w:bCs w:val="0"/>
          <w:sz w:val="24"/>
          <w:szCs w:val="24"/>
        </w:rPr>
        <w:t xml:space="preserve"> „Koncepcja”</w:t>
      </w:r>
      <w:r w:rsidR="000B372F" w:rsidRPr="00AB3200">
        <w:rPr>
          <w:b w:val="0"/>
          <w:bCs w:val="0"/>
          <w:sz w:val="24"/>
          <w:szCs w:val="24"/>
        </w:rPr>
        <w:t>.</w:t>
      </w:r>
    </w:p>
    <w:p w:rsidR="00912F01" w:rsidRPr="00AB3200" w:rsidRDefault="00CF0306" w:rsidP="00B535B5">
      <w:pPr>
        <w:pStyle w:val="Tekstpodstawowy2"/>
        <w:spacing w:before="0"/>
        <w:ind w:left="709" w:hanging="709"/>
        <w:rPr>
          <w:b w:val="0"/>
          <w:bCs w:val="0"/>
          <w:sz w:val="24"/>
          <w:szCs w:val="24"/>
        </w:rPr>
      </w:pPr>
      <w:r w:rsidRPr="00AB3200">
        <w:rPr>
          <w:b w:val="0"/>
          <w:sz w:val="24"/>
          <w:szCs w:val="24"/>
        </w:rPr>
        <w:t>13.3</w:t>
      </w:r>
      <w:r w:rsidR="00912F01" w:rsidRPr="00AB3200">
        <w:rPr>
          <w:b w:val="0"/>
          <w:sz w:val="24"/>
          <w:szCs w:val="24"/>
        </w:rPr>
        <w:t>.</w:t>
      </w:r>
      <w:r w:rsidR="00912F01" w:rsidRPr="00AB3200">
        <w:rPr>
          <w:b w:val="0"/>
          <w:sz w:val="24"/>
          <w:szCs w:val="24"/>
        </w:rPr>
        <w:tab/>
      </w:r>
      <w:r w:rsidR="00CA518A" w:rsidRPr="00AB3200">
        <w:rPr>
          <w:b w:val="0"/>
          <w:bCs w:val="0"/>
          <w:sz w:val="24"/>
          <w:szCs w:val="24"/>
        </w:rPr>
        <w:t xml:space="preserve">Wraz z ofertą muszą </w:t>
      </w:r>
      <w:r w:rsidR="00912F01" w:rsidRPr="00AB3200">
        <w:rPr>
          <w:b w:val="0"/>
          <w:bCs w:val="0"/>
          <w:sz w:val="24"/>
          <w:szCs w:val="24"/>
        </w:rPr>
        <w:t>być złożone:</w:t>
      </w:r>
    </w:p>
    <w:p w:rsidR="006D5AF9" w:rsidRDefault="006D5AF9" w:rsidP="006D5AF9">
      <w:pPr>
        <w:pStyle w:val="Tekstpodstawowy2"/>
        <w:tabs>
          <w:tab w:val="left" w:pos="709"/>
        </w:tabs>
        <w:spacing w:before="0"/>
        <w:rPr>
          <w:b w:val="0"/>
          <w:bCs w:val="0"/>
          <w:sz w:val="24"/>
          <w:szCs w:val="24"/>
        </w:rPr>
      </w:pPr>
      <w:r>
        <w:rPr>
          <w:b w:val="0"/>
          <w:bCs w:val="0"/>
          <w:sz w:val="24"/>
          <w:szCs w:val="24"/>
        </w:rPr>
        <w:t>13.3.1</w:t>
      </w:r>
      <w:r>
        <w:rPr>
          <w:b w:val="0"/>
          <w:bCs w:val="0"/>
          <w:sz w:val="24"/>
          <w:szCs w:val="24"/>
        </w:rPr>
        <w:tab/>
      </w:r>
      <w:r w:rsidR="003761A4" w:rsidRPr="00AB3200">
        <w:rPr>
          <w:b w:val="0"/>
          <w:bCs w:val="0"/>
          <w:sz w:val="24"/>
          <w:szCs w:val="24"/>
        </w:rPr>
        <w:t>Oświadczeni</w:t>
      </w:r>
      <w:r w:rsidR="00130790">
        <w:rPr>
          <w:b w:val="0"/>
          <w:bCs w:val="0"/>
          <w:sz w:val="24"/>
          <w:szCs w:val="24"/>
        </w:rPr>
        <w:t>a</w:t>
      </w:r>
      <w:r w:rsidR="003761A4" w:rsidRPr="00AB3200">
        <w:rPr>
          <w:b w:val="0"/>
          <w:bCs w:val="0"/>
          <w:sz w:val="24"/>
          <w:szCs w:val="24"/>
        </w:rPr>
        <w:t xml:space="preserve"> wyma</w:t>
      </w:r>
      <w:r w:rsidR="006F18A2" w:rsidRPr="00AB3200">
        <w:rPr>
          <w:b w:val="0"/>
          <w:bCs w:val="0"/>
          <w:sz w:val="24"/>
          <w:szCs w:val="24"/>
        </w:rPr>
        <w:t>gane postanowieniami pkt</w:t>
      </w:r>
      <w:r w:rsidR="00A058B6" w:rsidRPr="00AB3200">
        <w:rPr>
          <w:b w:val="0"/>
          <w:bCs w:val="0"/>
          <w:sz w:val="24"/>
          <w:szCs w:val="24"/>
        </w:rPr>
        <w:t>.</w:t>
      </w:r>
      <w:r w:rsidR="006F18A2" w:rsidRPr="00AB3200">
        <w:rPr>
          <w:b w:val="0"/>
          <w:bCs w:val="0"/>
          <w:sz w:val="24"/>
          <w:szCs w:val="24"/>
        </w:rPr>
        <w:t xml:space="preserve"> 9.1</w:t>
      </w:r>
      <w:r w:rsidR="003761A4" w:rsidRPr="00AB3200">
        <w:rPr>
          <w:b w:val="0"/>
          <w:bCs w:val="0"/>
          <w:sz w:val="24"/>
          <w:szCs w:val="24"/>
        </w:rPr>
        <w:t>;</w:t>
      </w:r>
    </w:p>
    <w:p w:rsidR="006D5AF9" w:rsidRDefault="006D5AF9" w:rsidP="006D5AF9">
      <w:pPr>
        <w:pStyle w:val="Tekstpodstawowy2"/>
        <w:tabs>
          <w:tab w:val="left" w:pos="709"/>
        </w:tabs>
        <w:spacing w:before="0"/>
        <w:ind w:left="705" w:hanging="705"/>
        <w:rPr>
          <w:b w:val="0"/>
          <w:bCs w:val="0"/>
          <w:sz w:val="24"/>
          <w:szCs w:val="24"/>
        </w:rPr>
      </w:pPr>
      <w:r>
        <w:rPr>
          <w:b w:val="0"/>
          <w:bCs w:val="0"/>
          <w:sz w:val="24"/>
          <w:szCs w:val="24"/>
        </w:rPr>
        <w:t>13.3.2</w:t>
      </w:r>
      <w:r>
        <w:rPr>
          <w:b w:val="0"/>
          <w:bCs w:val="0"/>
          <w:sz w:val="24"/>
          <w:szCs w:val="24"/>
        </w:rPr>
        <w:tab/>
      </w:r>
      <w:r w:rsidR="00CA518A" w:rsidRPr="00AB3200">
        <w:rPr>
          <w:b w:val="0"/>
          <w:bCs w:val="0"/>
          <w:sz w:val="24"/>
          <w:szCs w:val="24"/>
        </w:rPr>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w:t>
      </w:r>
      <w:r w:rsidR="00DC6CA6" w:rsidRPr="00AB3200">
        <w:rPr>
          <w:b w:val="0"/>
          <w:bCs w:val="0"/>
          <w:sz w:val="24"/>
          <w:szCs w:val="24"/>
        </w:rPr>
        <w:br/>
      </w:r>
      <w:r w:rsidR="00CA518A" w:rsidRPr="00AB3200">
        <w:rPr>
          <w:b w:val="0"/>
          <w:bCs w:val="0"/>
          <w:sz w:val="24"/>
          <w:szCs w:val="24"/>
        </w:rPr>
        <w:t>do reprezentowania w postępowaniu i zawarcia umowy. Pełnomocnictwo winno być załączone w formie oryginału lub notarialnie poświadczonej kopii (jeżeli dotyczy);</w:t>
      </w:r>
    </w:p>
    <w:p w:rsidR="0093215C" w:rsidRDefault="006D5AF9" w:rsidP="006D5AF9">
      <w:pPr>
        <w:pStyle w:val="Tekstpodstawowy2"/>
        <w:tabs>
          <w:tab w:val="left" w:pos="709"/>
        </w:tabs>
        <w:spacing w:before="0"/>
        <w:ind w:left="705" w:hanging="705"/>
        <w:rPr>
          <w:b w:val="0"/>
          <w:bCs w:val="0"/>
          <w:sz w:val="24"/>
          <w:szCs w:val="24"/>
        </w:rPr>
      </w:pPr>
      <w:r>
        <w:rPr>
          <w:b w:val="0"/>
          <w:bCs w:val="0"/>
          <w:sz w:val="24"/>
          <w:szCs w:val="24"/>
        </w:rPr>
        <w:t>13.3.3</w:t>
      </w:r>
      <w:r>
        <w:rPr>
          <w:b w:val="0"/>
          <w:bCs w:val="0"/>
          <w:sz w:val="24"/>
          <w:szCs w:val="24"/>
        </w:rPr>
        <w:tab/>
      </w:r>
      <w:r w:rsidR="00CA518A" w:rsidRPr="00AB3200">
        <w:rPr>
          <w:b w:val="0"/>
          <w:bCs w:val="0"/>
          <w:sz w:val="24"/>
          <w:szCs w:val="24"/>
        </w:rPr>
        <w:t xml:space="preserve">Dokumenty, z których wynika prawo do podpisania oferty (oryginał lub kopia potwierdzona za zgodność z oryginałem przez notariusza) względnie </w:t>
      </w:r>
      <w:r w:rsidR="00DC6CA6" w:rsidRPr="00AB3200">
        <w:rPr>
          <w:b w:val="0"/>
          <w:bCs w:val="0"/>
          <w:sz w:val="24"/>
          <w:szCs w:val="24"/>
        </w:rPr>
        <w:br/>
      </w:r>
      <w:r w:rsidR="00CA518A" w:rsidRPr="00AB3200">
        <w:rPr>
          <w:b w:val="0"/>
          <w:bCs w:val="0"/>
          <w:sz w:val="24"/>
          <w:szCs w:val="24"/>
        </w:rPr>
        <w:lastRenderedPageBreak/>
        <w:t>do podpisania innych dokumentów skład</w:t>
      </w:r>
      <w:r w:rsidR="00924BE5" w:rsidRPr="00AB3200">
        <w:rPr>
          <w:b w:val="0"/>
          <w:bCs w:val="0"/>
          <w:sz w:val="24"/>
          <w:szCs w:val="24"/>
        </w:rPr>
        <w:t xml:space="preserve">anych wraz z ofertą, chyba, </w:t>
      </w:r>
      <w:r w:rsidR="00DC6CA6" w:rsidRPr="00AB3200">
        <w:rPr>
          <w:b w:val="0"/>
          <w:bCs w:val="0"/>
          <w:sz w:val="24"/>
          <w:szCs w:val="24"/>
        </w:rPr>
        <w:br/>
      </w:r>
      <w:r w:rsidR="00924BE5" w:rsidRPr="00AB3200">
        <w:rPr>
          <w:b w:val="0"/>
          <w:bCs w:val="0"/>
          <w:sz w:val="24"/>
          <w:szCs w:val="24"/>
        </w:rPr>
        <w:t>że Z</w:t>
      </w:r>
      <w:r w:rsidR="00CA518A" w:rsidRPr="00AB3200">
        <w:rPr>
          <w:b w:val="0"/>
          <w:bCs w:val="0"/>
          <w:sz w:val="24"/>
          <w:szCs w:val="24"/>
        </w:rPr>
        <w:t>amawiający może je uzyskać w szczególności za pomocą bezpłatnych</w:t>
      </w:r>
      <w:r w:rsidR="00DC6CA6" w:rsidRPr="00AB3200">
        <w:rPr>
          <w:b w:val="0"/>
          <w:bCs w:val="0"/>
          <w:sz w:val="24"/>
          <w:szCs w:val="24"/>
        </w:rPr>
        <w:br/>
      </w:r>
      <w:r w:rsidR="00CA518A" w:rsidRPr="00AB3200">
        <w:rPr>
          <w:b w:val="0"/>
          <w:bCs w:val="0"/>
          <w:sz w:val="24"/>
          <w:szCs w:val="24"/>
        </w:rPr>
        <w:t xml:space="preserve">i ogólnodostępnych baz danych, w szczególności rejestrów publicznych </w:t>
      </w:r>
      <w:r w:rsidR="00DC6CA6" w:rsidRPr="00AB3200">
        <w:rPr>
          <w:b w:val="0"/>
          <w:bCs w:val="0"/>
          <w:sz w:val="24"/>
          <w:szCs w:val="24"/>
        </w:rPr>
        <w:br/>
      </w:r>
      <w:r w:rsidR="00CA518A" w:rsidRPr="00AB3200">
        <w:rPr>
          <w:b w:val="0"/>
          <w:bCs w:val="0"/>
          <w:sz w:val="24"/>
          <w:szCs w:val="24"/>
        </w:rPr>
        <w:t xml:space="preserve">w rozumieniu ustawy z dnia 17 lutego 2005 r. o informatyzacji działalności podmiotów realizujących zadania publiczne (Dz.U. z  2017 r. poz. 570), </w:t>
      </w:r>
      <w:r w:rsidR="00DC6CA6" w:rsidRPr="00AB3200">
        <w:rPr>
          <w:b w:val="0"/>
          <w:bCs w:val="0"/>
          <w:sz w:val="24"/>
          <w:szCs w:val="24"/>
        </w:rPr>
        <w:br/>
      </w:r>
      <w:r w:rsidR="00CA518A" w:rsidRPr="00AB3200">
        <w:rPr>
          <w:b w:val="0"/>
          <w:bCs w:val="0"/>
          <w:sz w:val="24"/>
          <w:szCs w:val="24"/>
        </w:rPr>
        <w:t>a Wykonawca wskazał to wraz ze złożeniem oferty;</w:t>
      </w:r>
    </w:p>
    <w:p w:rsidR="001101A5" w:rsidRPr="00AB3200" w:rsidRDefault="001101A5" w:rsidP="006D5AF9">
      <w:pPr>
        <w:pStyle w:val="Tekstpodstawowy2"/>
        <w:tabs>
          <w:tab w:val="left" w:pos="709"/>
        </w:tabs>
        <w:spacing w:before="0"/>
        <w:ind w:left="705" w:hanging="705"/>
        <w:rPr>
          <w:b w:val="0"/>
          <w:bCs w:val="0"/>
          <w:sz w:val="24"/>
          <w:szCs w:val="24"/>
        </w:rPr>
      </w:pPr>
      <w:r>
        <w:rPr>
          <w:b w:val="0"/>
          <w:bCs w:val="0"/>
          <w:sz w:val="24"/>
          <w:szCs w:val="24"/>
        </w:rPr>
        <w:t>13.3.4</w:t>
      </w:r>
      <w:r>
        <w:rPr>
          <w:b w:val="0"/>
          <w:bCs w:val="0"/>
          <w:sz w:val="24"/>
          <w:szCs w:val="24"/>
        </w:rPr>
        <w:tab/>
      </w:r>
      <w:r w:rsidRPr="001101A5">
        <w:rPr>
          <w:b w:val="0"/>
          <w:bCs w:val="0"/>
          <w:sz w:val="24"/>
          <w:szCs w:val="24"/>
        </w:rPr>
        <w:t>Zobowiązanie, o którym mowa w pkt 10.2 (jeżeli dotyczy).</w:t>
      </w:r>
    </w:p>
    <w:p w:rsidR="00CA518A" w:rsidRPr="00AB3200" w:rsidRDefault="002043A9" w:rsidP="00CA518A">
      <w:pPr>
        <w:pStyle w:val="Tekstpodstawowy2"/>
        <w:spacing w:before="0"/>
        <w:ind w:left="709" w:hanging="709"/>
        <w:rPr>
          <w:b w:val="0"/>
          <w:sz w:val="24"/>
          <w:szCs w:val="24"/>
        </w:rPr>
      </w:pPr>
      <w:r w:rsidRPr="00AB3200">
        <w:rPr>
          <w:b w:val="0"/>
          <w:sz w:val="24"/>
          <w:szCs w:val="24"/>
        </w:rPr>
        <w:t>13.4</w:t>
      </w:r>
      <w:r w:rsidR="00912F01" w:rsidRPr="00AB3200">
        <w:rPr>
          <w:b w:val="0"/>
          <w:sz w:val="24"/>
          <w:szCs w:val="24"/>
        </w:rPr>
        <w:t>.</w:t>
      </w:r>
      <w:r w:rsidR="00912F01" w:rsidRPr="00AB3200">
        <w:rPr>
          <w:b w:val="0"/>
          <w:sz w:val="24"/>
          <w:szCs w:val="24"/>
        </w:rPr>
        <w:tab/>
      </w:r>
      <w:r w:rsidR="00CA518A" w:rsidRPr="00AB3200">
        <w:rPr>
          <w:b w:val="0"/>
          <w:bCs w:val="0"/>
          <w:sz w:val="24"/>
          <w:szCs w:val="24"/>
        </w:rPr>
        <w:t xml:space="preserve">Oferta powinna być podpisana przez osobę upoważnioną do reprezentowania Wykonawcy, zgodnie z formą reprezentacji Wykonawcy określoną w rejestrze </w:t>
      </w:r>
      <w:r w:rsidR="005D6CC1" w:rsidRPr="00AB3200">
        <w:rPr>
          <w:b w:val="0"/>
          <w:bCs w:val="0"/>
          <w:sz w:val="24"/>
          <w:szCs w:val="24"/>
        </w:rPr>
        <w:br/>
      </w:r>
      <w:r w:rsidR="00CA518A" w:rsidRPr="00AB3200">
        <w:rPr>
          <w:b w:val="0"/>
          <w:bCs w:val="0"/>
          <w:sz w:val="24"/>
          <w:szCs w:val="24"/>
        </w:rPr>
        <w:t xml:space="preserve">lub innym dokumencie, właściwym dla danej formy organizacyjnej Wykonawcy </w:t>
      </w:r>
      <w:r w:rsidR="005D6CC1" w:rsidRPr="00AB3200">
        <w:rPr>
          <w:b w:val="0"/>
          <w:bCs w:val="0"/>
          <w:sz w:val="24"/>
          <w:szCs w:val="24"/>
        </w:rPr>
        <w:br/>
      </w:r>
      <w:r w:rsidR="00CA518A" w:rsidRPr="00AB3200">
        <w:rPr>
          <w:b w:val="0"/>
          <w:bCs w:val="0"/>
          <w:sz w:val="24"/>
          <w:szCs w:val="24"/>
        </w:rPr>
        <w:t>albo przez upełnomocnionego przedstawiciela Wykonawcy.</w:t>
      </w:r>
    </w:p>
    <w:p w:rsidR="00CA518A" w:rsidRPr="00AB3200" w:rsidRDefault="00CA518A" w:rsidP="00CA518A">
      <w:pPr>
        <w:pStyle w:val="Tekstpodstawowy2"/>
        <w:spacing w:before="0"/>
        <w:ind w:left="709" w:hanging="709"/>
        <w:rPr>
          <w:b w:val="0"/>
          <w:iCs/>
          <w:sz w:val="24"/>
          <w:szCs w:val="24"/>
        </w:rPr>
      </w:pPr>
      <w:r w:rsidRPr="00AB3200">
        <w:rPr>
          <w:b w:val="0"/>
          <w:sz w:val="24"/>
          <w:szCs w:val="24"/>
        </w:rPr>
        <w:t>13.6.</w:t>
      </w:r>
      <w:r w:rsidRPr="00AB3200">
        <w:rPr>
          <w:b w:val="0"/>
          <w:sz w:val="24"/>
          <w:szCs w:val="24"/>
        </w:rPr>
        <w:tab/>
      </w:r>
      <w:r w:rsidRPr="00AB3200">
        <w:rPr>
          <w:b w:val="0"/>
          <w:bCs w:val="0"/>
          <w:sz w:val="24"/>
          <w:szCs w:val="24"/>
        </w:rPr>
        <w:t xml:space="preserve">Oferta oraz pozostałe oświadczenia i dokumenty, dla których </w:t>
      </w:r>
      <w:r w:rsidR="005D6CC1" w:rsidRPr="00AB3200">
        <w:rPr>
          <w:b w:val="0"/>
          <w:bCs w:val="0"/>
          <w:sz w:val="24"/>
          <w:szCs w:val="24"/>
        </w:rPr>
        <w:t>Z</w:t>
      </w:r>
      <w:r w:rsidRPr="00AB3200">
        <w:rPr>
          <w:b w:val="0"/>
          <w:bCs w:val="0"/>
          <w:sz w:val="24"/>
          <w:szCs w:val="24"/>
        </w:rPr>
        <w:t>amawiający określił wzory w formie formularzy zamieszczonych w Rozdziale 2 i w Rozdziale 3 Tomu I SIWZ, powinny być sporządzone zgodnie z tymi wzorami, co do treści oraz opisu kolumn i wierszy.</w:t>
      </w:r>
    </w:p>
    <w:p w:rsidR="00CA518A" w:rsidRPr="00AB3200" w:rsidRDefault="00CA518A" w:rsidP="00CA518A">
      <w:pPr>
        <w:pStyle w:val="Tekstpodstawowy2"/>
        <w:spacing w:before="0"/>
        <w:ind w:left="709" w:hanging="709"/>
        <w:rPr>
          <w:b w:val="0"/>
          <w:iCs/>
          <w:sz w:val="24"/>
          <w:szCs w:val="24"/>
        </w:rPr>
      </w:pPr>
      <w:r w:rsidRPr="00AB3200">
        <w:rPr>
          <w:b w:val="0"/>
          <w:sz w:val="24"/>
          <w:szCs w:val="24"/>
        </w:rPr>
        <w:t>13.7.</w:t>
      </w:r>
      <w:r w:rsidRPr="00AB3200">
        <w:rPr>
          <w:b w:val="0"/>
          <w:sz w:val="24"/>
          <w:szCs w:val="24"/>
        </w:rPr>
        <w:tab/>
      </w:r>
      <w:r w:rsidRPr="00AB3200">
        <w:rPr>
          <w:b w:val="0"/>
          <w:bCs w:val="0"/>
          <w:sz w:val="24"/>
          <w:szCs w:val="24"/>
        </w:rPr>
        <w:t xml:space="preserve">Oferta powinna być sporządzona w języku polskim, z zachowaniem formy pisemnej </w:t>
      </w:r>
      <w:r w:rsidRPr="00AB3200">
        <w:rPr>
          <w:b w:val="0"/>
          <w:bCs w:val="0"/>
          <w:sz w:val="24"/>
          <w:szCs w:val="24"/>
        </w:rPr>
        <w:br/>
        <w:t>pod rygorem nieważności. Każdy dokument składający się na ofertę powinien być czytelny.</w:t>
      </w:r>
    </w:p>
    <w:p w:rsidR="00CA518A" w:rsidRPr="00AB3200" w:rsidRDefault="00CA518A" w:rsidP="00CA518A">
      <w:pPr>
        <w:pStyle w:val="Tekstpodstawowy2"/>
        <w:spacing w:before="0"/>
        <w:ind w:left="709" w:hanging="709"/>
        <w:rPr>
          <w:b w:val="0"/>
          <w:iCs/>
          <w:sz w:val="24"/>
          <w:szCs w:val="24"/>
        </w:rPr>
      </w:pPr>
      <w:r w:rsidRPr="00AB3200">
        <w:rPr>
          <w:b w:val="0"/>
          <w:sz w:val="24"/>
          <w:szCs w:val="24"/>
        </w:rPr>
        <w:t>13.8.</w:t>
      </w:r>
      <w:r w:rsidRPr="00AB3200">
        <w:rPr>
          <w:b w:val="0"/>
          <w:sz w:val="24"/>
          <w:szCs w:val="24"/>
        </w:rPr>
        <w:tab/>
      </w:r>
      <w:r w:rsidRPr="00AB3200">
        <w:rPr>
          <w:b w:val="0"/>
          <w:bCs w:val="0"/>
          <w:sz w:val="24"/>
          <w:szCs w:val="24"/>
        </w:rPr>
        <w:t xml:space="preserve">Każda poprawka w treści oferty, a w szczególności każde przerobienie, przekreślenie, uzupełnienie, nadpisanie, etc. powinno być parafowane przez Wykonawcę, </w:t>
      </w:r>
      <w:r w:rsidR="00A4220B" w:rsidRPr="00AB3200">
        <w:rPr>
          <w:b w:val="0"/>
          <w:bCs w:val="0"/>
          <w:sz w:val="24"/>
          <w:szCs w:val="24"/>
        </w:rPr>
        <w:br/>
      </w:r>
      <w:r w:rsidRPr="00AB3200">
        <w:rPr>
          <w:b w:val="0"/>
          <w:bCs w:val="0"/>
          <w:sz w:val="24"/>
          <w:szCs w:val="24"/>
        </w:rPr>
        <w:t>w przeciwnym razie nie będzie uwzględnione.</w:t>
      </w:r>
    </w:p>
    <w:p w:rsidR="00CA518A" w:rsidRPr="00AB3200" w:rsidRDefault="00CA518A" w:rsidP="00CA518A">
      <w:pPr>
        <w:pStyle w:val="Tekstpodstawowy2"/>
        <w:spacing w:before="0"/>
        <w:ind w:left="709" w:hanging="709"/>
        <w:rPr>
          <w:b w:val="0"/>
          <w:iCs/>
          <w:sz w:val="24"/>
          <w:szCs w:val="24"/>
        </w:rPr>
      </w:pPr>
      <w:r w:rsidRPr="00AB3200">
        <w:rPr>
          <w:b w:val="0"/>
          <w:sz w:val="24"/>
          <w:szCs w:val="24"/>
        </w:rPr>
        <w:t>13.9.</w:t>
      </w:r>
      <w:r w:rsidRPr="00AB3200">
        <w:rPr>
          <w:b w:val="0"/>
          <w:sz w:val="24"/>
          <w:szCs w:val="24"/>
        </w:rPr>
        <w:tab/>
      </w:r>
      <w:r w:rsidRPr="00AB3200">
        <w:rPr>
          <w:b w:val="0"/>
          <w:bCs w:val="0"/>
          <w:sz w:val="24"/>
          <w:szCs w:val="24"/>
        </w:rPr>
        <w:t xml:space="preserve">Strony oferty powinny być trwale ze sobą połączone i kolejno ponumerowane, </w:t>
      </w:r>
      <w:r w:rsidRPr="00AB3200">
        <w:rPr>
          <w:b w:val="0"/>
          <w:bCs w:val="0"/>
          <w:sz w:val="24"/>
          <w:szCs w:val="24"/>
        </w:rPr>
        <w:br/>
        <w:t>z zastrzeżeniem sytuacji opisanej w pkt. 13.10. W treści oferty powinna być umieszczona informacja o liczbie stron.</w:t>
      </w:r>
    </w:p>
    <w:p w:rsidR="00CA518A" w:rsidRPr="00AB3200" w:rsidRDefault="00CA518A" w:rsidP="00CA518A">
      <w:pPr>
        <w:pStyle w:val="Tekstpodstawowy2"/>
        <w:spacing w:before="0"/>
        <w:ind w:left="709" w:hanging="709"/>
        <w:rPr>
          <w:b w:val="0"/>
          <w:bCs w:val="0"/>
          <w:sz w:val="24"/>
          <w:szCs w:val="24"/>
        </w:rPr>
      </w:pPr>
      <w:r w:rsidRPr="00AB3200">
        <w:rPr>
          <w:b w:val="0"/>
          <w:sz w:val="24"/>
          <w:szCs w:val="24"/>
        </w:rPr>
        <w:t>13.10.</w:t>
      </w:r>
      <w:r w:rsidRPr="00AB3200">
        <w:rPr>
          <w:b w:val="0"/>
          <w:sz w:val="24"/>
          <w:szCs w:val="24"/>
        </w:rPr>
        <w:tab/>
        <w:t xml:space="preserve">Zamawiający informuje, iż zgodnie z art. 8 ust. 3 ustawy </w:t>
      </w:r>
      <w:proofErr w:type="spellStart"/>
      <w:r w:rsidRPr="00AB3200">
        <w:rPr>
          <w:b w:val="0"/>
          <w:sz w:val="24"/>
          <w:szCs w:val="24"/>
        </w:rPr>
        <w:t>Pzp</w:t>
      </w:r>
      <w:proofErr w:type="spellEnd"/>
      <w:r w:rsidRPr="00AB3200">
        <w:rPr>
          <w:b w:val="0"/>
          <w:sz w:val="24"/>
          <w:szCs w:val="24"/>
        </w:rPr>
        <w:t xml:space="preserve">, nie ujawnia się informacji stanowiących tajemnicę przedsiębiorstwa, w rozumieniu przepisów </w:t>
      </w:r>
      <w:r w:rsidR="00A4220B" w:rsidRPr="00AB3200">
        <w:rPr>
          <w:b w:val="0"/>
          <w:sz w:val="24"/>
          <w:szCs w:val="24"/>
        </w:rPr>
        <w:br/>
      </w:r>
      <w:r w:rsidRPr="00AB3200">
        <w:rPr>
          <w:b w:val="0"/>
          <w:sz w:val="24"/>
          <w:szCs w:val="24"/>
        </w:rPr>
        <w:t xml:space="preserve">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w:t>
      </w:r>
      <w:proofErr w:type="spellStart"/>
      <w:r w:rsidRPr="00AB3200">
        <w:rPr>
          <w:b w:val="0"/>
          <w:sz w:val="24"/>
          <w:szCs w:val="24"/>
        </w:rPr>
        <w:t>Pzp</w:t>
      </w:r>
      <w:proofErr w:type="spellEnd"/>
      <w:r w:rsidRPr="00AB3200">
        <w:rPr>
          <w:b w:val="0"/>
          <w:sz w:val="24"/>
          <w:szCs w:val="24"/>
        </w:rPr>
        <w:t xml:space="preserve">. Wszelkie informacje stanowiące tajemnicę przedsiębiorstwa w rozumieniu ustawy z dnia 16 kwietnia </w:t>
      </w:r>
      <w:r w:rsidR="00A4220B" w:rsidRPr="00AB3200">
        <w:rPr>
          <w:b w:val="0"/>
          <w:sz w:val="24"/>
          <w:szCs w:val="24"/>
        </w:rPr>
        <w:br/>
      </w:r>
      <w:r w:rsidRPr="00AB3200">
        <w:rPr>
          <w:b w:val="0"/>
          <w:sz w:val="24"/>
          <w:szCs w:val="24"/>
        </w:rPr>
        <w:t xml:space="preserve">1993 r. o zwalczaniu nieuczciwej konkurencji (Dz. U. z 2018 r. poz. 419), które Wykonawca pragnie zastrzec jako tajemnicę przedsiębiorstwa, winny być załączone </w:t>
      </w:r>
      <w:r w:rsidRPr="00AB3200">
        <w:rPr>
          <w:b w:val="0"/>
          <w:sz w:val="24"/>
          <w:szCs w:val="24"/>
        </w:rPr>
        <w:br/>
        <w:t>w osobnym opakowaniu, w sposób umożliwiający łatwe od niej odłączenie i opatrzone napisem: „</w:t>
      </w:r>
      <w:r w:rsidRPr="00AB3200">
        <w:rPr>
          <w:b w:val="0"/>
          <w:i/>
          <w:sz w:val="24"/>
          <w:szCs w:val="24"/>
        </w:rPr>
        <w:t>Informacje stanowiące tajemnicę przedsiębiorstwa – nie udostępniać</w:t>
      </w:r>
      <w:r w:rsidRPr="00AB3200">
        <w:rPr>
          <w:b w:val="0"/>
          <w:sz w:val="24"/>
          <w:szCs w:val="24"/>
        </w:rPr>
        <w:t xml:space="preserve">”, </w:t>
      </w:r>
      <w:r w:rsidRPr="00AB3200">
        <w:rPr>
          <w:b w:val="0"/>
          <w:sz w:val="24"/>
          <w:szCs w:val="24"/>
        </w:rPr>
        <w:br/>
        <w:t>z zachowaniem kolejności numerowania stron oferty</w:t>
      </w:r>
      <w:r w:rsidRPr="00AB3200">
        <w:rPr>
          <w:b w:val="0"/>
          <w:bCs w:val="0"/>
          <w:sz w:val="24"/>
          <w:szCs w:val="24"/>
        </w:rPr>
        <w:t>.</w:t>
      </w:r>
    </w:p>
    <w:p w:rsidR="00CA518A" w:rsidRPr="00AB3200" w:rsidRDefault="00CA518A" w:rsidP="00CA518A">
      <w:pPr>
        <w:pStyle w:val="Tekstpodstawowy2"/>
        <w:spacing w:before="0"/>
        <w:ind w:left="709" w:hanging="709"/>
        <w:rPr>
          <w:b w:val="0"/>
          <w:bCs w:val="0"/>
          <w:sz w:val="24"/>
          <w:szCs w:val="24"/>
        </w:rPr>
      </w:pPr>
      <w:r w:rsidRPr="00AB3200">
        <w:rPr>
          <w:b w:val="0"/>
          <w:sz w:val="24"/>
          <w:szCs w:val="24"/>
        </w:rPr>
        <w:t>13.11.</w:t>
      </w:r>
      <w:r w:rsidRPr="00AB3200">
        <w:rPr>
          <w:b w:val="0"/>
          <w:sz w:val="24"/>
          <w:szCs w:val="24"/>
        </w:rPr>
        <w:tab/>
      </w:r>
      <w:r w:rsidRPr="00AB3200">
        <w:rPr>
          <w:b w:val="0"/>
          <w:bCs w:val="0"/>
          <w:sz w:val="24"/>
          <w:szCs w:val="24"/>
        </w:rPr>
        <w:t xml:space="preserve">Ofertę wraz z oświadczeniami i dokumentami należy sporządzić i złożyć w jednym egzemplarzu. Ofertę należy umieścić w zamkniętym opakowaniu, uniemożliwiającym odczytanie jego zawartości bez uszkodzenia tego opakowania. Opakowanie powinno </w:t>
      </w:r>
      <w:r w:rsidRPr="00AB3200">
        <w:rPr>
          <w:b w:val="0"/>
          <w:bCs w:val="0"/>
          <w:sz w:val="24"/>
          <w:szCs w:val="24"/>
        </w:rPr>
        <w:br/>
        <w:t>być oznaczone nazwą (firmą) i adresem Wykonawcy, zaadresowane następująco:</w:t>
      </w:r>
    </w:p>
    <w:p w:rsidR="00CA518A" w:rsidRPr="00AB3200" w:rsidRDefault="00CA518A" w:rsidP="00D21321">
      <w:pPr>
        <w:pStyle w:val="rozdzia"/>
        <w:jc w:val="center"/>
        <w:rPr>
          <w:rFonts w:ascii="Times New Roman" w:hAnsi="Times New Roman" w:cs="Times New Roman"/>
          <w:sz w:val="24"/>
          <w:szCs w:val="24"/>
        </w:rPr>
      </w:pPr>
      <w:r w:rsidRPr="00AB3200">
        <w:rPr>
          <w:rFonts w:ascii="Times New Roman" w:hAnsi="Times New Roman" w:cs="Times New Roman"/>
          <w:sz w:val="24"/>
          <w:szCs w:val="24"/>
        </w:rPr>
        <w:t>Ministerstwo Sprawiedliwości</w:t>
      </w:r>
    </w:p>
    <w:p w:rsidR="00CA518A" w:rsidRPr="00AB3200" w:rsidRDefault="00CA518A" w:rsidP="00D21321">
      <w:pPr>
        <w:pStyle w:val="rozdzia"/>
        <w:jc w:val="center"/>
        <w:rPr>
          <w:rFonts w:ascii="Times New Roman" w:hAnsi="Times New Roman" w:cs="Times New Roman"/>
          <w:sz w:val="24"/>
          <w:szCs w:val="24"/>
        </w:rPr>
      </w:pPr>
      <w:r w:rsidRPr="00AB3200">
        <w:rPr>
          <w:rFonts w:ascii="Times New Roman" w:hAnsi="Times New Roman" w:cs="Times New Roman"/>
          <w:sz w:val="24"/>
          <w:szCs w:val="24"/>
        </w:rPr>
        <w:t>Al. Ujazdowskie 11</w:t>
      </w:r>
    </w:p>
    <w:p w:rsidR="00CA518A" w:rsidRPr="00AB3200" w:rsidRDefault="00CA518A" w:rsidP="00D21321">
      <w:pPr>
        <w:pStyle w:val="rozdzia"/>
        <w:jc w:val="center"/>
        <w:rPr>
          <w:rFonts w:ascii="Times New Roman" w:hAnsi="Times New Roman" w:cs="Times New Roman"/>
          <w:sz w:val="24"/>
          <w:szCs w:val="24"/>
        </w:rPr>
      </w:pPr>
      <w:r w:rsidRPr="00AB3200">
        <w:rPr>
          <w:rFonts w:ascii="Times New Roman" w:hAnsi="Times New Roman" w:cs="Times New Roman"/>
          <w:sz w:val="24"/>
          <w:szCs w:val="24"/>
        </w:rPr>
        <w:t>00-</w:t>
      </w:r>
      <w:r w:rsidR="009E5E06" w:rsidRPr="00AB3200">
        <w:rPr>
          <w:rFonts w:ascii="Times New Roman" w:hAnsi="Times New Roman" w:cs="Times New Roman"/>
          <w:sz w:val="24"/>
          <w:szCs w:val="24"/>
        </w:rPr>
        <w:t>950</w:t>
      </w:r>
      <w:r w:rsidRPr="00AB3200">
        <w:rPr>
          <w:rFonts w:ascii="Times New Roman" w:hAnsi="Times New Roman" w:cs="Times New Roman"/>
          <w:sz w:val="24"/>
          <w:szCs w:val="24"/>
        </w:rPr>
        <w:t xml:space="preserve"> Warszawa</w:t>
      </w:r>
    </w:p>
    <w:p w:rsidR="00CA518A" w:rsidRPr="00AB3200" w:rsidRDefault="00CA518A" w:rsidP="00D21321">
      <w:pPr>
        <w:jc w:val="center"/>
      </w:pPr>
      <w:r w:rsidRPr="00AB3200">
        <w:t>oraz opisane:</w:t>
      </w:r>
    </w:p>
    <w:p w:rsidR="00CA518A" w:rsidRPr="00AB3200" w:rsidRDefault="006D21D4" w:rsidP="00CA518A">
      <w:pPr>
        <w:jc w:val="center"/>
        <w:outlineLvl w:val="0"/>
        <w:rPr>
          <w:b/>
        </w:rPr>
      </w:pPr>
      <w:r w:rsidRPr="00AB3200">
        <w:rPr>
          <w:b/>
        </w:rPr>
        <w:t>postępowanie nr: B</w:t>
      </w:r>
      <w:r w:rsidR="00CB4760" w:rsidRPr="00AB3200">
        <w:rPr>
          <w:b/>
        </w:rPr>
        <w:t>F-II.</w:t>
      </w:r>
      <w:r w:rsidR="00CA518A" w:rsidRPr="00AB3200">
        <w:rPr>
          <w:b/>
        </w:rPr>
        <w:t>3710</w:t>
      </w:r>
      <w:r w:rsidR="00D21321" w:rsidRPr="00AB3200">
        <w:rPr>
          <w:b/>
        </w:rPr>
        <w:t>.</w:t>
      </w:r>
      <w:r w:rsidR="00375061">
        <w:rPr>
          <w:b/>
        </w:rPr>
        <w:t>18</w:t>
      </w:r>
      <w:r w:rsidR="00E713AB" w:rsidRPr="00AB3200">
        <w:rPr>
          <w:b/>
        </w:rPr>
        <w:t>.2019</w:t>
      </w:r>
    </w:p>
    <w:p w:rsidR="004B3AA4" w:rsidRPr="00AB3200" w:rsidRDefault="004B3AA4" w:rsidP="00CA518A">
      <w:pPr>
        <w:jc w:val="center"/>
        <w:outlineLvl w:val="0"/>
        <w:rPr>
          <w:b/>
        </w:rPr>
      </w:pPr>
      <w:r w:rsidRPr="00AB3200">
        <w:rPr>
          <w:b/>
        </w:rPr>
        <w:t>Oferta na: „</w:t>
      </w:r>
      <w:r w:rsidR="00375061" w:rsidRPr="00375061">
        <w:rPr>
          <w:b/>
        </w:rPr>
        <w:t xml:space="preserve">Przeprowadzenie badania ewaluacyjnego pn. „Analiza potrzeb szkoleniowych pracowników wymiaru sprawiedliwości” – określenie potrzeb szkoleniowych pracowników wykonujących czynności administracyjne oraz pracowników jednostek merytorycznych w jednostkach organizacyjnych wymiaru </w:t>
      </w:r>
      <w:r w:rsidR="00375061" w:rsidRPr="00375061">
        <w:rPr>
          <w:b/>
        </w:rPr>
        <w:lastRenderedPageBreak/>
        <w:t>sprawiedliwości (sądach i prokuraturach) – dla Instytucji Pośredniczącej Działania 2.17. Skuteczny wymiar sprawiedliwości Programu  Operacyjnego Wiedza Edukacja Rozwój 2014-2020</w:t>
      </w:r>
      <w:r w:rsidRPr="00AB3200">
        <w:rPr>
          <w:b/>
        </w:rPr>
        <w:t>”</w:t>
      </w:r>
    </w:p>
    <w:p w:rsidR="00CA518A" w:rsidRPr="00AB3200" w:rsidRDefault="00CA518A" w:rsidP="00CA518A">
      <w:pPr>
        <w:jc w:val="center"/>
        <w:outlineLvl w:val="0"/>
        <w:rPr>
          <w:rStyle w:val="tekstdokbold"/>
          <w:bCs w:val="0"/>
        </w:rPr>
      </w:pPr>
      <w:r w:rsidRPr="00160B78">
        <w:rPr>
          <w:rStyle w:val="tekstdokbold"/>
          <w:bCs w:val="0"/>
        </w:rPr>
        <w:t>Nie otwierać przed dniem</w:t>
      </w:r>
      <w:r w:rsidR="004B3158" w:rsidRPr="00160B78">
        <w:rPr>
          <w:rStyle w:val="tekstdokbold"/>
          <w:bCs w:val="0"/>
        </w:rPr>
        <w:t xml:space="preserve"> </w:t>
      </w:r>
      <w:r w:rsidR="00160B78">
        <w:rPr>
          <w:rStyle w:val="tekstdokbold"/>
          <w:bCs w:val="0"/>
        </w:rPr>
        <w:t>2</w:t>
      </w:r>
      <w:r w:rsidR="00883B68">
        <w:rPr>
          <w:rStyle w:val="tekstdokbold"/>
          <w:bCs w:val="0"/>
        </w:rPr>
        <w:t xml:space="preserve">6 </w:t>
      </w:r>
      <w:r w:rsidR="00375061" w:rsidRPr="00160B78">
        <w:rPr>
          <w:rStyle w:val="tekstdokbold"/>
          <w:bCs w:val="0"/>
        </w:rPr>
        <w:t>czerwca</w:t>
      </w:r>
      <w:r w:rsidR="004277EC" w:rsidRPr="00160B78">
        <w:rPr>
          <w:rStyle w:val="tekstdokbold"/>
          <w:bCs w:val="0"/>
        </w:rPr>
        <w:t xml:space="preserve"> </w:t>
      </w:r>
      <w:r w:rsidR="00E73C0E" w:rsidRPr="00160B78">
        <w:rPr>
          <w:rStyle w:val="tekstdokbold"/>
          <w:bCs w:val="0"/>
        </w:rPr>
        <w:t>2019</w:t>
      </w:r>
      <w:r w:rsidRPr="00160B78">
        <w:rPr>
          <w:rStyle w:val="tekstdokbold"/>
          <w:bCs w:val="0"/>
        </w:rPr>
        <w:t xml:space="preserve"> r., godz. </w:t>
      </w:r>
      <w:r w:rsidRPr="00AB3200">
        <w:rPr>
          <w:rStyle w:val="tekstdokbold"/>
          <w:bCs w:val="0"/>
        </w:rPr>
        <w:t>13:00”</w:t>
      </w:r>
      <w:r w:rsidR="00924BE5" w:rsidRPr="00AB3200">
        <w:rPr>
          <w:rStyle w:val="tekstdokbold"/>
          <w:bCs w:val="0"/>
        </w:rPr>
        <w:t>.</w:t>
      </w:r>
    </w:p>
    <w:p w:rsidR="00CA518A" w:rsidRPr="00AB3200" w:rsidRDefault="00CA518A" w:rsidP="00CA518A">
      <w:pPr>
        <w:pStyle w:val="Tekstpodstawowy2"/>
        <w:spacing w:before="0"/>
        <w:ind w:left="709" w:hanging="709"/>
        <w:rPr>
          <w:b w:val="0"/>
          <w:iCs/>
          <w:sz w:val="24"/>
          <w:szCs w:val="24"/>
        </w:rPr>
      </w:pPr>
      <w:r w:rsidRPr="00AB3200">
        <w:rPr>
          <w:b w:val="0"/>
          <w:sz w:val="24"/>
          <w:szCs w:val="24"/>
        </w:rPr>
        <w:t>13.12.</w:t>
      </w:r>
      <w:r w:rsidRPr="00AB3200">
        <w:rPr>
          <w:b w:val="0"/>
          <w:sz w:val="24"/>
          <w:szCs w:val="24"/>
        </w:rPr>
        <w:tab/>
      </w:r>
      <w:r w:rsidRPr="00AB3200">
        <w:rPr>
          <w:b w:val="0"/>
          <w:bCs w:val="0"/>
          <w:sz w:val="24"/>
          <w:szCs w:val="24"/>
        </w:rPr>
        <w:t>Wymagania określone w pkt. 13.9. - 13.11. nie stanowią o treści oferty i ich niespełnienie nie będzie skutkować odrzuceniem oferty. Wszelkie negatywne konsekwencje mogące wyniknąć z niezachowania tych wymagań będą obciążały Wykonawcę.</w:t>
      </w:r>
    </w:p>
    <w:p w:rsidR="00AE5D42" w:rsidRPr="00AB3200" w:rsidRDefault="00CA518A" w:rsidP="006C2262">
      <w:pPr>
        <w:pStyle w:val="Tekstpodstawowy2"/>
        <w:spacing w:before="0"/>
        <w:ind w:left="709" w:hanging="709"/>
        <w:rPr>
          <w:b w:val="0"/>
          <w:sz w:val="24"/>
          <w:szCs w:val="24"/>
        </w:rPr>
      </w:pPr>
      <w:r w:rsidRPr="00AB3200">
        <w:rPr>
          <w:b w:val="0"/>
          <w:sz w:val="24"/>
          <w:szCs w:val="24"/>
        </w:rPr>
        <w:t>13.13.</w:t>
      </w:r>
      <w:r w:rsidRPr="00AB3200">
        <w:rPr>
          <w:b w:val="0"/>
          <w:sz w:val="24"/>
          <w:szCs w:val="24"/>
        </w:rPr>
        <w:tab/>
        <w:t xml:space="preserve">Przed upływem terminu składania ofert, Wykonawca może wprowadzić zmiany </w:t>
      </w:r>
      <w:r w:rsidR="00291D91" w:rsidRPr="00AB3200">
        <w:rPr>
          <w:b w:val="0"/>
          <w:sz w:val="24"/>
          <w:szCs w:val="24"/>
        </w:rPr>
        <w:br/>
      </w:r>
      <w:r w:rsidRPr="00AB3200">
        <w:rPr>
          <w:b w:val="0"/>
          <w:sz w:val="24"/>
          <w:szCs w:val="24"/>
        </w:rPr>
        <w:t xml:space="preserve">do złożonej oferty lub wycofać ofertę. Oświadczenia o wprowadzonych zmianach </w:t>
      </w:r>
      <w:r w:rsidR="00291D91" w:rsidRPr="00AB3200">
        <w:rPr>
          <w:b w:val="0"/>
          <w:sz w:val="24"/>
          <w:szCs w:val="24"/>
        </w:rPr>
        <w:br/>
      </w:r>
      <w:r w:rsidRPr="00AB3200">
        <w:rPr>
          <w:b w:val="0"/>
          <w:sz w:val="24"/>
          <w:szCs w:val="24"/>
        </w:rPr>
        <w:t>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6C2262" w:rsidRPr="00AB3200" w:rsidRDefault="00977978" w:rsidP="006C2262">
      <w:pPr>
        <w:ind w:left="720" w:hanging="720"/>
        <w:jc w:val="both"/>
        <w:rPr>
          <w:b/>
        </w:rPr>
      </w:pPr>
      <w:r w:rsidRPr="00AB3200">
        <w:rPr>
          <w:b/>
        </w:rPr>
        <w:t>14</w:t>
      </w:r>
      <w:r w:rsidRPr="00AB3200">
        <w:t xml:space="preserve">. </w:t>
      </w:r>
      <w:r w:rsidRPr="00AB3200">
        <w:tab/>
      </w:r>
      <w:r w:rsidRPr="00AB3200">
        <w:rPr>
          <w:rStyle w:val="tekstdokbold"/>
        </w:rPr>
        <w:t>OPIS SPOSOBU OBLICZENIA CENY OFERTY</w:t>
      </w:r>
    </w:p>
    <w:p w:rsidR="006C2262" w:rsidRPr="00AB3200" w:rsidRDefault="006C2262" w:rsidP="006C2262">
      <w:pPr>
        <w:pStyle w:val="Tekstpodstawowy2"/>
        <w:tabs>
          <w:tab w:val="left" w:pos="709"/>
        </w:tabs>
        <w:spacing w:before="0"/>
        <w:ind w:left="709" w:hanging="709"/>
        <w:rPr>
          <w:b w:val="0"/>
          <w:sz w:val="24"/>
          <w:szCs w:val="24"/>
        </w:rPr>
      </w:pPr>
      <w:r w:rsidRPr="00AB3200">
        <w:rPr>
          <w:b w:val="0"/>
          <w:sz w:val="24"/>
          <w:szCs w:val="24"/>
        </w:rPr>
        <w:t>14.1.  Wykonawca w Formularzu „Oferta” określi łączną cenę oferty brutto za realizację całego przedmiotu zamówienia</w:t>
      </w:r>
      <w:r w:rsidR="00130790">
        <w:rPr>
          <w:b w:val="0"/>
          <w:sz w:val="24"/>
          <w:szCs w:val="24"/>
        </w:rPr>
        <w:t xml:space="preserve"> oraz ceny jednostkowe zgodnie z wymaganiami określonymi w „Formularzu cenowym”.</w:t>
      </w:r>
    </w:p>
    <w:p w:rsidR="006C2262" w:rsidRPr="00AB3200" w:rsidRDefault="006C2262" w:rsidP="006C2262">
      <w:pPr>
        <w:tabs>
          <w:tab w:val="left" w:pos="-142"/>
        </w:tabs>
        <w:ind w:left="709" w:right="-83" w:hanging="709"/>
        <w:jc w:val="both"/>
      </w:pPr>
      <w:r w:rsidRPr="00AB3200">
        <w:rPr>
          <w:bCs/>
        </w:rPr>
        <w:t>14.2</w:t>
      </w:r>
      <w:r w:rsidRPr="00AB3200">
        <w:t>.</w:t>
      </w:r>
      <w:r w:rsidRPr="00AB3200">
        <w:tab/>
        <w:t>Cena określona przez Wykonawcę zostanie ustalona na okres ważności Umowy i nie będzie podlegała zmianom za wyjątkiem odpowiednich zapisów w warunkach Umowy.</w:t>
      </w:r>
    </w:p>
    <w:p w:rsidR="006C2262" w:rsidRPr="00AB3200" w:rsidRDefault="006C2262" w:rsidP="006C2262">
      <w:pPr>
        <w:tabs>
          <w:tab w:val="left" w:pos="720"/>
        </w:tabs>
        <w:ind w:left="709" w:right="-83" w:hanging="709"/>
        <w:jc w:val="both"/>
      </w:pPr>
      <w:r w:rsidRPr="00AB3200">
        <w:t>14.3.</w:t>
      </w:r>
      <w:r w:rsidRPr="00AB3200">
        <w:tab/>
        <w:t>Wszystkie informacje finansowe należy podać w PLN</w:t>
      </w:r>
      <w:r w:rsidRPr="00AB3200">
        <w:rPr>
          <w:color w:val="000000"/>
          <w:lang w:eastAsia="ar-SA"/>
        </w:rPr>
        <w:t xml:space="preserve"> z dokładnością do dwóch miejsc </w:t>
      </w:r>
      <w:r w:rsidRPr="00AB3200">
        <w:rPr>
          <w:color w:val="000000"/>
          <w:lang w:eastAsia="ar-SA"/>
        </w:rPr>
        <w:br/>
        <w:t>po przecinku</w:t>
      </w:r>
      <w:r w:rsidRPr="00AB3200">
        <w:t>.</w:t>
      </w:r>
    </w:p>
    <w:p w:rsidR="006C2262" w:rsidRPr="00AB3200" w:rsidRDefault="006C2262" w:rsidP="006C2262">
      <w:pPr>
        <w:pStyle w:val="Tekstpodstawowy2"/>
        <w:spacing w:before="0"/>
        <w:ind w:left="709" w:hanging="709"/>
        <w:rPr>
          <w:b w:val="0"/>
          <w:sz w:val="24"/>
          <w:szCs w:val="24"/>
        </w:rPr>
      </w:pPr>
      <w:r w:rsidRPr="00AB3200">
        <w:rPr>
          <w:b w:val="0"/>
          <w:iCs/>
          <w:sz w:val="24"/>
          <w:szCs w:val="24"/>
        </w:rPr>
        <w:t>14.4.</w:t>
      </w:r>
      <w:r w:rsidRPr="00AB3200">
        <w:rPr>
          <w:b w:val="0"/>
          <w:iCs/>
          <w:sz w:val="24"/>
          <w:szCs w:val="24"/>
        </w:rPr>
        <w:tab/>
      </w:r>
      <w:r w:rsidRPr="00AB3200">
        <w:rPr>
          <w:b w:val="0"/>
          <w:sz w:val="24"/>
          <w:szCs w:val="24"/>
        </w:rPr>
        <w:t>Wszystkie błędy ujawnione w SIWZ Wykonawca winien zgłosić Zamawiającemu przed terminem składania ofert.</w:t>
      </w:r>
    </w:p>
    <w:p w:rsidR="0060345A" w:rsidRPr="009B13DE" w:rsidRDefault="006C2262" w:rsidP="004B3AA4">
      <w:pPr>
        <w:tabs>
          <w:tab w:val="left" w:pos="-1701"/>
        </w:tabs>
        <w:suppressAutoHyphens/>
        <w:ind w:left="705" w:hanging="705"/>
        <w:jc w:val="both"/>
        <w:rPr>
          <w:u w:val="single"/>
          <w:lang w:eastAsia="ar-SA"/>
        </w:rPr>
      </w:pPr>
      <w:r w:rsidRPr="00AB3200">
        <w:rPr>
          <w:lang w:eastAsia="ar-SA"/>
        </w:rPr>
        <w:t>14.5.</w:t>
      </w:r>
      <w:r w:rsidRPr="00AB3200">
        <w:rPr>
          <w:lang w:eastAsia="ar-SA"/>
        </w:rPr>
        <w:tab/>
      </w:r>
      <w:r w:rsidRPr="009B13DE">
        <w:rPr>
          <w:lang w:eastAsia="ar-SA"/>
        </w:rPr>
        <w:t>Stawka podatku VAT ustalona przez Zamawiającego dla niniejszego przedmiotu zamówienia została wskazana w Formularzu „Oferta”.</w:t>
      </w:r>
      <w:r w:rsidR="0060345A" w:rsidRPr="009B13DE">
        <w:rPr>
          <w:u w:val="single"/>
          <w:lang w:eastAsia="ar-SA"/>
        </w:rPr>
        <w:t xml:space="preserve"> </w:t>
      </w:r>
    </w:p>
    <w:p w:rsidR="00175D19" w:rsidRPr="00AB3200" w:rsidRDefault="001A448F" w:rsidP="00B535B5">
      <w:pPr>
        <w:suppressAutoHyphens/>
        <w:rPr>
          <w:b/>
          <w:lang w:eastAsia="ar-SA"/>
        </w:rPr>
      </w:pPr>
      <w:r w:rsidRPr="00AB3200">
        <w:rPr>
          <w:b/>
          <w:lang w:eastAsia="ar-SA"/>
        </w:rPr>
        <w:t>1</w:t>
      </w:r>
      <w:r w:rsidR="00C0323A" w:rsidRPr="00AB3200">
        <w:rPr>
          <w:b/>
          <w:lang w:eastAsia="ar-SA"/>
        </w:rPr>
        <w:t>5</w:t>
      </w:r>
      <w:r w:rsidR="00175D19" w:rsidRPr="00AB3200">
        <w:rPr>
          <w:b/>
          <w:lang w:eastAsia="ar-SA"/>
        </w:rPr>
        <w:t>.</w:t>
      </w:r>
      <w:r w:rsidR="00175D19" w:rsidRPr="00AB3200">
        <w:rPr>
          <w:b/>
          <w:lang w:eastAsia="ar-SA"/>
        </w:rPr>
        <w:tab/>
        <w:t>WYMAGANIA DOTYCZĄCE WADIUM</w:t>
      </w:r>
    </w:p>
    <w:p w:rsidR="00101349" w:rsidRPr="00AB3200" w:rsidRDefault="00101349" w:rsidP="00101349">
      <w:pPr>
        <w:suppressAutoHyphens/>
        <w:ind w:left="709" w:hanging="709"/>
        <w:jc w:val="both"/>
      </w:pPr>
      <w:r w:rsidRPr="00AB3200">
        <w:t>15.1.1. Zamawiają</w:t>
      </w:r>
      <w:r w:rsidR="00587214" w:rsidRPr="00AB3200">
        <w:t xml:space="preserve">cy </w:t>
      </w:r>
      <w:r w:rsidR="00D21321" w:rsidRPr="00AB3200">
        <w:t xml:space="preserve">nie </w:t>
      </w:r>
      <w:r w:rsidR="00587214" w:rsidRPr="00AB3200">
        <w:t>wymaga wniesienia</w:t>
      </w:r>
      <w:r w:rsidR="004B3AA4" w:rsidRPr="00AB3200">
        <w:t xml:space="preserve"> wadium.</w:t>
      </w:r>
    </w:p>
    <w:p w:rsidR="006C2262" w:rsidRPr="00AB3200" w:rsidRDefault="00B9152B" w:rsidP="006C2262">
      <w:pPr>
        <w:suppressAutoHyphens/>
        <w:rPr>
          <w:b/>
          <w:lang w:eastAsia="ar-SA"/>
        </w:rPr>
      </w:pPr>
      <w:r w:rsidRPr="00AB3200">
        <w:rPr>
          <w:b/>
          <w:lang w:eastAsia="ar-SA"/>
        </w:rPr>
        <w:t>16.</w:t>
      </w:r>
      <w:r w:rsidRPr="00AB3200">
        <w:rPr>
          <w:b/>
          <w:lang w:eastAsia="ar-SA"/>
        </w:rPr>
        <w:tab/>
      </w:r>
      <w:r w:rsidRPr="00AB3200">
        <w:rPr>
          <w:b/>
          <w:bCs/>
          <w:spacing w:val="4"/>
        </w:rPr>
        <w:t>MIEJSCE ORAZ TERMIN SKŁADANIA I OTWARCIA OFERT</w:t>
      </w:r>
    </w:p>
    <w:p w:rsidR="006C2262" w:rsidRPr="00AB3200" w:rsidRDefault="006C2262" w:rsidP="006C2262">
      <w:pPr>
        <w:suppressAutoHyphens/>
        <w:ind w:left="709" w:hanging="709"/>
        <w:jc w:val="both"/>
      </w:pPr>
      <w:r w:rsidRPr="00AB3200">
        <w:rPr>
          <w:color w:val="000000"/>
          <w:spacing w:val="4"/>
          <w:lang w:eastAsia="ar-SA"/>
        </w:rPr>
        <w:t>16.1.</w:t>
      </w:r>
      <w:r w:rsidRPr="00AB3200">
        <w:rPr>
          <w:color w:val="000000"/>
          <w:spacing w:val="4"/>
          <w:lang w:eastAsia="ar-SA"/>
        </w:rPr>
        <w:tab/>
      </w:r>
      <w:r w:rsidRPr="00AB3200">
        <w:rPr>
          <w:bCs/>
        </w:rPr>
        <w:t>Oferty powinny być złożone</w:t>
      </w:r>
      <w:r w:rsidRPr="00AB3200">
        <w:t xml:space="preserve"> w siedzibie Zamawiającego, Al. Ujazdowskie 11, </w:t>
      </w:r>
      <w:r w:rsidR="00D318CC" w:rsidRPr="00AB3200">
        <w:br/>
      </w:r>
      <w:r w:rsidRPr="00AB3200">
        <w:t xml:space="preserve">w Biurze Podawczym, w terminie </w:t>
      </w:r>
      <w:r w:rsidRPr="00AB3200">
        <w:rPr>
          <w:b/>
        </w:rPr>
        <w:t>do dnia</w:t>
      </w:r>
      <w:r w:rsidR="004B3158" w:rsidRPr="00AB3200">
        <w:rPr>
          <w:b/>
        </w:rPr>
        <w:t xml:space="preserve"> </w:t>
      </w:r>
      <w:r w:rsidR="00160B78">
        <w:rPr>
          <w:b/>
        </w:rPr>
        <w:t>2</w:t>
      </w:r>
      <w:r w:rsidR="00883B68">
        <w:rPr>
          <w:b/>
        </w:rPr>
        <w:t>6</w:t>
      </w:r>
      <w:r w:rsidR="00375061">
        <w:rPr>
          <w:b/>
        </w:rPr>
        <w:t xml:space="preserve"> czerwca</w:t>
      </w:r>
      <w:r w:rsidR="004B3AA4" w:rsidRPr="00AB3200">
        <w:rPr>
          <w:b/>
        </w:rPr>
        <w:t xml:space="preserve"> </w:t>
      </w:r>
      <w:r w:rsidR="00E73C0E" w:rsidRPr="00AB3200">
        <w:rPr>
          <w:b/>
        </w:rPr>
        <w:t>2019</w:t>
      </w:r>
      <w:r w:rsidRPr="00AB3200">
        <w:rPr>
          <w:b/>
        </w:rPr>
        <w:t xml:space="preserve"> r. do godziny 12:00</w:t>
      </w:r>
      <w:r w:rsidRPr="00AB3200">
        <w:t xml:space="preserve">. </w:t>
      </w:r>
    </w:p>
    <w:p w:rsidR="006C2262" w:rsidRPr="001101A5" w:rsidRDefault="006C2262" w:rsidP="006C2262">
      <w:pPr>
        <w:suppressAutoHyphens/>
        <w:ind w:left="709" w:hanging="709"/>
        <w:jc w:val="both"/>
      </w:pPr>
      <w:r w:rsidRPr="00AB3200">
        <w:rPr>
          <w:spacing w:val="4"/>
          <w:lang w:eastAsia="ar-SA"/>
        </w:rPr>
        <w:t>16.2.</w:t>
      </w:r>
      <w:r w:rsidRPr="00AB3200">
        <w:rPr>
          <w:spacing w:val="4"/>
          <w:lang w:eastAsia="ar-SA"/>
        </w:rPr>
        <w:tab/>
      </w:r>
      <w:r w:rsidRPr="00AB3200">
        <w:rPr>
          <w:bCs/>
          <w:spacing w:val="4"/>
        </w:rPr>
        <w:t>Otwarcie ofert nastąpi</w:t>
      </w:r>
      <w:r w:rsidRPr="00AB3200">
        <w:rPr>
          <w:spacing w:val="4"/>
        </w:rPr>
        <w:t xml:space="preserve"> </w:t>
      </w:r>
      <w:r w:rsidRPr="00AB3200">
        <w:rPr>
          <w:b/>
          <w:spacing w:val="4"/>
        </w:rPr>
        <w:t>w dni</w:t>
      </w:r>
      <w:r w:rsidR="004B3158" w:rsidRPr="00AB3200">
        <w:rPr>
          <w:b/>
          <w:spacing w:val="4"/>
        </w:rPr>
        <w:t xml:space="preserve">a </w:t>
      </w:r>
      <w:r w:rsidR="00160B78">
        <w:rPr>
          <w:b/>
          <w:spacing w:val="4"/>
        </w:rPr>
        <w:t>2</w:t>
      </w:r>
      <w:r w:rsidR="00883B68">
        <w:rPr>
          <w:b/>
          <w:spacing w:val="4"/>
        </w:rPr>
        <w:t xml:space="preserve">6 </w:t>
      </w:r>
      <w:r w:rsidR="00375061">
        <w:rPr>
          <w:b/>
          <w:spacing w:val="4"/>
        </w:rPr>
        <w:t>czerwca</w:t>
      </w:r>
      <w:r w:rsidRPr="00AB3200">
        <w:rPr>
          <w:b/>
          <w:spacing w:val="4"/>
        </w:rPr>
        <w:t xml:space="preserve"> </w:t>
      </w:r>
      <w:r w:rsidR="00E73C0E" w:rsidRPr="00AB3200">
        <w:rPr>
          <w:b/>
          <w:spacing w:val="4"/>
        </w:rPr>
        <w:t>2019</w:t>
      </w:r>
      <w:r w:rsidR="001101A5">
        <w:rPr>
          <w:b/>
          <w:spacing w:val="4"/>
        </w:rPr>
        <w:t xml:space="preserve"> r. o godzinie 13:00 </w:t>
      </w:r>
      <w:r w:rsidR="001101A5">
        <w:rPr>
          <w:spacing w:val="4"/>
        </w:rPr>
        <w:t>w siedzibie Zamawiającego.</w:t>
      </w:r>
    </w:p>
    <w:p w:rsidR="006C2262" w:rsidRPr="00AB3200" w:rsidRDefault="006C2262" w:rsidP="006C2262">
      <w:pPr>
        <w:suppressAutoHyphens/>
        <w:ind w:left="709" w:hanging="709"/>
        <w:jc w:val="both"/>
      </w:pPr>
      <w:r w:rsidRPr="00AB3200">
        <w:rPr>
          <w:color w:val="000000"/>
          <w:spacing w:val="4"/>
          <w:lang w:eastAsia="ar-SA"/>
        </w:rPr>
        <w:t>16.3.</w:t>
      </w:r>
      <w:r w:rsidRPr="00AB3200">
        <w:rPr>
          <w:color w:val="000000"/>
          <w:spacing w:val="4"/>
          <w:lang w:eastAsia="ar-SA"/>
        </w:rPr>
        <w:tab/>
      </w:r>
      <w:r w:rsidRPr="00AB3200">
        <w:t>Niezwłocznie po otwar</w:t>
      </w:r>
      <w:r w:rsidR="004B3AA4" w:rsidRPr="00AB3200">
        <w:t>ciu ofert Z</w:t>
      </w:r>
      <w:r w:rsidRPr="00AB3200">
        <w:t>amawiający zamieści na stronie internetowej informacje dotyczące:</w:t>
      </w:r>
    </w:p>
    <w:p w:rsidR="006C2262" w:rsidRPr="00AB3200" w:rsidRDefault="006C2262" w:rsidP="006C2262">
      <w:pPr>
        <w:tabs>
          <w:tab w:val="left" w:pos="1134"/>
        </w:tabs>
        <w:ind w:left="720"/>
        <w:jc w:val="both"/>
      </w:pPr>
      <w:r w:rsidRPr="00AB3200">
        <w:t xml:space="preserve">1) </w:t>
      </w:r>
      <w:r w:rsidRPr="00AB3200">
        <w:tab/>
        <w:t xml:space="preserve">kwoty, jaką zamierza przeznaczyć na sfinansowanie zamówienia; </w:t>
      </w:r>
    </w:p>
    <w:p w:rsidR="006C2262" w:rsidRPr="00AB3200" w:rsidRDefault="006C2262" w:rsidP="006C2262">
      <w:pPr>
        <w:tabs>
          <w:tab w:val="left" w:pos="1134"/>
        </w:tabs>
        <w:ind w:left="720"/>
        <w:jc w:val="both"/>
      </w:pPr>
      <w:r w:rsidRPr="00AB3200">
        <w:t xml:space="preserve">2) </w:t>
      </w:r>
      <w:r w:rsidRPr="00AB3200">
        <w:tab/>
        <w:t xml:space="preserve">firm oraz adresów Wykonawców, którzy złożyli oferty w terminie; </w:t>
      </w:r>
    </w:p>
    <w:p w:rsidR="006C2262" w:rsidRPr="00AB3200" w:rsidRDefault="006C2262" w:rsidP="006C2262">
      <w:pPr>
        <w:tabs>
          <w:tab w:val="left" w:pos="1134"/>
        </w:tabs>
        <w:ind w:left="1134" w:hanging="425"/>
        <w:jc w:val="both"/>
      </w:pPr>
      <w:r w:rsidRPr="00AB3200">
        <w:t xml:space="preserve">3) </w:t>
      </w:r>
      <w:r w:rsidRPr="00AB3200">
        <w:tab/>
        <w:t>ceny, terminu wykonania zamówienia i warunków płatności zawartych w ofertach.</w:t>
      </w:r>
    </w:p>
    <w:p w:rsidR="000D21DC" w:rsidRPr="00AB3200" w:rsidRDefault="000D21DC" w:rsidP="00B535B5">
      <w:pPr>
        <w:suppressAutoHyphens/>
        <w:rPr>
          <w:b/>
          <w:lang w:eastAsia="ar-SA"/>
        </w:rPr>
      </w:pPr>
      <w:r w:rsidRPr="00AB3200">
        <w:rPr>
          <w:b/>
          <w:lang w:eastAsia="ar-SA"/>
        </w:rPr>
        <w:t>17.</w:t>
      </w:r>
      <w:r w:rsidRPr="00AB3200">
        <w:rPr>
          <w:b/>
          <w:lang w:eastAsia="ar-SA"/>
        </w:rPr>
        <w:tab/>
      </w:r>
      <w:r w:rsidRPr="00AB3200">
        <w:rPr>
          <w:b/>
          <w:bCs/>
        </w:rPr>
        <w:t>TERMIN ZWIĄZANIA OFERTĄ</w:t>
      </w:r>
    </w:p>
    <w:p w:rsidR="00BC3AAD" w:rsidRPr="00AB3200" w:rsidRDefault="00E65B44" w:rsidP="00B535B5">
      <w:pPr>
        <w:suppressAutoHyphens/>
        <w:ind w:left="709"/>
        <w:jc w:val="both"/>
        <w:rPr>
          <w:spacing w:val="4"/>
        </w:rPr>
      </w:pPr>
      <w:r w:rsidRPr="00AB3200">
        <w:rPr>
          <w:spacing w:val="4"/>
        </w:rPr>
        <w:t xml:space="preserve">Termin związania ofertą wynosi </w:t>
      </w:r>
      <w:r w:rsidR="00A32643" w:rsidRPr="00AB3200">
        <w:rPr>
          <w:bCs/>
          <w:spacing w:val="4"/>
        </w:rPr>
        <w:t>3</w:t>
      </w:r>
      <w:r w:rsidRPr="00AB3200">
        <w:rPr>
          <w:bCs/>
          <w:spacing w:val="4"/>
        </w:rPr>
        <w:t>0</w:t>
      </w:r>
      <w:r w:rsidR="00926B62" w:rsidRPr="00AB3200">
        <w:rPr>
          <w:spacing w:val="4"/>
        </w:rPr>
        <w:t xml:space="preserve"> dni.</w:t>
      </w:r>
    </w:p>
    <w:p w:rsidR="00094748" w:rsidRPr="00AB3200" w:rsidRDefault="00094748" w:rsidP="0044541B">
      <w:pPr>
        <w:suppressAutoHyphens/>
        <w:ind w:left="709" w:right="-567" w:hanging="709"/>
        <w:rPr>
          <w:b/>
          <w:lang w:eastAsia="ar-SA"/>
        </w:rPr>
      </w:pPr>
      <w:r w:rsidRPr="00AB3200">
        <w:rPr>
          <w:b/>
          <w:lang w:eastAsia="ar-SA"/>
        </w:rPr>
        <w:t>18.</w:t>
      </w:r>
      <w:r w:rsidRPr="00AB3200">
        <w:rPr>
          <w:b/>
          <w:lang w:eastAsia="ar-SA"/>
        </w:rPr>
        <w:tab/>
      </w:r>
      <w:r w:rsidRPr="00AB3200">
        <w:rPr>
          <w:b/>
          <w:bCs/>
        </w:rPr>
        <w:t>KRYTERIA WYBORU I SPOSÓB OCENY OFERT ORAZ UDZIELENIE ZAMÓWIENIA</w:t>
      </w:r>
    </w:p>
    <w:p w:rsidR="004277EC" w:rsidRPr="00AB3200" w:rsidRDefault="00EE5729" w:rsidP="004B3AA4">
      <w:pPr>
        <w:ind w:left="709" w:hanging="709"/>
        <w:jc w:val="both"/>
      </w:pPr>
      <w:r w:rsidRPr="00AB3200">
        <w:t xml:space="preserve">18.1.  </w:t>
      </w:r>
      <w:r w:rsidR="00C738D1">
        <w:t>P</w:t>
      </w:r>
      <w:r w:rsidR="003C697C" w:rsidRPr="00AB3200">
        <w:t>rzy dokonywaniu wyboru najkorzystniejszej oferty Zamawiający stosować będzie na</w:t>
      </w:r>
      <w:r w:rsidR="004B3AA4" w:rsidRPr="00AB3200">
        <w:t>stępujące kryteria oceny ofert:</w:t>
      </w:r>
      <w:r w:rsidR="004277EC" w:rsidRPr="00AB3200">
        <w:rPr>
          <w:b/>
        </w:rPr>
        <w:t xml:space="preserve"> </w:t>
      </w:r>
    </w:p>
    <w:p w:rsidR="004277EC" w:rsidRPr="00AB3200" w:rsidRDefault="004277EC" w:rsidP="0093215C">
      <w:pPr>
        <w:numPr>
          <w:ilvl w:val="0"/>
          <w:numId w:val="7"/>
        </w:numPr>
        <w:ind w:left="1066" w:hanging="357"/>
        <w:jc w:val="both"/>
      </w:pPr>
      <w:r w:rsidRPr="00AB3200">
        <w:t xml:space="preserve">Cena (C) - </w:t>
      </w:r>
      <w:r w:rsidR="00C738D1">
        <w:t>4</w:t>
      </w:r>
      <w:r w:rsidRPr="00AB3200">
        <w:t>0%</w:t>
      </w:r>
    </w:p>
    <w:p w:rsidR="001907C6" w:rsidRPr="00C738D1" w:rsidRDefault="00C738D1" w:rsidP="00C738D1">
      <w:pPr>
        <w:numPr>
          <w:ilvl w:val="0"/>
          <w:numId w:val="7"/>
        </w:numPr>
        <w:ind w:left="1066" w:hanging="357"/>
        <w:jc w:val="both"/>
      </w:pPr>
      <w:r>
        <w:t>Sposób realizacji zamówienia</w:t>
      </w:r>
      <w:r w:rsidR="001907C6" w:rsidRPr="00AB3200">
        <w:t xml:space="preserve"> </w:t>
      </w:r>
      <w:r w:rsidR="004277EC" w:rsidRPr="00AB3200">
        <w:t>(</w:t>
      </w:r>
      <w:r>
        <w:t>S</w:t>
      </w:r>
      <w:r w:rsidR="007E3595" w:rsidRPr="00AB3200">
        <w:t xml:space="preserve">) - </w:t>
      </w:r>
      <w:r>
        <w:t>60</w:t>
      </w:r>
      <w:r w:rsidR="004277EC" w:rsidRPr="00AB3200">
        <w:t>%</w:t>
      </w:r>
    </w:p>
    <w:p w:rsidR="004277EC" w:rsidRPr="00AB3200" w:rsidRDefault="001101A5" w:rsidP="004277EC">
      <w:pPr>
        <w:spacing w:line="240" w:lineRule="exact"/>
        <w:ind w:left="705" w:hanging="705"/>
        <w:jc w:val="both"/>
        <w:rPr>
          <w:bCs/>
        </w:rPr>
      </w:pPr>
      <w:r>
        <w:rPr>
          <w:bCs/>
        </w:rPr>
        <w:t>18.1.2.</w:t>
      </w:r>
      <w:r w:rsidR="004277EC" w:rsidRPr="00AB3200">
        <w:rPr>
          <w:bCs/>
        </w:rPr>
        <w:t xml:space="preserve">Kryterium </w:t>
      </w:r>
      <w:r w:rsidR="004277EC" w:rsidRPr="00AB3200">
        <w:t>„</w:t>
      </w:r>
      <w:r w:rsidR="004277EC" w:rsidRPr="00AB3200">
        <w:rPr>
          <w:b/>
        </w:rPr>
        <w:t>Cena</w:t>
      </w:r>
      <w:r w:rsidR="004277EC" w:rsidRPr="00AB3200">
        <w:t xml:space="preserve">” </w:t>
      </w:r>
      <w:r w:rsidR="004277EC" w:rsidRPr="00AB3200">
        <w:rPr>
          <w:bCs/>
          <w:color w:val="000000"/>
        </w:rPr>
        <w:t xml:space="preserve">będzie rozpatrywane na podstawie </w:t>
      </w:r>
      <w:r w:rsidR="004277EC" w:rsidRPr="00AB3200">
        <w:rPr>
          <w:bCs/>
        </w:rPr>
        <w:t xml:space="preserve">ceny ofertowej brutto za wykonanie przedmiotu zamówienia wpisanej przez Wykonawcę w Formularzu „Oferta”. </w:t>
      </w:r>
    </w:p>
    <w:p w:rsidR="004277EC" w:rsidRPr="00AB3200" w:rsidRDefault="004277EC" w:rsidP="004277EC">
      <w:pPr>
        <w:spacing w:line="240" w:lineRule="exact"/>
        <w:ind w:left="709"/>
        <w:jc w:val="both"/>
        <w:rPr>
          <w:bCs/>
        </w:rPr>
      </w:pPr>
      <w:r w:rsidRPr="00AB3200">
        <w:rPr>
          <w:bCs/>
        </w:rPr>
        <w:lastRenderedPageBreak/>
        <w:t xml:space="preserve">W tym kryterium można uzyskać maksymalnie </w:t>
      </w:r>
      <w:r w:rsidR="00970E03">
        <w:rPr>
          <w:bCs/>
        </w:rPr>
        <w:t>4</w:t>
      </w:r>
      <w:r w:rsidR="00970E03" w:rsidRPr="00AB3200">
        <w:rPr>
          <w:bCs/>
        </w:rPr>
        <w:t xml:space="preserve">0 </w:t>
      </w:r>
      <w:r w:rsidRPr="00AB3200">
        <w:rPr>
          <w:bCs/>
        </w:rPr>
        <w:t>punktów. Przyznane punkty zostaną zaokrąglone do dwóch miejsc po przecinku.</w:t>
      </w:r>
    </w:p>
    <w:p w:rsidR="004277EC" w:rsidRPr="00AB3200" w:rsidRDefault="004277EC" w:rsidP="004277EC">
      <w:pPr>
        <w:spacing w:line="240" w:lineRule="exact"/>
        <w:ind w:left="720"/>
        <w:jc w:val="both"/>
        <w:rPr>
          <w:bCs/>
        </w:rPr>
      </w:pPr>
      <w:r w:rsidRPr="00AB3200">
        <w:rPr>
          <w:bCs/>
        </w:rPr>
        <w:t>Liczba punktów w kryterium „Cena” zostanie obliczona według następującego wzoru:</w:t>
      </w:r>
    </w:p>
    <w:tbl>
      <w:tblPr>
        <w:tblW w:w="0" w:type="auto"/>
        <w:jc w:val="center"/>
        <w:tblLayout w:type="fixed"/>
        <w:tblCellMar>
          <w:left w:w="70" w:type="dxa"/>
          <w:right w:w="70" w:type="dxa"/>
        </w:tblCellMar>
        <w:tblLook w:val="0000" w:firstRow="0" w:lastRow="0" w:firstColumn="0" w:lastColumn="0" w:noHBand="0" w:noVBand="0"/>
      </w:tblPr>
      <w:tblGrid>
        <w:gridCol w:w="1017"/>
        <w:gridCol w:w="779"/>
        <w:gridCol w:w="757"/>
        <w:gridCol w:w="4177"/>
      </w:tblGrid>
      <w:tr w:rsidR="004277EC" w:rsidRPr="00AB3200" w:rsidTr="00C738D1">
        <w:trPr>
          <w:cantSplit/>
          <w:trHeight w:val="172"/>
          <w:jc w:val="center"/>
        </w:trPr>
        <w:tc>
          <w:tcPr>
            <w:tcW w:w="1017" w:type="dxa"/>
            <w:tcBorders>
              <w:top w:val="nil"/>
              <w:left w:val="nil"/>
              <w:bottom w:val="nil"/>
              <w:right w:val="nil"/>
            </w:tcBorders>
          </w:tcPr>
          <w:p w:rsidR="004277EC" w:rsidRPr="00AB3200" w:rsidRDefault="004277EC" w:rsidP="0060345A">
            <w:pPr>
              <w:pStyle w:val="Tekstpodstawowy2"/>
              <w:spacing w:before="0"/>
              <w:ind w:left="709" w:hanging="709"/>
              <w:rPr>
                <w:b w:val="0"/>
                <w:sz w:val="24"/>
                <w:szCs w:val="24"/>
              </w:rPr>
            </w:pPr>
          </w:p>
        </w:tc>
        <w:tc>
          <w:tcPr>
            <w:tcW w:w="779" w:type="dxa"/>
            <w:vMerge w:val="restart"/>
            <w:tcBorders>
              <w:top w:val="nil"/>
              <w:left w:val="nil"/>
              <w:bottom w:val="nil"/>
              <w:right w:val="nil"/>
            </w:tcBorders>
            <w:vAlign w:val="center"/>
          </w:tcPr>
          <w:p w:rsidR="004277EC" w:rsidRPr="00AB3200" w:rsidRDefault="004277EC" w:rsidP="0060345A">
            <w:pPr>
              <w:pStyle w:val="Tekstpodstawowy2"/>
              <w:spacing w:before="0"/>
              <w:ind w:left="709" w:hanging="709"/>
              <w:rPr>
                <w:sz w:val="24"/>
                <w:szCs w:val="24"/>
              </w:rPr>
            </w:pPr>
            <w:r w:rsidRPr="00AB3200">
              <w:rPr>
                <w:sz w:val="24"/>
                <w:szCs w:val="24"/>
              </w:rPr>
              <w:t>C =</w:t>
            </w:r>
          </w:p>
        </w:tc>
        <w:tc>
          <w:tcPr>
            <w:tcW w:w="757" w:type="dxa"/>
            <w:tcBorders>
              <w:top w:val="nil"/>
              <w:left w:val="nil"/>
              <w:bottom w:val="single" w:sz="4" w:space="0" w:color="auto"/>
              <w:right w:val="nil"/>
            </w:tcBorders>
            <w:vAlign w:val="center"/>
          </w:tcPr>
          <w:p w:rsidR="004277EC" w:rsidRPr="00AB3200" w:rsidRDefault="004277EC" w:rsidP="0060345A">
            <w:pPr>
              <w:pStyle w:val="Tekstpodstawowy2"/>
              <w:spacing w:before="0"/>
              <w:ind w:left="709" w:hanging="709"/>
              <w:jc w:val="center"/>
              <w:rPr>
                <w:sz w:val="24"/>
                <w:szCs w:val="24"/>
              </w:rPr>
            </w:pPr>
            <w:proofErr w:type="spellStart"/>
            <w:r w:rsidRPr="00AB3200">
              <w:rPr>
                <w:sz w:val="24"/>
                <w:szCs w:val="24"/>
              </w:rPr>
              <w:t>C</w:t>
            </w:r>
            <w:r w:rsidRPr="00AB3200">
              <w:rPr>
                <w:sz w:val="24"/>
                <w:szCs w:val="24"/>
                <w:vertAlign w:val="subscript"/>
              </w:rPr>
              <w:t>mi</w:t>
            </w:r>
            <w:r w:rsidR="00C738D1">
              <w:rPr>
                <w:sz w:val="24"/>
                <w:szCs w:val="24"/>
                <w:vertAlign w:val="subscript"/>
              </w:rPr>
              <w:t>n</w:t>
            </w:r>
            <w:proofErr w:type="spellEnd"/>
          </w:p>
        </w:tc>
        <w:tc>
          <w:tcPr>
            <w:tcW w:w="4177" w:type="dxa"/>
            <w:vMerge w:val="restart"/>
            <w:tcBorders>
              <w:top w:val="nil"/>
              <w:left w:val="nil"/>
              <w:bottom w:val="nil"/>
              <w:right w:val="nil"/>
            </w:tcBorders>
            <w:vAlign w:val="center"/>
          </w:tcPr>
          <w:p w:rsidR="004277EC" w:rsidRPr="00AB3200" w:rsidRDefault="004277EC" w:rsidP="00C738D1">
            <w:pPr>
              <w:pStyle w:val="Tekstpodstawowy2"/>
              <w:spacing w:before="0"/>
              <w:ind w:left="709" w:hanging="709"/>
              <w:rPr>
                <w:sz w:val="24"/>
                <w:szCs w:val="24"/>
              </w:rPr>
            </w:pPr>
            <w:r w:rsidRPr="00AB3200">
              <w:rPr>
                <w:sz w:val="24"/>
                <w:szCs w:val="24"/>
              </w:rPr>
              <w:t xml:space="preserve">x </w:t>
            </w:r>
            <w:r w:rsidR="00C738D1">
              <w:rPr>
                <w:sz w:val="24"/>
                <w:szCs w:val="24"/>
              </w:rPr>
              <w:t>4</w:t>
            </w:r>
            <w:r w:rsidRPr="00AB3200">
              <w:rPr>
                <w:sz w:val="24"/>
                <w:szCs w:val="24"/>
              </w:rPr>
              <w:t>0 pkt</w:t>
            </w:r>
          </w:p>
        </w:tc>
      </w:tr>
      <w:tr w:rsidR="004277EC" w:rsidRPr="00AB3200" w:rsidTr="00C738D1">
        <w:trPr>
          <w:cantSplit/>
          <w:trHeight w:val="172"/>
          <w:jc w:val="center"/>
        </w:trPr>
        <w:tc>
          <w:tcPr>
            <w:tcW w:w="1017" w:type="dxa"/>
            <w:tcBorders>
              <w:top w:val="nil"/>
              <w:left w:val="nil"/>
              <w:bottom w:val="nil"/>
              <w:right w:val="nil"/>
            </w:tcBorders>
          </w:tcPr>
          <w:p w:rsidR="004277EC" w:rsidRPr="00AB3200" w:rsidRDefault="004277EC" w:rsidP="0060345A">
            <w:pPr>
              <w:pStyle w:val="Tekstpodstawowy2"/>
              <w:spacing w:before="0"/>
              <w:ind w:left="709" w:hanging="709"/>
              <w:rPr>
                <w:b w:val="0"/>
                <w:sz w:val="24"/>
                <w:szCs w:val="24"/>
              </w:rPr>
            </w:pPr>
          </w:p>
        </w:tc>
        <w:tc>
          <w:tcPr>
            <w:tcW w:w="779" w:type="dxa"/>
            <w:vMerge/>
            <w:tcBorders>
              <w:top w:val="nil"/>
              <w:left w:val="nil"/>
              <w:bottom w:val="nil"/>
              <w:right w:val="nil"/>
            </w:tcBorders>
            <w:vAlign w:val="center"/>
          </w:tcPr>
          <w:p w:rsidR="004277EC" w:rsidRPr="00AB3200" w:rsidRDefault="004277EC" w:rsidP="0060345A">
            <w:pPr>
              <w:pStyle w:val="Tekstpodstawowy2"/>
              <w:spacing w:before="0"/>
              <w:ind w:left="709" w:hanging="709"/>
              <w:rPr>
                <w:sz w:val="24"/>
                <w:szCs w:val="24"/>
              </w:rPr>
            </w:pPr>
          </w:p>
        </w:tc>
        <w:tc>
          <w:tcPr>
            <w:tcW w:w="757" w:type="dxa"/>
            <w:tcBorders>
              <w:top w:val="single" w:sz="4" w:space="0" w:color="auto"/>
              <w:left w:val="nil"/>
              <w:bottom w:val="nil"/>
              <w:right w:val="nil"/>
            </w:tcBorders>
            <w:vAlign w:val="center"/>
          </w:tcPr>
          <w:p w:rsidR="004277EC" w:rsidRPr="00AB3200" w:rsidRDefault="004277EC" w:rsidP="0060345A">
            <w:pPr>
              <w:pStyle w:val="Tekstpodstawowy2"/>
              <w:spacing w:before="0"/>
              <w:ind w:left="709" w:hanging="709"/>
              <w:jc w:val="center"/>
              <w:rPr>
                <w:sz w:val="24"/>
                <w:szCs w:val="24"/>
              </w:rPr>
            </w:pPr>
            <w:r w:rsidRPr="00AB3200">
              <w:rPr>
                <w:sz w:val="24"/>
                <w:szCs w:val="24"/>
              </w:rPr>
              <w:t>C</w:t>
            </w:r>
            <w:r w:rsidRPr="00AB3200">
              <w:rPr>
                <w:sz w:val="24"/>
                <w:szCs w:val="24"/>
                <w:vertAlign w:val="subscript"/>
              </w:rPr>
              <w:t>o</w:t>
            </w:r>
          </w:p>
        </w:tc>
        <w:tc>
          <w:tcPr>
            <w:tcW w:w="4177" w:type="dxa"/>
            <w:vMerge/>
            <w:tcBorders>
              <w:top w:val="nil"/>
              <w:left w:val="nil"/>
              <w:bottom w:val="nil"/>
              <w:right w:val="nil"/>
            </w:tcBorders>
            <w:vAlign w:val="center"/>
          </w:tcPr>
          <w:p w:rsidR="004277EC" w:rsidRPr="00AB3200" w:rsidRDefault="004277EC" w:rsidP="0060345A">
            <w:pPr>
              <w:pStyle w:val="Tekstpodstawowy2"/>
              <w:spacing w:before="0"/>
              <w:ind w:left="709" w:hanging="709"/>
              <w:rPr>
                <w:b w:val="0"/>
                <w:sz w:val="24"/>
                <w:szCs w:val="24"/>
              </w:rPr>
            </w:pPr>
          </w:p>
        </w:tc>
      </w:tr>
      <w:tr w:rsidR="004277EC" w:rsidRPr="00AB3200" w:rsidTr="00C738D1">
        <w:trPr>
          <w:cantSplit/>
          <w:trHeight w:val="499"/>
          <w:jc w:val="center"/>
        </w:trPr>
        <w:tc>
          <w:tcPr>
            <w:tcW w:w="1017" w:type="dxa"/>
            <w:tcBorders>
              <w:top w:val="nil"/>
              <w:left w:val="nil"/>
              <w:bottom w:val="nil"/>
              <w:right w:val="nil"/>
            </w:tcBorders>
            <w:vAlign w:val="bottom"/>
          </w:tcPr>
          <w:p w:rsidR="004277EC" w:rsidRPr="00AB3200" w:rsidRDefault="004277EC" w:rsidP="0060345A">
            <w:pPr>
              <w:pStyle w:val="Tekstpodstawowy2"/>
              <w:spacing w:before="0"/>
              <w:rPr>
                <w:b w:val="0"/>
                <w:sz w:val="24"/>
                <w:szCs w:val="24"/>
              </w:rPr>
            </w:pPr>
            <w:r w:rsidRPr="00AB3200">
              <w:rPr>
                <w:b w:val="0"/>
                <w:sz w:val="24"/>
                <w:szCs w:val="24"/>
              </w:rPr>
              <w:t xml:space="preserve">gdzie:      </w:t>
            </w:r>
          </w:p>
        </w:tc>
        <w:tc>
          <w:tcPr>
            <w:tcW w:w="779" w:type="dxa"/>
            <w:tcBorders>
              <w:top w:val="nil"/>
              <w:left w:val="nil"/>
              <w:bottom w:val="nil"/>
              <w:right w:val="nil"/>
            </w:tcBorders>
            <w:vAlign w:val="bottom"/>
          </w:tcPr>
          <w:p w:rsidR="004277EC" w:rsidRPr="00AB3200" w:rsidRDefault="004277EC" w:rsidP="0060345A">
            <w:pPr>
              <w:pStyle w:val="Tekstpodstawowy2"/>
              <w:spacing w:before="0"/>
              <w:ind w:left="709" w:hanging="709"/>
              <w:rPr>
                <w:b w:val="0"/>
                <w:sz w:val="24"/>
                <w:szCs w:val="24"/>
              </w:rPr>
            </w:pPr>
            <w:proofErr w:type="spellStart"/>
            <w:r w:rsidRPr="00AB3200">
              <w:rPr>
                <w:b w:val="0"/>
                <w:sz w:val="24"/>
                <w:szCs w:val="24"/>
              </w:rPr>
              <w:t>C</w:t>
            </w:r>
            <w:r w:rsidRPr="00AB3200">
              <w:rPr>
                <w:b w:val="0"/>
                <w:sz w:val="24"/>
                <w:szCs w:val="24"/>
                <w:vertAlign w:val="subscript"/>
              </w:rPr>
              <w:t>min</w:t>
            </w:r>
            <w:proofErr w:type="spellEnd"/>
            <w:r w:rsidRPr="00AB3200">
              <w:rPr>
                <w:b w:val="0"/>
                <w:sz w:val="24"/>
                <w:szCs w:val="24"/>
              </w:rPr>
              <w:t xml:space="preserve"> </w:t>
            </w:r>
          </w:p>
        </w:tc>
        <w:tc>
          <w:tcPr>
            <w:tcW w:w="4934" w:type="dxa"/>
            <w:gridSpan w:val="2"/>
            <w:tcBorders>
              <w:top w:val="nil"/>
              <w:left w:val="nil"/>
              <w:bottom w:val="nil"/>
              <w:right w:val="nil"/>
            </w:tcBorders>
            <w:vAlign w:val="bottom"/>
          </w:tcPr>
          <w:p w:rsidR="004277EC" w:rsidRPr="00AB3200" w:rsidRDefault="004277EC" w:rsidP="0060345A">
            <w:pPr>
              <w:pStyle w:val="Tekstpodstawowy2"/>
              <w:spacing w:before="0"/>
              <w:rPr>
                <w:b w:val="0"/>
                <w:sz w:val="24"/>
                <w:szCs w:val="24"/>
              </w:rPr>
            </w:pPr>
            <w:r w:rsidRPr="00AB3200">
              <w:rPr>
                <w:b w:val="0"/>
                <w:sz w:val="24"/>
                <w:szCs w:val="24"/>
              </w:rPr>
              <w:t>- cena oferty najtańszej</w:t>
            </w:r>
          </w:p>
        </w:tc>
      </w:tr>
      <w:tr w:rsidR="004277EC" w:rsidRPr="00AB3200" w:rsidTr="00C738D1">
        <w:trPr>
          <w:cantSplit/>
          <w:trHeight w:val="57"/>
          <w:jc w:val="center"/>
        </w:trPr>
        <w:tc>
          <w:tcPr>
            <w:tcW w:w="1017" w:type="dxa"/>
            <w:tcBorders>
              <w:top w:val="nil"/>
              <w:left w:val="nil"/>
              <w:bottom w:val="nil"/>
              <w:right w:val="nil"/>
            </w:tcBorders>
            <w:vAlign w:val="center"/>
          </w:tcPr>
          <w:p w:rsidR="004277EC" w:rsidRPr="00AB3200" w:rsidRDefault="004277EC" w:rsidP="0060345A">
            <w:pPr>
              <w:pStyle w:val="Tekstpodstawowy2"/>
              <w:spacing w:before="0"/>
              <w:ind w:left="709" w:hanging="709"/>
              <w:rPr>
                <w:b w:val="0"/>
                <w:sz w:val="24"/>
                <w:szCs w:val="24"/>
              </w:rPr>
            </w:pPr>
          </w:p>
        </w:tc>
        <w:tc>
          <w:tcPr>
            <w:tcW w:w="779" w:type="dxa"/>
            <w:tcBorders>
              <w:top w:val="nil"/>
              <w:left w:val="nil"/>
              <w:bottom w:val="nil"/>
              <w:right w:val="nil"/>
            </w:tcBorders>
            <w:vAlign w:val="center"/>
          </w:tcPr>
          <w:p w:rsidR="004277EC" w:rsidRPr="00AB3200" w:rsidRDefault="004277EC" w:rsidP="0060345A">
            <w:pPr>
              <w:pStyle w:val="Tekstpodstawowy2"/>
              <w:spacing w:before="0"/>
              <w:ind w:left="709" w:hanging="709"/>
              <w:rPr>
                <w:b w:val="0"/>
                <w:sz w:val="24"/>
                <w:szCs w:val="24"/>
              </w:rPr>
            </w:pPr>
            <w:r w:rsidRPr="00AB3200">
              <w:rPr>
                <w:b w:val="0"/>
                <w:sz w:val="24"/>
                <w:szCs w:val="24"/>
              </w:rPr>
              <w:t>C</w:t>
            </w:r>
            <w:r w:rsidRPr="00AB3200">
              <w:rPr>
                <w:b w:val="0"/>
                <w:sz w:val="24"/>
                <w:szCs w:val="24"/>
                <w:vertAlign w:val="subscript"/>
              </w:rPr>
              <w:t>o</w:t>
            </w:r>
            <w:r w:rsidRPr="00AB3200">
              <w:rPr>
                <w:b w:val="0"/>
                <w:sz w:val="24"/>
                <w:szCs w:val="24"/>
              </w:rPr>
              <w:t xml:space="preserve"> </w:t>
            </w:r>
          </w:p>
        </w:tc>
        <w:tc>
          <w:tcPr>
            <w:tcW w:w="4934" w:type="dxa"/>
            <w:gridSpan w:val="2"/>
            <w:tcBorders>
              <w:top w:val="nil"/>
              <w:left w:val="nil"/>
              <w:bottom w:val="nil"/>
              <w:right w:val="nil"/>
            </w:tcBorders>
            <w:vAlign w:val="center"/>
          </w:tcPr>
          <w:p w:rsidR="004277EC" w:rsidRPr="00AB3200" w:rsidRDefault="004277EC" w:rsidP="0060345A">
            <w:pPr>
              <w:pStyle w:val="Tekstpodstawowy2"/>
              <w:spacing w:before="0"/>
              <w:rPr>
                <w:b w:val="0"/>
                <w:sz w:val="24"/>
                <w:szCs w:val="24"/>
              </w:rPr>
            </w:pPr>
            <w:r w:rsidRPr="00AB3200">
              <w:rPr>
                <w:b w:val="0"/>
                <w:sz w:val="24"/>
                <w:szCs w:val="24"/>
              </w:rPr>
              <w:t>- cena oferty ocenianej</w:t>
            </w:r>
          </w:p>
        </w:tc>
      </w:tr>
    </w:tbl>
    <w:p w:rsidR="004277EC" w:rsidRPr="00AF1FD3" w:rsidRDefault="004277EC" w:rsidP="00FB5116">
      <w:pPr>
        <w:pStyle w:val="Akapitzlist"/>
        <w:numPr>
          <w:ilvl w:val="2"/>
          <w:numId w:val="14"/>
        </w:numPr>
        <w:spacing w:line="240" w:lineRule="auto"/>
        <w:jc w:val="both"/>
        <w:rPr>
          <w:rFonts w:ascii="Times New Roman" w:hAnsi="Times New Roman" w:cs="Times New Roman"/>
          <w:bCs/>
          <w:sz w:val="24"/>
          <w:szCs w:val="24"/>
        </w:rPr>
      </w:pPr>
      <w:r w:rsidRPr="00AF1FD3">
        <w:rPr>
          <w:rFonts w:ascii="Times New Roman" w:hAnsi="Times New Roman" w:cs="Times New Roman"/>
          <w:bCs/>
          <w:sz w:val="24"/>
          <w:szCs w:val="24"/>
        </w:rPr>
        <w:t>Kryterium „</w:t>
      </w:r>
      <w:r w:rsidR="00C738D1" w:rsidRPr="00AF1FD3">
        <w:rPr>
          <w:rFonts w:ascii="Times New Roman" w:hAnsi="Times New Roman" w:cs="Times New Roman"/>
          <w:b/>
          <w:sz w:val="24"/>
          <w:szCs w:val="24"/>
        </w:rPr>
        <w:t>Sposób realizacji zamówienia</w:t>
      </w:r>
      <w:r w:rsidR="007E3595" w:rsidRPr="00AF1FD3">
        <w:rPr>
          <w:rFonts w:ascii="Times New Roman" w:hAnsi="Times New Roman" w:cs="Times New Roman"/>
          <w:bCs/>
          <w:sz w:val="24"/>
          <w:szCs w:val="24"/>
        </w:rPr>
        <w:t>” będzie rozpatrywane</w:t>
      </w:r>
      <w:r w:rsidRPr="00AF1FD3">
        <w:rPr>
          <w:rFonts w:ascii="Times New Roman" w:hAnsi="Times New Roman" w:cs="Times New Roman"/>
          <w:bCs/>
          <w:sz w:val="24"/>
          <w:szCs w:val="24"/>
        </w:rPr>
        <w:t xml:space="preserve"> na podstawie informacji podanych przez Wykonawcę w </w:t>
      </w:r>
      <w:r w:rsidR="002A7094" w:rsidRPr="00AF1FD3">
        <w:rPr>
          <w:rFonts w:ascii="Times New Roman" w:hAnsi="Times New Roman" w:cs="Times New Roman"/>
          <w:bCs/>
          <w:sz w:val="24"/>
          <w:szCs w:val="24"/>
        </w:rPr>
        <w:t>dokumencie „</w:t>
      </w:r>
      <w:r w:rsidR="00A216FF">
        <w:rPr>
          <w:rFonts w:ascii="Times New Roman" w:hAnsi="Times New Roman" w:cs="Times New Roman"/>
          <w:bCs/>
          <w:sz w:val="24"/>
          <w:szCs w:val="24"/>
        </w:rPr>
        <w:t>Koncepcja</w:t>
      </w:r>
      <w:r w:rsidR="002A7094" w:rsidRPr="00AF1FD3">
        <w:rPr>
          <w:rFonts w:ascii="Times New Roman" w:hAnsi="Times New Roman" w:cs="Times New Roman"/>
          <w:bCs/>
          <w:sz w:val="24"/>
          <w:szCs w:val="24"/>
        </w:rPr>
        <w:t>”</w:t>
      </w:r>
      <w:r w:rsidRPr="00AF1FD3">
        <w:rPr>
          <w:rFonts w:ascii="Times New Roman" w:hAnsi="Times New Roman" w:cs="Times New Roman"/>
          <w:bCs/>
          <w:sz w:val="24"/>
          <w:szCs w:val="24"/>
        </w:rPr>
        <w:t xml:space="preserve"> </w:t>
      </w:r>
      <w:r w:rsidR="00130790" w:rsidRPr="00AF1FD3">
        <w:rPr>
          <w:rFonts w:ascii="Times New Roman" w:hAnsi="Times New Roman" w:cs="Times New Roman"/>
          <w:bCs/>
          <w:sz w:val="24"/>
          <w:szCs w:val="24"/>
        </w:rPr>
        <w:t>z</w:t>
      </w:r>
      <w:r w:rsidR="002A7094" w:rsidRPr="00AF1FD3">
        <w:rPr>
          <w:rFonts w:ascii="Times New Roman" w:hAnsi="Times New Roman" w:cs="Times New Roman"/>
          <w:bCs/>
          <w:sz w:val="24"/>
          <w:szCs w:val="24"/>
        </w:rPr>
        <w:t>godnie z niżej określon</w:t>
      </w:r>
      <w:r w:rsidR="001101A5">
        <w:rPr>
          <w:rFonts w:ascii="Times New Roman" w:hAnsi="Times New Roman" w:cs="Times New Roman"/>
          <w:bCs/>
          <w:sz w:val="24"/>
          <w:szCs w:val="24"/>
        </w:rPr>
        <w:t>ą</w:t>
      </w:r>
      <w:r w:rsidR="002A7094" w:rsidRPr="00AF1FD3">
        <w:rPr>
          <w:rFonts w:ascii="Times New Roman" w:hAnsi="Times New Roman" w:cs="Times New Roman"/>
          <w:bCs/>
          <w:sz w:val="24"/>
          <w:szCs w:val="24"/>
        </w:rPr>
        <w:t xml:space="preserve"> punktacją:</w:t>
      </w:r>
    </w:p>
    <w:p w:rsidR="00BF138D" w:rsidRPr="00AF1FD3" w:rsidRDefault="00BF138D" w:rsidP="00FB5116">
      <w:pPr>
        <w:pStyle w:val="Akapitzlist"/>
        <w:numPr>
          <w:ilvl w:val="0"/>
          <w:numId w:val="69"/>
        </w:numPr>
        <w:spacing w:line="240" w:lineRule="auto"/>
        <w:jc w:val="both"/>
        <w:rPr>
          <w:rFonts w:ascii="Times New Roman" w:hAnsi="Times New Roman" w:cs="Times New Roman"/>
          <w:bCs/>
          <w:sz w:val="24"/>
          <w:szCs w:val="24"/>
        </w:rPr>
      </w:pPr>
      <w:r w:rsidRPr="00AF1FD3">
        <w:rPr>
          <w:rFonts w:ascii="Times New Roman" w:hAnsi="Times New Roman" w:cs="Times New Roman"/>
          <w:bCs/>
          <w:sz w:val="24"/>
          <w:szCs w:val="24"/>
        </w:rPr>
        <w:t>Ocena adekwatności zaproponowanej koncepcji badawczej w stosunku do celów badania, wraz z uzasadnieniem jej wyboru – Zamawiający przyzna maksymalnie 20 pkt. w tym kryterium, w następujący sposób:</w:t>
      </w:r>
    </w:p>
    <w:p w:rsidR="00BF138D" w:rsidRPr="00AF1FD3" w:rsidRDefault="00BF138D" w:rsidP="00FB5116">
      <w:pPr>
        <w:pStyle w:val="Akapitzlist"/>
        <w:spacing w:line="240" w:lineRule="auto"/>
        <w:ind w:left="1418" w:hanging="338"/>
        <w:jc w:val="both"/>
        <w:rPr>
          <w:rFonts w:ascii="Times New Roman" w:hAnsi="Times New Roman" w:cs="Times New Roman"/>
          <w:bCs/>
          <w:sz w:val="24"/>
          <w:szCs w:val="24"/>
        </w:rPr>
      </w:pPr>
      <w:r w:rsidRPr="00AF1FD3">
        <w:rPr>
          <w:rFonts w:ascii="Times New Roman" w:hAnsi="Times New Roman" w:cs="Times New Roman"/>
          <w:bCs/>
          <w:sz w:val="24"/>
          <w:szCs w:val="24"/>
        </w:rPr>
        <w:t>-</w:t>
      </w:r>
      <w:r w:rsidRPr="00AF1FD3">
        <w:rPr>
          <w:rFonts w:ascii="Times New Roman" w:hAnsi="Times New Roman" w:cs="Times New Roman"/>
          <w:bCs/>
          <w:sz w:val="24"/>
          <w:szCs w:val="24"/>
        </w:rPr>
        <w:tab/>
        <w:t>za przedstawienie konstrukcji i opisu badania, zawierających opis celów, pytań i metod badawczych</w:t>
      </w:r>
      <w:r w:rsidR="00B25D4D" w:rsidRPr="00AF1FD3">
        <w:rPr>
          <w:rFonts w:ascii="Times New Roman" w:hAnsi="Times New Roman" w:cs="Times New Roman"/>
          <w:bCs/>
          <w:sz w:val="24"/>
          <w:szCs w:val="24"/>
        </w:rPr>
        <w:t xml:space="preserve"> </w:t>
      </w:r>
      <w:r w:rsidRPr="00AF1FD3">
        <w:rPr>
          <w:rFonts w:ascii="Times New Roman" w:hAnsi="Times New Roman" w:cs="Times New Roman"/>
          <w:bCs/>
          <w:sz w:val="24"/>
          <w:szCs w:val="24"/>
        </w:rPr>
        <w:t>bez uzasadnienia lub z niepełnym uzasadnieniem zaproponowanego podejścia w świetle przedmiotu, problemów i celów badawczych – 5 pkt.;</w:t>
      </w:r>
    </w:p>
    <w:p w:rsidR="00BF138D" w:rsidRPr="00AF1FD3" w:rsidRDefault="00BF138D" w:rsidP="00FB5116">
      <w:pPr>
        <w:pStyle w:val="Akapitzlist"/>
        <w:spacing w:line="240" w:lineRule="auto"/>
        <w:ind w:left="1418" w:hanging="338"/>
        <w:jc w:val="both"/>
        <w:rPr>
          <w:rFonts w:ascii="Times New Roman" w:hAnsi="Times New Roman" w:cs="Times New Roman"/>
          <w:bCs/>
          <w:sz w:val="24"/>
          <w:szCs w:val="24"/>
        </w:rPr>
      </w:pPr>
      <w:r w:rsidRPr="00AF1FD3">
        <w:rPr>
          <w:rFonts w:ascii="Times New Roman" w:hAnsi="Times New Roman" w:cs="Times New Roman"/>
          <w:bCs/>
          <w:sz w:val="24"/>
          <w:szCs w:val="24"/>
        </w:rPr>
        <w:t>-</w:t>
      </w:r>
      <w:r w:rsidRPr="00AF1FD3">
        <w:rPr>
          <w:rFonts w:ascii="Times New Roman" w:hAnsi="Times New Roman" w:cs="Times New Roman"/>
          <w:bCs/>
          <w:sz w:val="24"/>
          <w:szCs w:val="24"/>
        </w:rPr>
        <w:tab/>
        <w:t>za przedstawienie konstrukcji i opisu badania, zawierających opis celów, pytań i metod badawczych adekwatnych do przedmiotu i celów badania wraz z uzasadnieniem ich zastosowania, jednakże bez przedstawienia wzajemnych dostosowań pomiędzy poszczególnymi elementami – 10 pkt.;</w:t>
      </w:r>
    </w:p>
    <w:p w:rsidR="00BF138D" w:rsidRPr="00AF1FD3" w:rsidRDefault="00BF138D" w:rsidP="00FB5116">
      <w:pPr>
        <w:pStyle w:val="Akapitzlist"/>
        <w:spacing w:line="240" w:lineRule="auto"/>
        <w:ind w:left="1418" w:hanging="338"/>
        <w:jc w:val="both"/>
        <w:rPr>
          <w:rFonts w:ascii="Times New Roman" w:hAnsi="Times New Roman" w:cs="Times New Roman"/>
          <w:bCs/>
          <w:sz w:val="24"/>
          <w:szCs w:val="24"/>
        </w:rPr>
      </w:pPr>
      <w:r w:rsidRPr="00AF1FD3">
        <w:rPr>
          <w:rFonts w:ascii="Times New Roman" w:hAnsi="Times New Roman" w:cs="Times New Roman"/>
          <w:bCs/>
          <w:sz w:val="24"/>
          <w:szCs w:val="24"/>
        </w:rPr>
        <w:t>-</w:t>
      </w:r>
      <w:r w:rsidRPr="00AF1FD3">
        <w:rPr>
          <w:rFonts w:ascii="Times New Roman" w:hAnsi="Times New Roman" w:cs="Times New Roman"/>
          <w:bCs/>
          <w:sz w:val="24"/>
          <w:szCs w:val="24"/>
        </w:rPr>
        <w:tab/>
        <w:t>za przedstawienie konstrukcji i opisu badania, zawierających opis celów, pytań i metod badawczych adekwatnych do przedmiotu i celów badania wraz z uzasadnieniem ich zastosowania, zaprezentowanych w sposób pokazujący ich wzajemne dostosowanie oraz zależności przyczynowo – skutkowe oraz uzasadnienie zaproponowanego podejścia w świetle przedmiotu, problemów i celów badawczych – 15 pkt.;</w:t>
      </w:r>
    </w:p>
    <w:p w:rsidR="00BF138D" w:rsidRPr="00AF1FD3" w:rsidRDefault="00BF138D" w:rsidP="00FB5116">
      <w:pPr>
        <w:pStyle w:val="Akapitzlist"/>
        <w:spacing w:line="240" w:lineRule="auto"/>
        <w:ind w:left="1418" w:hanging="338"/>
        <w:jc w:val="both"/>
        <w:rPr>
          <w:rFonts w:ascii="Times New Roman" w:hAnsi="Times New Roman" w:cs="Times New Roman"/>
          <w:bCs/>
          <w:sz w:val="24"/>
          <w:szCs w:val="24"/>
        </w:rPr>
      </w:pPr>
      <w:r w:rsidRPr="00AF1FD3">
        <w:rPr>
          <w:rFonts w:ascii="Times New Roman" w:hAnsi="Times New Roman" w:cs="Times New Roman"/>
          <w:bCs/>
          <w:sz w:val="24"/>
          <w:szCs w:val="24"/>
        </w:rPr>
        <w:t>-</w:t>
      </w:r>
      <w:r w:rsidRPr="00AF1FD3">
        <w:rPr>
          <w:rFonts w:ascii="Times New Roman" w:hAnsi="Times New Roman" w:cs="Times New Roman"/>
          <w:bCs/>
          <w:sz w:val="24"/>
          <w:szCs w:val="24"/>
        </w:rPr>
        <w:tab/>
        <w:t xml:space="preserve">za przedstawienie konstrukcji i opisu badania, zawierających </w:t>
      </w:r>
      <w:r w:rsidR="00B25D4D" w:rsidRPr="00AF1FD3">
        <w:rPr>
          <w:rFonts w:ascii="Times New Roman" w:hAnsi="Times New Roman" w:cs="Times New Roman"/>
          <w:bCs/>
          <w:sz w:val="24"/>
          <w:szCs w:val="24"/>
        </w:rPr>
        <w:t>o</w:t>
      </w:r>
      <w:r w:rsidRPr="00AF1FD3">
        <w:rPr>
          <w:rFonts w:ascii="Times New Roman" w:hAnsi="Times New Roman" w:cs="Times New Roman"/>
          <w:bCs/>
          <w:sz w:val="24"/>
          <w:szCs w:val="24"/>
        </w:rPr>
        <w:t>pis celów, pytań i metod badawczych adekwatnych do przedmiotu i celów badania wraz z uzasadnieniem ich zastosowania, zaprezentowany w sposób pokazujący ich wzajemne dostosowanie oraz zależności przyczynowo – skutkowe, uzasadnienie zaproponowanego podejścia w świetle przedmiotu, problemów i celów badawczych, a także zawierające kontekst naukowo - badawczy – 20 pkt.</w:t>
      </w:r>
    </w:p>
    <w:p w:rsidR="00D43376" w:rsidRPr="00AF1FD3" w:rsidRDefault="00D43376" w:rsidP="00FB5116">
      <w:pPr>
        <w:pStyle w:val="Akapitzlist"/>
        <w:spacing w:line="240" w:lineRule="auto"/>
        <w:ind w:left="1134" w:hanging="425"/>
        <w:jc w:val="both"/>
        <w:rPr>
          <w:rFonts w:ascii="Times New Roman" w:hAnsi="Times New Roman" w:cs="Times New Roman"/>
          <w:bCs/>
          <w:sz w:val="24"/>
          <w:szCs w:val="24"/>
        </w:rPr>
      </w:pPr>
      <w:r w:rsidRPr="00AF1FD3">
        <w:rPr>
          <w:rFonts w:ascii="Times New Roman" w:hAnsi="Times New Roman" w:cs="Times New Roman"/>
          <w:bCs/>
          <w:sz w:val="24"/>
          <w:szCs w:val="24"/>
        </w:rPr>
        <w:t>b)</w:t>
      </w:r>
      <w:r w:rsidRPr="00AF1FD3">
        <w:rPr>
          <w:rFonts w:ascii="Times New Roman" w:hAnsi="Times New Roman" w:cs="Times New Roman"/>
          <w:bCs/>
          <w:sz w:val="24"/>
          <w:szCs w:val="24"/>
        </w:rPr>
        <w:tab/>
        <w:t>Ocena trafności dodatkowo zaproponowanych pytań badawczych wykraczających poza katalog pytań sformułowanych przez Zamawiającego</w:t>
      </w:r>
      <w:r w:rsidR="00CA0143" w:rsidRPr="00AF1FD3">
        <w:rPr>
          <w:rFonts w:ascii="Times New Roman" w:hAnsi="Times New Roman" w:cs="Times New Roman"/>
          <w:bCs/>
          <w:sz w:val="24"/>
          <w:szCs w:val="24"/>
        </w:rPr>
        <w:t xml:space="preserve"> – Zamawiający przyzna maksymalnie 15 pkt. w tym kryterium, w następujący sposób:</w:t>
      </w:r>
    </w:p>
    <w:p w:rsidR="00CA0143" w:rsidRPr="00AF1FD3" w:rsidRDefault="00CA0143" w:rsidP="00FB5116">
      <w:pPr>
        <w:pStyle w:val="Akapitzlist"/>
        <w:spacing w:line="240" w:lineRule="auto"/>
        <w:ind w:left="1418" w:hanging="284"/>
        <w:jc w:val="both"/>
        <w:rPr>
          <w:rFonts w:ascii="Times New Roman" w:hAnsi="Times New Roman" w:cs="Times New Roman"/>
          <w:bCs/>
          <w:sz w:val="24"/>
          <w:szCs w:val="24"/>
        </w:rPr>
      </w:pPr>
      <w:r w:rsidRPr="00AF1FD3">
        <w:rPr>
          <w:rFonts w:ascii="Times New Roman" w:hAnsi="Times New Roman" w:cs="Times New Roman"/>
          <w:bCs/>
          <w:sz w:val="24"/>
          <w:szCs w:val="24"/>
        </w:rPr>
        <w:t>-</w:t>
      </w:r>
      <w:r w:rsidRPr="00AF1FD3">
        <w:rPr>
          <w:rFonts w:ascii="Times New Roman" w:hAnsi="Times New Roman" w:cs="Times New Roman"/>
          <w:bCs/>
          <w:sz w:val="24"/>
          <w:szCs w:val="24"/>
        </w:rPr>
        <w:tab/>
        <w:t>za każde dodatkowe pytanie badawcze trafne i przydatne z punktu widzenia badania, właściwie uzasadnione, pogłębiające lub wprowadzające nowe, istotne z punktu widzenia celu badania, zagadnienia do minimalnego zakresu badania wskazanego przez Zamawiającego - 5 pkt.;</w:t>
      </w:r>
    </w:p>
    <w:p w:rsidR="002A7094" w:rsidRPr="00AF1FD3" w:rsidRDefault="00CA0143" w:rsidP="00FB5116">
      <w:pPr>
        <w:pStyle w:val="Akapitzlist"/>
        <w:spacing w:line="240" w:lineRule="auto"/>
        <w:ind w:left="1134"/>
        <w:jc w:val="both"/>
        <w:rPr>
          <w:rFonts w:ascii="Times New Roman" w:hAnsi="Times New Roman" w:cs="Times New Roman"/>
          <w:bCs/>
          <w:sz w:val="24"/>
          <w:szCs w:val="24"/>
        </w:rPr>
      </w:pPr>
      <w:r w:rsidRPr="00AF1FD3">
        <w:rPr>
          <w:rFonts w:ascii="Times New Roman" w:hAnsi="Times New Roman" w:cs="Times New Roman"/>
          <w:bCs/>
          <w:sz w:val="24"/>
          <w:szCs w:val="24"/>
        </w:rPr>
        <w:t xml:space="preserve">Wykonawca zaproponuje adekwatne dodatkowe pytania badawcze. Ocenie podlegały będą tylko te pytania, do których przedstawione zostanie uzasadnienie mówiące w jaki sposób dane pytanie będzie służyło realizacji celów badania. Zamawiający zweryfikuje i oceni </w:t>
      </w:r>
      <w:r w:rsidRPr="004A23D4">
        <w:rPr>
          <w:rFonts w:ascii="Times New Roman" w:hAnsi="Times New Roman" w:cs="Times New Roman"/>
          <w:b/>
          <w:bCs/>
          <w:sz w:val="24"/>
          <w:szCs w:val="24"/>
        </w:rPr>
        <w:t>tylko pierwsze 3 pytania badawcze</w:t>
      </w:r>
      <w:r w:rsidRPr="00AF1FD3">
        <w:rPr>
          <w:rFonts w:ascii="Times New Roman" w:hAnsi="Times New Roman" w:cs="Times New Roman"/>
          <w:bCs/>
          <w:sz w:val="24"/>
          <w:szCs w:val="24"/>
        </w:rPr>
        <w:t>.</w:t>
      </w:r>
    </w:p>
    <w:p w:rsidR="00F67D19" w:rsidRPr="00AF1FD3" w:rsidRDefault="00F67D19" w:rsidP="00FB5116">
      <w:pPr>
        <w:pStyle w:val="Akapitzlist"/>
        <w:spacing w:line="240" w:lineRule="auto"/>
        <w:ind w:left="1134"/>
        <w:jc w:val="both"/>
        <w:rPr>
          <w:rFonts w:ascii="Times New Roman" w:hAnsi="Times New Roman" w:cs="Times New Roman"/>
          <w:bCs/>
          <w:sz w:val="24"/>
          <w:szCs w:val="24"/>
        </w:rPr>
      </w:pPr>
      <w:r w:rsidRPr="00AF1FD3">
        <w:rPr>
          <w:rFonts w:ascii="Times New Roman" w:hAnsi="Times New Roman" w:cs="Times New Roman"/>
          <w:b/>
          <w:bCs/>
          <w:sz w:val="24"/>
          <w:szCs w:val="24"/>
        </w:rPr>
        <w:t>Uwaga!</w:t>
      </w:r>
      <w:r w:rsidRPr="00AF1FD3">
        <w:rPr>
          <w:rFonts w:ascii="Times New Roman" w:hAnsi="Times New Roman" w:cs="Times New Roman"/>
          <w:bCs/>
          <w:sz w:val="24"/>
          <w:szCs w:val="24"/>
        </w:rPr>
        <w:t xml:space="preserve"> Wykonawca będzie związany treścią oferty i zaproponowanymi dodatkowymi pytaniami badawczymi, niezależnie od ich oceny przez Zamawiającego.</w:t>
      </w:r>
    </w:p>
    <w:p w:rsidR="00F67D19" w:rsidRPr="00AF1FD3" w:rsidRDefault="00F67D19" w:rsidP="00FB5116">
      <w:pPr>
        <w:pStyle w:val="Akapitzlist"/>
        <w:tabs>
          <w:tab w:val="left" w:pos="1134"/>
        </w:tabs>
        <w:spacing w:line="240" w:lineRule="auto"/>
        <w:ind w:left="1134" w:hanging="425"/>
        <w:jc w:val="both"/>
        <w:rPr>
          <w:rFonts w:ascii="Times New Roman" w:hAnsi="Times New Roman" w:cs="Times New Roman"/>
          <w:bCs/>
          <w:sz w:val="24"/>
          <w:szCs w:val="24"/>
        </w:rPr>
      </w:pPr>
      <w:r w:rsidRPr="00AF1FD3">
        <w:rPr>
          <w:rFonts w:ascii="Times New Roman" w:hAnsi="Times New Roman" w:cs="Times New Roman"/>
          <w:bCs/>
          <w:sz w:val="24"/>
          <w:szCs w:val="24"/>
        </w:rPr>
        <w:t>c)</w:t>
      </w:r>
      <w:r w:rsidRPr="00AF1FD3">
        <w:rPr>
          <w:rFonts w:ascii="Times New Roman" w:hAnsi="Times New Roman" w:cs="Times New Roman"/>
          <w:bCs/>
          <w:sz w:val="24"/>
          <w:szCs w:val="24"/>
        </w:rPr>
        <w:tab/>
        <w:t xml:space="preserve">Ocena propozycji </w:t>
      </w:r>
      <w:r w:rsidR="00C314E7" w:rsidRPr="00AF1FD3">
        <w:rPr>
          <w:rFonts w:ascii="Times New Roman" w:hAnsi="Times New Roman" w:cs="Times New Roman"/>
          <w:bCs/>
          <w:sz w:val="24"/>
          <w:szCs w:val="24"/>
        </w:rPr>
        <w:t>rozszerzeni</w:t>
      </w:r>
      <w:r w:rsidR="00C314E7">
        <w:rPr>
          <w:rFonts w:ascii="Times New Roman" w:hAnsi="Times New Roman" w:cs="Times New Roman"/>
          <w:bCs/>
          <w:sz w:val="24"/>
          <w:szCs w:val="24"/>
        </w:rPr>
        <w:t>a</w:t>
      </w:r>
      <w:r w:rsidR="00C314E7" w:rsidRPr="00AF1FD3">
        <w:rPr>
          <w:rFonts w:ascii="Times New Roman" w:hAnsi="Times New Roman" w:cs="Times New Roman"/>
          <w:bCs/>
          <w:sz w:val="24"/>
          <w:szCs w:val="24"/>
        </w:rPr>
        <w:t xml:space="preserve"> </w:t>
      </w:r>
      <w:r w:rsidRPr="00AF1FD3">
        <w:rPr>
          <w:rFonts w:ascii="Times New Roman" w:hAnsi="Times New Roman" w:cs="Times New Roman"/>
          <w:bCs/>
          <w:sz w:val="24"/>
          <w:szCs w:val="24"/>
        </w:rPr>
        <w:t>metodologii</w:t>
      </w:r>
      <w:r w:rsidR="00D25B0F" w:rsidRPr="00AF1FD3">
        <w:rPr>
          <w:rFonts w:ascii="Times New Roman" w:hAnsi="Times New Roman" w:cs="Times New Roman"/>
          <w:bCs/>
          <w:sz w:val="24"/>
          <w:szCs w:val="24"/>
        </w:rPr>
        <w:t xml:space="preserve"> </w:t>
      </w:r>
      <w:r w:rsidRPr="00AF1FD3">
        <w:rPr>
          <w:rFonts w:ascii="Times New Roman" w:hAnsi="Times New Roman" w:cs="Times New Roman"/>
          <w:bCs/>
          <w:sz w:val="24"/>
          <w:szCs w:val="24"/>
        </w:rPr>
        <w:t>– Zamawiający przyzna maksymalnie 10 pkt. w tym kryterium, w następujący sposób:</w:t>
      </w:r>
    </w:p>
    <w:p w:rsidR="00F67D19" w:rsidRPr="00AF1FD3" w:rsidRDefault="00F67D19" w:rsidP="00FB5116">
      <w:pPr>
        <w:pStyle w:val="Akapitzlist"/>
        <w:tabs>
          <w:tab w:val="left" w:pos="1134"/>
        </w:tabs>
        <w:spacing w:line="240" w:lineRule="auto"/>
        <w:ind w:left="1418" w:hanging="709"/>
        <w:jc w:val="both"/>
        <w:rPr>
          <w:rFonts w:ascii="Times New Roman" w:hAnsi="Times New Roman" w:cs="Times New Roman"/>
          <w:bCs/>
          <w:sz w:val="24"/>
          <w:szCs w:val="24"/>
        </w:rPr>
      </w:pPr>
      <w:r w:rsidRPr="00AF1FD3">
        <w:rPr>
          <w:rFonts w:ascii="Times New Roman" w:hAnsi="Times New Roman" w:cs="Times New Roman"/>
          <w:bCs/>
          <w:sz w:val="24"/>
          <w:szCs w:val="24"/>
        </w:rPr>
        <w:lastRenderedPageBreak/>
        <w:tab/>
        <w:t>-</w:t>
      </w:r>
      <w:r w:rsidRPr="00AF1FD3">
        <w:rPr>
          <w:rFonts w:ascii="Times New Roman" w:hAnsi="Times New Roman" w:cs="Times New Roman"/>
          <w:bCs/>
          <w:sz w:val="24"/>
          <w:szCs w:val="24"/>
        </w:rPr>
        <w:tab/>
        <w:t>za</w:t>
      </w:r>
      <w:r w:rsidR="004C181F" w:rsidRPr="00AF1FD3">
        <w:rPr>
          <w:rFonts w:ascii="Times New Roman" w:hAnsi="Times New Roman" w:cs="Times New Roman"/>
          <w:bCs/>
          <w:sz w:val="24"/>
          <w:szCs w:val="24"/>
        </w:rPr>
        <w:t xml:space="preserve"> każdą</w:t>
      </w:r>
      <w:r w:rsidRPr="00AF1FD3">
        <w:rPr>
          <w:rFonts w:ascii="Times New Roman" w:hAnsi="Times New Roman" w:cs="Times New Roman"/>
          <w:bCs/>
          <w:sz w:val="24"/>
          <w:szCs w:val="24"/>
        </w:rPr>
        <w:t xml:space="preserve"> dodatkową metodę/technikę badawczą, w której Wykonawca wykazał jej trafność i przydatność pod kątem osiągnięcia celów badania oraz wykazał jej adekwatność do co najmniej 3 zaproponowanych przez Zamawiającego i/lub Wykonawcę pytań badawczych - 5 pkt.</w:t>
      </w:r>
    </w:p>
    <w:p w:rsidR="006D3FFE" w:rsidRPr="00AF1FD3" w:rsidRDefault="006D3FFE" w:rsidP="00FB5116">
      <w:pPr>
        <w:pStyle w:val="Akapitzlist"/>
        <w:tabs>
          <w:tab w:val="left" w:pos="1134"/>
        </w:tabs>
        <w:spacing w:line="240" w:lineRule="auto"/>
        <w:ind w:left="1134" w:hanging="425"/>
        <w:jc w:val="both"/>
        <w:rPr>
          <w:rFonts w:ascii="Times New Roman" w:hAnsi="Times New Roman" w:cs="Times New Roman"/>
          <w:bCs/>
          <w:sz w:val="24"/>
          <w:szCs w:val="24"/>
        </w:rPr>
      </w:pPr>
      <w:r w:rsidRPr="00AF1FD3">
        <w:rPr>
          <w:rFonts w:ascii="Times New Roman" w:hAnsi="Times New Roman" w:cs="Times New Roman"/>
          <w:bCs/>
          <w:sz w:val="24"/>
          <w:szCs w:val="24"/>
        </w:rPr>
        <w:tab/>
        <w:t xml:space="preserve">Wykonawca zaproponuje dodatkowe metody/techniki badawcze wraz z uzasadnieniem ich celowości zastosowania w stosunku do celów badania Zamawiający zweryfikuje i oceni </w:t>
      </w:r>
      <w:r w:rsidRPr="004A23D4">
        <w:rPr>
          <w:rFonts w:ascii="Times New Roman" w:hAnsi="Times New Roman" w:cs="Times New Roman"/>
          <w:b/>
          <w:bCs/>
          <w:sz w:val="24"/>
          <w:szCs w:val="24"/>
        </w:rPr>
        <w:t xml:space="preserve">tylko </w:t>
      </w:r>
      <w:r w:rsidR="001101A5">
        <w:rPr>
          <w:rFonts w:ascii="Times New Roman" w:hAnsi="Times New Roman" w:cs="Times New Roman"/>
          <w:b/>
          <w:bCs/>
          <w:sz w:val="24"/>
          <w:szCs w:val="24"/>
        </w:rPr>
        <w:t>2</w:t>
      </w:r>
      <w:r w:rsidRPr="004A23D4">
        <w:rPr>
          <w:rFonts w:ascii="Times New Roman" w:hAnsi="Times New Roman" w:cs="Times New Roman"/>
          <w:b/>
          <w:bCs/>
          <w:sz w:val="24"/>
          <w:szCs w:val="24"/>
        </w:rPr>
        <w:t xml:space="preserve"> pierwsze  dodatkowo zaproponowane metody/techniki badawcze</w:t>
      </w:r>
      <w:r w:rsidRPr="00AF1FD3">
        <w:rPr>
          <w:rFonts w:ascii="Times New Roman" w:hAnsi="Times New Roman" w:cs="Times New Roman"/>
          <w:bCs/>
          <w:sz w:val="24"/>
          <w:szCs w:val="24"/>
        </w:rPr>
        <w:t>.</w:t>
      </w:r>
    </w:p>
    <w:p w:rsidR="006D3FFE" w:rsidRPr="00AF1FD3" w:rsidRDefault="006D3FFE" w:rsidP="00FB5116">
      <w:pPr>
        <w:pStyle w:val="Akapitzlist"/>
        <w:tabs>
          <w:tab w:val="left" w:pos="1134"/>
        </w:tabs>
        <w:spacing w:line="240" w:lineRule="auto"/>
        <w:ind w:left="1134" w:hanging="425"/>
        <w:jc w:val="both"/>
        <w:rPr>
          <w:rFonts w:ascii="Times New Roman" w:hAnsi="Times New Roman" w:cs="Times New Roman"/>
          <w:bCs/>
          <w:sz w:val="24"/>
          <w:szCs w:val="24"/>
        </w:rPr>
      </w:pPr>
      <w:r w:rsidRPr="00AF1FD3">
        <w:rPr>
          <w:rFonts w:ascii="Times New Roman" w:hAnsi="Times New Roman" w:cs="Times New Roman"/>
          <w:bCs/>
          <w:sz w:val="24"/>
          <w:szCs w:val="24"/>
        </w:rPr>
        <w:tab/>
      </w:r>
      <w:r w:rsidRPr="00AF1FD3">
        <w:rPr>
          <w:rFonts w:ascii="Times New Roman" w:hAnsi="Times New Roman" w:cs="Times New Roman"/>
          <w:b/>
          <w:bCs/>
          <w:sz w:val="24"/>
          <w:szCs w:val="24"/>
        </w:rPr>
        <w:t>Uwaga!</w:t>
      </w:r>
      <w:r w:rsidRPr="00AF1FD3">
        <w:rPr>
          <w:rFonts w:ascii="Times New Roman" w:hAnsi="Times New Roman" w:cs="Times New Roman"/>
          <w:bCs/>
          <w:sz w:val="24"/>
          <w:szCs w:val="24"/>
        </w:rPr>
        <w:t xml:space="preserve"> Wykonawca będzie związany treścią oferty i zaproponowanymi dodatkowymi </w:t>
      </w:r>
      <w:r w:rsidR="001101A5">
        <w:rPr>
          <w:rFonts w:ascii="Times New Roman" w:hAnsi="Times New Roman" w:cs="Times New Roman"/>
          <w:bCs/>
          <w:sz w:val="24"/>
          <w:szCs w:val="24"/>
        </w:rPr>
        <w:t>metodami/technikami</w:t>
      </w:r>
      <w:r w:rsidR="001101A5" w:rsidRPr="00AF1FD3">
        <w:rPr>
          <w:rFonts w:ascii="Times New Roman" w:hAnsi="Times New Roman" w:cs="Times New Roman"/>
          <w:bCs/>
          <w:sz w:val="24"/>
          <w:szCs w:val="24"/>
        </w:rPr>
        <w:t xml:space="preserve"> </w:t>
      </w:r>
      <w:r w:rsidRPr="00AF1FD3">
        <w:rPr>
          <w:rFonts w:ascii="Times New Roman" w:hAnsi="Times New Roman" w:cs="Times New Roman"/>
          <w:bCs/>
          <w:sz w:val="24"/>
          <w:szCs w:val="24"/>
        </w:rPr>
        <w:t>badawczymi, niezależnie od ich oceny przez Zamawiającego.</w:t>
      </w:r>
    </w:p>
    <w:p w:rsidR="006D3FFE" w:rsidRPr="00AF1FD3" w:rsidRDefault="006D3FFE" w:rsidP="00FB5116">
      <w:pPr>
        <w:pStyle w:val="Akapitzlist"/>
        <w:tabs>
          <w:tab w:val="left" w:pos="1134"/>
        </w:tabs>
        <w:spacing w:line="240" w:lineRule="auto"/>
        <w:ind w:left="1134" w:hanging="425"/>
        <w:jc w:val="both"/>
        <w:rPr>
          <w:rFonts w:ascii="Times New Roman" w:hAnsi="Times New Roman" w:cs="Times New Roman"/>
          <w:bCs/>
          <w:sz w:val="24"/>
          <w:szCs w:val="24"/>
        </w:rPr>
      </w:pPr>
      <w:r w:rsidRPr="00AF1FD3">
        <w:rPr>
          <w:rFonts w:ascii="Times New Roman" w:hAnsi="Times New Roman" w:cs="Times New Roman"/>
          <w:bCs/>
          <w:sz w:val="24"/>
          <w:szCs w:val="24"/>
        </w:rPr>
        <w:t>d)</w:t>
      </w:r>
      <w:r w:rsidRPr="00AF1FD3">
        <w:rPr>
          <w:rFonts w:ascii="Times New Roman" w:hAnsi="Times New Roman" w:cs="Times New Roman"/>
          <w:bCs/>
          <w:sz w:val="24"/>
          <w:szCs w:val="24"/>
        </w:rPr>
        <w:tab/>
        <w:t xml:space="preserve">Ocena </w:t>
      </w:r>
      <w:r w:rsidR="00D25B0F" w:rsidRPr="00AF1FD3">
        <w:rPr>
          <w:rFonts w:ascii="Times New Roman" w:hAnsi="Times New Roman" w:cs="Times New Roman"/>
          <w:bCs/>
          <w:sz w:val="24"/>
          <w:szCs w:val="24"/>
        </w:rPr>
        <w:t>z</w:t>
      </w:r>
      <w:r w:rsidRPr="00AF1FD3">
        <w:rPr>
          <w:rFonts w:ascii="Times New Roman" w:hAnsi="Times New Roman" w:cs="Times New Roman"/>
          <w:bCs/>
          <w:sz w:val="24"/>
          <w:szCs w:val="24"/>
        </w:rPr>
        <w:t>identyfikowani</w:t>
      </w:r>
      <w:r w:rsidR="00D25B0F" w:rsidRPr="00AF1FD3">
        <w:rPr>
          <w:rFonts w:ascii="Times New Roman" w:hAnsi="Times New Roman" w:cs="Times New Roman"/>
          <w:bCs/>
          <w:sz w:val="24"/>
          <w:szCs w:val="24"/>
        </w:rPr>
        <w:t>a</w:t>
      </w:r>
      <w:r w:rsidRPr="00AF1FD3">
        <w:rPr>
          <w:rFonts w:ascii="Times New Roman" w:hAnsi="Times New Roman" w:cs="Times New Roman"/>
          <w:bCs/>
          <w:sz w:val="24"/>
          <w:szCs w:val="24"/>
        </w:rPr>
        <w:t xml:space="preserve"> potencjalnych obszarów ryzyka które mogą pojawić s</w:t>
      </w:r>
      <w:r w:rsidR="00D25B0F" w:rsidRPr="00AF1FD3">
        <w:rPr>
          <w:rFonts w:ascii="Times New Roman" w:hAnsi="Times New Roman" w:cs="Times New Roman"/>
          <w:bCs/>
          <w:sz w:val="24"/>
          <w:szCs w:val="24"/>
        </w:rPr>
        <w:t>ię w trakcie realizacji badania</w:t>
      </w:r>
      <w:r w:rsidR="00C314E7">
        <w:rPr>
          <w:rFonts w:ascii="Times New Roman" w:hAnsi="Times New Roman" w:cs="Times New Roman"/>
          <w:bCs/>
          <w:sz w:val="24"/>
          <w:szCs w:val="24"/>
        </w:rPr>
        <w:t xml:space="preserve"> </w:t>
      </w:r>
      <w:r w:rsidR="00C314E7" w:rsidRPr="00AF1FD3">
        <w:rPr>
          <w:rFonts w:ascii="Times New Roman" w:hAnsi="Times New Roman" w:cs="Times New Roman"/>
          <w:bCs/>
          <w:sz w:val="24"/>
          <w:szCs w:val="24"/>
        </w:rPr>
        <w:t>wraz z podaniem możliwych do wdrożenia mechanizmów minimalizujących j</w:t>
      </w:r>
      <w:r w:rsidR="00C314E7">
        <w:rPr>
          <w:rFonts w:ascii="Times New Roman" w:hAnsi="Times New Roman" w:cs="Times New Roman"/>
          <w:bCs/>
          <w:sz w:val="24"/>
          <w:szCs w:val="24"/>
        </w:rPr>
        <w:t>ego wystąpienie oraz proponowanych</w:t>
      </w:r>
      <w:r w:rsidR="00C314E7" w:rsidRPr="00AF1FD3">
        <w:rPr>
          <w:rFonts w:ascii="Times New Roman" w:hAnsi="Times New Roman" w:cs="Times New Roman"/>
          <w:bCs/>
          <w:sz w:val="24"/>
          <w:szCs w:val="24"/>
        </w:rPr>
        <w:t xml:space="preserve"> działa</w:t>
      </w:r>
      <w:r w:rsidR="00C314E7">
        <w:rPr>
          <w:rFonts w:ascii="Times New Roman" w:hAnsi="Times New Roman" w:cs="Times New Roman"/>
          <w:bCs/>
          <w:sz w:val="24"/>
          <w:szCs w:val="24"/>
        </w:rPr>
        <w:t>ń zaradczych</w:t>
      </w:r>
      <w:r w:rsidR="00C314E7" w:rsidRPr="00AF1FD3">
        <w:rPr>
          <w:rFonts w:ascii="Times New Roman" w:hAnsi="Times New Roman" w:cs="Times New Roman"/>
          <w:bCs/>
          <w:sz w:val="24"/>
          <w:szCs w:val="24"/>
        </w:rPr>
        <w:t xml:space="preserve"> </w:t>
      </w:r>
      <w:r w:rsidR="00D25B0F" w:rsidRPr="00AF1FD3">
        <w:rPr>
          <w:rFonts w:ascii="Times New Roman" w:hAnsi="Times New Roman" w:cs="Times New Roman"/>
          <w:bCs/>
          <w:sz w:val="24"/>
          <w:szCs w:val="24"/>
        </w:rPr>
        <w:t>– Zamawiający przyzna maksymalnie 5 pkt. w tym kryterium, w następujący sposób:</w:t>
      </w:r>
    </w:p>
    <w:p w:rsidR="00D25B0F" w:rsidRPr="00AF1FD3" w:rsidRDefault="00D25B0F" w:rsidP="00FB5116">
      <w:pPr>
        <w:pStyle w:val="Akapitzlist"/>
        <w:tabs>
          <w:tab w:val="left" w:pos="1134"/>
        </w:tabs>
        <w:spacing w:line="240" w:lineRule="auto"/>
        <w:ind w:left="1418" w:hanging="709"/>
        <w:jc w:val="both"/>
        <w:rPr>
          <w:rFonts w:ascii="Times New Roman" w:hAnsi="Times New Roman" w:cs="Times New Roman"/>
          <w:bCs/>
          <w:sz w:val="24"/>
          <w:szCs w:val="24"/>
        </w:rPr>
      </w:pPr>
      <w:r w:rsidRPr="00AF1FD3">
        <w:rPr>
          <w:rFonts w:ascii="Times New Roman" w:hAnsi="Times New Roman" w:cs="Times New Roman"/>
          <w:bCs/>
          <w:sz w:val="24"/>
          <w:szCs w:val="24"/>
        </w:rPr>
        <w:tab/>
        <w:t>-</w:t>
      </w:r>
      <w:r w:rsidRPr="00AF1FD3">
        <w:rPr>
          <w:rFonts w:ascii="Times New Roman" w:hAnsi="Times New Roman" w:cs="Times New Roman"/>
          <w:bCs/>
          <w:sz w:val="24"/>
          <w:szCs w:val="24"/>
        </w:rPr>
        <w:tab/>
        <w:t xml:space="preserve">Zamawiający oceni i zweryfikuje 5 pierwszych zidentyfikowanych potencjalnych </w:t>
      </w:r>
      <w:proofErr w:type="spellStart"/>
      <w:r w:rsidRPr="00AF1FD3">
        <w:rPr>
          <w:rFonts w:ascii="Times New Roman" w:hAnsi="Times New Roman" w:cs="Times New Roman"/>
          <w:bCs/>
          <w:sz w:val="24"/>
          <w:szCs w:val="24"/>
        </w:rPr>
        <w:t>ryzyk</w:t>
      </w:r>
      <w:proofErr w:type="spellEnd"/>
      <w:r w:rsidRPr="00AF1FD3">
        <w:rPr>
          <w:rFonts w:ascii="Times New Roman" w:hAnsi="Times New Roman" w:cs="Times New Roman"/>
          <w:bCs/>
          <w:sz w:val="24"/>
          <w:szCs w:val="24"/>
        </w:rPr>
        <w:t>. Za każde realne (możliwe do zaistnienia) zidentyfikowane ryzyko wraz z podaniem możliwych do wdrożenia mechanizmów minimalizujących jego wystąpienie oraz proponowane działania w odpowiedzi na wystąpienie ryzyka zostanie przyznany 1 punkt.</w:t>
      </w:r>
    </w:p>
    <w:p w:rsidR="00D25B0F" w:rsidRPr="00AF1FD3" w:rsidRDefault="00D25B0F" w:rsidP="00FB5116">
      <w:pPr>
        <w:pStyle w:val="Akapitzlist"/>
        <w:tabs>
          <w:tab w:val="left" w:pos="1134"/>
        </w:tabs>
        <w:spacing w:line="240" w:lineRule="auto"/>
        <w:ind w:left="1134" w:hanging="425"/>
        <w:jc w:val="both"/>
        <w:rPr>
          <w:rFonts w:ascii="Times New Roman" w:hAnsi="Times New Roman" w:cs="Times New Roman"/>
          <w:bCs/>
          <w:sz w:val="24"/>
          <w:szCs w:val="24"/>
        </w:rPr>
      </w:pPr>
      <w:r w:rsidRPr="00AF1FD3">
        <w:rPr>
          <w:rFonts w:ascii="Times New Roman" w:hAnsi="Times New Roman" w:cs="Times New Roman"/>
          <w:bCs/>
          <w:sz w:val="24"/>
          <w:szCs w:val="24"/>
        </w:rPr>
        <w:t>e)</w:t>
      </w:r>
      <w:r w:rsidRPr="00AF1FD3">
        <w:rPr>
          <w:rFonts w:ascii="Times New Roman" w:hAnsi="Times New Roman" w:cs="Times New Roman"/>
          <w:bCs/>
          <w:sz w:val="24"/>
          <w:szCs w:val="24"/>
        </w:rPr>
        <w:tab/>
        <w:t>Ocena szczegółowego harmonogramu badania – Zamawiający przyzna maksymalnie 5 pkt. w tym kryterium, w następujący sposób:</w:t>
      </w:r>
    </w:p>
    <w:p w:rsidR="00F67D19" w:rsidRPr="00AF1FD3" w:rsidRDefault="00D25B0F" w:rsidP="00FB5116">
      <w:pPr>
        <w:pStyle w:val="Akapitzlist"/>
        <w:tabs>
          <w:tab w:val="left" w:pos="1134"/>
        </w:tabs>
        <w:spacing w:line="240" w:lineRule="auto"/>
        <w:ind w:left="1418" w:hanging="709"/>
        <w:jc w:val="both"/>
        <w:rPr>
          <w:rFonts w:ascii="Times New Roman" w:hAnsi="Times New Roman" w:cs="Times New Roman"/>
          <w:bCs/>
          <w:sz w:val="24"/>
          <w:szCs w:val="24"/>
        </w:rPr>
      </w:pPr>
      <w:r w:rsidRPr="00AF1FD3">
        <w:rPr>
          <w:rFonts w:ascii="Times New Roman" w:hAnsi="Times New Roman" w:cs="Times New Roman"/>
          <w:bCs/>
          <w:sz w:val="24"/>
          <w:szCs w:val="24"/>
        </w:rPr>
        <w:tab/>
        <w:t>-</w:t>
      </w:r>
      <w:r w:rsidRPr="00AF1FD3">
        <w:rPr>
          <w:rFonts w:ascii="Times New Roman" w:hAnsi="Times New Roman" w:cs="Times New Roman"/>
          <w:bCs/>
          <w:sz w:val="24"/>
          <w:szCs w:val="24"/>
        </w:rPr>
        <w:tab/>
        <w:t>za harmonogram zawierający plan badania</w:t>
      </w:r>
      <w:r w:rsidR="00C314E7">
        <w:rPr>
          <w:rFonts w:ascii="Times New Roman" w:hAnsi="Times New Roman" w:cs="Times New Roman"/>
          <w:bCs/>
          <w:sz w:val="24"/>
          <w:szCs w:val="24"/>
        </w:rPr>
        <w:t xml:space="preserve"> przedstawiony w podziale na tygodnie</w:t>
      </w:r>
      <w:r w:rsidRPr="00AF1FD3">
        <w:rPr>
          <w:rFonts w:ascii="Times New Roman" w:hAnsi="Times New Roman" w:cs="Times New Roman"/>
          <w:bCs/>
          <w:sz w:val="24"/>
          <w:szCs w:val="24"/>
        </w:rPr>
        <w:t xml:space="preserve">, wskazujący terminy realizacji poszczególnych elementów badania, spójny z innymi elementami oferty </w:t>
      </w:r>
      <w:r w:rsidR="004C181F" w:rsidRPr="00AF1FD3">
        <w:rPr>
          <w:rFonts w:ascii="Times New Roman" w:hAnsi="Times New Roman" w:cs="Times New Roman"/>
          <w:bCs/>
          <w:sz w:val="24"/>
          <w:szCs w:val="24"/>
        </w:rPr>
        <w:t>-</w:t>
      </w:r>
      <w:r w:rsidRPr="00AF1FD3">
        <w:rPr>
          <w:rFonts w:ascii="Times New Roman" w:hAnsi="Times New Roman" w:cs="Times New Roman"/>
          <w:bCs/>
          <w:sz w:val="24"/>
          <w:szCs w:val="24"/>
        </w:rPr>
        <w:t xml:space="preserve"> 2,5 pkt.;</w:t>
      </w:r>
    </w:p>
    <w:p w:rsidR="00D25B0F" w:rsidRPr="00AF1FD3" w:rsidRDefault="00D25B0F" w:rsidP="00FB5116">
      <w:pPr>
        <w:pStyle w:val="Akapitzlist"/>
        <w:tabs>
          <w:tab w:val="left" w:pos="1134"/>
        </w:tabs>
        <w:spacing w:line="240" w:lineRule="auto"/>
        <w:ind w:left="1418" w:hanging="709"/>
        <w:jc w:val="both"/>
        <w:rPr>
          <w:rFonts w:ascii="Times New Roman" w:hAnsi="Times New Roman" w:cs="Times New Roman"/>
          <w:bCs/>
          <w:sz w:val="24"/>
          <w:szCs w:val="24"/>
        </w:rPr>
      </w:pPr>
      <w:r w:rsidRPr="00AF1FD3">
        <w:rPr>
          <w:rFonts w:ascii="Times New Roman" w:hAnsi="Times New Roman" w:cs="Times New Roman"/>
          <w:bCs/>
          <w:sz w:val="24"/>
          <w:szCs w:val="24"/>
        </w:rPr>
        <w:tab/>
        <w:t>-</w:t>
      </w:r>
      <w:r w:rsidRPr="00AF1FD3">
        <w:rPr>
          <w:rFonts w:ascii="Times New Roman" w:hAnsi="Times New Roman" w:cs="Times New Roman"/>
          <w:bCs/>
          <w:sz w:val="24"/>
          <w:szCs w:val="24"/>
        </w:rPr>
        <w:tab/>
        <w:t>za harmonogram zawierający plan badania</w:t>
      </w:r>
      <w:r w:rsidR="00C314E7">
        <w:rPr>
          <w:rFonts w:ascii="Times New Roman" w:hAnsi="Times New Roman" w:cs="Times New Roman"/>
          <w:bCs/>
          <w:sz w:val="24"/>
          <w:szCs w:val="24"/>
        </w:rPr>
        <w:t xml:space="preserve"> przedstawiony w podziale na tygodnie</w:t>
      </w:r>
      <w:r w:rsidRPr="00AF1FD3">
        <w:rPr>
          <w:rFonts w:ascii="Times New Roman" w:hAnsi="Times New Roman" w:cs="Times New Roman"/>
          <w:bCs/>
          <w:sz w:val="24"/>
          <w:szCs w:val="24"/>
        </w:rPr>
        <w:t xml:space="preserve">, wskazujący terminy realizacji poszczególnych elementów badania, spójny z innymi elementami oferty, </w:t>
      </w:r>
      <w:r w:rsidR="004C181F" w:rsidRPr="00AF1FD3">
        <w:rPr>
          <w:rFonts w:ascii="Times New Roman" w:hAnsi="Times New Roman" w:cs="Times New Roman"/>
          <w:bCs/>
          <w:sz w:val="24"/>
          <w:szCs w:val="24"/>
        </w:rPr>
        <w:t>przedstawiony</w:t>
      </w:r>
      <w:r w:rsidR="00C314E7">
        <w:rPr>
          <w:rFonts w:ascii="Times New Roman" w:hAnsi="Times New Roman" w:cs="Times New Roman"/>
          <w:bCs/>
          <w:sz w:val="24"/>
          <w:szCs w:val="24"/>
        </w:rPr>
        <w:t xml:space="preserve"> dodatkowo</w:t>
      </w:r>
      <w:r w:rsidR="004C181F" w:rsidRPr="00AF1FD3">
        <w:rPr>
          <w:rFonts w:ascii="Times New Roman" w:hAnsi="Times New Roman" w:cs="Times New Roman"/>
          <w:bCs/>
          <w:sz w:val="24"/>
          <w:szCs w:val="24"/>
        </w:rPr>
        <w:t xml:space="preserve"> w formie graficznej </w:t>
      </w:r>
      <w:r w:rsidRPr="00AF1FD3">
        <w:rPr>
          <w:rFonts w:ascii="Times New Roman" w:hAnsi="Times New Roman" w:cs="Times New Roman"/>
          <w:bCs/>
          <w:sz w:val="24"/>
          <w:szCs w:val="24"/>
        </w:rPr>
        <w:t xml:space="preserve">oraz wskazujący </w:t>
      </w:r>
      <w:r w:rsidRPr="00FB5116">
        <w:rPr>
          <w:rFonts w:ascii="Times New Roman" w:hAnsi="Times New Roman" w:cs="Times New Roman"/>
          <w:bCs/>
          <w:sz w:val="24"/>
          <w:szCs w:val="24"/>
        </w:rPr>
        <w:t>na przewidzian</w:t>
      </w:r>
      <w:r w:rsidR="004C181F" w:rsidRPr="00FB5116">
        <w:rPr>
          <w:rFonts w:ascii="Times New Roman" w:hAnsi="Times New Roman" w:cs="Times New Roman"/>
          <w:bCs/>
          <w:sz w:val="24"/>
          <w:szCs w:val="24"/>
        </w:rPr>
        <w:t>e</w:t>
      </w:r>
      <w:r w:rsidRPr="00FB5116">
        <w:rPr>
          <w:rFonts w:ascii="Times New Roman" w:hAnsi="Times New Roman" w:cs="Times New Roman"/>
          <w:bCs/>
          <w:sz w:val="24"/>
          <w:szCs w:val="24"/>
        </w:rPr>
        <w:t xml:space="preserve"> rezerwy czasowe</w:t>
      </w:r>
      <w:r w:rsidRPr="00AF1FD3">
        <w:rPr>
          <w:rFonts w:ascii="Times New Roman" w:hAnsi="Times New Roman" w:cs="Times New Roman"/>
          <w:bCs/>
          <w:sz w:val="24"/>
          <w:szCs w:val="24"/>
        </w:rPr>
        <w:t xml:space="preserve"> - 5 pkt.</w:t>
      </w:r>
    </w:p>
    <w:p w:rsidR="002A7094" w:rsidRPr="00AF1FD3" w:rsidRDefault="00D25B0F" w:rsidP="00FB5116">
      <w:pPr>
        <w:pStyle w:val="Akapitzlist"/>
        <w:tabs>
          <w:tab w:val="left" w:pos="1134"/>
        </w:tabs>
        <w:spacing w:line="240" w:lineRule="auto"/>
        <w:ind w:left="1134" w:hanging="425"/>
        <w:jc w:val="both"/>
        <w:rPr>
          <w:rFonts w:ascii="Times New Roman" w:hAnsi="Times New Roman" w:cs="Times New Roman"/>
          <w:bCs/>
          <w:sz w:val="24"/>
          <w:szCs w:val="24"/>
        </w:rPr>
      </w:pPr>
      <w:r w:rsidRPr="00AF1FD3">
        <w:rPr>
          <w:rFonts w:ascii="Times New Roman" w:hAnsi="Times New Roman" w:cs="Times New Roman"/>
          <w:bCs/>
          <w:sz w:val="24"/>
          <w:szCs w:val="24"/>
        </w:rPr>
        <w:t>f)</w:t>
      </w:r>
      <w:r w:rsidRPr="00AF1FD3">
        <w:rPr>
          <w:rFonts w:ascii="Times New Roman" w:hAnsi="Times New Roman" w:cs="Times New Roman"/>
          <w:bCs/>
          <w:sz w:val="24"/>
          <w:szCs w:val="24"/>
        </w:rPr>
        <w:tab/>
        <w:t>Ocena sposobu prezentacji danych i wyników badania – Zamawiający przyzna maksymalnie 5 pkt. w tym kryterium, w następujący sposób:</w:t>
      </w:r>
    </w:p>
    <w:p w:rsidR="00D25B0F" w:rsidRPr="00AF1FD3" w:rsidRDefault="00D25B0F" w:rsidP="00FB5116">
      <w:pPr>
        <w:pStyle w:val="Akapitzlist"/>
        <w:tabs>
          <w:tab w:val="left" w:pos="1134"/>
        </w:tabs>
        <w:spacing w:line="240" w:lineRule="auto"/>
        <w:ind w:left="1418" w:hanging="709"/>
        <w:jc w:val="both"/>
        <w:rPr>
          <w:rFonts w:ascii="Times New Roman" w:hAnsi="Times New Roman" w:cs="Times New Roman"/>
          <w:bCs/>
          <w:sz w:val="24"/>
          <w:szCs w:val="24"/>
        </w:rPr>
      </w:pPr>
      <w:r w:rsidRPr="00AF1FD3">
        <w:rPr>
          <w:rFonts w:ascii="Times New Roman" w:hAnsi="Times New Roman" w:cs="Times New Roman"/>
          <w:sz w:val="24"/>
          <w:szCs w:val="24"/>
          <w:vertAlign w:val="subscript"/>
        </w:rPr>
        <w:tab/>
      </w:r>
      <w:r w:rsidRPr="00AF1FD3">
        <w:rPr>
          <w:rFonts w:ascii="Times New Roman" w:hAnsi="Times New Roman" w:cs="Times New Roman"/>
          <w:bCs/>
          <w:sz w:val="24"/>
          <w:szCs w:val="24"/>
        </w:rPr>
        <w:t>-</w:t>
      </w:r>
      <w:r w:rsidRPr="00AF1FD3">
        <w:rPr>
          <w:rFonts w:ascii="Times New Roman" w:hAnsi="Times New Roman" w:cs="Times New Roman"/>
          <w:bCs/>
          <w:sz w:val="24"/>
          <w:szCs w:val="24"/>
        </w:rPr>
        <w:tab/>
      </w:r>
      <w:r w:rsidR="003F5E16">
        <w:rPr>
          <w:rFonts w:ascii="Times New Roman" w:hAnsi="Times New Roman" w:cs="Times New Roman"/>
          <w:bCs/>
          <w:sz w:val="24"/>
          <w:szCs w:val="24"/>
        </w:rPr>
        <w:t>za dodatkowe</w:t>
      </w:r>
      <w:r w:rsidRPr="00AF1FD3">
        <w:rPr>
          <w:rFonts w:ascii="Times New Roman" w:hAnsi="Times New Roman" w:cs="Times New Roman"/>
          <w:bCs/>
          <w:sz w:val="24"/>
          <w:szCs w:val="24"/>
        </w:rPr>
        <w:t xml:space="preserve"> zilustrowanie wyników opisowych z zastosowaniem tabel – 2 pkt.</w:t>
      </w:r>
      <w:r w:rsidR="004F55C3" w:rsidRPr="00AF1FD3">
        <w:rPr>
          <w:rFonts w:ascii="Times New Roman" w:hAnsi="Times New Roman" w:cs="Times New Roman"/>
          <w:bCs/>
          <w:sz w:val="24"/>
          <w:szCs w:val="24"/>
        </w:rPr>
        <w:t>;</w:t>
      </w:r>
    </w:p>
    <w:p w:rsidR="004F55C3" w:rsidRDefault="004F55C3" w:rsidP="00FB5116">
      <w:pPr>
        <w:pStyle w:val="Akapitzlist"/>
        <w:tabs>
          <w:tab w:val="left" w:pos="1134"/>
        </w:tabs>
        <w:spacing w:line="240" w:lineRule="auto"/>
        <w:ind w:left="1418" w:hanging="709"/>
        <w:jc w:val="both"/>
        <w:rPr>
          <w:rFonts w:ascii="Times New Roman" w:hAnsi="Times New Roman" w:cs="Times New Roman"/>
          <w:bCs/>
          <w:sz w:val="24"/>
          <w:szCs w:val="24"/>
        </w:rPr>
      </w:pPr>
      <w:r w:rsidRPr="00AF1FD3">
        <w:rPr>
          <w:rFonts w:ascii="Times New Roman" w:hAnsi="Times New Roman" w:cs="Times New Roman"/>
          <w:bCs/>
          <w:sz w:val="24"/>
          <w:szCs w:val="24"/>
        </w:rPr>
        <w:tab/>
        <w:t>-</w:t>
      </w:r>
      <w:r w:rsidRPr="00AF1FD3">
        <w:rPr>
          <w:rFonts w:ascii="Times New Roman" w:hAnsi="Times New Roman" w:cs="Times New Roman"/>
          <w:bCs/>
          <w:sz w:val="24"/>
          <w:szCs w:val="24"/>
        </w:rPr>
        <w:tab/>
      </w:r>
      <w:r w:rsidR="003F5E16">
        <w:rPr>
          <w:rFonts w:ascii="Times New Roman" w:hAnsi="Times New Roman" w:cs="Times New Roman"/>
          <w:bCs/>
          <w:sz w:val="24"/>
          <w:szCs w:val="24"/>
        </w:rPr>
        <w:t>za dodatkowe</w:t>
      </w:r>
      <w:r w:rsidRPr="00AF1FD3">
        <w:rPr>
          <w:rFonts w:ascii="Times New Roman" w:hAnsi="Times New Roman" w:cs="Times New Roman"/>
          <w:bCs/>
          <w:sz w:val="24"/>
          <w:szCs w:val="24"/>
        </w:rPr>
        <w:t xml:space="preserve"> zilustrowanie wyników opisowych z zastosowaniem tabel, a także graficzne przedstawienie wyników w postaci wykresów oraz zastosowanie infografik umożliwiających prezentację głównych wyników badania - 5 pkt.</w:t>
      </w:r>
    </w:p>
    <w:p w:rsidR="00A216FF" w:rsidRPr="00D51614" w:rsidRDefault="00D51614" w:rsidP="00D51614">
      <w:pPr>
        <w:pStyle w:val="Akapitzlist"/>
        <w:tabs>
          <w:tab w:val="left" w:pos="1134"/>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Dokument „Koncepcja” stanowi treść oferty i nie podlega uzupełnieniu w trybie art. 26 ust. 3 ustawy. </w:t>
      </w:r>
      <w:r w:rsidRPr="00D51614">
        <w:rPr>
          <w:rFonts w:ascii="Times New Roman" w:hAnsi="Times New Roman" w:cs="Times New Roman"/>
          <w:sz w:val="24"/>
          <w:szCs w:val="24"/>
        </w:rPr>
        <w:t xml:space="preserve">W przypadku złożenia wraz z ofertą dokumentu „Koncepcja” </w:t>
      </w:r>
      <w:r w:rsidR="00EF5EC3">
        <w:rPr>
          <w:rFonts w:ascii="Times New Roman" w:hAnsi="Times New Roman" w:cs="Times New Roman"/>
          <w:sz w:val="24"/>
          <w:szCs w:val="24"/>
        </w:rPr>
        <w:t>sprzecznego z wymaganiami Opisu Przedmiotu Zamówienia i Umowy oferta zostanie odrzucona</w:t>
      </w:r>
      <w:r w:rsidRPr="00D51614">
        <w:rPr>
          <w:rFonts w:ascii="Times New Roman" w:hAnsi="Times New Roman" w:cs="Times New Roman"/>
          <w:sz w:val="24"/>
          <w:szCs w:val="24"/>
        </w:rPr>
        <w:t xml:space="preserve">. </w:t>
      </w:r>
      <w:r w:rsidR="00EF5EC3">
        <w:rPr>
          <w:rFonts w:ascii="Times New Roman" w:hAnsi="Times New Roman" w:cs="Times New Roman"/>
          <w:sz w:val="24"/>
          <w:szCs w:val="24"/>
        </w:rPr>
        <w:t>W przypadku niezłożenia dokumentu „Koncepcja” Zamawiający przyzna ocenianej ofercie 0 pkt.</w:t>
      </w:r>
    </w:p>
    <w:p w:rsidR="00A216FF" w:rsidRPr="00A216FF" w:rsidRDefault="00A216FF" w:rsidP="00FB5116">
      <w:pPr>
        <w:pStyle w:val="Akapitzlist"/>
        <w:tabs>
          <w:tab w:val="left" w:pos="1134"/>
        </w:tabs>
        <w:spacing w:line="240" w:lineRule="auto"/>
        <w:ind w:left="1418" w:hanging="709"/>
        <w:jc w:val="both"/>
        <w:rPr>
          <w:rFonts w:ascii="Times New Roman" w:hAnsi="Times New Roman" w:cs="Times New Roman"/>
          <w:sz w:val="24"/>
          <w:szCs w:val="24"/>
        </w:rPr>
      </w:pPr>
      <w:r w:rsidRPr="00A216FF">
        <w:rPr>
          <w:rFonts w:ascii="Times New Roman" w:hAnsi="Times New Roman" w:cs="Times New Roman"/>
          <w:sz w:val="24"/>
          <w:szCs w:val="24"/>
        </w:rPr>
        <w:t>W ty</w:t>
      </w:r>
      <w:r>
        <w:rPr>
          <w:rFonts w:ascii="Times New Roman" w:hAnsi="Times New Roman" w:cs="Times New Roman"/>
          <w:sz w:val="24"/>
          <w:szCs w:val="24"/>
        </w:rPr>
        <w:t>m kryterium można uzyskać maksymalnie 60 punktów.</w:t>
      </w:r>
    </w:p>
    <w:p w:rsidR="003577A2" w:rsidRPr="00AF1FD3" w:rsidRDefault="003577A2" w:rsidP="00FB5116">
      <w:pPr>
        <w:pStyle w:val="Akapitzlist"/>
        <w:numPr>
          <w:ilvl w:val="2"/>
          <w:numId w:val="14"/>
        </w:numPr>
        <w:spacing w:line="240" w:lineRule="auto"/>
        <w:jc w:val="both"/>
        <w:rPr>
          <w:rFonts w:ascii="Times New Roman" w:hAnsi="Times New Roman" w:cs="Times New Roman"/>
          <w:sz w:val="24"/>
          <w:szCs w:val="24"/>
        </w:rPr>
      </w:pPr>
      <w:r w:rsidRPr="00AF1FD3">
        <w:rPr>
          <w:rFonts w:ascii="Times New Roman" w:hAnsi="Times New Roman" w:cs="Times New Roman"/>
          <w:bCs/>
          <w:sz w:val="24"/>
          <w:szCs w:val="24"/>
        </w:rPr>
        <w:t>Za najkorzystniejszą zostanie uznana oferta, która uzyska łącznie największą liczbę punktów (P) wyliczoną zgodnie z poniższym wzorem:</w:t>
      </w:r>
    </w:p>
    <w:p w:rsidR="003577A2" w:rsidRPr="00AF1FD3" w:rsidRDefault="003577A2" w:rsidP="00FB5116">
      <w:pPr>
        <w:pStyle w:val="Akapitzlist"/>
        <w:spacing w:line="240" w:lineRule="auto"/>
        <w:ind w:left="3391" w:firstLine="154"/>
        <w:rPr>
          <w:rFonts w:ascii="Times New Roman" w:hAnsi="Times New Roman" w:cs="Times New Roman"/>
          <w:b/>
          <w:bCs/>
          <w:sz w:val="24"/>
          <w:szCs w:val="24"/>
        </w:rPr>
      </w:pPr>
      <w:r w:rsidRPr="00AF1FD3">
        <w:rPr>
          <w:rFonts w:ascii="Times New Roman" w:hAnsi="Times New Roman" w:cs="Times New Roman"/>
          <w:b/>
          <w:bCs/>
          <w:sz w:val="24"/>
          <w:szCs w:val="24"/>
        </w:rPr>
        <w:t xml:space="preserve">P = C + </w:t>
      </w:r>
      <w:r w:rsidR="006B75C0" w:rsidRPr="00AF1FD3">
        <w:rPr>
          <w:rFonts w:ascii="Times New Roman" w:hAnsi="Times New Roman" w:cs="Times New Roman"/>
          <w:b/>
          <w:bCs/>
          <w:sz w:val="24"/>
          <w:szCs w:val="24"/>
        </w:rPr>
        <w:t>S</w:t>
      </w:r>
    </w:p>
    <w:p w:rsidR="003577A2" w:rsidRPr="00AF1FD3" w:rsidRDefault="003577A2" w:rsidP="00FB5116">
      <w:pPr>
        <w:pStyle w:val="Akapitzlist"/>
        <w:spacing w:line="240" w:lineRule="auto"/>
        <w:ind w:left="555"/>
        <w:jc w:val="both"/>
        <w:rPr>
          <w:rFonts w:ascii="Times New Roman" w:hAnsi="Times New Roman" w:cs="Times New Roman"/>
          <w:bCs/>
          <w:sz w:val="24"/>
          <w:szCs w:val="24"/>
        </w:rPr>
      </w:pPr>
      <w:r w:rsidRPr="00AF1FD3">
        <w:rPr>
          <w:rFonts w:ascii="Times New Roman" w:hAnsi="Times New Roman" w:cs="Times New Roman"/>
          <w:bCs/>
          <w:sz w:val="24"/>
          <w:szCs w:val="24"/>
        </w:rPr>
        <w:t xml:space="preserve">gdzie: </w:t>
      </w:r>
    </w:p>
    <w:p w:rsidR="003577A2" w:rsidRPr="00AF1FD3" w:rsidRDefault="003577A2" w:rsidP="00FB5116">
      <w:pPr>
        <w:pStyle w:val="Akapitzlist"/>
        <w:spacing w:line="240" w:lineRule="auto"/>
        <w:ind w:left="555"/>
        <w:jc w:val="both"/>
        <w:rPr>
          <w:rFonts w:ascii="Times New Roman" w:hAnsi="Times New Roman" w:cs="Times New Roman"/>
          <w:bCs/>
          <w:sz w:val="24"/>
          <w:szCs w:val="24"/>
        </w:rPr>
      </w:pPr>
      <w:r w:rsidRPr="00AF1FD3">
        <w:rPr>
          <w:rFonts w:ascii="Times New Roman" w:hAnsi="Times New Roman" w:cs="Times New Roman"/>
          <w:bCs/>
          <w:sz w:val="24"/>
          <w:szCs w:val="24"/>
        </w:rPr>
        <w:t xml:space="preserve">P </w:t>
      </w:r>
      <w:r w:rsidR="006B75C0" w:rsidRPr="00AF1FD3">
        <w:rPr>
          <w:rFonts w:ascii="Times New Roman" w:hAnsi="Times New Roman" w:cs="Times New Roman"/>
          <w:sz w:val="24"/>
          <w:szCs w:val="24"/>
        </w:rPr>
        <w:t>–</w:t>
      </w:r>
      <w:r w:rsidRPr="00AF1FD3">
        <w:rPr>
          <w:rFonts w:ascii="Times New Roman" w:hAnsi="Times New Roman" w:cs="Times New Roman"/>
          <w:bCs/>
          <w:sz w:val="24"/>
          <w:szCs w:val="24"/>
        </w:rPr>
        <w:t xml:space="preserve"> łączna liczba punktów oferty ocenianej</w:t>
      </w:r>
    </w:p>
    <w:p w:rsidR="002F7134" w:rsidRPr="00AF1FD3" w:rsidRDefault="00FA58FE" w:rsidP="00FB5116">
      <w:pPr>
        <w:ind w:left="360" w:firstLine="195"/>
        <w:jc w:val="both"/>
      </w:pPr>
      <w:r w:rsidRPr="00AF1FD3">
        <w:t xml:space="preserve">C </w:t>
      </w:r>
      <w:r w:rsidR="006B75C0" w:rsidRPr="00AF1FD3">
        <w:t>–</w:t>
      </w:r>
      <w:r w:rsidRPr="00AF1FD3">
        <w:t xml:space="preserve"> </w:t>
      </w:r>
      <w:r w:rsidR="006B75C0" w:rsidRPr="00AF1FD3">
        <w:t xml:space="preserve">Liczba punktów w kryterium </w:t>
      </w:r>
      <w:r w:rsidR="004F55C3" w:rsidRPr="00AF1FD3">
        <w:t>„</w:t>
      </w:r>
      <w:r w:rsidRPr="00AF1FD3">
        <w:t>Cena</w:t>
      </w:r>
      <w:r w:rsidR="004F55C3" w:rsidRPr="00AF1FD3">
        <w:t>”</w:t>
      </w:r>
    </w:p>
    <w:p w:rsidR="002F7134" w:rsidRPr="00AF1FD3" w:rsidRDefault="006B75C0" w:rsidP="00FB5116">
      <w:pPr>
        <w:ind w:firstLine="555"/>
        <w:jc w:val="both"/>
      </w:pPr>
      <w:r w:rsidRPr="00AF1FD3">
        <w:lastRenderedPageBreak/>
        <w:t>S</w:t>
      </w:r>
      <w:r w:rsidR="00FA58FE" w:rsidRPr="00AF1FD3">
        <w:t xml:space="preserve"> </w:t>
      </w:r>
      <w:r w:rsidRPr="00AF1FD3">
        <w:t>–</w:t>
      </w:r>
      <w:r w:rsidR="00FA58FE" w:rsidRPr="00AF1FD3">
        <w:t xml:space="preserve"> </w:t>
      </w:r>
      <w:r w:rsidRPr="00AF1FD3">
        <w:t>Liczba punktów w kryterium „Sposób realizacji zamówienia”</w:t>
      </w:r>
      <w:r w:rsidR="00847B4C" w:rsidRPr="00AF1FD3">
        <w:t xml:space="preserve"> </w:t>
      </w:r>
    </w:p>
    <w:p w:rsidR="004277EC" w:rsidRPr="00AF1FD3" w:rsidRDefault="003577A2" w:rsidP="00FB5116">
      <w:pPr>
        <w:pStyle w:val="Akapitzlist"/>
        <w:spacing w:line="240" w:lineRule="auto"/>
        <w:ind w:left="555"/>
        <w:jc w:val="both"/>
        <w:rPr>
          <w:rFonts w:ascii="Times New Roman" w:eastAsia="Calibri" w:hAnsi="Times New Roman" w:cs="Times New Roman"/>
          <w:sz w:val="24"/>
          <w:szCs w:val="24"/>
        </w:rPr>
      </w:pPr>
      <w:r w:rsidRPr="00AF1FD3">
        <w:rPr>
          <w:rFonts w:ascii="Times New Roman" w:eastAsia="Calibri" w:hAnsi="Times New Roman" w:cs="Times New Roman"/>
          <w:sz w:val="24"/>
          <w:szCs w:val="24"/>
        </w:rPr>
        <w:t>Zamawiający udzieli zamówienia Wykonawcy, który spełn</w:t>
      </w:r>
      <w:r w:rsidR="009A5E76" w:rsidRPr="00AF1FD3">
        <w:rPr>
          <w:rFonts w:ascii="Times New Roman" w:eastAsia="Calibri" w:hAnsi="Times New Roman" w:cs="Times New Roman"/>
          <w:sz w:val="24"/>
          <w:szCs w:val="24"/>
        </w:rPr>
        <w:t xml:space="preserve">i wszystkie warunki postawione </w:t>
      </w:r>
      <w:r w:rsidRPr="00AF1FD3">
        <w:rPr>
          <w:rFonts w:ascii="Times New Roman" w:eastAsia="Calibri" w:hAnsi="Times New Roman" w:cs="Times New Roman"/>
          <w:sz w:val="24"/>
          <w:szCs w:val="24"/>
        </w:rPr>
        <w:t>w SIWZ oraz otrzyma największą liczbę punktów</w:t>
      </w:r>
      <w:r w:rsidR="002F7134" w:rsidRPr="00AF1FD3">
        <w:rPr>
          <w:rFonts w:ascii="Times New Roman" w:eastAsia="Calibri" w:hAnsi="Times New Roman" w:cs="Times New Roman"/>
          <w:sz w:val="24"/>
          <w:szCs w:val="24"/>
        </w:rPr>
        <w:t>.</w:t>
      </w:r>
      <w:r w:rsidRPr="00AF1FD3">
        <w:rPr>
          <w:rFonts w:ascii="Times New Roman" w:eastAsia="Calibri" w:hAnsi="Times New Roman" w:cs="Times New Roman"/>
          <w:sz w:val="24"/>
          <w:szCs w:val="24"/>
        </w:rPr>
        <w:t xml:space="preserve"> </w:t>
      </w:r>
    </w:p>
    <w:p w:rsidR="001101A5" w:rsidRPr="001101A5" w:rsidRDefault="001101A5" w:rsidP="001101A5">
      <w:pPr>
        <w:pStyle w:val="Akapitzlist"/>
        <w:numPr>
          <w:ilvl w:val="1"/>
          <w:numId w:val="15"/>
        </w:numPr>
        <w:suppressAutoHyphens/>
        <w:spacing w:line="240" w:lineRule="auto"/>
        <w:ind w:left="567" w:hanging="567"/>
        <w:jc w:val="both"/>
        <w:rPr>
          <w:rFonts w:ascii="Times New Roman" w:hAnsi="Times New Roman" w:cs="Times New Roman"/>
          <w:b/>
          <w:color w:val="000000"/>
          <w:spacing w:val="4"/>
          <w:sz w:val="24"/>
          <w:szCs w:val="24"/>
          <w:lang w:eastAsia="ar-SA"/>
        </w:rPr>
      </w:pPr>
    </w:p>
    <w:p w:rsidR="007C7A42" w:rsidRPr="001101A5" w:rsidRDefault="001101A5" w:rsidP="001101A5">
      <w:pPr>
        <w:suppressAutoHyphens/>
        <w:ind w:left="567" w:hanging="567"/>
        <w:jc w:val="both"/>
        <w:rPr>
          <w:b/>
          <w:color w:val="000000"/>
          <w:spacing w:val="4"/>
          <w:lang w:eastAsia="ar-SA"/>
        </w:rPr>
      </w:pPr>
      <w:r w:rsidRPr="001101A5">
        <w:rPr>
          <w:b/>
          <w:color w:val="000000"/>
          <w:spacing w:val="4"/>
          <w:lang w:eastAsia="ar-SA"/>
        </w:rPr>
        <w:t>19.</w:t>
      </w:r>
      <w:r w:rsidRPr="001101A5">
        <w:rPr>
          <w:b/>
          <w:color w:val="000000"/>
          <w:spacing w:val="4"/>
          <w:lang w:eastAsia="ar-SA"/>
        </w:rPr>
        <w:tab/>
      </w:r>
      <w:r w:rsidR="00E21678" w:rsidRPr="00E21678">
        <w:rPr>
          <w:b/>
          <w:color w:val="000000"/>
          <w:spacing w:val="4"/>
          <w:lang w:eastAsia="ar-SA"/>
        </w:rPr>
        <w:t xml:space="preserve">INFORMACJE O FORMALNOŚCIACH, JAKICH NALEŻY DOPEŁNIĆ PO WYBORZE </w:t>
      </w:r>
      <w:r w:rsidR="007C7A42" w:rsidRPr="001101A5">
        <w:rPr>
          <w:b/>
          <w:color w:val="000000"/>
          <w:spacing w:val="4"/>
          <w:lang w:eastAsia="ar-SA"/>
        </w:rPr>
        <w:t>OFERTY W CELU ZAWARCIA UMOWY</w:t>
      </w:r>
    </w:p>
    <w:p w:rsidR="001101A5" w:rsidRPr="001101A5" w:rsidRDefault="007C7A42" w:rsidP="001101A5">
      <w:pPr>
        <w:pStyle w:val="Akapitzlist"/>
        <w:numPr>
          <w:ilvl w:val="1"/>
          <w:numId w:val="72"/>
        </w:numPr>
        <w:suppressAutoHyphens/>
        <w:spacing w:line="240" w:lineRule="auto"/>
        <w:ind w:left="567" w:hanging="567"/>
        <w:jc w:val="both"/>
        <w:rPr>
          <w:rFonts w:ascii="Times New Roman" w:hAnsi="Times New Roman" w:cs="Times New Roman"/>
          <w:color w:val="000000"/>
          <w:spacing w:val="4"/>
          <w:sz w:val="24"/>
          <w:szCs w:val="24"/>
          <w:lang w:eastAsia="ar-SA"/>
        </w:rPr>
      </w:pPr>
      <w:r w:rsidRPr="001101A5">
        <w:rPr>
          <w:rFonts w:ascii="Times New Roman" w:hAnsi="Times New Roman" w:cs="Times New Roman"/>
          <w:color w:val="000000"/>
          <w:spacing w:val="4"/>
          <w:sz w:val="24"/>
          <w:szCs w:val="24"/>
          <w:lang w:eastAsia="ar-SA"/>
        </w:rPr>
        <w:t>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z płatnościami.</w:t>
      </w:r>
    </w:p>
    <w:p w:rsidR="007C7A42" w:rsidRPr="001101A5" w:rsidRDefault="007C7A42" w:rsidP="001101A5">
      <w:pPr>
        <w:pStyle w:val="Akapitzlist"/>
        <w:numPr>
          <w:ilvl w:val="1"/>
          <w:numId w:val="72"/>
        </w:numPr>
        <w:suppressAutoHyphens/>
        <w:spacing w:line="240" w:lineRule="auto"/>
        <w:ind w:left="567" w:hanging="567"/>
        <w:jc w:val="both"/>
        <w:rPr>
          <w:rFonts w:ascii="Times New Roman" w:hAnsi="Times New Roman" w:cs="Times New Roman"/>
          <w:color w:val="000000"/>
          <w:spacing w:val="4"/>
          <w:sz w:val="24"/>
          <w:szCs w:val="24"/>
          <w:lang w:eastAsia="ar-SA"/>
        </w:rPr>
      </w:pPr>
      <w:r w:rsidRPr="001101A5">
        <w:rPr>
          <w:rFonts w:ascii="Times New Roman" w:hAnsi="Times New Roman" w:cs="Times New Roman"/>
          <w:color w:val="000000"/>
          <w:spacing w:val="4"/>
          <w:sz w:val="24"/>
          <w:szCs w:val="24"/>
          <w:lang w:eastAsia="ar-SA"/>
        </w:rPr>
        <w:t xml:space="preserve">O terminie złożenia dokumentu, o którym mowa w pkt </w:t>
      </w:r>
      <w:r w:rsidR="001101A5" w:rsidRPr="001101A5">
        <w:rPr>
          <w:rFonts w:ascii="Times New Roman" w:hAnsi="Times New Roman" w:cs="Times New Roman"/>
          <w:color w:val="000000"/>
          <w:spacing w:val="4"/>
          <w:sz w:val="24"/>
          <w:szCs w:val="24"/>
          <w:lang w:eastAsia="ar-SA"/>
        </w:rPr>
        <w:t>19</w:t>
      </w:r>
      <w:r w:rsidRPr="001101A5">
        <w:rPr>
          <w:rFonts w:ascii="Times New Roman" w:hAnsi="Times New Roman" w:cs="Times New Roman"/>
          <w:color w:val="000000"/>
          <w:spacing w:val="4"/>
          <w:sz w:val="24"/>
          <w:szCs w:val="24"/>
          <w:lang w:eastAsia="ar-SA"/>
        </w:rPr>
        <w:t>.1. Zamawiający powiadomi Wykonawcę odrębnym pismem.</w:t>
      </w:r>
    </w:p>
    <w:p w:rsidR="00701C8E" w:rsidRPr="00AB3200" w:rsidRDefault="001101A5" w:rsidP="00AF1FD3">
      <w:pPr>
        <w:suppressAutoHyphens/>
        <w:ind w:left="567" w:right="-567" w:hanging="567"/>
        <w:rPr>
          <w:b/>
          <w:lang w:eastAsia="ar-SA"/>
        </w:rPr>
      </w:pPr>
      <w:r>
        <w:rPr>
          <w:b/>
          <w:lang w:eastAsia="ar-SA"/>
        </w:rPr>
        <w:t>20</w:t>
      </w:r>
      <w:r w:rsidR="00701C8E" w:rsidRPr="00AB3200">
        <w:rPr>
          <w:b/>
          <w:lang w:eastAsia="ar-SA"/>
        </w:rPr>
        <w:tab/>
      </w:r>
      <w:r w:rsidR="00701C8E" w:rsidRPr="00AB3200">
        <w:rPr>
          <w:rStyle w:val="tekstdokbold"/>
        </w:rPr>
        <w:t>ZABEZPIECZENIE NALEŻYTEGO WYKONANIA UMOWY</w:t>
      </w:r>
    </w:p>
    <w:p w:rsidR="00A75AEC" w:rsidRPr="00AB3200" w:rsidRDefault="006B75C0" w:rsidP="001101A5">
      <w:pPr>
        <w:suppressAutoHyphens/>
        <w:ind w:left="567"/>
        <w:jc w:val="both"/>
        <w:rPr>
          <w:color w:val="000000"/>
          <w:spacing w:val="4"/>
          <w:lang w:eastAsia="ar-SA"/>
        </w:rPr>
      </w:pPr>
      <w:r>
        <w:rPr>
          <w:color w:val="000000"/>
          <w:spacing w:val="4"/>
          <w:lang w:eastAsia="ar-SA"/>
        </w:rPr>
        <w:t>Zamawiający nie żąda wniesienia zabezpieczenia należytego wykonania umowy.</w:t>
      </w:r>
    </w:p>
    <w:p w:rsidR="00213FB2" w:rsidRPr="00AB3200" w:rsidRDefault="00213FB2" w:rsidP="00AF1FD3">
      <w:pPr>
        <w:suppressAutoHyphens/>
        <w:ind w:left="567" w:right="-567" w:hanging="567"/>
        <w:rPr>
          <w:b/>
          <w:lang w:eastAsia="ar-SA"/>
        </w:rPr>
      </w:pPr>
      <w:r w:rsidRPr="00AB3200">
        <w:rPr>
          <w:b/>
          <w:lang w:eastAsia="ar-SA"/>
        </w:rPr>
        <w:t>2</w:t>
      </w:r>
      <w:r w:rsidR="001101A5">
        <w:rPr>
          <w:b/>
          <w:lang w:eastAsia="ar-SA"/>
        </w:rPr>
        <w:t>1</w:t>
      </w:r>
      <w:r w:rsidRPr="00AB3200">
        <w:rPr>
          <w:b/>
          <w:lang w:eastAsia="ar-SA"/>
        </w:rPr>
        <w:t>.</w:t>
      </w:r>
      <w:r w:rsidRPr="00AB3200">
        <w:rPr>
          <w:b/>
          <w:lang w:eastAsia="ar-SA"/>
        </w:rPr>
        <w:tab/>
      </w:r>
      <w:r w:rsidRPr="00AB3200">
        <w:rPr>
          <w:b/>
          <w:bCs/>
          <w:spacing w:val="4"/>
        </w:rPr>
        <w:t>POUCZENIE O ŚRODKACH OCHRONY PRAWNEJ</w:t>
      </w:r>
    </w:p>
    <w:p w:rsidR="002D6712" w:rsidRPr="00AB3200" w:rsidRDefault="007C7A42" w:rsidP="00AF1FD3">
      <w:pPr>
        <w:widowControl w:val="0"/>
        <w:suppressAutoHyphens/>
        <w:ind w:left="567" w:hanging="567"/>
        <w:jc w:val="both"/>
        <w:rPr>
          <w:color w:val="000000"/>
        </w:rPr>
      </w:pPr>
      <w:r w:rsidRPr="00AB3200">
        <w:rPr>
          <w:spacing w:val="4"/>
        </w:rPr>
        <w:t>2</w:t>
      </w:r>
      <w:r w:rsidR="001101A5">
        <w:rPr>
          <w:spacing w:val="4"/>
        </w:rPr>
        <w:t>1</w:t>
      </w:r>
      <w:r w:rsidR="002D6712" w:rsidRPr="00AB3200">
        <w:rPr>
          <w:spacing w:val="4"/>
        </w:rPr>
        <w:t xml:space="preserve">.1. </w:t>
      </w:r>
      <w:r w:rsidR="002D6712" w:rsidRPr="00AB3200">
        <w:rPr>
          <w:spacing w:val="4"/>
        </w:rPr>
        <w:tab/>
      </w:r>
      <w:r w:rsidR="002D6712" w:rsidRPr="00AB3200">
        <w:rPr>
          <w:color w:val="000000"/>
        </w:rPr>
        <w:t xml:space="preserve">Wykonawcy, a także innemu podmiotowi, jeżeli ma lub miał interes w uzyskaniu zamówienia oraz poniósł lub może ponieść szkodę w wyniku naruszenia przez Zamawiającego przepisów ustawy </w:t>
      </w:r>
      <w:proofErr w:type="spellStart"/>
      <w:r w:rsidR="002D6712" w:rsidRPr="00AB3200">
        <w:rPr>
          <w:color w:val="000000"/>
        </w:rPr>
        <w:t>Pzp</w:t>
      </w:r>
      <w:proofErr w:type="spellEnd"/>
      <w:r w:rsidR="002D6712" w:rsidRPr="00AB3200">
        <w:rPr>
          <w:color w:val="000000"/>
        </w:rPr>
        <w:t xml:space="preserve">, przysługują środki ochrony prawnej określone w Dziale VI ustawy </w:t>
      </w:r>
      <w:proofErr w:type="spellStart"/>
      <w:r w:rsidR="002D6712" w:rsidRPr="00AB3200">
        <w:rPr>
          <w:color w:val="000000"/>
        </w:rPr>
        <w:t>Pzp</w:t>
      </w:r>
      <w:proofErr w:type="spellEnd"/>
      <w:r w:rsidR="002D6712" w:rsidRPr="00AB3200">
        <w:rPr>
          <w:color w:val="000000"/>
        </w:rPr>
        <w:t xml:space="preserve">. Środki ochrony prawnej wobec ogłoszenia o zamówieniu oraz specyfikacji istotnych warunków zamówienia przysługują również organizacjom wpisanym na listę, o której mowa w art. 154 pkt 5 ustawy </w:t>
      </w:r>
      <w:proofErr w:type="spellStart"/>
      <w:r w:rsidR="002D6712" w:rsidRPr="00AB3200">
        <w:rPr>
          <w:color w:val="000000"/>
        </w:rPr>
        <w:t>Pzp</w:t>
      </w:r>
      <w:proofErr w:type="spellEnd"/>
      <w:r w:rsidR="002D6712" w:rsidRPr="00AB3200">
        <w:rPr>
          <w:color w:val="000000"/>
        </w:rPr>
        <w:t>.</w:t>
      </w:r>
    </w:p>
    <w:p w:rsidR="002D6712"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2D6712" w:rsidRPr="00AB3200">
        <w:rPr>
          <w:color w:val="000000"/>
        </w:rPr>
        <w:t>.2.</w:t>
      </w:r>
      <w:r w:rsidR="002D6712" w:rsidRPr="00AB3200">
        <w:rPr>
          <w:color w:val="000000"/>
        </w:rPr>
        <w:tab/>
        <w:t xml:space="preserve">Odwołanie przysługuje wyłącznie od niezgodnej z przepisami ustawy </w:t>
      </w:r>
      <w:proofErr w:type="spellStart"/>
      <w:r w:rsidR="002D6712" w:rsidRPr="00AB3200">
        <w:rPr>
          <w:color w:val="000000"/>
        </w:rPr>
        <w:t>Pzp</w:t>
      </w:r>
      <w:proofErr w:type="spellEnd"/>
      <w:r w:rsidR="002D6712" w:rsidRPr="00AB3200">
        <w:rPr>
          <w:color w:val="000000"/>
        </w:rPr>
        <w:t xml:space="preserve"> czynności Zamawiającego podjętej w postępowaniu o udzielenie zamówienia lub zaniechania czynności, do której Zamawiający jest zobowiązany na podstawie ustawy </w:t>
      </w:r>
      <w:proofErr w:type="spellStart"/>
      <w:r w:rsidR="002D6712" w:rsidRPr="00AB3200">
        <w:rPr>
          <w:color w:val="000000"/>
        </w:rPr>
        <w:t>Pzp</w:t>
      </w:r>
      <w:proofErr w:type="spellEnd"/>
      <w:r w:rsidR="002D6712" w:rsidRPr="00AB3200">
        <w:rPr>
          <w:color w:val="000000"/>
        </w:rPr>
        <w:t xml:space="preserve">, </w:t>
      </w:r>
      <w:r w:rsidR="002D6712" w:rsidRPr="00AB3200">
        <w:t>wobec czynności:</w:t>
      </w:r>
    </w:p>
    <w:p w:rsidR="002D6712"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2D6712" w:rsidRPr="00AB3200">
        <w:rPr>
          <w:color w:val="000000"/>
        </w:rPr>
        <w:t xml:space="preserve">.2.1. </w:t>
      </w:r>
      <w:r w:rsidR="002D6712" w:rsidRPr="00AB3200">
        <w:t>określenia warunków udziału w postępowaniu;</w:t>
      </w:r>
    </w:p>
    <w:p w:rsidR="002D6712"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2D6712" w:rsidRPr="00AB3200">
        <w:rPr>
          <w:color w:val="000000"/>
        </w:rPr>
        <w:t>.</w:t>
      </w:r>
      <w:r w:rsidR="002D6712" w:rsidRPr="00AB3200">
        <w:t>2.2. wykluczenia odwołującego z postępowania o udzielenie zamówienia;</w:t>
      </w:r>
    </w:p>
    <w:p w:rsidR="002D6712"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2D6712" w:rsidRPr="00AB3200">
        <w:rPr>
          <w:color w:val="000000"/>
        </w:rPr>
        <w:t>.</w:t>
      </w:r>
      <w:r w:rsidR="002D6712" w:rsidRPr="00AB3200">
        <w:t>2.3. odrzucenia oferty odwołującego;</w:t>
      </w:r>
    </w:p>
    <w:p w:rsidR="002D6712"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2D6712" w:rsidRPr="00AB3200">
        <w:rPr>
          <w:color w:val="000000"/>
        </w:rPr>
        <w:t>.</w:t>
      </w:r>
      <w:r w:rsidR="002D6712" w:rsidRPr="00AB3200">
        <w:t>2.4. opisu przedmiotu zamówienia;</w:t>
      </w:r>
    </w:p>
    <w:p w:rsidR="002D6712"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2D6712" w:rsidRPr="00AB3200">
        <w:rPr>
          <w:color w:val="000000"/>
        </w:rPr>
        <w:t>.</w:t>
      </w:r>
      <w:r w:rsidR="002D6712" w:rsidRPr="00AB3200">
        <w:t>2.5. wyboru najkorzystniejszej oferty.</w:t>
      </w:r>
    </w:p>
    <w:p w:rsidR="002D6712"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2D6712" w:rsidRPr="00AB3200">
        <w:rPr>
          <w:color w:val="000000"/>
        </w:rPr>
        <w:t>.3.</w:t>
      </w:r>
      <w:r w:rsidR="002D6712" w:rsidRPr="00AB3200">
        <w:rPr>
          <w:color w:val="000000"/>
        </w:rPr>
        <w:tab/>
        <w:t xml:space="preserve">Odwołanie powinno wskazywać czynność lub zaniechanie czynności Zamawiającego, której zarzuca się niezgodność z przepisami ustawy </w:t>
      </w:r>
      <w:proofErr w:type="spellStart"/>
      <w:r w:rsidR="002D6712" w:rsidRPr="00AB3200">
        <w:rPr>
          <w:color w:val="000000"/>
        </w:rPr>
        <w:t>Pzp</w:t>
      </w:r>
      <w:proofErr w:type="spellEnd"/>
      <w:r w:rsidR="002D6712" w:rsidRPr="00AB3200">
        <w:rPr>
          <w:color w:val="000000"/>
        </w:rPr>
        <w:t>, zawierać zwięzłe przedstawienie zarzutów, określać żądanie oraz wskazywać okoliczności faktyczne i prawne uzasadniające wniesienie odwołania.</w:t>
      </w:r>
    </w:p>
    <w:p w:rsidR="00CB59E5"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CB59E5" w:rsidRPr="00AB3200">
        <w:rPr>
          <w:color w:val="000000"/>
        </w:rPr>
        <w:t>.4.</w:t>
      </w:r>
      <w:r w:rsidR="00CB59E5" w:rsidRPr="00AB3200">
        <w:rPr>
          <w:color w:val="000000"/>
        </w:rPr>
        <w:tab/>
      </w:r>
      <w:r w:rsidR="00CB59E5" w:rsidRPr="00AB3200">
        <w:rPr>
          <w:spacing w:val="4"/>
        </w:rPr>
        <w:t>Odwołanie wnosi się do Prezesa Izby w formie pisemnej w postaci papierowej albo w postaci elektronicznej, opatrzone odpowiednio własnoręcznym podpisem albo kwalifikowanym podpisem elektronicznym.</w:t>
      </w:r>
    </w:p>
    <w:p w:rsidR="002D6712"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2D6712" w:rsidRPr="00AB3200">
        <w:rPr>
          <w:color w:val="000000"/>
        </w:rPr>
        <w:t>.5.</w:t>
      </w:r>
      <w:r w:rsidR="002D6712" w:rsidRPr="00AB3200">
        <w:rPr>
          <w:color w:val="000000"/>
        </w:rPr>
        <w:tab/>
        <w:t xml:space="preserve">Odwołujący </w:t>
      </w:r>
      <w:r w:rsidR="002D6712" w:rsidRPr="00AB3200">
        <w:t>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2D6712"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2D6712" w:rsidRPr="00AB3200">
        <w:rPr>
          <w:color w:val="000000"/>
        </w:rPr>
        <w:t>.6.</w:t>
      </w:r>
      <w:r w:rsidR="002D6712" w:rsidRPr="00AB3200">
        <w:rPr>
          <w:color w:val="000000"/>
        </w:rPr>
        <w:tab/>
        <w:t>Terminy wniesienia odwołania:</w:t>
      </w:r>
    </w:p>
    <w:p w:rsidR="002D6712"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2D6712" w:rsidRPr="00AB3200">
        <w:rPr>
          <w:color w:val="000000"/>
        </w:rPr>
        <w:t xml:space="preserve">.6.1. Odwołanie wnosi się w terminie 5 dni od dnia przesłania informacji o czynności Zamawiającego stanowiącej podstawę jego wniesienia – jeżeli zostały przesłane w sposób określony w art. 180 ust. 5 zdanie drugie ustawy </w:t>
      </w:r>
      <w:proofErr w:type="spellStart"/>
      <w:r w:rsidR="002D6712" w:rsidRPr="00AB3200">
        <w:rPr>
          <w:color w:val="000000"/>
        </w:rPr>
        <w:t>Pzp</w:t>
      </w:r>
      <w:proofErr w:type="spellEnd"/>
      <w:r w:rsidR="002D6712" w:rsidRPr="00AB3200">
        <w:rPr>
          <w:color w:val="000000"/>
        </w:rPr>
        <w:t xml:space="preserve"> albo w terminie 10 dni - jeżeli zostały przesłane w inny sposób.</w:t>
      </w:r>
    </w:p>
    <w:p w:rsidR="002D6712" w:rsidRPr="00AB3200" w:rsidRDefault="007C7A42" w:rsidP="00AF1FD3">
      <w:pPr>
        <w:widowControl w:val="0"/>
        <w:suppressAutoHyphens/>
        <w:ind w:left="567" w:hanging="567"/>
        <w:jc w:val="both"/>
        <w:rPr>
          <w:color w:val="000000"/>
        </w:rPr>
      </w:pPr>
      <w:r w:rsidRPr="00AB3200">
        <w:rPr>
          <w:color w:val="000000"/>
        </w:rPr>
        <w:lastRenderedPageBreak/>
        <w:t>2</w:t>
      </w:r>
      <w:r w:rsidR="001101A5">
        <w:rPr>
          <w:color w:val="000000"/>
        </w:rPr>
        <w:t>1</w:t>
      </w:r>
      <w:r w:rsidR="002D6712" w:rsidRPr="00AB3200">
        <w:rPr>
          <w:color w:val="000000"/>
        </w:rPr>
        <w:t>.6.2. 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AC47FD"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2D6712" w:rsidRPr="00AB3200">
        <w:rPr>
          <w:color w:val="000000"/>
        </w:rPr>
        <w:t>.6.3. Odwołanie wobec czynności innych niż określone w pkt 1 i 2 wnosi się w terminie 5 dni od dnia, w którym powzięto lub przy zachowaniu należytej staranności można było powziąć wiadomość o okolicznościach stanowiących podstawę jego wniesienia.</w:t>
      </w:r>
    </w:p>
    <w:p w:rsidR="002D6712"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7B7D14" w:rsidRPr="00AB3200">
        <w:rPr>
          <w:color w:val="000000"/>
        </w:rPr>
        <w:t>.6.4.</w:t>
      </w:r>
      <w:r w:rsidR="00E16D24" w:rsidRPr="00AB3200">
        <w:rPr>
          <w:color w:val="000000"/>
        </w:rPr>
        <w:t xml:space="preserve"> </w:t>
      </w:r>
      <w:r w:rsidR="002D6712" w:rsidRPr="00AB3200">
        <w:rPr>
          <w:color w:val="000000"/>
        </w:rPr>
        <w:t>Jeżeli Zamawiający nie przesłał Wykonawcy zawiadomienia o wyborze oferty najkorzystniejszej odwołanie wnosi się nie później niż w terminie:</w:t>
      </w:r>
    </w:p>
    <w:p w:rsidR="002D6712" w:rsidRPr="00AB3200" w:rsidRDefault="002D6712" w:rsidP="001101A5">
      <w:pPr>
        <w:widowControl w:val="0"/>
        <w:numPr>
          <w:ilvl w:val="2"/>
          <w:numId w:val="5"/>
        </w:numPr>
        <w:tabs>
          <w:tab w:val="clear" w:pos="1425"/>
        </w:tabs>
        <w:suppressAutoHyphens/>
        <w:ind w:left="1418" w:hanging="851"/>
        <w:jc w:val="both"/>
        <w:rPr>
          <w:color w:val="000000"/>
        </w:rPr>
      </w:pPr>
      <w:r w:rsidRPr="00AB3200">
        <w:rPr>
          <w:color w:val="000000"/>
        </w:rPr>
        <w:t>15 dni od dnia zamieszczenia w Biuletynie Zamówień Publicznych ogłoszenia o udzieleniu zamówienia;</w:t>
      </w:r>
    </w:p>
    <w:p w:rsidR="00F41B93" w:rsidRPr="00AB3200" w:rsidRDefault="002D6712" w:rsidP="001101A5">
      <w:pPr>
        <w:widowControl w:val="0"/>
        <w:numPr>
          <w:ilvl w:val="2"/>
          <w:numId w:val="5"/>
        </w:numPr>
        <w:tabs>
          <w:tab w:val="clear" w:pos="1425"/>
        </w:tabs>
        <w:suppressAutoHyphens/>
        <w:ind w:left="1418" w:hanging="851"/>
        <w:jc w:val="both"/>
        <w:rPr>
          <w:color w:val="000000"/>
        </w:rPr>
      </w:pPr>
      <w:r w:rsidRPr="00AB3200">
        <w:rPr>
          <w:color w:val="000000"/>
        </w:rPr>
        <w:t>1 miesiąca od dnia zawarcia umowy, jeżeli Zamawiający nie zamieścił w Biuletynie Zamówień Publicznych ogłoszenia o udzieleniu zamówienia.</w:t>
      </w:r>
    </w:p>
    <w:p w:rsidR="002D6712" w:rsidRPr="00AB3200" w:rsidRDefault="007C7A42" w:rsidP="00AF1FD3">
      <w:pPr>
        <w:widowControl w:val="0"/>
        <w:suppressAutoHyphens/>
        <w:ind w:left="567" w:hanging="567"/>
        <w:jc w:val="both"/>
        <w:rPr>
          <w:spacing w:val="4"/>
        </w:rPr>
      </w:pPr>
      <w:r w:rsidRPr="00AB3200">
        <w:rPr>
          <w:color w:val="000000"/>
        </w:rPr>
        <w:t>2</w:t>
      </w:r>
      <w:r w:rsidR="001101A5">
        <w:rPr>
          <w:color w:val="000000"/>
        </w:rPr>
        <w:t>1</w:t>
      </w:r>
      <w:r w:rsidR="002D6712" w:rsidRPr="00AB3200">
        <w:rPr>
          <w:color w:val="000000"/>
        </w:rPr>
        <w:t>.7.</w:t>
      </w:r>
      <w:r w:rsidR="002D6712" w:rsidRPr="00AB3200">
        <w:rPr>
          <w:color w:val="000000"/>
        </w:rPr>
        <w:tab/>
        <w:t xml:space="preserve">Szczegółowe zasady postępowania po wniesieniu odwołania, określają stosowne przepisy Działu VI ustawy </w:t>
      </w:r>
      <w:proofErr w:type="spellStart"/>
      <w:r w:rsidR="002D6712" w:rsidRPr="00AB3200">
        <w:rPr>
          <w:color w:val="000000"/>
        </w:rPr>
        <w:t>Pzp</w:t>
      </w:r>
      <w:proofErr w:type="spellEnd"/>
      <w:r w:rsidR="002D6712" w:rsidRPr="00AB3200">
        <w:rPr>
          <w:color w:val="000000"/>
        </w:rPr>
        <w:t>.</w:t>
      </w:r>
    </w:p>
    <w:p w:rsidR="002D6712" w:rsidRPr="00AB3200" w:rsidRDefault="007C7A42" w:rsidP="00AF1FD3">
      <w:pPr>
        <w:widowControl w:val="0"/>
        <w:suppressAutoHyphens/>
        <w:ind w:left="567" w:hanging="567"/>
        <w:jc w:val="both"/>
        <w:rPr>
          <w:spacing w:val="4"/>
        </w:rPr>
      </w:pPr>
      <w:r w:rsidRPr="00AB3200">
        <w:rPr>
          <w:spacing w:val="4"/>
        </w:rPr>
        <w:t>2</w:t>
      </w:r>
      <w:r w:rsidR="001101A5">
        <w:rPr>
          <w:spacing w:val="4"/>
        </w:rPr>
        <w:t>1</w:t>
      </w:r>
      <w:r w:rsidR="002D6712" w:rsidRPr="00AB3200">
        <w:rPr>
          <w:spacing w:val="4"/>
        </w:rPr>
        <w:t>.8.</w:t>
      </w:r>
      <w:r w:rsidR="002D6712" w:rsidRPr="00AB3200">
        <w:rPr>
          <w:spacing w:val="4"/>
        </w:rPr>
        <w:tab/>
        <w:t>Na orzeczenie Krajowej Izby Odwoławczej, stronom oraz uczestnikom postępowania odwoławczego przysługuje skarga do sądu.</w:t>
      </w:r>
    </w:p>
    <w:p w:rsidR="003C697C" w:rsidRPr="00AB3200" w:rsidRDefault="007C7A42" w:rsidP="00AF1FD3">
      <w:pPr>
        <w:ind w:left="567" w:hanging="567"/>
        <w:jc w:val="both"/>
        <w:rPr>
          <w:spacing w:val="4"/>
        </w:rPr>
      </w:pPr>
      <w:r w:rsidRPr="00AB3200">
        <w:rPr>
          <w:spacing w:val="4"/>
        </w:rPr>
        <w:t>2</w:t>
      </w:r>
      <w:r w:rsidR="001101A5">
        <w:rPr>
          <w:spacing w:val="4"/>
        </w:rPr>
        <w:t>1</w:t>
      </w:r>
      <w:r w:rsidR="003C697C" w:rsidRPr="00AB3200">
        <w:rPr>
          <w:spacing w:val="4"/>
        </w:rPr>
        <w:t>.9.</w:t>
      </w:r>
      <w:r w:rsidR="003C697C" w:rsidRPr="00AB3200">
        <w:rPr>
          <w:spacing w:val="4"/>
        </w:rPr>
        <w:tab/>
        <w:t xml:space="preserve">Skargę wnosi się do sądu okręgowego właściwego dla siedziby Zamawiającego, </w:t>
      </w:r>
      <w:r w:rsidR="003C697C" w:rsidRPr="00AB3200">
        <w:rPr>
          <w:spacing w:val="4"/>
        </w:rPr>
        <w:br/>
        <w:t>za pośrednictwem Prezesa Krajowej Izby Odwoławczej w terminie 7 dni od dnia doręczenia orzeczenia Krajowej Izby Odwoławczej, przesyłając jednocześnie jej odpis przeciwnikowi skargi. Złożenie skargi w placówce po</w:t>
      </w:r>
      <w:r w:rsidR="00F642BC" w:rsidRPr="00AB3200">
        <w:rPr>
          <w:spacing w:val="4"/>
        </w:rPr>
        <w:t xml:space="preserve">cztowej operatora wyznaczonego </w:t>
      </w:r>
      <w:r w:rsidR="003C697C" w:rsidRPr="00AB3200">
        <w:rPr>
          <w:spacing w:val="4"/>
        </w:rPr>
        <w:t>w rozumieniu ustawy z dnia 23 listopada 2012 r. - Prawo pocztowe (</w:t>
      </w:r>
      <w:proofErr w:type="spellStart"/>
      <w:r w:rsidR="003C697C" w:rsidRPr="00AB3200">
        <w:rPr>
          <w:spacing w:val="4"/>
        </w:rPr>
        <w:t>t.j</w:t>
      </w:r>
      <w:proofErr w:type="spellEnd"/>
      <w:r w:rsidR="003C697C" w:rsidRPr="00AB3200">
        <w:rPr>
          <w:spacing w:val="4"/>
        </w:rPr>
        <w:t>. Dz. U. z 2017 r. poz. 1481 i z 2018 r. poz. 106, 138, 650) jest równoznaczne z jej wniesieniem.</w:t>
      </w:r>
    </w:p>
    <w:p w:rsidR="00DF610C" w:rsidRPr="00AB3200" w:rsidRDefault="007C7A42" w:rsidP="00FB5116">
      <w:pPr>
        <w:suppressAutoHyphens/>
        <w:ind w:left="567" w:right="-567" w:hanging="567"/>
        <w:rPr>
          <w:b/>
          <w:lang w:eastAsia="ar-SA"/>
        </w:rPr>
      </w:pPr>
      <w:r w:rsidRPr="00AB3200">
        <w:rPr>
          <w:b/>
          <w:lang w:eastAsia="ar-SA"/>
        </w:rPr>
        <w:t>2</w:t>
      </w:r>
      <w:r w:rsidR="001101A5">
        <w:rPr>
          <w:b/>
          <w:lang w:eastAsia="ar-SA"/>
        </w:rPr>
        <w:t>2</w:t>
      </w:r>
      <w:r w:rsidR="00DF610C" w:rsidRPr="00AB3200">
        <w:rPr>
          <w:b/>
          <w:lang w:eastAsia="ar-SA"/>
        </w:rPr>
        <w:t>.</w:t>
      </w:r>
      <w:r w:rsidR="00DF610C" w:rsidRPr="00AB3200">
        <w:rPr>
          <w:b/>
          <w:lang w:eastAsia="ar-SA"/>
        </w:rPr>
        <w:tab/>
        <w:t>K</w:t>
      </w:r>
      <w:r w:rsidR="00DF610C" w:rsidRPr="00AB3200">
        <w:rPr>
          <w:b/>
        </w:rPr>
        <w:t>LAUZULA INFORMACYJNA</w:t>
      </w:r>
    </w:p>
    <w:p w:rsidR="00DF610C" w:rsidRPr="00B56738" w:rsidRDefault="007C7A42" w:rsidP="00B56738">
      <w:pPr>
        <w:ind w:left="567" w:hanging="567"/>
        <w:jc w:val="both"/>
      </w:pPr>
      <w:r w:rsidRPr="00B56738">
        <w:t>2</w:t>
      </w:r>
      <w:r w:rsidR="001101A5" w:rsidRPr="00B56738">
        <w:t>2</w:t>
      </w:r>
      <w:r w:rsidR="00DF610C" w:rsidRPr="00B56738">
        <w:t xml:space="preserve">.1. </w:t>
      </w:r>
      <w:r w:rsidR="00DF610C" w:rsidRPr="00B56738">
        <w:tab/>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A165F0" w:rsidRPr="00B56738">
        <w:t>z 04.05.2016, str. 1), dalej „RODO”, Zamawiający informuje, że:</w:t>
      </w:r>
    </w:p>
    <w:p w:rsidR="002064BC" w:rsidRPr="00B56738" w:rsidRDefault="00DF610C" w:rsidP="00B56738">
      <w:pPr>
        <w:pStyle w:val="Akapitzlist"/>
        <w:numPr>
          <w:ilvl w:val="2"/>
          <w:numId w:val="73"/>
        </w:numPr>
        <w:spacing w:line="240" w:lineRule="auto"/>
        <w:ind w:left="709" w:hanging="709"/>
        <w:contextualSpacing/>
        <w:jc w:val="both"/>
        <w:rPr>
          <w:rFonts w:ascii="Times New Roman" w:hAnsi="Times New Roman" w:cs="Times New Roman"/>
          <w:sz w:val="24"/>
          <w:szCs w:val="24"/>
        </w:rPr>
      </w:pPr>
      <w:r w:rsidRPr="00B56738">
        <w:rPr>
          <w:rFonts w:ascii="Times New Roman" w:hAnsi="Times New Roman" w:cs="Times New Roman"/>
          <w:sz w:val="24"/>
          <w:szCs w:val="24"/>
        </w:rPr>
        <w:t xml:space="preserve">administratorem Pani/Pana danych osobowych jest Ministerstwo Sprawiedliwości </w:t>
      </w:r>
      <w:r w:rsidRPr="00B56738">
        <w:rPr>
          <w:rFonts w:ascii="Times New Roman" w:hAnsi="Times New Roman" w:cs="Times New Roman"/>
          <w:sz w:val="24"/>
          <w:szCs w:val="24"/>
        </w:rPr>
        <w:br/>
        <w:t>z siedzibą w Warszawie przy Al. Ujazdowskich 11, tel. (+ 48 22) 52 12</w:t>
      </w:r>
      <w:r w:rsidR="002064BC" w:rsidRPr="00B56738">
        <w:rPr>
          <w:rFonts w:ascii="Times New Roman" w:hAnsi="Times New Roman" w:cs="Times New Roman"/>
          <w:sz w:val="24"/>
          <w:szCs w:val="24"/>
        </w:rPr>
        <w:t> </w:t>
      </w:r>
      <w:r w:rsidRPr="00B56738">
        <w:rPr>
          <w:rFonts w:ascii="Times New Roman" w:hAnsi="Times New Roman" w:cs="Times New Roman"/>
          <w:sz w:val="24"/>
          <w:szCs w:val="24"/>
        </w:rPr>
        <w:t>888;</w:t>
      </w:r>
    </w:p>
    <w:p w:rsidR="002064BC" w:rsidRPr="00B56738" w:rsidRDefault="00DF610C" w:rsidP="00B56738">
      <w:pPr>
        <w:pStyle w:val="Akapitzlist"/>
        <w:numPr>
          <w:ilvl w:val="2"/>
          <w:numId w:val="73"/>
        </w:numPr>
        <w:spacing w:line="240" w:lineRule="auto"/>
        <w:ind w:left="709" w:hanging="709"/>
        <w:contextualSpacing/>
        <w:jc w:val="both"/>
        <w:rPr>
          <w:rFonts w:ascii="Times New Roman" w:hAnsi="Times New Roman" w:cs="Times New Roman"/>
          <w:sz w:val="24"/>
          <w:szCs w:val="24"/>
        </w:rPr>
      </w:pPr>
      <w:r w:rsidRPr="00B56738">
        <w:rPr>
          <w:rFonts w:ascii="Times New Roman" w:hAnsi="Times New Roman" w:cs="Times New Roman"/>
          <w:sz w:val="24"/>
          <w:szCs w:val="24"/>
          <w:lang w:eastAsia="pl-PL"/>
        </w:rPr>
        <w:t xml:space="preserve">inspektorem ochrony danych osobowych w </w:t>
      </w:r>
      <w:r w:rsidRPr="00B56738">
        <w:rPr>
          <w:rFonts w:ascii="Times New Roman" w:hAnsi="Times New Roman" w:cs="Times New Roman"/>
          <w:sz w:val="24"/>
          <w:szCs w:val="24"/>
        </w:rPr>
        <w:t>Ministerstwie Sprawiedliwości</w:t>
      </w:r>
      <w:r w:rsidRPr="00B56738">
        <w:rPr>
          <w:rFonts w:ascii="Times New Roman" w:hAnsi="Times New Roman" w:cs="Times New Roman"/>
          <w:sz w:val="24"/>
          <w:szCs w:val="24"/>
          <w:lang w:eastAsia="pl-PL"/>
        </w:rPr>
        <w:t xml:space="preserve"> jest </w:t>
      </w:r>
      <w:r w:rsidRPr="00B56738">
        <w:rPr>
          <w:rFonts w:ascii="Times New Roman" w:hAnsi="Times New Roman" w:cs="Times New Roman"/>
          <w:sz w:val="24"/>
          <w:szCs w:val="24"/>
        </w:rPr>
        <w:t>Pan Tomasz Osmólski e-mail: iod@ms.gov.pl, tel. (+ 48 22) 23 90</w:t>
      </w:r>
      <w:r w:rsidR="002064BC" w:rsidRPr="00B56738">
        <w:rPr>
          <w:rFonts w:ascii="Times New Roman" w:hAnsi="Times New Roman" w:cs="Times New Roman"/>
          <w:sz w:val="24"/>
          <w:szCs w:val="24"/>
        </w:rPr>
        <w:t> </w:t>
      </w:r>
      <w:r w:rsidRPr="00B56738">
        <w:rPr>
          <w:rFonts w:ascii="Times New Roman" w:hAnsi="Times New Roman" w:cs="Times New Roman"/>
          <w:sz w:val="24"/>
          <w:szCs w:val="24"/>
        </w:rPr>
        <w:t>642</w:t>
      </w:r>
      <w:r w:rsidRPr="00B56738">
        <w:rPr>
          <w:rFonts w:ascii="Times New Roman" w:hAnsi="Times New Roman" w:cs="Times New Roman"/>
          <w:sz w:val="24"/>
          <w:szCs w:val="24"/>
          <w:lang w:eastAsia="pl-PL"/>
        </w:rPr>
        <w:t>;</w:t>
      </w:r>
    </w:p>
    <w:p w:rsidR="002064BC" w:rsidRPr="00B56738" w:rsidRDefault="00DF610C" w:rsidP="00B56738">
      <w:pPr>
        <w:pStyle w:val="Akapitzlist"/>
        <w:numPr>
          <w:ilvl w:val="2"/>
          <w:numId w:val="73"/>
        </w:numPr>
        <w:spacing w:line="240" w:lineRule="auto"/>
        <w:ind w:left="709" w:hanging="709"/>
        <w:contextualSpacing/>
        <w:jc w:val="both"/>
        <w:rPr>
          <w:rFonts w:ascii="Times New Roman" w:hAnsi="Times New Roman" w:cs="Times New Roman"/>
          <w:sz w:val="24"/>
          <w:szCs w:val="24"/>
        </w:rPr>
      </w:pPr>
      <w:r w:rsidRPr="00B56738">
        <w:rPr>
          <w:rFonts w:ascii="Times New Roman" w:hAnsi="Times New Roman" w:cs="Times New Roman"/>
          <w:sz w:val="24"/>
          <w:szCs w:val="24"/>
          <w:lang w:eastAsia="pl-PL"/>
        </w:rPr>
        <w:t>Pani/Pana dane osobowe przetwarzane będą na podstawie art. 6 ust. 1 lit. c</w:t>
      </w:r>
      <w:r w:rsidRPr="00B56738">
        <w:rPr>
          <w:rFonts w:ascii="Times New Roman" w:hAnsi="Times New Roman" w:cs="Times New Roman"/>
          <w:i/>
          <w:sz w:val="24"/>
          <w:szCs w:val="24"/>
          <w:lang w:eastAsia="pl-PL"/>
        </w:rPr>
        <w:t xml:space="preserve"> </w:t>
      </w:r>
      <w:r w:rsidRPr="00B56738">
        <w:rPr>
          <w:rFonts w:ascii="Times New Roman" w:hAnsi="Times New Roman" w:cs="Times New Roman"/>
          <w:sz w:val="24"/>
          <w:szCs w:val="24"/>
          <w:lang w:eastAsia="pl-PL"/>
        </w:rPr>
        <w:t xml:space="preserve">RODO w celu </w:t>
      </w:r>
      <w:r w:rsidRPr="00B56738">
        <w:rPr>
          <w:rFonts w:ascii="Times New Roman" w:hAnsi="Times New Roman" w:cs="Times New Roman"/>
          <w:sz w:val="24"/>
          <w:szCs w:val="24"/>
        </w:rPr>
        <w:t>związanym z przedmiotowym postępowaniem o udzielenie zamówienia publicznego;</w:t>
      </w:r>
    </w:p>
    <w:p w:rsidR="002064BC" w:rsidRPr="00B56738" w:rsidRDefault="00DF610C" w:rsidP="00B56738">
      <w:pPr>
        <w:pStyle w:val="Akapitzlist"/>
        <w:numPr>
          <w:ilvl w:val="2"/>
          <w:numId w:val="73"/>
        </w:numPr>
        <w:spacing w:line="240" w:lineRule="auto"/>
        <w:ind w:left="709" w:hanging="709"/>
        <w:contextualSpacing/>
        <w:jc w:val="both"/>
        <w:rPr>
          <w:rFonts w:ascii="Times New Roman" w:hAnsi="Times New Roman" w:cs="Times New Roman"/>
          <w:sz w:val="24"/>
          <w:szCs w:val="24"/>
        </w:rPr>
      </w:pPr>
      <w:r w:rsidRPr="00B56738">
        <w:rPr>
          <w:rFonts w:ascii="Times New Roman" w:hAnsi="Times New Roman" w:cs="Times New Roman"/>
          <w:sz w:val="24"/>
          <w:szCs w:val="24"/>
          <w:lang w:eastAsia="pl-PL"/>
        </w:rPr>
        <w:t xml:space="preserve">odbiorcami Pani/Pana danych osobowych będą osoby lub podmioty, którym udostępniona zostanie dokumentacja postępowania w oparciu o art. 8 ustawy </w:t>
      </w:r>
      <w:proofErr w:type="spellStart"/>
      <w:r w:rsidRPr="00B56738">
        <w:rPr>
          <w:rFonts w:ascii="Times New Roman" w:hAnsi="Times New Roman" w:cs="Times New Roman"/>
          <w:sz w:val="24"/>
          <w:szCs w:val="24"/>
          <w:lang w:eastAsia="pl-PL"/>
        </w:rPr>
        <w:t>Pzp</w:t>
      </w:r>
      <w:proofErr w:type="spellEnd"/>
      <w:r w:rsidRPr="00B56738">
        <w:rPr>
          <w:rFonts w:ascii="Times New Roman" w:hAnsi="Times New Roman" w:cs="Times New Roman"/>
          <w:sz w:val="24"/>
          <w:szCs w:val="24"/>
          <w:lang w:eastAsia="pl-PL"/>
        </w:rPr>
        <w:t xml:space="preserve"> oraz art. 96 ust. 3 ustawy </w:t>
      </w:r>
      <w:proofErr w:type="spellStart"/>
      <w:r w:rsidRPr="00B56738">
        <w:rPr>
          <w:rFonts w:ascii="Times New Roman" w:hAnsi="Times New Roman" w:cs="Times New Roman"/>
          <w:sz w:val="24"/>
          <w:szCs w:val="24"/>
          <w:lang w:eastAsia="pl-PL"/>
        </w:rPr>
        <w:t>Pzp</w:t>
      </w:r>
      <w:proofErr w:type="spellEnd"/>
      <w:r w:rsidRPr="00B56738">
        <w:rPr>
          <w:rFonts w:ascii="Times New Roman" w:hAnsi="Times New Roman" w:cs="Times New Roman"/>
          <w:sz w:val="24"/>
          <w:szCs w:val="24"/>
          <w:lang w:eastAsia="pl-PL"/>
        </w:rPr>
        <w:t xml:space="preserve">;  </w:t>
      </w:r>
    </w:p>
    <w:p w:rsidR="002064BC" w:rsidRPr="00B56738" w:rsidRDefault="00DF610C" w:rsidP="00B56738">
      <w:pPr>
        <w:pStyle w:val="Akapitzlist"/>
        <w:numPr>
          <w:ilvl w:val="2"/>
          <w:numId w:val="73"/>
        </w:numPr>
        <w:spacing w:line="240" w:lineRule="auto"/>
        <w:ind w:left="709" w:hanging="709"/>
        <w:contextualSpacing/>
        <w:jc w:val="both"/>
        <w:rPr>
          <w:rFonts w:ascii="Times New Roman" w:hAnsi="Times New Roman" w:cs="Times New Roman"/>
          <w:sz w:val="24"/>
          <w:szCs w:val="24"/>
        </w:rPr>
      </w:pPr>
      <w:r w:rsidRPr="00B56738">
        <w:rPr>
          <w:rFonts w:ascii="Times New Roman" w:hAnsi="Times New Roman" w:cs="Times New Roman"/>
          <w:sz w:val="24"/>
          <w:szCs w:val="24"/>
          <w:lang w:eastAsia="pl-PL"/>
        </w:rPr>
        <w:t xml:space="preserve">Pani/Pana dane osobowe będą przechowywane, zgodnie z art. 97 ust. 1 ustawy </w:t>
      </w:r>
      <w:proofErr w:type="spellStart"/>
      <w:r w:rsidRPr="00B56738">
        <w:rPr>
          <w:rFonts w:ascii="Times New Roman" w:hAnsi="Times New Roman" w:cs="Times New Roman"/>
          <w:sz w:val="24"/>
          <w:szCs w:val="24"/>
          <w:lang w:eastAsia="pl-PL"/>
        </w:rPr>
        <w:t>Pzp</w:t>
      </w:r>
      <w:proofErr w:type="spellEnd"/>
      <w:r w:rsidRPr="00B56738">
        <w:rPr>
          <w:rFonts w:ascii="Times New Roman" w:hAnsi="Times New Roman" w:cs="Times New Roman"/>
          <w:sz w:val="24"/>
          <w:szCs w:val="24"/>
          <w:lang w:eastAsia="pl-PL"/>
        </w:rPr>
        <w:t xml:space="preserve">, przez okres 4 lat od dnia zakończenia postępowania o udzielenie zamówienia, </w:t>
      </w:r>
      <w:r w:rsidR="00A165F0" w:rsidRPr="00B56738">
        <w:rPr>
          <w:rFonts w:ascii="Times New Roman" w:hAnsi="Times New Roman" w:cs="Times New Roman"/>
          <w:sz w:val="24"/>
          <w:szCs w:val="24"/>
          <w:lang w:eastAsia="pl-PL"/>
        </w:rPr>
        <w:br/>
      </w:r>
      <w:r w:rsidRPr="00B56738">
        <w:rPr>
          <w:rFonts w:ascii="Times New Roman" w:hAnsi="Times New Roman" w:cs="Times New Roman"/>
          <w:sz w:val="24"/>
          <w:szCs w:val="24"/>
          <w:lang w:eastAsia="pl-PL"/>
        </w:rPr>
        <w:t>a jeżeli czas trwania umowy przekracza 4 lata, okres przechowywania obejmuje cały czas trwania umowy;</w:t>
      </w:r>
    </w:p>
    <w:p w:rsidR="002064BC" w:rsidRPr="00B56738" w:rsidRDefault="00DF610C" w:rsidP="00B56738">
      <w:pPr>
        <w:pStyle w:val="Akapitzlist"/>
        <w:numPr>
          <w:ilvl w:val="2"/>
          <w:numId w:val="73"/>
        </w:numPr>
        <w:spacing w:line="240" w:lineRule="auto"/>
        <w:ind w:left="709" w:hanging="709"/>
        <w:contextualSpacing/>
        <w:jc w:val="both"/>
        <w:rPr>
          <w:rFonts w:ascii="Times New Roman" w:hAnsi="Times New Roman" w:cs="Times New Roman"/>
          <w:sz w:val="24"/>
          <w:szCs w:val="24"/>
        </w:rPr>
      </w:pPr>
      <w:r w:rsidRPr="00B56738">
        <w:rPr>
          <w:rFonts w:ascii="Times New Roman" w:hAnsi="Times New Roman" w:cs="Times New Roman"/>
          <w:sz w:val="24"/>
          <w:szCs w:val="24"/>
          <w:lang w:eastAsia="pl-PL"/>
        </w:rPr>
        <w:t xml:space="preserve">obowiązek podania przez Panią/Pana danych osobowych bezpośrednio Pani/Pana dotyczących jest wymogiem ustawowym określonym w przepisach ustawy </w:t>
      </w:r>
      <w:proofErr w:type="spellStart"/>
      <w:r w:rsidRPr="00B56738">
        <w:rPr>
          <w:rFonts w:ascii="Times New Roman" w:hAnsi="Times New Roman" w:cs="Times New Roman"/>
          <w:sz w:val="24"/>
          <w:szCs w:val="24"/>
          <w:lang w:eastAsia="pl-PL"/>
        </w:rPr>
        <w:t>Pzp</w:t>
      </w:r>
      <w:proofErr w:type="spellEnd"/>
      <w:r w:rsidRPr="00B56738">
        <w:rPr>
          <w:rFonts w:ascii="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B56738">
        <w:rPr>
          <w:rFonts w:ascii="Times New Roman" w:hAnsi="Times New Roman" w:cs="Times New Roman"/>
          <w:sz w:val="24"/>
          <w:szCs w:val="24"/>
          <w:lang w:eastAsia="pl-PL"/>
        </w:rPr>
        <w:t>Pzp</w:t>
      </w:r>
      <w:proofErr w:type="spellEnd"/>
      <w:r w:rsidRPr="00B56738">
        <w:rPr>
          <w:rFonts w:ascii="Times New Roman" w:hAnsi="Times New Roman" w:cs="Times New Roman"/>
          <w:sz w:val="24"/>
          <w:szCs w:val="24"/>
          <w:lang w:eastAsia="pl-PL"/>
        </w:rPr>
        <w:t xml:space="preserve">;  </w:t>
      </w:r>
    </w:p>
    <w:p w:rsidR="002064BC" w:rsidRPr="00B56738" w:rsidRDefault="00DF610C" w:rsidP="00B56738">
      <w:pPr>
        <w:pStyle w:val="Akapitzlist"/>
        <w:numPr>
          <w:ilvl w:val="2"/>
          <w:numId w:val="73"/>
        </w:numPr>
        <w:spacing w:line="240" w:lineRule="auto"/>
        <w:ind w:left="709" w:hanging="709"/>
        <w:contextualSpacing/>
        <w:jc w:val="both"/>
        <w:rPr>
          <w:rFonts w:ascii="Times New Roman" w:hAnsi="Times New Roman" w:cs="Times New Roman"/>
          <w:sz w:val="24"/>
          <w:szCs w:val="24"/>
        </w:rPr>
      </w:pPr>
      <w:r w:rsidRPr="00B56738">
        <w:rPr>
          <w:rFonts w:ascii="Times New Roman" w:hAnsi="Times New Roman" w:cs="Times New Roman"/>
          <w:sz w:val="24"/>
          <w:szCs w:val="24"/>
          <w:lang w:eastAsia="pl-PL"/>
        </w:rPr>
        <w:lastRenderedPageBreak/>
        <w:t xml:space="preserve">w odniesieniu do Pani/Pana danych osobowych decyzje nie będą podejmowane </w:t>
      </w:r>
      <w:r w:rsidR="00A165F0" w:rsidRPr="00B56738">
        <w:rPr>
          <w:rFonts w:ascii="Times New Roman" w:hAnsi="Times New Roman" w:cs="Times New Roman"/>
          <w:sz w:val="24"/>
          <w:szCs w:val="24"/>
          <w:lang w:eastAsia="pl-PL"/>
        </w:rPr>
        <w:br/>
      </w:r>
      <w:r w:rsidRPr="00B56738">
        <w:rPr>
          <w:rFonts w:ascii="Times New Roman" w:hAnsi="Times New Roman" w:cs="Times New Roman"/>
          <w:sz w:val="24"/>
          <w:szCs w:val="24"/>
          <w:lang w:eastAsia="pl-PL"/>
        </w:rPr>
        <w:t>w sposób zautomatyzowany, stosowanie do art. 22 RODO;</w:t>
      </w:r>
    </w:p>
    <w:p w:rsidR="00DF610C" w:rsidRPr="00B56738" w:rsidRDefault="00DF610C" w:rsidP="00B56738">
      <w:pPr>
        <w:pStyle w:val="Akapitzlist"/>
        <w:numPr>
          <w:ilvl w:val="2"/>
          <w:numId w:val="73"/>
        </w:numPr>
        <w:spacing w:line="240" w:lineRule="auto"/>
        <w:ind w:left="709" w:hanging="709"/>
        <w:contextualSpacing/>
        <w:jc w:val="both"/>
        <w:rPr>
          <w:rFonts w:ascii="Times New Roman" w:hAnsi="Times New Roman" w:cs="Times New Roman"/>
          <w:sz w:val="24"/>
          <w:szCs w:val="24"/>
        </w:rPr>
      </w:pPr>
      <w:r w:rsidRPr="00B56738">
        <w:rPr>
          <w:rFonts w:ascii="Times New Roman" w:hAnsi="Times New Roman" w:cs="Times New Roman"/>
          <w:sz w:val="24"/>
          <w:szCs w:val="24"/>
          <w:lang w:eastAsia="pl-PL"/>
        </w:rPr>
        <w:t>posiada Pani/Pan:</w:t>
      </w:r>
    </w:p>
    <w:p w:rsidR="00FB5116" w:rsidRPr="00B56738" w:rsidRDefault="00DF610C" w:rsidP="00B56738">
      <w:pPr>
        <w:pStyle w:val="Akapitzlist"/>
        <w:numPr>
          <w:ilvl w:val="0"/>
          <w:numId w:val="10"/>
        </w:numPr>
        <w:spacing w:line="240" w:lineRule="auto"/>
        <w:ind w:left="1418" w:hanging="709"/>
        <w:contextualSpacing/>
        <w:jc w:val="both"/>
        <w:rPr>
          <w:rFonts w:ascii="Times New Roman" w:hAnsi="Times New Roman" w:cs="Times New Roman"/>
          <w:color w:val="00B0F0"/>
          <w:sz w:val="24"/>
          <w:szCs w:val="24"/>
          <w:lang w:eastAsia="pl-PL"/>
        </w:rPr>
      </w:pPr>
      <w:r w:rsidRPr="00B56738">
        <w:rPr>
          <w:rFonts w:ascii="Times New Roman" w:hAnsi="Times New Roman" w:cs="Times New Roman"/>
          <w:sz w:val="24"/>
          <w:szCs w:val="24"/>
          <w:lang w:eastAsia="pl-PL"/>
        </w:rPr>
        <w:t>na podstawie art. 15 RODO prawo dostępu do danych osobowych Pani/Pana dotyczących;</w:t>
      </w:r>
    </w:p>
    <w:p w:rsidR="00FB5116" w:rsidRPr="00B56738" w:rsidRDefault="00DF610C" w:rsidP="00B56738">
      <w:pPr>
        <w:pStyle w:val="Akapitzlist"/>
        <w:numPr>
          <w:ilvl w:val="0"/>
          <w:numId w:val="10"/>
        </w:numPr>
        <w:spacing w:line="240" w:lineRule="auto"/>
        <w:ind w:left="1418" w:hanging="709"/>
        <w:contextualSpacing/>
        <w:jc w:val="both"/>
        <w:rPr>
          <w:rFonts w:ascii="Times New Roman" w:hAnsi="Times New Roman" w:cs="Times New Roman"/>
          <w:color w:val="00B0F0"/>
          <w:sz w:val="24"/>
          <w:szCs w:val="24"/>
          <w:lang w:eastAsia="pl-PL"/>
        </w:rPr>
      </w:pPr>
      <w:r w:rsidRPr="00B56738">
        <w:rPr>
          <w:rFonts w:ascii="Times New Roman" w:hAnsi="Times New Roman" w:cs="Times New Roman"/>
          <w:sz w:val="24"/>
          <w:szCs w:val="24"/>
          <w:lang w:eastAsia="pl-PL"/>
        </w:rPr>
        <w:t>na podstawie art. 16 RODO prawo do sprostowania Pani/Pana danych osobowych</w:t>
      </w:r>
      <w:r w:rsidRPr="00B56738">
        <w:rPr>
          <w:rStyle w:val="Odwoanieprzypisudolnego"/>
          <w:rFonts w:ascii="Times New Roman" w:hAnsi="Times New Roman" w:cs="Times New Roman"/>
          <w:sz w:val="24"/>
          <w:szCs w:val="24"/>
          <w:lang w:eastAsia="pl-PL"/>
        </w:rPr>
        <w:footnoteReference w:id="1"/>
      </w:r>
      <w:r w:rsidRPr="00B56738">
        <w:rPr>
          <w:rFonts w:ascii="Times New Roman" w:hAnsi="Times New Roman" w:cs="Times New Roman"/>
          <w:sz w:val="24"/>
          <w:szCs w:val="24"/>
          <w:lang w:eastAsia="pl-PL"/>
        </w:rPr>
        <w:t>;</w:t>
      </w:r>
    </w:p>
    <w:p w:rsidR="00FB5116" w:rsidRPr="00B56738" w:rsidRDefault="00DF610C" w:rsidP="00B56738">
      <w:pPr>
        <w:pStyle w:val="Akapitzlist"/>
        <w:numPr>
          <w:ilvl w:val="0"/>
          <w:numId w:val="10"/>
        </w:numPr>
        <w:spacing w:line="240" w:lineRule="auto"/>
        <w:ind w:left="1418" w:hanging="709"/>
        <w:contextualSpacing/>
        <w:jc w:val="both"/>
        <w:rPr>
          <w:rFonts w:ascii="Times New Roman" w:hAnsi="Times New Roman" w:cs="Times New Roman"/>
          <w:color w:val="00B0F0"/>
          <w:sz w:val="24"/>
          <w:szCs w:val="24"/>
          <w:lang w:eastAsia="pl-PL"/>
        </w:rPr>
      </w:pPr>
      <w:r w:rsidRPr="00B56738">
        <w:rPr>
          <w:rFonts w:ascii="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r w:rsidRPr="00B56738">
        <w:rPr>
          <w:rStyle w:val="Odwoanieprzypisudolnego"/>
          <w:rFonts w:ascii="Times New Roman" w:hAnsi="Times New Roman" w:cs="Times New Roman"/>
          <w:sz w:val="24"/>
          <w:szCs w:val="24"/>
          <w:lang w:eastAsia="pl-PL"/>
        </w:rPr>
        <w:footnoteReference w:id="2"/>
      </w:r>
      <w:r w:rsidRPr="00B56738">
        <w:rPr>
          <w:rFonts w:ascii="Times New Roman" w:hAnsi="Times New Roman" w:cs="Times New Roman"/>
          <w:sz w:val="24"/>
          <w:szCs w:val="24"/>
          <w:lang w:eastAsia="pl-PL"/>
        </w:rPr>
        <w:t xml:space="preserve">;  </w:t>
      </w:r>
    </w:p>
    <w:p w:rsidR="00DF610C" w:rsidRPr="00B56738" w:rsidRDefault="00DF610C" w:rsidP="00B56738">
      <w:pPr>
        <w:pStyle w:val="Akapitzlist"/>
        <w:numPr>
          <w:ilvl w:val="0"/>
          <w:numId w:val="10"/>
        </w:numPr>
        <w:spacing w:line="240" w:lineRule="auto"/>
        <w:ind w:left="1418" w:hanging="709"/>
        <w:contextualSpacing/>
        <w:jc w:val="both"/>
        <w:rPr>
          <w:rFonts w:ascii="Times New Roman" w:hAnsi="Times New Roman" w:cs="Times New Roman"/>
          <w:color w:val="00B0F0"/>
          <w:sz w:val="24"/>
          <w:szCs w:val="24"/>
          <w:lang w:eastAsia="pl-PL"/>
        </w:rPr>
      </w:pPr>
      <w:r w:rsidRPr="00B56738">
        <w:rPr>
          <w:rFonts w:ascii="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rsidR="00DF610C" w:rsidRPr="00B56738" w:rsidRDefault="00DF610C" w:rsidP="00B56738">
      <w:pPr>
        <w:pStyle w:val="Akapitzlist"/>
        <w:numPr>
          <w:ilvl w:val="2"/>
          <w:numId w:val="73"/>
        </w:numPr>
        <w:spacing w:line="240" w:lineRule="auto"/>
        <w:ind w:left="709" w:hanging="709"/>
        <w:contextualSpacing/>
        <w:jc w:val="both"/>
        <w:rPr>
          <w:rFonts w:ascii="Times New Roman" w:hAnsi="Times New Roman" w:cs="Times New Roman"/>
          <w:i/>
          <w:color w:val="00B0F0"/>
          <w:sz w:val="24"/>
          <w:szCs w:val="24"/>
          <w:lang w:eastAsia="pl-PL"/>
        </w:rPr>
      </w:pPr>
      <w:r w:rsidRPr="00B56738">
        <w:rPr>
          <w:rFonts w:ascii="Times New Roman" w:hAnsi="Times New Roman" w:cs="Times New Roman"/>
          <w:sz w:val="24"/>
          <w:szCs w:val="24"/>
          <w:lang w:eastAsia="pl-PL"/>
        </w:rPr>
        <w:t>nie przysługuje Pani/Panu:</w:t>
      </w:r>
    </w:p>
    <w:p w:rsidR="00DF610C" w:rsidRPr="00B56738" w:rsidRDefault="00DF610C" w:rsidP="00B56738">
      <w:pPr>
        <w:pStyle w:val="Akapitzlist"/>
        <w:numPr>
          <w:ilvl w:val="0"/>
          <w:numId w:val="10"/>
        </w:numPr>
        <w:spacing w:line="240" w:lineRule="auto"/>
        <w:ind w:left="1418" w:hanging="709"/>
        <w:contextualSpacing/>
        <w:jc w:val="both"/>
        <w:rPr>
          <w:rFonts w:ascii="Times New Roman" w:hAnsi="Times New Roman" w:cs="Times New Roman"/>
          <w:sz w:val="24"/>
          <w:szCs w:val="24"/>
          <w:lang w:eastAsia="pl-PL"/>
        </w:rPr>
      </w:pPr>
      <w:r w:rsidRPr="00B56738">
        <w:rPr>
          <w:rFonts w:ascii="Times New Roman" w:hAnsi="Times New Roman" w:cs="Times New Roman"/>
          <w:sz w:val="24"/>
          <w:szCs w:val="24"/>
          <w:lang w:eastAsia="pl-PL"/>
        </w:rPr>
        <w:t>w związku z art. 17 ust. 3 lit. b, d lub e RODO prawo do usunięcia danych osobowych;</w:t>
      </w:r>
    </w:p>
    <w:p w:rsidR="00DF610C" w:rsidRPr="00B56738" w:rsidRDefault="00DF610C" w:rsidP="00B56738">
      <w:pPr>
        <w:pStyle w:val="Akapitzlist"/>
        <w:numPr>
          <w:ilvl w:val="0"/>
          <w:numId w:val="10"/>
        </w:numPr>
        <w:spacing w:line="240" w:lineRule="auto"/>
        <w:ind w:left="1418" w:hanging="709"/>
        <w:contextualSpacing/>
        <w:jc w:val="both"/>
        <w:rPr>
          <w:rFonts w:ascii="Times New Roman" w:hAnsi="Times New Roman" w:cs="Times New Roman"/>
          <w:sz w:val="24"/>
          <w:szCs w:val="24"/>
          <w:lang w:eastAsia="pl-PL"/>
        </w:rPr>
      </w:pPr>
      <w:r w:rsidRPr="00B56738">
        <w:rPr>
          <w:rFonts w:ascii="Times New Roman" w:hAnsi="Times New Roman" w:cs="Times New Roman"/>
          <w:sz w:val="24"/>
          <w:szCs w:val="24"/>
          <w:lang w:eastAsia="pl-PL"/>
        </w:rPr>
        <w:t>prawo do przenoszenia danych osobowych, o którym mowa w art. 20 RODO;</w:t>
      </w:r>
    </w:p>
    <w:p w:rsidR="00DF610C" w:rsidRPr="00B56738" w:rsidRDefault="00DF610C" w:rsidP="00B56738">
      <w:pPr>
        <w:pStyle w:val="Akapitzlist"/>
        <w:numPr>
          <w:ilvl w:val="0"/>
          <w:numId w:val="10"/>
        </w:numPr>
        <w:spacing w:line="240" w:lineRule="auto"/>
        <w:ind w:left="1418" w:hanging="709"/>
        <w:contextualSpacing/>
        <w:jc w:val="both"/>
        <w:rPr>
          <w:rFonts w:ascii="Times New Roman" w:hAnsi="Times New Roman" w:cs="Times New Roman"/>
          <w:sz w:val="24"/>
          <w:szCs w:val="24"/>
          <w:lang w:eastAsia="pl-PL"/>
        </w:rPr>
      </w:pPr>
      <w:r w:rsidRPr="00B56738">
        <w:rPr>
          <w:rFonts w:ascii="Times New Roman" w:hAnsi="Times New Roman" w:cs="Times New Roman"/>
          <w:sz w:val="24"/>
          <w:szCs w:val="24"/>
          <w:lang w:eastAsia="pl-PL"/>
        </w:rPr>
        <w:t xml:space="preserve">na podstawie art. 21 RODO prawo sprzeciwu, wobec przetwarzania danych osobowych, gdyż podstawą prawną przetwarzania Pani/Pana danych osobowych jest art. 6 ust. 1 lit. c RODO. </w:t>
      </w:r>
    </w:p>
    <w:p w:rsidR="00DF610C" w:rsidRPr="00B56738" w:rsidRDefault="007C7A42" w:rsidP="00B56738">
      <w:pPr>
        <w:suppressAutoHyphens/>
        <w:ind w:left="567" w:right="-2" w:hanging="567"/>
        <w:jc w:val="both"/>
        <w:rPr>
          <w:bCs/>
          <w:spacing w:val="4"/>
        </w:rPr>
      </w:pPr>
      <w:r w:rsidRPr="00B56738">
        <w:rPr>
          <w:bCs/>
          <w:spacing w:val="4"/>
        </w:rPr>
        <w:t>2</w:t>
      </w:r>
      <w:r w:rsidR="00B56738" w:rsidRPr="00B56738">
        <w:rPr>
          <w:bCs/>
          <w:spacing w:val="4"/>
        </w:rPr>
        <w:t>2</w:t>
      </w:r>
      <w:r w:rsidR="00DF610C" w:rsidRPr="00B56738">
        <w:rPr>
          <w:bCs/>
          <w:spacing w:val="4"/>
        </w:rPr>
        <w:t>.2.</w:t>
      </w:r>
      <w:r w:rsidR="00DF610C" w:rsidRPr="00B56738">
        <w:rPr>
          <w:bCs/>
          <w:spacing w:val="4"/>
        </w:rPr>
        <w:tab/>
        <w:t xml:space="preserve">Zamawiający przypomina, iż Wykonawca powinien wypełnić obowiązki informacyjne przewidziane w art. 13 lub 14 RODO wobec osób fizycznych, od których dane osobowe bezpośrednio lub pośrednio pozyskał w celu ubiegania się o udzielenie zamówienia publicznego w przedmiotowym postępowaniu. </w:t>
      </w:r>
    </w:p>
    <w:p w:rsidR="00904813" w:rsidRPr="00AB3200" w:rsidRDefault="00904813" w:rsidP="00FB5116"/>
    <w:p w:rsidR="0027303F" w:rsidRPr="00AB3200" w:rsidRDefault="0027303F" w:rsidP="003C7841"/>
    <w:p w:rsidR="0027303F" w:rsidRDefault="0027303F" w:rsidP="003C7841"/>
    <w:p w:rsidR="009B13DE" w:rsidRDefault="009B13DE" w:rsidP="003C7841"/>
    <w:p w:rsidR="009B13DE" w:rsidRDefault="009B13DE" w:rsidP="003C7841"/>
    <w:p w:rsidR="009B13DE" w:rsidRDefault="009B13DE" w:rsidP="003C7841"/>
    <w:p w:rsidR="006B75C0" w:rsidRDefault="006B75C0" w:rsidP="003C7841"/>
    <w:p w:rsidR="006B75C0" w:rsidRDefault="006B75C0" w:rsidP="003C7841"/>
    <w:p w:rsidR="003A00F0" w:rsidRDefault="003A00F0" w:rsidP="003C7841"/>
    <w:p w:rsidR="003A00F0" w:rsidRDefault="003A00F0" w:rsidP="003C7841"/>
    <w:p w:rsidR="003A00F0" w:rsidRDefault="003A00F0" w:rsidP="003C7841"/>
    <w:p w:rsidR="003A00F0" w:rsidRDefault="003A00F0" w:rsidP="003C7841"/>
    <w:p w:rsidR="003A00F0" w:rsidRDefault="003A00F0" w:rsidP="003C7841"/>
    <w:p w:rsidR="003A00F0" w:rsidRDefault="003A00F0" w:rsidP="003C7841"/>
    <w:p w:rsidR="003A00F0" w:rsidRDefault="003A00F0" w:rsidP="003C7841"/>
    <w:p w:rsidR="003A00F0" w:rsidRDefault="003A00F0" w:rsidP="003C7841"/>
    <w:p w:rsidR="003A00F0" w:rsidRDefault="003A00F0" w:rsidP="003C7841"/>
    <w:p w:rsidR="003A00F0" w:rsidRDefault="003A00F0" w:rsidP="003C7841"/>
    <w:p w:rsidR="003A00F0" w:rsidRDefault="003A00F0" w:rsidP="003C7841"/>
    <w:p w:rsidR="006B75C0" w:rsidRDefault="006B75C0" w:rsidP="003C7841"/>
    <w:p w:rsidR="006B75C0" w:rsidRDefault="006B75C0" w:rsidP="003C7841"/>
    <w:p w:rsidR="006B75C0" w:rsidRDefault="006B75C0" w:rsidP="003C7841"/>
    <w:p w:rsidR="006B75C0" w:rsidRDefault="006B75C0" w:rsidP="003C7841"/>
    <w:p w:rsidR="009B13DE" w:rsidRPr="00AB3200" w:rsidRDefault="009B13DE" w:rsidP="003C7841"/>
    <w:p w:rsidR="0027303F" w:rsidRPr="00AB3200" w:rsidRDefault="0027303F" w:rsidP="003C7841"/>
    <w:p w:rsidR="00E156FC" w:rsidRPr="00AB3200" w:rsidRDefault="00E156FC" w:rsidP="003C7841"/>
    <w:p w:rsidR="0069001B" w:rsidRPr="00AB3200" w:rsidRDefault="000D40D4" w:rsidP="00B535B5">
      <w:pPr>
        <w:pStyle w:val="Nagwek6"/>
        <w:spacing w:before="0"/>
        <w:rPr>
          <w:rFonts w:ascii="Times New Roman" w:hAnsi="Times New Roman" w:cs="Times New Roman"/>
        </w:rPr>
      </w:pPr>
      <w:r w:rsidRPr="00AB3200">
        <w:rPr>
          <w:rFonts w:ascii="Times New Roman" w:hAnsi="Times New Roman" w:cs="Times New Roman"/>
        </w:rPr>
        <w:t>Rozdział 2</w:t>
      </w:r>
    </w:p>
    <w:p w:rsidR="0069001B" w:rsidRPr="00AB3200" w:rsidRDefault="0069001B" w:rsidP="00B535B5">
      <w:pPr>
        <w:jc w:val="center"/>
        <w:outlineLvl w:val="0"/>
        <w:rPr>
          <w:b/>
          <w:bCs/>
        </w:rPr>
      </w:pPr>
      <w:r w:rsidRPr="00AB3200">
        <w:rPr>
          <w:b/>
          <w:bCs/>
        </w:rPr>
        <w:t xml:space="preserve">Formularz </w:t>
      </w:r>
      <w:r w:rsidR="006B75C0">
        <w:rPr>
          <w:b/>
          <w:bCs/>
        </w:rPr>
        <w:t>„Oferta”</w:t>
      </w:r>
    </w:p>
    <w:p w:rsidR="0069001B" w:rsidRPr="00AB3200" w:rsidRDefault="0069001B" w:rsidP="00B535B5">
      <w:pPr>
        <w:jc w:val="center"/>
        <w:outlineLvl w:val="0"/>
        <w:rPr>
          <w:b/>
          <w:bCs/>
        </w:rPr>
      </w:pPr>
    </w:p>
    <w:p w:rsidR="008E24B3" w:rsidRPr="00AB3200" w:rsidRDefault="008E24B3" w:rsidP="006C4E94">
      <w:pPr>
        <w:pStyle w:val="Zwykytekst"/>
        <w:jc w:val="both"/>
        <w:rPr>
          <w:rFonts w:ascii="Times New Roman" w:hAnsi="Times New Roman" w:cs="Times New Roman"/>
          <w:sz w:val="24"/>
          <w:szCs w:val="24"/>
        </w:rPr>
      </w:pPr>
    </w:p>
    <w:p w:rsidR="006C4E94" w:rsidRPr="00AB3200" w:rsidRDefault="006C4E94" w:rsidP="006C4E94">
      <w:pPr>
        <w:pStyle w:val="Zwykytekst"/>
        <w:jc w:val="both"/>
        <w:rPr>
          <w:rFonts w:ascii="Times New Roman" w:hAnsi="Times New Roman" w:cs="Times New Roman"/>
          <w:sz w:val="24"/>
          <w:szCs w:val="24"/>
        </w:rPr>
      </w:pPr>
    </w:p>
    <w:p w:rsidR="006C4E94" w:rsidRPr="00AB3200" w:rsidRDefault="006C4E94" w:rsidP="006C4E94">
      <w:pPr>
        <w:pStyle w:val="Zwykytekst"/>
        <w:jc w:val="both"/>
        <w:rPr>
          <w:rFonts w:ascii="Times New Roman" w:hAnsi="Times New Roman" w:cs="Times New Roman"/>
          <w:sz w:val="24"/>
          <w:szCs w:val="24"/>
        </w:rPr>
      </w:pPr>
    </w:p>
    <w:p w:rsidR="006C4E94" w:rsidRPr="00AB3200" w:rsidRDefault="006C4E94" w:rsidP="006C4E94">
      <w:pPr>
        <w:pStyle w:val="Zwykytekst"/>
        <w:jc w:val="both"/>
        <w:rPr>
          <w:rFonts w:ascii="Times New Roman" w:hAnsi="Times New Roman" w:cs="Times New Roman"/>
          <w:sz w:val="24"/>
          <w:szCs w:val="24"/>
        </w:rPr>
      </w:pPr>
    </w:p>
    <w:p w:rsidR="006C4E94" w:rsidRPr="00AB3200" w:rsidRDefault="006C4E94" w:rsidP="006C4E94">
      <w:pPr>
        <w:pStyle w:val="Zwykytekst"/>
        <w:jc w:val="both"/>
        <w:rPr>
          <w:rFonts w:ascii="Times New Roman" w:hAnsi="Times New Roman" w:cs="Times New Roman"/>
          <w:sz w:val="24"/>
          <w:szCs w:val="24"/>
        </w:rPr>
      </w:pPr>
    </w:p>
    <w:p w:rsidR="006C4E94" w:rsidRPr="00AB3200" w:rsidRDefault="006C4E94" w:rsidP="006C4E94">
      <w:pPr>
        <w:pStyle w:val="Zwykytekst"/>
        <w:jc w:val="both"/>
        <w:rPr>
          <w:rFonts w:ascii="Times New Roman" w:hAnsi="Times New Roman" w:cs="Times New Roman"/>
          <w:sz w:val="24"/>
          <w:szCs w:val="24"/>
        </w:rPr>
      </w:pPr>
    </w:p>
    <w:p w:rsidR="006C4E94" w:rsidRPr="00AB3200" w:rsidRDefault="006C4E94" w:rsidP="006C4E94">
      <w:pPr>
        <w:pStyle w:val="Zwykytekst"/>
        <w:jc w:val="both"/>
        <w:rPr>
          <w:rFonts w:ascii="Times New Roman" w:hAnsi="Times New Roman" w:cs="Times New Roman"/>
          <w:sz w:val="24"/>
          <w:szCs w:val="24"/>
        </w:rPr>
      </w:pPr>
    </w:p>
    <w:p w:rsidR="006C4E94" w:rsidRPr="00AB3200" w:rsidRDefault="006C4E94" w:rsidP="006C4E94">
      <w:pPr>
        <w:pStyle w:val="Zwykytekst"/>
        <w:jc w:val="both"/>
        <w:rPr>
          <w:rFonts w:ascii="Times New Roman" w:hAnsi="Times New Roman" w:cs="Times New Roman"/>
          <w:sz w:val="24"/>
          <w:szCs w:val="24"/>
        </w:rPr>
      </w:pPr>
    </w:p>
    <w:p w:rsidR="006C4E94" w:rsidRPr="00AB3200" w:rsidRDefault="006C4E94" w:rsidP="006C4E94">
      <w:pPr>
        <w:pStyle w:val="Zwykytekst"/>
        <w:jc w:val="both"/>
        <w:rPr>
          <w:rFonts w:ascii="Times New Roman" w:hAnsi="Times New Roman" w:cs="Times New Roman"/>
          <w:sz w:val="24"/>
          <w:szCs w:val="24"/>
        </w:rPr>
      </w:pPr>
    </w:p>
    <w:p w:rsidR="006C4E94" w:rsidRPr="00AB3200" w:rsidRDefault="006C4E94" w:rsidP="006C4E94">
      <w:pPr>
        <w:pStyle w:val="Zwykytekst"/>
        <w:jc w:val="both"/>
        <w:rPr>
          <w:rFonts w:ascii="Times New Roman" w:hAnsi="Times New Roman" w:cs="Times New Roman"/>
          <w:sz w:val="24"/>
          <w:szCs w:val="24"/>
        </w:rPr>
      </w:pPr>
    </w:p>
    <w:p w:rsidR="006C4E94" w:rsidRPr="00AB3200" w:rsidRDefault="006C4E94" w:rsidP="006C4E94">
      <w:pPr>
        <w:pStyle w:val="Zwykytekst"/>
        <w:jc w:val="both"/>
        <w:rPr>
          <w:rFonts w:ascii="Times New Roman" w:hAnsi="Times New Roman" w:cs="Times New Roman"/>
          <w:sz w:val="24"/>
          <w:szCs w:val="24"/>
        </w:rPr>
      </w:pPr>
    </w:p>
    <w:p w:rsidR="006C4E94" w:rsidRPr="00AB3200" w:rsidRDefault="006C4E94" w:rsidP="006C4E94">
      <w:pPr>
        <w:pStyle w:val="Zwykytekst"/>
        <w:jc w:val="both"/>
        <w:rPr>
          <w:rFonts w:ascii="Times New Roman" w:hAnsi="Times New Roman" w:cs="Times New Roman"/>
          <w:sz w:val="24"/>
          <w:szCs w:val="24"/>
        </w:rPr>
      </w:pPr>
    </w:p>
    <w:p w:rsidR="006C4E94" w:rsidRPr="00AB3200" w:rsidRDefault="006C4E94" w:rsidP="006C4E94">
      <w:pPr>
        <w:pStyle w:val="Zwykytekst"/>
        <w:jc w:val="both"/>
        <w:rPr>
          <w:rFonts w:ascii="Times New Roman" w:hAnsi="Times New Roman" w:cs="Times New Roman"/>
          <w:sz w:val="24"/>
          <w:szCs w:val="24"/>
        </w:rPr>
      </w:pPr>
    </w:p>
    <w:p w:rsidR="007401F4" w:rsidRPr="00AB3200" w:rsidRDefault="007401F4">
      <w:pPr>
        <w:spacing w:after="160" w:line="259" w:lineRule="auto"/>
      </w:pPr>
      <w:r w:rsidRPr="00AB3200">
        <w:br w:type="page"/>
      </w:r>
    </w:p>
    <w:p w:rsidR="008C71B8" w:rsidRPr="00AB3200" w:rsidRDefault="008E24B3" w:rsidP="00F51576">
      <w:pPr>
        <w:pStyle w:val="Zwykytekst"/>
        <w:tabs>
          <w:tab w:val="left" w:leader="dot" w:pos="9360"/>
        </w:tabs>
        <w:ind w:right="23"/>
        <w:rPr>
          <w:rFonts w:ascii="Times New Roman" w:hAnsi="Times New Roman" w:cs="Times New Roman"/>
          <w:i/>
          <w:sz w:val="24"/>
          <w:szCs w:val="24"/>
        </w:rPr>
      </w:pPr>
      <w:r w:rsidRPr="00AB3200">
        <w:rPr>
          <w:rFonts w:ascii="Times New Roman" w:hAnsi="Times New Roman" w:cs="Times New Roman"/>
          <w:b/>
          <w:bCs/>
          <w:sz w:val="24"/>
          <w:szCs w:val="24"/>
        </w:rPr>
        <w:lastRenderedPageBreak/>
        <w:t xml:space="preserve">                                                                                               </w:t>
      </w: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8C71B8" w:rsidRPr="00AB3200" w:rsidTr="00C208B7">
        <w:trPr>
          <w:trHeight w:val="1100"/>
        </w:trPr>
        <w:tc>
          <w:tcPr>
            <w:tcW w:w="3119" w:type="dxa"/>
            <w:tcBorders>
              <w:top w:val="single" w:sz="4" w:space="0" w:color="auto"/>
              <w:left w:val="single" w:sz="4" w:space="0" w:color="auto"/>
              <w:bottom w:val="single" w:sz="4" w:space="0" w:color="auto"/>
              <w:right w:val="nil"/>
            </w:tcBorders>
            <w:vAlign w:val="bottom"/>
          </w:tcPr>
          <w:p w:rsidR="00FB5116" w:rsidRDefault="00FB5116" w:rsidP="00C208B7">
            <w:pPr>
              <w:jc w:val="center"/>
              <w:rPr>
                <w:i/>
                <w:iCs/>
              </w:rPr>
            </w:pPr>
          </w:p>
          <w:p w:rsidR="00FB5116" w:rsidRDefault="00FB5116" w:rsidP="00C208B7">
            <w:pPr>
              <w:jc w:val="center"/>
              <w:rPr>
                <w:i/>
                <w:iCs/>
              </w:rPr>
            </w:pPr>
          </w:p>
          <w:p w:rsidR="00FB5116" w:rsidRDefault="00FB5116" w:rsidP="00C208B7">
            <w:pPr>
              <w:jc w:val="center"/>
              <w:rPr>
                <w:i/>
                <w:iCs/>
              </w:rPr>
            </w:pPr>
          </w:p>
          <w:p w:rsidR="008C71B8" w:rsidRPr="00AB3200" w:rsidRDefault="008C71B8" w:rsidP="00C208B7">
            <w:pPr>
              <w:jc w:val="center"/>
              <w:rPr>
                <w:i/>
                <w:iCs/>
              </w:rPr>
            </w:pPr>
            <w:r w:rsidRPr="00AB3200">
              <w:rPr>
                <w:i/>
                <w:iCs/>
              </w:rPr>
              <w:t>(nazwa Wykonawcy/Wykonawców)</w:t>
            </w:r>
          </w:p>
        </w:tc>
        <w:tc>
          <w:tcPr>
            <w:tcW w:w="6071" w:type="dxa"/>
            <w:tcBorders>
              <w:top w:val="single" w:sz="4" w:space="0" w:color="auto"/>
              <w:left w:val="single" w:sz="4" w:space="0" w:color="auto"/>
              <w:bottom w:val="single" w:sz="4" w:space="0" w:color="auto"/>
            </w:tcBorders>
            <w:shd w:val="clear" w:color="auto" w:fill="D9D9D9"/>
            <w:vAlign w:val="center"/>
          </w:tcPr>
          <w:p w:rsidR="008C71B8" w:rsidRPr="00AB3200" w:rsidRDefault="008C71B8" w:rsidP="00C208B7">
            <w:pPr>
              <w:pStyle w:val="Nagwek6"/>
              <w:spacing w:before="0"/>
              <w:rPr>
                <w:rFonts w:ascii="Times New Roman" w:hAnsi="Times New Roman" w:cs="Times New Roman"/>
                <w:spacing w:val="30"/>
              </w:rPr>
            </w:pPr>
            <w:r w:rsidRPr="00AB3200">
              <w:rPr>
                <w:rFonts w:ascii="Times New Roman" w:hAnsi="Times New Roman" w:cs="Times New Roman"/>
                <w:spacing w:val="30"/>
              </w:rPr>
              <w:t>OFERTA</w:t>
            </w:r>
          </w:p>
        </w:tc>
      </w:tr>
    </w:tbl>
    <w:p w:rsidR="00FB5116" w:rsidRDefault="008C71B8" w:rsidP="008C71B8">
      <w:pPr>
        <w:pStyle w:val="Zwykytekst"/>
        <w:tabs>
          <w:tab w:val="left" w:leader="dot" w:pos="9360"/>
        </w:tabs>
        <w:ind w:right="23"/>
        <w:rPr>
          <w:rFonts w:ascii="Times New Roman" w:hAnsi="Times New Roman" w:cs="Times New Roman"/>
          <w:b/>
          <w:bCs/>
          <w:sz w:val="24"/>
          <w:szCs w:val="24"/>
        </w:rPr>
      </w:pPr>
      <w:r w:rsidRPr="00AB3200">
        <w:rPr>
          <w:rFonts w:ascii="Times New Roman" w:hAnsi="Times New Roman" w:cs="Times New Roman"/>
          <w:b/>
          <w:bCs/>
          <w:sz w:val="24"/>
          <w:szCs w:val="24"/>
        </w:rPr>
        <w:t xml:space="preserve">                                                                                    </w:t>
      </w:r>
    </w:p>
    <w:p w:rsidR="008C71B8" w:rsidRPr="00AB3200" w:rsidRDefault="008C71B8" w:rsidP="008C71B8">
      <w:pPr>
        <w:pStyle w:val="Zwykytekst"/>
        <w:tabs>
          <w:tab w:val="left" w:leader="dot" w:pos="9360"/>
        </w:tabs>
        <w:ind w:right="23"/>
        <w:rPr>
          <w:rFonts w:ascii="Times New Roman" w:hAnsi="Times New Roman" w:cs="Times New Roman"/>
          <w:b/>
          <w:bCs/>
          <w:sz w:val="24"/>
          <w:szCs w:val="24"/>
        </w:rPr>
      </w:pPr>
      <w:r w:rsidRPr="00AB3200">
        <w:rPr>
          <w:rFonts w:ascii="Times New Roman" w:hAnsi="Times New Roman" w:cs="Times New Roman"/>
          <w:b/>
          <w:bCs/>
          <w:sz w:val="24"/>
          <w:szCs w:val="24"/>
        </w:rPr>
        <w:t xml:space="preserve">               </w:t>
      </w:r>
    </w:p>
    <w:p w:rsidR="008C71B8" w:rsidRPr="006B75C0" w:rsidRDefault="008C71B8" w:rsidP="008C71B8">
      <w:pPr>
        <w:pStyle w:val="Zwykytekst"/>
        <w:tabs>
          <w:tab w:val="left" w:leader="dot" w:pos="9360"/>
        </w:tabs>
        <w:ind w:left="5529" w:right="23"/>
        <w:rPr>
          <w:rFonts w:ascii="Times New Roman" w:hAnsi="Times New Roman" w:cs="Times New Roman"/>
          <w:b/>
          <w:bCs/>
          <w:sz w:val="24"/>
          <w:szCs w:val="24"/>
        </w:rPr>
      </w:pPr>
      <w:r w:rsidRPr="006B75C0">
        <w:rPr>
          <w:rFonts w:ascii="Times New Roman" w:hAnsi="Times New Roman" w:cs="Times New Roman"/>
          <w:b/>
          <w:bCs/>
          <w:sz w:val="24"/>
          <w:szCs w:val="24"/>
        </w:rPr>
        <w:t>Do</w:t>
      </w:r>
    </w:p>
    <w:p w:rsidR="008C71B8" w:rsidRPr="006B75C0" w:rsidRDefault="008C71B8" w:rsidP="008C71B8">
      <w:pPr>
        <w:ind w:left="5491" w:firstLine="33"/>
        <w:jc w:val="both"/>
        <w:rPr>
          <w:b/>
        </w:rPr>
      </w:pPr>
      <w:r w:rsidRPr="006B75C0">
        <w:rPr>
          <w:b/>
        </w:rPr>
        <w:t xml:space="preserve">Ministerstwa Sprawiedliwości </w:t>
      </w:r>
    </w:p>
    <w:p w:rsidR="008C71B8" w:rsidRPr="006B75C0" w:rsidRDefault="008C71B8" w:rsidP="008C71B8">
      <w:pPr>
        <w:ind w:left="5491" w:firstLine="33"/>
        <w:jc w:val="both"/>
        <w:rPr>
          <w:b/>
        </w:rPr>
      </w:pPr>
      <w:r w:rsidRPr="006B75C0">
        <w:rPr>
          <w:b/>
        </w:rPr>
        <w:t>Al. Ujazdowskie 11</w:t>
      </w:r>
    </w:p>
    <w:p w:rsidR="008C71B8" w:rsidRPr="006B75C0" w:rsidRDefault="008C71B8" w:rsidP="008C71B8">
      <w:pPr>
        <w:ind w:left="5491" w:firstLine="33"/>
        <w:jc w:val="both"/>
        <w:rPr>
          <w:b/>
        </w:rPr>
      </w:pPr>
      <w:r w:rsidRPr="006B75C0">
        <w:rPr>
          <w:b/>
        </w:rPr>
        <w:t>00-</w:t>
      </w:r>
      <w:r w:rsidR="00A165F0" w:rsidRPr="006B75C0">
        <w:rPr>
          <w:b/>
        </w:rPr>
        <w:t>950</w:t>
      </w:r>
      <w:r w:rsidRPr="006B75C0">
        <w:rPr>
          <w:b/>
        </w:rPr>
        <w:t xml:space="preserve"> Warszawa</w:t>
      </w:r>
    </w:p>
    <w:p w:rsidR="008C71B8" w:rsidRDefault="008C71B8" w:rsidP="008C71B8">
      <w:pPr>
        <w:jc w:val="both"/>
        <w:rPr>
          <w:b/>
        </w:rPr>
      </w:pPr>
    </w:p>
    <w:p w:rsidR="00FB5116" w:rsidRPr="006B75C0" w:rsidRDefault="00FB5116" w:rsidP="008C71B8">
      <w:pPr>
        <w:jc w:val="both"/>
        <w:rPr>
          <w:b/>
        </w:rPr>
      </w:pPr>
    </w:p>
    <w:p w:rsidR="008C71B8" w:rsidRPr="006B75C0" w:rsidRDefault="008C71B8" w:rsidP="008C71B8">
      <w:pPr>
        <w:pStyle w:val="Zwykytekst1"/>
        <w:tabs>
          <w:tab w:val="left" w:leader="dot" w:pos="9360"/>
        </w:tabs>
        <w:jc w:val="both"/>
        <w:rPr>
          <w:rFonts w:ascii="Times New Roman" w:hAnsi="Times New Roman" w:cs="Times New Roman"/>
          <w:sz w:val="24"/>
          <w:szCs w:val="24"/>
        </w:rPr>
      </w:pPr>
      <w:r w:rsidRPr="006B75C0">
        <w:rPr>
          <w:rFonts w:ascii="Times New Roman" w:hAnsi="Times New Roman" w:cs="Times New Roman"/>
          <w:sz w:val="24"/>
          <w:szCs w:val="24"/>
        </w:rPr>
        <w:t>Nawiązując do ogłoszenia o zamówieniu w postępowaniu o udzielenie zamówienia publicznego prowadzonym w trybie przetargu nieograniczonego na:</w:t>
      </w:r>
    </w:p>
    <w:p w:rsidR="008C71B8" w:rsidRPr="006B75C0" w:rsidRDefault="008C71B8" w:rsidP="005221D7">
      <w:pPr>
        <w:pStyle w:val="Zwykytekst1"/>
        <w:tabs>
          <w:tab w:val="left" w:leader="dot" w:pos="9360"/>
        </w:tabs>
        <w:jc w:val="both"/>
        <w:rPr>
          <w:rFonts w:ascii="Times New Roman" w:hAnsi="Times New Roman" w:cs="Times New Roman"/>
          <w:b/>
          <w:sz w:val="24"/>
          <w:szCs w:val="24"/>
        </w:rPr>
      </w:pPr>
    </w:p>
    <w:p w:rsidR="005221D7" w:rsidRPr="006B75C0" w:rsidRDefault="004A4772" w:rsidP="006B75C0">
      <w:pPr>
        <w:jc w:val="both"/>
        <w:outlineLvl w:val="0"/>
        <w:rPr>
          <w:rFonts w:eastAsia="Calibri"/>
          <w:b/>
          <w:lang w:eastAsia="en-US"/>
        </w:rPr>
      </w:pPr>
      <w:r w:rsidRPr="006B75C0">
        <w:rPr>
          <w:b/>
        </w:rPr>
        <w:t>„</w:t>
      </w:r>
      <w:r w:rsidR="006B75C0" w:rsidRPr="006B75C0">
        <w:rPr>
          <w:b/>
        </w:rPr>
        <w:t>Przeprowadzenie badania ewaluacyjnego pn. „Analiza potrzeb szkoleniowych pracowników wymiaru sprawiedliwości” – określenie potrzeb szkoleniowych pracowników wykonujących czynności administracyjne oraz pracowników jednostek merytorycznych w jednostkach organizacyjnych wymiaru sprawiedliwości (sądach i prokuraturach) – dla Instytucji Pośredniczącej Działania 2.17. Skuteczny wymiar sprawiedliwości Programu  Operacyjnego Wiedza Edukacja Rozwój 2014-2020</w:t>
      </w:r>
      <w:r w:rsidR="00F642BC" w:rsidRPr="006B75C0">
        <w:rPr>
          <w:b/>
        </w:rPr>
        <w:t>”</w:t>
      </w:r>
    </w:p>
    <w:p w:rsidR="008C71B8" w:rsidRPr="006B75C0" w:rsidRDefault="00F642BC" w:rsidP="008C71B8">
      <w:pPr>
        <w:jc w:val="both"/>
        <w:rPr>
          <w:spacing w:val="-2"/>
        </w:rPr>
      </w:pPr>
      <w:r w:rsidRPr="006B75C0">
        <w:rPr>
          <w:spacing w:val="-2"/>
        </w:rPr>
        <w:t>znak: B</w:t>
      </w:r>
      <w:r w:rsidR="008C71B8" w:rsidRPr="006B75C0">
        <w:rPr>
          <w:spacing w:val="-2"/>
        </w:rPr>
        <w:t>F-II-3710</w:t>
      </w:r>
      <w:r w:rsidRPr="006B75C0">
        <w:rPr>
          <w:spacing w:val="-2"/>
        </w:rPr>
        <w:t>.</w:t>
      </w:r>
      <w:r w:rsidR="006B75C0">
        <w:rPr>
          <w:spacing w:val="-2"/>
        </w:rPr>
        <w:t>18</w:t>
      </w:r>
      <w:r w:rsidR="00E713AB" w:rsidRPr="006B75C0">
        <w:rPr>
          <w:spacing w:val="-2"/>
        </w:rPr>
        <w:t>.20</w:t>
      </w:r>
      <w:r w:rsidR="00E73C0E" w:rsidRPr="006B75C0">
        <w:rPr>
          <w:spacing w:val="-2"/>
        </w:rPr>
        <w:t>19</w:t>
      </w:r>
    </w:p>
    <w:p w:rsidR="006B75C0" w:rsidRDefault="006B75C0" w:rsidP="008C71B8">
      <w:pPr>
        <w:pStyle w:val="Zwykytekst1"/>
        <w:tabs>
          <w:tab w:val="left" w:leader="dot" w:pos="9360"/>
        </w:tabs>
        <w:jc w:val="both"/>
        <w:rPr>
          <w:rFonts w:ascii="Times New Roman" w:hAnsi="Times New Roman" w:cs="Times New Roman"/>
          <w:b/>
          <w:sz w:val="24"/>
          <w:szCs w:val="24"/>
        </w:rPr>
      </w:pPr>
    </w:p>
    <w:p w:rsidR="008C71B8" w:rsidRPr="006B75C0" w:rsidRDefault="008C71B8" w:rsidP="008C71B8">
      <w:pPr>
        <w:pStyle w:val="Zwykytekst1"/>
        <w:tabs>
          <w:tab w:val="left" w:leader="dot" w:pos="9360"/>
        </w:tabs>
        <w:jc w:val="both"/>
        <w:rPr>
          <w:rFonts w:ascii="Times New Roman" w:hAnsi="Times New Roman" w:cs="Times New Roman"/>
          <w:sz w:val="24"/>
          <w:szCs w:val="24"/>
        </w:rPr>
      </w:pPr>
      <w:r w:rsidRPr="006B75C0">
        <w:rPr>
          <w:rFonts w:ascii="Times New Roman" w:hAnsi="Times New Roman" w:cs="Times New Roman"/>
          <w:b/>
          <w:sz w:val="24"/>
          <w:szCs w:val="24"/>
        </w:rPr>
        <w:t>MY NIŻEJ PODPISANI</w:t>
      </w:r>
      <w:r w:rsidRPr="006B75C0">
        <w:rPr>
          <w:rFonts w:ascii="Times New Roman" w:hAnsi="Times New Roman" w:cs="Times New Roman"/>
          <w:sz w:val="24"/>
          <w:szCs w:val="24"/>
        </w:rPr>
        <w:t xml:space="preserve"> </w:t>
      </w:r>
    </w:p>
    <w:p w:rsidR="008C71B8" w:rsidRPr="006B75C0" w:rsidRDefault="008C71B8" w:rsidP="008C71B8">
      <w:pPr>
        <w:pStyle w:val="Zwykytekst1"/>
        <w:tabs>
          <w:tab w:val="left" w:leader="underscore" w:pos="9000"/>
        </w:tabs>
        <w:jc w:val="both"/>
        <w:rPr>
          <w:rFonts w:ascii="Times New Roman" w:hAnsi="Times New Roman" w:cs="Times New Roman"/>
          <w:sz w:val="24"/>
          <w:szCs w:val="24"/>
        </w:rPr>
      </w:pPr>
      <w:r w:rsidRPr="006B75C0">
        <w:rPr>
          <w:rFonts w:ascii="Times New Roman" w:hAnsi="Times New Roman" w:cs="Times New Roman"/>
          <w:sz w:val="24"/>
          <w:szCs w:val="24"/>
        </w:rPr>
        <w:t xml:space="preserve">_______________________________________________________________________ </w:t>
      </w:r>
    </w:p>
    <w:p w:rsidR="008C71B8" w:rsidRPr="006B75C0" w:rsidRDefault="008C71B8" w:rsidP="008C71B8">
      <w:pPr>
        <w:pStyle w:val="Zwykytekst1"/>
        <w:tabs>
          <w:tab w:val="left" w:leader="underscore" w:pos="9000"/>
        </w:tabs>
        <w:jc w:val="both"/>
        <w:rPr>
          <w:rFonts w:ascii="Times New Roman" w:hAnsi="Times New Roman" w:cs="Times New Roman"/>
          <w:sz w:val="24"/>
          <w:szCs w:val="24"/>
        </w:rPr>
      </w:pPr>
      <w:r w:rsidRPr="006B75C0">
        <w:rPr>
          <w:rFonts w:ascii="Times New Roman" w:hAnsi="Times New Roman" w:cs="Times New Roman"/>
          <w:sz w:val="24"/>
          <w:szCs w:val="24"/>
        </w:rPr>
        <w:t xml:space="preserve">_______________________________________________________________________ </w:t>
      </w:r>
    </w:p>
    <w:p w:rsidR="008C71B8" w:rsidRPr="006B75C0" w:rsidRDefault="008C71B8" w:rsidP="008C71B8">
      <w:pPr>
        <w:pStyle w:val="Zwykytekst1"/>
        <w:tabs>
          <w:tab w:val="left" w:leader="dot" w:pos="9360"/>
        </w:tabs>
        <w:jc w:val="both"/>
        <w:rPr>
          <w:rFonts w:ascii="Times New Roman" w:hAnsi="Times New Roman" w:cs="Times New Roman"/>
          <w:sz w:val="24"/>
          <w:szCs w:val="24"/>
        </w:rPr>
      </w:pPr>
      <w:r w:rsidRPr="006B75C0">
        <w:rPr>
          <w:rFonts w:ascii="Times New Roman" w:hAnsi="Times New Roman" w:cs="Times New Roman"/>
          <w:sz w:val="24"/>
          <w:szCs w:val="24"/>
        </w:rPr>
        <w:t>działając w imieniu i na rzecz</w:t>
      </w:r>
    </w:p>
    <w:p w:rsidR="008C71B8" w:rsidRPr="006B75C0" w:rsidRDefault="008C71B8" w:rsidP="008C71B8">
      <w:pPr>
        <w:pStyle w:val="Zwykytekst1"/>
        <w:tabs>
          <w:tab w:val="left" w:leader="underscore" w:pos="9000"/>
        </w:tabs>
        <w:jc w:val="both"/>
        <w:rPr>
          <w:rFonts w:ascii="Times New Roman" w:hAnsi="Times New Roman" w:cs="Times New Roman"/>
          <w:sz w:val="24"/>
          <w:szCs w:val="24"/>
        </w:rPr>
      </w:pPr>
      <w:r w:rsidRPr="006B75C0">
        <w:rPr>
          <w:rFonts w:ascii="Times New Roman" w:hAnsi="Times New Roman" w:cs="Times New Roman"/>
          <w:sz w:val="24"/>
          <w:szCs w:val="24"/>
        </w:rPr>
        <w:t xml:space="preserve">_______________________________________________________________________ </w:t>
      </w:r>
    </w:p>
    <w:p w:rsidR="008C71B8" w:rsidRPr="006B75C0" w:rsidRDefault="008C71B8" w:rsidP="008C71B8">
      <w:pPr>
        <w:pStyle w:val="Zwykytekst1"/>
        <w:tabs>
          <w:tab w:val="left" w:leader="underscore" w:pos="9000"/>
        </w:tabs>
        <w:jc w:val="both"/>
        <w:rPr>
          <w:rFonts w:ascii="Times New Roman" w:hAnsi="Times New Roman" w:cs="Times New Roman"/>
          <w:sz w:val="24"/>
          <w:szCs w:val="24"/>
        </w:rPr>
      </w:pPr>
      <w:r w:rsidRPr="006B75C0">
        <w:rPr>
          <w:rFonts w:ascii="Times New Roman" w:hAnsi="Times New Roman" w:cs="Times New Roman"/>
          <w:sz w:val="24"/>
          <w:szCs w:val="24"/>
        </w:rPr>
        <w:t xml:space="preserve">_______________________________________________________________________ </w:t>
      </w:r>
    </w:p>
    <w:p w:rsidR="008C71B8" w:rsidRPr="006B75C0" w:rsidRDefault="008C71B8" w:rsidP="008C71B8">
      <w:pPr>
        <w:pStyle w:val="Zwykytekst1"/>
        <w:tabs>
          <w:tab w:val="left" w:leader="dot" w:pos="9072"/>
        </w:tabs>
        <w:jc w:val="center"/>
        <w:rPr>
          <w:rFonts w:ascii="Times New Roman" w:hAnsi="Times New Roman" w:cs="Times New Roman"/>
          <w:i/>
        </w:rPr>
      </w:pPr>
      <w:r w:rsidRPr="006B75C0">
        <w:rPr>
          <w:rFonts w:ascii="Times New Roman" w:hAnsi="Times New Roman" w:cs="Times New Roman"/>
          <w:i/>
          <w:sz w:val="24"/>
          <w:szCs w:val="24"/>
        </w:rPr>
        <w:t xml:space="preserve"> </w:t>
      </w:r>
      <w:r w:rsidRPr="006B75C0">
        <w:rPr>
          <w:rFonts w:ascii="Times New Roman" w:hAnsi="Times New Roman" w:cs="Times New Roman"/>
          <w:i/>
        </w:rPr>
        <w:t>(nazwa (firma) dokładny adres Wykonawcy/Wykonawców)</w:t>
      </w:r>
    </w:p>
    <w:p w:rsidR="008C71B8" w:rsidRPr="006B75C0" w:rsidRDefault="008C71B8" w:rsidP="008C71B8">
      <w:pPr>
        <w:pStyle w:val="Zwykytekst1"/>
        <w:tabs>
          <w:tab w:val="left" w:leader="dot" w:pos="9072"/>
        </w:tabs>
        <w:jc w:val="center"/>
        <w:rPr>
          <w:rFonts w:ascii="Times New Roman" w:hAnsi="Times New Roman" w:cs="Times New Roman"/>
          <w:i/>
        </w:rPr>
      </w:pPr>
      <w:r w:rsidRPr="006B75C0">
        <w:rPr>
          <w:rFonts w:ascii="Times New Roman" w:hAnsi="Times New Roman" w:cs="Times New Roman"/>
          <w:i/>
        </w:rPr>
        <w:t>(w przypadku składania oferty przez podmioty występujące wspólnie podać nazwy(firmy) i dokładne adresy wszystkich wspólników spółki cywilnej lub członków konsorcjum)</w:t>
      </w:r>
    </w:p>
    <w:p w:rsidR="008C71B8" w:rsidRPr="006B75C0" w:rsidRDefault="008C71B8" w:rsidP="008C71B8">
      <w:pPr>
        <w:pStyle w:val="Zwykytekst1"/>
        <w:tabs>
          <w:tab w:val="left" w:leader="dot" w:pos="9072"/>
        </w:tabs>
        <w:rPr>
          <w:rFonts w:ascii="Times New Roman" w:hAnsi="Times New Roman" w:cs="Times New Roman"/>
          <w:i/>
          <w:sz w:val="24"/>
          <w:szCs w:val="24"/>
        </w:rPr>
      </w:pPr>
    </w:p>
    <w:p w:rsidR="008C71B8" w:rsidRPr="006B75C0" w:rsidRDefault="008C71B8" w:rsidP="008C71B8">
      <w:pPr>
        <w:pStyle w:val="Zwykytekst1"/>
        <w:numPr>
          <w:ilvl w:val="0"/>
          <w:numId w:val="2"/>
        </w:numPr>
        <w:tabs>
          <w:tab w:val="left" w:pos="284"/>
        </w:tabs>
        <w:ind w:left="284" w:hanging="284"/>
        <w:jc w:val="both"/>
        <w:rPr>
          <w:rFonts w:ascii="Times New Roman" w:hAnsi="Times New Roman" w:cs="Times New Roman"/>
          <w:b/>
          <w:bCs/>
          <w:sz w:val="24"/>
          <w:szCs w:val="24"/>
        </w:rPr>
      </w:pPr>
      <w:r w:rsidRPr="006B75C0">
        <w:rPr>
          <w:rFonts w:ascii="Times New Roman" w:hAnsi="Times New Roman" w:cs="Times New Roman"/>
          <w:b/>
          <w:sz w:val="24"/>
          <w:szCs w:val="24"/>
        </w:rPr>
        <w:t>SKŁADAMY OFERTĘ</w:t>
      </w:r>
      <w:r w:rsidRPr="006B75C0">
        <w:rPr>
          <w:rFonts w:ascii="Times New Roman" w:hAnsi="Times New Roman" w:cs="Times New Roman"/>
          <w:sz w:val="24"/>
          <w:szCs w:val="24"/>
        </w:rPr>
        <w:t xml:space="preserve"> na wykonanie przedmiotu zamówienia zgodnie z treścią SIWZ.</w:t>
      </w:r>
    </w:p>
    <w:p w:rsidR="006B75C0" w:rsidRDefault="008C71B8" w:rsidP="006B75C0">
      <w:pPr>
        <w:pStyle w:val="Zwykytekst1"/>
        <w:numPr>
          <w:ilvl w:val="0"/>
          <w:numId w:val="2"/>
        </w:numPr>
        <w:tabs>
          <w:tab w:val="left" w:pos="284"/>
        </w:tabs>
        <w:ind w:left="284" w:hanging="284"/>
        <w:jc w:val="both"/>
        <w:rPr>
          <w:rFonts w:ascii="Times New Roman" w:hAnsi="Times New Roman" w:cs="Times New Roman"/>
          <w:sz w:val="24"/>
          <w:szCs w:val="24"/>
        </w:rPr>
      </w:pPr>
      <w:r w:rsidRPr="006B75C0">
        <w:rPr>
          <w:rFonts w:ascii="Times New Roman" w:hAnsi="Times New Roman" w:cs="Times New Roman"/>
          <w:b/>
          <w:sz w:val="24"/>
          <w:szCs w:val="24"/>
        </w:rPr>
        <w:t>OŚWIADCZAMY,</w:t>
      </w:r>
      <w:r w:rsidRPr="006B75C0">
        <w:rPr>
          <w:rFonts w:ascii="Times New Roman" w:hAnsi="Times New Roman" w:cs="Times New Roman"/>
          <w:sz w:val="24"/>
          <w:szCs w:val="24"/>
        </w:rPr>
        <w:t xml:space="preserve"> że zapoznaliśmy się z ogłoszeniem o zamów</w:t>
      </w:r>
      <w:r w:rsidR="00F642BC" w:rsidRPr="006B75C0">
        <w:rPr>
          <w:rFonts w:ascii="Times New Roman" w:hAnsi="Times New Roman" w:cs="Times New Roman"/>
          <w:sz w:val="24"/>
          <w:szCs w:val="24"/>
        </w:rPr>
        <w:t xml:space="preserve">ieniu, SIWZ oraz wyjaśnieniami </w:t>
      </w:r>
      <w:r w:rsidRPr="006B75C0">
        <w:rPr>
          <w:rFonts w:ascii="Times New Roman" w:hAnsi="Times New Roman" w:cs="Times New Roman"/>
          <w:sz w:val="24"/>
          <w:szCs w:val="24"/>
        </w:rPr>
        <w:t>i zmianami SIWZ przekazanymi przez Zamawiającego i uznajemy się za związanych określonymi w nich postanowieniami i zasadami postępowania.</w:t>
      </w:r>
    </w:p>
    <w:p w:rsidR="008C71B8" w:rsidRPr="006B75C0" w:rsidRDefault="008C71B8" w:rsidP="006B75C0">
      <w:pPr>
        <w:pStyle w:val="Zwykytekst1"/>
        <w:numPr>
          <w:ilvl w:val="0"/>
          <w:numId w:val="2"/>
        </w:numPr>
        <w:tabs>
          <w:tab w:val="left" w:pos="284"/>
        </w:tabs>
        <w:ind w:left="284" w:hanging="284"/>
        <w:jc w:val="both"/>
        <w:rPr>
          <w:rFonts w:ascii="Times New Roman" w:hAnsi="Times New Roman" w:cs="Times New Roman"/>
          <w:sz w:val="24"/>
          <w:szCs w:val="24"/>
        </w:rPr>
      </w:pPr>
      <w:r w:rsidRPr="006B75C0">
        <w:rPr>
          <w:rFonts w:ascii="Times New Roman" w:hAnsi="Times New Roman" w:cs="Times New Roman"/>
          <w:b/>
          <w:sz w:val="24"/>
          <w:szCs w:val="24"/>
        </w:rPr>
        <w:t>OFERUJEMY</w:t>
      </w:r>
      <w:r w:rsidR="005221D7" w:rsidRPr="006B75C0">
        <w:rPr>
          <w:rFonts w:ascii="Times New Roman" w:hAnsi="Times New Roman" w:cs="Times New Roman"/>
          <w:b/>
          <w:sz w:val="24"/>
          <w:szCs w:val="24"/>
        </w:rPr>
        <w:t xml:space="preserve"> </w:t>
      </w:r>
      <w:r w:rsidRPr="006B75C0">
        <w:rPr>
          <w:rFonts w:ascii="Times New Roman" w:hAnsi="Times New Roman" w:cs="Times New Roman"/>
          <w:sz w:val="24"/>
          <w:szCs w:val="24"/>
        </w:rPr>
        <w:t>wykonanie całego przedmiotu zamówienia</w:t>
      </w:r>
      <w:r w:rsidRPr="006B75C0">
        <w:rPr>
          <w:rFonts w:ascii="Times New Roman" w:hAnsi="Times New Roman" w:cs="Times New Roman"/>
          <w:b/>
          <w:sz w:val="24"/>
          <w:szCs w:val="24"/>
        </w:rPr>
        <w:t xml:space="preserve"> za łączną cenę brutto:</w:t>
      </w:r>
    </w:p>
    <w:p w:rsidR="008C71B8" w:rsidRPr="006B75C0" w:rsidRDefault="008C71B8" w:rsidP="006B75C0">
      <w:pPr>
        <w:pStyle w:val="Zwykytekst1"/>
        <w:tabs>
          <w:tab w:val="left" w:pos="284"/>
        </w:tabs>
        <w:ind w:left="283"/>
        <w:jc w:val="both"/>
        <w:rPr>
          <w:rFonts w:ascii="Times New Roman" w:hAnsi="Times New Roman" w:cs="Times New Roman"/>
          <w:b/>
          <w:sz w:val="24"/>
          <w:szCs w:val="24"/>
        </w:rPr>
      </w:pPr>
      <w:r w:rsidRPr="006B75C0">
        <w:rPr>
          <w:rFonts w:ascii="Times New Roman" w:hAnsi="Times New Roman" w:cs="Times New Roman"/>
          <w:b/>
          <w:sz w:val="24"/>
          <w:szCs w:val="24"/>
        </w:rPr>
        <w:t>_______</w:t>
      </w:r>
      <w:r w:rsidR="006B75C0">
        <w:rPr>
          <w:rFonts w:ascii="Times New Roman" w:hAnsi="Times New Roman" w:cs="Times New Roman"/>
          <w:b/>
          <w:sz w:val="24"/>
          <w:szCs w:val="24"/>
        </w:rPr>
        <w:t>________________________________________</w:t>
      </w:r>
      <w:r w:rsidRPr="006B75C0">
        <w:rPr>
          <w:rFonts w:ascii="Times New Roman" w:hAnsi="Times New Roman" w:cs="Times New Roman"/>
          <w:b/>
          <w:sz w:val="24"/>
          <w:szCs w:val="24"/>
        </w:rPr>
        <w:t>___</w:t>
      </w:r>
      <w:r w:rsidR="006B75C0">
        <w:rPr>
          <w:rFonts w:ascii="Times New Roman" w:hAnsi="Times New Roman" w:cs="Times New Roman"/>
          <w:b/>
          <w:sz w:val="24"/>
          <w:szCs w:val="24"/>
        </w:rPr>
        <w:t>_</w:t>
      </w:r>
      <w:r w:rsidRPr="006B75C0">
        <w:rPr>
          <w:rFonts w:ascii="Times New Roman" w:hAnsi="Times New Roman" w:cs="Times New Roman"/>
          <w:b/>
          <w:sz w:val="24"/>
          <w:szCs w:val="24"/>
        </w:rPr>
        <w:t xml:space="preserve">_______________ zł </w:t>
      </w:r>
    </w:p>
    <w:p w:rsidR="008C71B8" w:rsidRPr="006B75C0" w:rsidRDefault="008C71B8" w:rsidP="006B75C0">
      <w:pPr>
        <w:pStyle w:val="Zwykytekst1"/>
        <w:tabs>
          <w:tab w:val="left" w:pos="284"/>
        </w:tabs>
        <w:ind w:left="283"/>
        <w:jc w:val="both"/>
        <w:rPr>
          <w:rFonts w:ascii="Times New Roman" w:hAnsi="Times New Roman" w:cs="Times New Roman"/>
          <w:b/>
          <w:sz w:val="24"/>
          <w:szCs w:val="24"/>
        </w:rPr>
      </w:pPr>
      <w:r w:rsidRPr="006B75C0">
        <w:rPr>
          <w:rFonts w:ascii="Times New Roman" w:hAnsi="Times New Roman" w:cs="Times New Roman"/>
          <w:b/>
          <w:sz w:val="24"/>
          <w:szCs w:val="24"/>
        </w:rPr>
        <w:t>(słownie złotych:________________________</w:t>
      </w:r>
      <w:r w:rsidR="006B75C0">
        <w:rPr>
          <w:rFonts w:ascii="Times New Roman" w:hAnsi="Times New Roman" w:cs="Times New Roman"/>
          <w:b/>
          <w:sz w:val="24"/>
          <w:szCs w:val="24"/>
        </w:rPr>
        <w:t>_______</w:t>
      </w:r>
      <w:r w:rsidRPr="006B75C0">
        <w:rPr>
          <w:rFonts w:ascii="Times New Roman" w:hAnsi="Times New Roman" w:cs="Times New Roman"/>
          <w:b/>
          <w:sz w:val="24"/>
          <w:szCs w:val="24"/>
        </w:rPr>
        <w:t xml:space="preserve">_______________________) </w:t>
      </w:r>
    </w:p>
    <w:p w:rsidR="009B72E8" w:rsidRPr="00332C52" w:rsidRDefault="00A00AC0" w:rsidP="00332C52">
      <w:pPr>
        <w:pStyle w:val="Zwykytekst1"/>
        <w:tabs>
          <w:tab w:val="left" w:pos="284"/>
        </w:tabs>
        <w:ind w:left="283"/>
        <w:jc w:val="both"/>
        <w:rPr>
          <w:rFonts w:ascii="Times New Roman" w:hAnsi="Times New Roman" w:cs="Times New Roman"/>
          <w:sz w:val="24"/>
          <w:szCs w:val="24"/>
        </w:rPr>
      </w:pPr>
      <w:r w:rsidRPr="006B75C0">
        <w:rPr>
          <w:rFonts w:ascii="Times New Roman" w:hAnsi="Times New Roman" w:cs="Times New Roman"/>
          <w:sz w:val="24"/>
          <w:szCs w:val="24"/>
        </w:rPr>
        <w:t>w tym podatek vat 23%</w:t>
      </w:r>
      <w:r w:rsidR="003A00F0">
        <w:rPr>
          <w:rFonts w:ascii="Times New Roman" w:hAnsi="Times New Roman" w:cs="Times New Roman"/>
          <w:sz w:val="24"/>
          <w:szCs w:val="24"/>
        </w:rPr>
        <w:t>, zgodnie z załączonym formularzem cenowym</w:t>
      </w:r>
      <w:r w:rsidR="00EF5EC3">
        <w:rPr>
          <w:rFonts w:ascii="Times New Roman" w:hAnsi="Times New Roman" w:cs="Times New Roman"/>
          <w:sz w:val="24"/>
          <w:szCs w:val="24"/>
        </w:rPr>
        <w:t xml:space="preserve"> oraz zaproponowanym sposobem realizacji zamówienia wskazanym w załączonym dokumencie „Koncepcja”, a w przypadku niezłożenia dokumentu „Koncepcja” zgodnie z OPZ</w:t>
      </w:r>
      <w:r w:rsidR="003A00F0">
        <w:rPr>
          <w:rFonts w:ascii="Times New Roman" w:hAnsi="Times New Roman" w:cs="Times New Roman"/>
          <w:sz w:val="24"/>
          <w:szCs w:val="24"/>
        </w:rPr>
        <w:t>.</w:t>
      </w:r>
    </w:p>
    <w:p w:rsidR="006B75C0" w:rsidRDefault="008C71B8" w:rsidP="006B75C0">
      <w:pPr>
        <w:pStyle w:val="Zwykytekst1"/>
        <w:numPr>
          <w:ilvl w:val="0"/>
          <w:numId w:val="2"/>
        </w:numPr>
        <w:tabs>
          <w:tab w:val="left" w:pos="284"/>
        </w:tabs>
        <w:ind w:left="284" w:hanging="284"/>
        <w:jc w:val="both"/>
        <w:rPr>
          <w:rFonts w:ascii="Times New Roman" w:hAnsi="Times New Roman" w:cs="Times New Roman"/>
          <w:sz w:val="24"/>
          <w:szCs w:val="24"/>
        </w:rPr>
      </w:pPr>
      <w:r w:rsidRPr="006B75C0">
        <w:rPr>
          <w:rFonts w:ascii="Times New Roman" w:hAnsi="Times New Roman" w:cs="Times New Roman"/>
          <w:b/>
          <w:sz w:val="24"/>
          <w:szCs w:val="24"/>
        </w:rPr>
        <w:t xml:space="preserve">AKCEPTUJEMY </w:t>
      </w:r>
      <w:r w:rsidRPr="006B75C0">
        <w:rPr>
          <w:rFonts w:ascii="Times New Roman" w:hAnsi="Times New Roman" w:cs="Times New Roman"/>
          <w:sz w:val="24"/>
          <w:szCs w:val="24"/>
        </w:rPr>
        <w:t xml:space="preserve">warunki płatności określone </w:t>
      </w:r>
      <w:r w:rsidR="00A058B6" w:rsidRPr="006B75C0">
        <w:rPr>
          <w:rFonts w:ascii="Times New Roman" w:hAnsi="Times New Roman" w:cs="Times New Roman"/>
          <w:sz w:val="24"/>
          <w:szCs w:val="24"/>
        </w:rPr>
        <w:t xml:space="preserve">przez Zamawiającego </w:t>
      </w:r>
      <w:r w:rsidRPr="006B75C0">
        <w:rPr>
          <w:rFonts w:ascii="Times New Roman" w:hAnsi="Times New Roman" w:cs="Times New Roman"/>
          <w:sz w:val="24"/>
          <w:szCs w:val="24"/>
        </w:rPr>
        <w:t>w SIWZ.</w:t>
      </w:r>
    </w:p>
    <w:p w:rsidR="00B56738" w:rsidRPr="00B56738" w:rsidRDefault="00B56738" w:rsidP="006B75C0">
      <w:pPr>
        <w:pStyle w:val="Zwykytekst1"/>
        <w:numPr>
          <w:ilvl w:val="0"/>
          <w:numId w:val="2"/>
        </w:numPr>
        <w:tabs>
          <w:tab w:val="left" w:pos="284"/>
        </w:tabs>
        <w:ind w:left="284" w:hanging="284"/>
        <w:jc w:val="both"/>
        <w:rPr>
          <w:rFonts w:ascii="Times New Roman" w:hAnsi="Times New Roman" w:cs="Times New Roman"/>
          <w:sz w:val="24"/>
          <w:szCs w:val="24"/>
        </w:rPr>
      </w:pPr>
      <w:r w:rsidRPr="00B8713F">
        <w:rPr>
          <w:rFonts w:ascii="Times New Roman" w:hAnsi="Times New Roman" w:cs="Times New Roman"/>
          <w:b/>
          <w:bCs/>
          <w:iCs/>
          <w:sz w:val="24"/>
          <w:szCs w:val="24"/>
        </w:rPr>
        <w:t>ZOBOWIĄZUJEMY SIĘ</w:t>
      </w:r>
      <w:r w:rsidRPr="00B8713F">
        <w:rPr>
          <w:rFonts w:ascii="Times New Roman" w:hAnsi="Times New Roman" w:cs="Times New Roman"/>
          <w:bCs/>
          <w:iCs/>
          <w:sz w:val="24"/>
          <w:szCs w:val="24"/>
        </w:rPr>
        <w:t xml:space="preserve"> </w:t>
      </w:r>
      <w:r w:rsidRPr="00B8713F">
        <w:rPr>
          <w:rFonts w:ascii="Times New Roman" w:hAnsi="Times New Roman" w:cs="Times New Roman"/>
          <w:sz w:val="24"/>
          <w:szCs w:val="24"/>
        </w:rPr>
        <w:t>do wykonania zamówienia w terminie określonym w SIWZ.</w:t>
      </w:r>
    </w:p>
    <w:p w:rsidR="006B75C0" w:rsidRDefault="008C71B8" w:rsidP="006B75C0">
      <w:pPr>
        <w:pStyle w:val="Zwykytekst1"/>
        <w:numPr>
          <w:ilvl w:val="0"/>
          <w:numId w:val="2"/>
        </w:numPr>
        <w:tabs>
          <w:tab w:val="left" w:pos="284"/>
        </w:tabs>
        <w:ind w:left="284" w:hanging="284"/>
        <w:jc w:val="both"/>
        <w:rPr>
          <w:rFonts w:ascii="Times New Roman" w:hAnsi="Times New Roman" w:cs="Times New Roman"/>
          <w:sz w:val="24"/>
          <w:szCs w:val="24"/>
        </w:rPr>
      </w:pPr>
      <w:r w:rsidRPr="006B75C0">
        <w:rPr>
          <w:rFonts w:ascii="Times New Roman" w:hAnsi="Times New Roman" w:cs="Times New Roman"/>
          <w:b/>
          <w:sz w:val="24"/>
          <w:szCs w:val="24"/>
        </w:rPr>
        <w:t>JESTEŚMY</w:t>
      </w:r>
      <w:r w:rsidRPr="006B75C0">
        <w:rPr>
          <w:rFonts w:ascii="Times New Roman" w:hAnsi="Times New Roman" w:cs="Times New Roman"/>
          <w:sz w:val="24"/>
          <w:szCs w:val="24"/>
        </w:rPr>
        <w:t xml:space="preserve"> związani ofertą przez okres wskazany w SIWZ. </w:t>
      </w:r>
    </w:p>
    <w:p w:rsidR="008C71B8" w:rsidRDefault="008C71B8" w:rsidP="006B75C0">
      <w:pPr>
        <w:pStyle w:val="Zwykytekst1"/>
        <w:numPr>
          <w:ilvl w:val="0"/>
          <w:numId w:val="2"/>
        </w:numPr>
        <w:tabs>
          <w:tab w:val="left" w:pos="284"/>
        </w:tabs>
        <w:ind w:left="284" w:hanging="284"/>
        <w:jc w:val="both"/>
        <w:rPr>
          <w:rFonts w:ascii="Times New Roman" w:hAnsi="Times New Roman" w:cs="Times New Roman"/>
          <w:sz w:val="24"/>
          <w:szCs w:val="24"/>
        </w:rPr>
      </w:pPr>
      <w:r w:rsidRPr="006B75C0">
        <w:rPr>
          <w:rFonts w:ascii="Times New Roman" w:hAnsi="Times New Roman" w:cs="Times New Roman"/>
          <w:b/>
          <w:sz w:val="24"/>
          <w:szCs w:val="24"/>
        </w:rPr>
        <w:t>OŚWIADCZAMY</w:t>
      </w:r>
      <w:r w:rsidRPr="006B75C0">
        <w:rPr>
          <w:rFonts w:ascii="Times New Roman" w:hAnsi="Times New Roman" w:cs="Times New Roman"/>
          <w:sz w:val="24"/>
          <w:szCs w:val="24"/>
        </w:rPr>
        <w:t>, że następujące części (zakresy) zamówienia wykonamy z udziałem podwykonawców:</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468"/>
        <w:gridCol w:w="3119"/>
      </w:tblGrid>
      <w:tr w:rsidR="008C71B8" w:rsidRPr="006B75C0" w:rsidTr="00C208B7">
        <w:trPr>
          <w:trHeight w:val="1266"/>
          <w:jc w:val="center"/>
        </w:trPr>
        <w:tc>
          <w:tcPr>
            <w:tcW w:w="4106" w:type="dxa"/>
            <w:gridSpan w:val="2"/>
            <w:tcBorders>
              <w:top w:val="single" w:sz="4" w:space="0" w:color="auto"/>
              <w:left w:val="single" w:sz="4" w:space="0" w:color="auto"/>
              <w:right w:val="single" w:sz="4" w:space="0" w:color="auto"/>
            </w:tcBorders>
            <w:shd w:val="clear" w:color="auto" w:fill="D9D9D9"/>
            <w:vAlign w:val="center"/>
          </w:tcPr>
          <w:p w:rsidR="008C71B8" w:rsidRPr="006B75C0" w:rsidRDefault="008C71B8" w:rsidP="00C208B7">
            <w:pPr>
              <w:jc w:val="center"/>
              <w:rPr>
                <w:rFonts w:eastAsia="Calibri"/>
                <w:lang w:eastAsia="en-US"/>
              </w:rPr>
            </w:pPr>
            <w:r w:rsidRPr="006B75C0">
              <w:rPr>
                <w:rFonts w:eastAsia="Calibri"/>
                <w:lang w:eastAsia="en-US"/>
              </w:rPr>
              <w:lastRenderedPageBreak/>
              <w:t>Zakres</w:t>
            </w:r>
          </w:p>
        </w:tc>
        <w:tc>
          <w:tcPr>
            <w:tcW w:w="3119" w:type="dxa"/>
            <w:shd w:val="clear" w:color="auto" w:fill="D9D9D9"/>
            <w:vAlign w:val="center"/>
          </w:tcPr>
          <w:p w:rsidR="008C71B8" w:rsidRPr="006B75C0" w:rsidRDefault="008C71B8" w:rsidP="00C208B7">
            <w:pPr>
              <w:jc w:val="center"/>
              <w:rPr>
                <w:rFonts w:eastAsia="Calibri"/>
                <w:lang w:eastAsia="en-US"/>
              </w:rPr>
            </w:pPr>
            <w:r w:rsidRPr="006B75C0">
              <w:rPr>
                <w:rFonts w:eastAsia="Calibri"/>
                <w:lang w:eastAsia="en-US"/>
              </w:rPr>
              <w:t>Podwykonawca</w:t>
            </w:r>
          </w:p>
          <w:p w:rsidR="008C71B8" w:rsidRPr="006B75C0" w:rsidRDefault="008C71B8" w:rsidP="00C208B7">
            <w:pPr>
              <w:jc w:val="center"/>
              <w:rPr>
                <w:rFonts w:eastAsia="Calibri"/>
                <w:lang w:eastAsia="en-US"/>
              </w:rPr>
            </w:pPr>
            <w:r w:rsidRPr="006B75C0">
              <w:rPr>
                <w:rFonts w:eastAsia="Calibri"/>
                <w:lang w:eastAsia="en-US"/>
              </w:rPr>
              <w:t>(nazwa i adres)</w:t>
            </w:r>
          </w:p>
          <w:p w:rsidR="008C71B8" w:rsidRPr="006B75C0" w:rsidRDefault="008C71B8" w:rsidP="00C208B7">
            <w:pPr>
              <w:jc w:val="center"/>
              <w:rPr>
                <w:rFonts w:eastAsia="Calibri"/>
                <w:i/>
                <w:lang w:eastAsia="en-US"/>
              </w:rPr>
            </w:pPr>
          </w:p>
        </w:tc>
      </w:tr>
      <w:tr w:rsidR="008C71B8" w:rsidRPr="006B75C0" w:rsidTr="00C208B7">
        <w:trPr>
          <w:trHeight w:val="813"/>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8C71B8" w:rsidRPr="006B75C0" w:rsidRDefault="008C71B8" w:rsidP="00C208B7">
            <w:pPr>
              <w:jc w:val="center"/>
              <w:rPr>
                <w:rFonts w:eastAsia="Calibri"/>
                <w:lang w:eastAsia="en-US"/>
              </w:rPr>
            </w:pPr>
            <w:r w:rsidRPr="006B75C0">
              <w:rPr>
                <w:rFonts w:eastAsia="Calibri"/>
                <w:lang w:eastAsia="en-US"/>
              </w:rPr>
              <w:t>1.1</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rsidR="008C71B8" w:rsidRPr="006B75C0" w:rsidRDefault="008C71B8" w:rsidP="00C208B7">
            <w:pPr>
              <w:rPr>
                <w:rFonts w:eastAsia="Calibri"/>
                <w:lang w:eastAsia="en-US"/>
              </w:rPr>
            </w:pPr>
          </w:p>
        </w:tc>
        <w:tc>
          <w:tcPr>
            <w:tcW w:w="3119" w:type="dxa"/>
            <w:shd w:val="clear" w:color="auto" w:fill="auto"/>
            <w:vAlign w:val="center"/>
          </w:tcPr>
          <w:p w:rsidR="008C71B8" w:rsidRPr="006B75C0" w:rsidRDefault="008C71B8" w:rsidP="00C208B7">
            <w:pPr>
              <w:rPr>
                <w:rFonts w:eastAsia="Calibri"/>
                <w:lang w:eastAsia="en-US"/>
              </w:rPr>
            </w:pPr>
          </w:p>
        </w:tc>
      </w:tr>
      <w:tr w:rsidR="008C71B8" w:rsidRPr="006B75C0" w:rsidTr="00C208B7">
        <w:trPr>
          <w:cantSplit/>
          <w:trHeight w:val="815"/>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8C71B8" w:rsidRPr="006B75C0" w:rsidRDefault="008C71B8" w:rsidP="00C208B7">
            <w:pPr>
              <w:jc w:val="center"/>
              <w:rPr>
                <w:rFonts w:eastAsia="Calibri"/>
                <w:lang w:eastAsia="en-US"/>
              </w:rPr>
            </w:pPr>
            <w:r w:rsidRPr="006B75C0">
              <w:rPr>
                <w:rFonts w:eastAsia="Calibri"/>
                <w:lang w:eastAsia="en-US"/>
              </w:rPr>
              <w:t>1.2</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rsidR="008C71B8" w:rsidRPr="006B75C0" w:rsidRDefault="008C71B8" w:rsidP="00C208B7">
            <w:pPr>
              <w:rPr>
                <w:rFonts w:eastAsia="Calibri"/>
                <w:lang w:eastAsia="en-US"/>
              </w:rPr>
            </w:pPr>
          </w:p>
        </w:tc>
        <w:tc>
          <w:tcPr>
            <w:tcW w:w="3119" w:type="dxa"/>
            <w:shd w:val="clear" w:color="auto" w:fill="auto"/>
            <w:vAlign w:val="center"/>
          </w:tcPr>
          <w:p w:rsidR="008C71B8" w:rsidRPr="006B75C0" w:rsidRDefault="008C71B8" w:rsidP="00C208B7">
            <w:pPr>
              <w:rPr>
                <w:rFonts w:eastAsia="Calibri"/>
                <w:lang w:eastAsia="en-US"/>
              </w:rPr>
            </w:pPr>
          </w:p>
        </w:tc>
      </w:tr>
    </w:tbl>
    <w:p w:rsidR="006B75C0" w:rsidRDefault="009B72E8" w:rsidP="00332C52">
      <w:pPr>
        <w:pStyle w:val="Zwykytekst1"/>
        <w:tabs>
          <w:tab w:val="left" w:pos="284"/>
        </w:tabs>
        <w:ind w:left="360"/>
        <w:jc w:val="both"/>
        <w:rPr>
          <w:rFonts w:ascii="Times New Roman" w:hAnsi="Times New Roman" w:cs="Times New Roman"/>
          <w:sz w:val="24"/>
          <w:szCs w:val="24"/>
        </w:rPr>
      </w:pPr>
      <w:r w:rsidRPr="006B75C0">
        <w:rPr>
          <w:rFonts w:ascii="Times New Roman" w:hAnsi="Times New Roman" w:cs="Times New Roman"/>
          <w:b/>
          <w:sz w:val="24"/>
          <w:szCs w:val="24"/>
        </w:rPr>
        <w:t xml:space="preserve"> </w:t>
      </w:r>
      <w:r w:rsidR="008C71B8" w:rsidRPr="006B75C0">
        <w:rPr>
          <w:rFonts w:ascii="Times New Roman" w:hAnsi="Times New Roman" w:cs="Times New Roman"/>
          <w:b/>
          <w:sz w:val="24"/>
          <w:szCs w:val="24"/>
        </w:rPr>
        <w:t>OŚWIADCZAMY</w:t>
      </w:r>
      <w:r w:rsidR="008C71B8" w:rsidRPr="006B75C0">
        <w:rPr>
          <w:rFonts w:ascii="Times New Roman" w:hAnsi="Times New Roman" w:cs="Times New Roman"/>
          <w:sz w:val="24"/>
          <w:szCs w:val="24"/>
        </w:rPr>
        <w:t>, iż informacje i dokumenty zawarte na stronach nr od ___ do ___ stanowią tajemnicę przedsiębiorstwa w rozumieniu przepisów o zwalczaniu nieuczciwej konkurencji, co wykazaliśmy w Załączniku nr ___ do Oferty i zastrzegamy, że nie mogą być one udostępniane.</w:t>
      </w:r>
    </w:p>
    <w:p w:rsidR="006B75C0" w:rsidRDefault="008C71B8" w:rsidP="006B75C0">
      <w:pPr>
        <w:pStyle w:val="Zwykytekst1"/>
        <w:numPr>
          <w:ilvl w:val="0"/>
          <w:numId w:val="2"/>
        </w:numPr>
        <w:tabs>
          <w:tab w:val="left" w:pos="284"/>
        </w:tabs>
        <w:ind w:left="284" w:hanging="284"/>
        <w:jc w:val="both"/>
        <w:rPr>
          <w:rFonts w:ascii="Times New Roman" w:hAnsi="Times New Roman" w:cs="Times New Roman"/>
          <w:sz w:val="24"/>
          <w:szCs w:val="24"/>
        </w:rPr>
      </w:pPr>
      <w:r w:rsidRPr="006B75C0">
        <w:rPr>
          <w:rFonts w:ascii="Times New Roman" w:hAnsi="Times New Roman" w:cs="Times New Roman"/>
          <w:b/>
          <w:sz w:val="24"/>
          <w:szCs w:val="24"/>
        </w:rPr>
        <w:t>OŚWIADCZAMY,</w:t>
      </w:r>
      <w:r w:rsidRPr="006B75C0">
        <w:rPr>
          <w:rFonts w:ascii="Times New Roman" w:hAnsi="Times New Roman" w:cs="Times New Roman"/>
          <w:sz w:val="24"/>
          <w:szCs w:val="24"/>
        </w:rPr>
        <w:t xml:space="preserve"> że zapoznaliśmy się z </w:t>
      </w:r>
      <w:r w:rsidR="009B72E8" w:rsidRPr="006B75C0">
        <w:rPr>
          <w:rFonts w:ascii="Times New Roman" w:hAnsi="Times New Roman" w:cs="Times New Roman"/>
          <w:sz w:val="24"/>
          <w:szCs w:val="24"/>
        </w:rPr>
        <w:t xml:space="preserve">Wzorem umowy, </w:t>
      </w:r>
      <w:r w:rsidRPr="006B75C0">
        <w:rPr>
          <w:rFonts w:ascii="Times New Roman" w:hAnsi="Times New Roman" w:cs="Times New Roman"/>
          <w:sz w:val="24"/>
          <w:szCs w:val="24"/>
        </w:rPr>
        <w:t>Istotnymi dla Stron postanowieniami umowy zawartymi w SIWZ i zobowiązujemy się, w przypadku wyboru naszej oferty, do zawarcia umowy zgodnej z niniejszą ofertą, na warunkach określonych w SIWZ, w miejscu i terminie wyznaczonym przez Zamawiającego.</w:t>
      </w:r>
    </w:p>
    <w:p w:rsidR="00677EB7" w:rsidRPr="006B75C0" w:rsidRDefault="00677EB7" w:rsidP="006B75C0">
      <w:pPr>
        <w:pStyle w:val="Zwykytekst1"/>
        <w:numPr>
          <w:ilvl w:val="0"/>
          <w:numId w:val="2"/>
        </w:numPr>
        <w:tabs>
          <w:tab w:val="left" w:pos="284"/>
        </w:tabs>
        <w:ind w:left="284" w:hanging="284"/>
        <w:jc w:val="both"/>
        <w:rPr>
          <w:rFonts w:ascii="Times New Roman" w:hAnsi="Times New Roman" w:cs="Times New Roman"/>
          <w:sz w:val="24"/>
          <w:szCs w:val="24"/>
        </w:rPr>
      </w:pPr>
      <w:r w:rsidRPr="006B75C0">
        <w:rPr>
          <w:rFonts w:ascii="Times New Roman" w:hAnsi="Times New Roman" w:cs="Times New Roman"/>
          <w:sz w:val="24"/>
          <w:szCs w:val="24"/>
        </w:rPr>
        <w:t xml:space="preserve">Czy </w:t>
      </w:r>
      <w:r w:rsidR="00E6382E" w:rsidRPr="006B75C0">
        <w:rPr>
          <w:rFonts w:ascii="Times New Roman" w:hAnsi="Times New Roman" w:cs="Times New Roman"/>
          <w:sz w:val="24"/>
          <w:szCs w:val="24"/>
        </w:rPr>
        <w:t>W</w:t>
      </w:r>
      <w:r w:rsidRPr="006B75C0">
        <w:rPr>
          <w:rFonts w:ascii="Times New Roman" w:hAnsi="Times New Roman" w:cs="Times New Roman"/>
          <w:sz w:val="24"/>
          <w:szCs w:val="24"/>
        </w:rPr>
        <w:t>ykonawca jest mikroprzedsiębiorstwem bądź małym lub średnim przedsiębiorstwem?</w:t>
      </w:r>
    </w:p>
    <w:p w:rsidR="006B75C0" w:rsidRDefault="00E10B11" w:rsidP="006B75C0">
      <w:pPr>
        <w:pStyle w:val="Zwykytekst1"/>
        <w:tabs>
          <w:tab w:val="left" w:pos="284"/>
        </w:tabs>
        <w:spacing w:line="360" w:lineRule="exact"/>
        <w:ind w:left="284"/>
        <w:jc w:val="both"/>
        <w:rPr>
          <w:rFonts w:ascii="Times New Roman" w:hAnsi="Times New Roman" w:cs="Times New Roman"/>
          <w:sz w:val="24"/>
          <w:szCs w:val="24"/>
        </w:rPr>
      </w:pPr>
      <w:r w:rsidRPr="006B75C0">
        <w:rPr>
          <w:rFonts w:ascii="Times New Roman" w:hAnsi="Times New Roman" w:cs="Times New Roman"/>
          <w:sz w:val="24"/>
          <w:szCs w:val="24"/>
        </w:rPr>
        <w:t>t</w:t>
      </w:r>
      <w:r w:rsidR="00677EB7" w:rsidRPr="006B75C0">
        <w:rPr>
          <w:rFonts w:ascii="Times New Roman" w:hAnsi="Times New Roman" w:cs="Times New Roman"/>
          <w:sz w:val="24"/>
          <w:szCs w:val="24"/>
        </w:rPr>
        <w:t>ak</w:t>
      </w:r>
      <w:r w:rsidRPr="006B75C0">
        <w:rPr>
          <w:rFonts w:ascii="Times New Roman" w:hAnsi="Times New Roman" w:cs="Times New Roman"/>
          <w:sz w:val="24"/>
          <w:szCs w:val="24"/>
        </w:rPr>
        <w:t xml:space="preserve"> /</w:t>
      </w:r>
      <w:r w:rsidR="00677EB7" w:rsidRPr="006B75C0">
        <w:rPr>
          <w:rFonts w:ascii="Times New Roman" w:hAnsi="Times New Roman" w:cs="Times New Roman"/>
          <w:sz w:val="24"/>
          <w:szCs w:val="24"/>
        </w:rPr>
        <w:t xml:space="preserve"> </w:t>
      </w:r>
      <w:r w:rsidRPr="006B75C0">
        <w:rPr>
          <w:rFonts w:ascii="Times New Roman" w:hAnsi="Times New Roman" w:cs="Times New Roman"/>
          <w:sz w:val="24"/>
          <w:szCs w:val="24"/>
        </w:rPr>
        <w:t>n</w:t>
      </w:r>
      <w:r w:rsidR="00677EB7" w:rsidRPr="006B75C0">
        <w:rPr>
          <w:rFonts w:ascii="Times New Roman" w:hAnsi="Times New Roman" w:cs="Times New Roman"/>
          <w:sz w:val="24"/>
          <w:szCs w:val="24"/>
        </w:rPr>
        <w:t>ie **</w:t>
      </w:r>
    </w:p>
    <w:p w:rsidR="006B75C0" w:rsidRDefault="008C71B8" w:rsidP="006B75C0">
      <w:pPr>
        <w:pStyle w:val="Zwykytekst1"/>
        <w:numPr>
          <w:ilvl w:val="0"/>
          <w:numId w:val="2"/>
        </w:numPr>
        <w:tabs>
          <w:tab w:val="left" w:pos="426"/>
        </w:tabs>
        <w:ind w:left="284" w:hanging="284"/>
        <w:jc w:val="both"/>
        <w:rPr>
          <w:rFonts w:ascii="Times New Roman" w:hAnsi="Times New Roman" w:cs="Times New Roman"/>
          <w:sz w:val="24"/>
          <w:szCs w:val="24"/>
        </w:rPr>
      </w:pPr>
      <w:r w:rsidRPr="006B75C0">
        <w:rPr>
          <w:rFonts w:ascii="Times New Roman" w:hAnsi="Times New Roman" w:cs="Times New Roman"/>
          <w:b/>
          <w:sz w:val="24"/>
          <w:szCs w:val="24"/>
        </w:rPr>
        <w:t xml:space="preserve">OFERTĘ </w:t>
      </w:r>
      <w:r w:rsidRPr="006B75C0">
        <w:rPr>
          <w:rFonts w:ascii="Times New Roman" w:hAnsi="Times New Roman" w:cs="Times New Roman"/>
          <w:sz w:val="24"/>
          <w:szCs w:val="24"/>
        </w:rPr>
        <w:t>składamy na _________ stronach.</w:t>
      </w:r>
    </w:p>
    <w:p w:rsidR="008C71B8" w:rsidRPr="006B75C0" w:rsidRDefault="008C71B8" w:rsidP="006B75C0">
      <w:pPr>
        <w:pStyle w:val="Zwykytekst1"/>
        <w:numPr>
          <w:ilvl w:val="0"/>
          <w:numId w:val="2"/>
        </w:numPr>
        <w:tabs>
          <w:tab w:val="left" w:pos="426"/>
        </w:tabs>
        <w:ind w:left="426" w:hanging="426"/>
        <w:jc w:val="both"/>
        <w:rPr>
          <w:rFonts w:ascii="Times New Roman" w:hAnsi="Times New Roman" w:cs="Times New Roman"/>
          <w:sz w:val="24"/>
          <w:szCs w:val="24"/>
        </w:rPr>
      </w:pPr>
      <w:r w:rsidRPr="006B75C0">
        <w:rPr>
          <w:rFonts w:ascii="Times New Roman" w:hAnsi="Times New Roman" w:cs="Times New Roman"/>
          <w:b/>
          <w:sz w:val="24"/>
          <w:szCs w:val="24"/>
        </w:rPr>
        <w:t>WSZELKĄ KORESPONDENCJĘ</w:t>
      </w:r>
      <w:r w:rsidRPr="006B75C0">
        <w:rPr>
          <w:rFonts w:ascii="Times New Roman" w:hAnsi="Times New Roman" w:cs="Times New Roman"/>
          <w:sz w:val="24"/>
          <w:szCs w:val="24"/>
        </w:rPr>
        <w:t xml:space="preserve"> w sprawie postępowania należy kierować na poniższy adres:</w:t>
      </w:r>
    </w:p>
    <w:p w:rsidR="008C71B8" w:rsidRPr="006B75C0" w:rsidRDefault="008C71B8" w:rsidP="006B75C0">
      <w:pPr>
        <w:pStyle w:val="Zwykytekst1"/>
        <w:tabs>
          <w:tab w:val="left" w:leader="underscore" w:pos="9360"/>
        </w:tabs>
        <w:ind w:left="425"/>
        <w:jc w:val="both"/>
        <w:rPr>
          <w:rFonts w:ascii="Times New Roman" w:hAnsi="Times New Roman" w:cs="Times New Roman"/>
          <w:sz w:val="24"/>
          <w:szCs w:val="24"/>
        </w:rPr>
      </w:pPr>
      <w:r w:rsidRPr="006B75C0">
        <w:rPr>
          <w:rFonts w:ascii="Times New Roman" w:hAnsi="Times New Roman" w:cs="Times New Roman"/>
          <w:sz w:val="24"/>
          <w:szCs w:val="24"/>
        </w:rPr>
        <w:t xml:space="preserve">Imię i nazwisko: </w:t>
      </w:r>
      <w:r w:rsidR="00332C52">
        <w:rPr>
          <w:rFonts w:ascii="Times New Roman" w:hAnsi="Times New Roman" w:cs="Times New Roman"/>
          <w:sz w:val="24"/>
          <w:szCs w:val="24"/>
        </w:rPr>
        <w:t>______________________________________________________</w:t>
      </w:r>
    </w:p>
    <w:p w:rsidR="008C71B8" w:rsidRPr="006B75C0" w:rsidRDefault="008C71B8" w:rsidP="006B75C0">
      <w:pPr>
        <w:pStyle w:val="Zwykytekst1"/>
        <w:tabs>
          <w:tab w:val="left" w:leader="dot" w:pos="9072"/>
        </w:tabs>
        <w:ind w:left="426"/>
        <w:jc w:val="both"/>
        <w:rPr>
          <w:rFonts w:ascii="Times New Roman" w:hAnsi="Times New Roman" w:cs="Times New Roman"/>
          <w:sz w:val="24"/>
          <w:szCs w:val="24"/>
        </w:rPr>
      </w:pPr>
      <w:r w:rsidRPr="006B75C0">
        <w:rPr>
          <w:rFonts w:ascii="Times New Roman" w:hAnsi="Times New Roman" w:cs="Times New Roman"/>
          <w:sz w:val="24"/>
          <w:szCs w:val="24"/>
        </w:rPr>
        <w:t>Adres:</w:t>
      </w:r>
      <w:r w:rsidR="00332C52">
        <w:rPr>
          <w:rFonts w:ascii="Times New Roman" w:hAnsi="Times New Roman" w:cs="Times New Roman"/>
          <w:sz w:val="24"/>
          <w:szCs w:val="24"/>
        </w:rPr>
        <w:t xml:space="preserve"> _____________________________________________________________</w:t>
      </w:r>
    </w:p>
    <w:p w:rsidR="008C71B8" w:rsidRPr="006B75C0" w:rsidRDefault="00F642BC" w:rsidP="006B75C0">
      <w:pPr>
        <w:pStyle w:val="Zwykytekst1"/>
        <w:tabs>
          <w:tab w:val="left" w:leader="dot" w:pos="9072"/>
        </w:tabs>
        <w:ind w:left="426" w:hanging="426"/>
        <w:jc w:val="both"/>
        <w:rPr>
          <w:rFonts w:ascii="Times New Roman" w:hAnsi="Times New Roman" w:cs="Times New Roman"/>
          <w:sz w:val="24"/>
          <w:szCs w:val="24"/>
        </w:rPr>
      </w:pPr>
      <w:r w:rsidRPr="006B75C0">
        <w:rPr>
          <w:rFonts w:ascii="Times New Roman" w:hAnsi="Times New Roman" w:cs="Times New Roman"/>
          <w:sz w:val="24"/>
          <w:szCs w:val="24"/>
        </w:rPr>
        <w:t xml:space="preserve">       </w:t>
      </w:r>
      <w:r w:rsidR="008C71B8" w:rsidRPr="006B75C0">
        <w:rPr>
          <w:rFonts w:ascii="Times New Roman" w:hAnsi="Times New Roman" w:cs="Times New Roman"/>
          <w:sz w:val="24"/>
          <w:szCs w:val="24"/>
        </w:rPr>
        <w:t>tel. _________________ fax _______________ e-mail: _________________________</w:t>
      </w:r>
    </w:p>
    <w:p w:rsidR="008C71B8" w:rsidRPr="006B75C0" w:rsidRDefault="008C71B8" w:rsidP="006B75C0">
      <w:pPr>
        <w:pStyle w:val="Zwykytekst1"/>
        <w:numPr>
          <w:ilvl w:val="0"/>
          <w:numId w:val="2"/>
        </w:numPr>
        <w:tabs>
          <w:tab w:val="left" w:pos="426"/>
        </w:tabs>
        <w:ind w:left="426" w:hanging="426"/>
        <w:jc w:val="both"/>
        <w:rPr>
          <w:rFonts w:ascii="Times New Roman" w:hAnsi="Times New Roman" w:cs="Times New Roman"/>
          <w:sz w:val="24"/>
          <w:szCs w:val="24"/>
        </w:rPr>
      </w:pPr>
      <w:r w:rsidRPr="006B75C0">
        <w:rPr>
          <w:rFonts w:ascii="Times New Roman" w:hAnsi="Times New Roman" w:cs="Times New Roman"/>
          <w:b/>
          <w:sz w:val="24"/>
          <w:szCs w:val="24"/>
        </w:rPr>
        <w:t xml:space="preserve">ZAŁĄCZNIKAMI </w:t>
      </w:r>
      <w:r w:rsidRPr="006B75C0">
        <w:rPr>
          <w:rFonts w:ascii="Times New Roman" w:hAnsi="Times New Roman" w:cs="Times New Roman"/>
          <w:sz w:val="24"/>
          <w:szCs w:val="24"/>
        </w:rPr>
        <w:t>do oferty są:</w:t>
      </w:r>
    </w:p>
    <w:p w:rsidR="008C71B8" w:rsidRPr="006B75C0" w:rsidRDefault="008C71B8" w:rsidP="006B75C0">
      <w:pPr>
        <w:pStyle w:val="Zwykytekst1"/>
        <w:tabs>
          <w:tab w:val="left" w:pos="1080"/>
        </w:tabs>
        <w:jc w:val="both"/>
        <w:rPr>
          <w:rFonts w:ascii="Times New Roman" w:hAnsi="Times New Roman" w:cs="Times New Roman"/>
          <w:sz w:val="24"/>
          <w:szCs w:val="24"/>
        </w:rPr>
      </w:pPr>
      <w:r w:rsidRPr="006B75C0">
        <w:rPr>
          <w:rFonts w:ascii="Times New Roman" w:hAnsi="Times New Roman" w:cs="Times New Roman"/>
          <w:sz w:val="24"/>
          <w:szCs w:val="24"/>
        </w:rPr>
        <w:t xml:space="preserve">  </w:t>
      </w:r>
      <w:r w:rsidR="006B75C0">
        <w:rPr>
          <w:rFonts w:ascii="Times New Roman" w:hAnsi="Times New Roman" w:cs="Times New Roman"/>
          <w:sz w:val="24"/>
          <w:szCs w:val="24"/>
        </w:rPr>
        <w:t xml:space="preserve">   </w:t>
      </w:r>
      <w:r w:rsidRPr="006B75C0">
        <w:rPr>
          <w:rFonts w:ascii="Times New Roman" w:hAnsi="Times New Roman" w:cs="Times New Roman"/>
          <w:sz w:val="24"/>
          <w:szCs w:val="24"/>
        </w:rPr>
        <w:t xml:space="preserve"> ___________________________________________</w:t>
      </w:r>
      <w:r w:rsidR="006B75C0">
        <w:rPr>
          <w:rFonts w:ascii="Times New Roman" w:hAnsi="Times New Roman" w:cs="Times New Roman"/>
          <w:sz w:val="24"/>
          <w:szCs w:val="24"/>
        </w:rPr>
        <w:t>____</w:t>
      </w:r>
      <w:r w:rsidRPr="006B75C0">
        <w:rPr>
          <w:rFonts w:ascii="Times New Roman" w:hAnsi="Times New Roman" w:cs="Times New Roman"/>
          <w:sz w:val="24"/>
          <w:szCs w:val="24"/>
        </w:rPr>
        <w:t>___</w:t>
      </w:r>
      <w:r w:rsidR="00F642BC" w:rsidRPr="006B75C0">
        <w:rPr>
          <w:rFonts w:ascii="Times New Roman" w:hAnsi="Times New Roman" w:cs="Times New Roman"/>
          <w:sz w:val="24"/>
          <w:szCs w:val="24"/>
        </w:rPr>
        <w:t>______________</w:t>
      </w:r>
      <w:r w:rsidR="006B75C0">
        <w:rPr>
          <w:rFonts w:ascii="Times New Roman" w:hAnsi="Times New Roman" w:cs="Times New Roman"/>
          <w:sz w:val="24"/>
          <w:szCs w:val="24"/>
        </w:rPr>
        <w:t>____</w:t>
      </w:r>
    </w:p>
    <w:p w:rsidR="008C71B8" w:rsidRPr="006B75C0" w:rsidRDefault="008C71B8" w:rsidP="008C71B8"/>
    <w:p w:rsidR="00F642BC" w:rsidRPr="006B75C0" w:rsidRDefault="00F642BC" w:rsidP="008C71B8"/>
    <w:p w:rsidR="008C71B8" w:rsidRDefault="008C71B8" w:rsidP="006B75C0">
      <w:pPr>
        <w:pStyle w:val="Zwykytekst1"/>
        <w:ind w:left="284"/>
        <w:rPr>
          <w:rFonts w:ascii="Times New Roman" w:hAnsi="Times New Roman" w:cs="Times New Roman"/>
          <w:sz w:val="24"/>
          <w:szCs w:val="24"/>
        </w:rPr>
      </w:pPr>
      <w:r w:rsidRPr="006B75C0">
        <w:rPr>
          <w:rFonts w:ascii="Times New Roman" w:hAnsi="Times New Roman" w:cs="Times New Roman"/>
          <w:sz w:val="24"/>
          <w:szCs w:val="24"/>
        </w:rPr>
        <w:t>__________________ dnia __ __ ____ roku</w:t>
      </w:r>
    </w:p>
    <w:p w:rsidR="006B75C0" w:rsidRDefault="006B75C0" w:rsidP="006B75C0">
      <w:pPr>
        <w:pStyle w:val="Zwykytekst1"/>
        <w:ind w:left="284"/>
        <w:rPr>
          <w:rFonts w:ascii="Times New Roman" w:hAnsi="Times New Roman" w:cs="Times New Roman"/>
          <w:sz w:val="24"/>
          <w:szCs w:val="24"/>
        </w:rPr>
      </w:pPr>
    </w:p>
    <w:p w:rsidR="006B75C0" w:rsidRDefault="006B75C0" w:rsidP="006B75C0">
      <w:pPr>
        <w:pStyle w:val="Zwykytekst1"/>
        <w:ind w:left="284"/>
        <w:rPr>
          <w:rFonts w:ascii="Times New Roman" w:hAnsi="Times New Roman" w:cs="Times New Roman"/>
          <w:sz w:val="24"/>
          <w:szCs w:val="24"/>
        </w:rPr>
      </w:pPr>
    </w:p>
    <w:p w:rsidR="006B75C0" w:rsidRPr="006B75C0" w:rsidRDefault="006B75C0" w:rsidP="006B75C0">
      <w:pPr>
        <w:pStyle w:val="Zwykytekst1"/>
        <w:ind w:left="284"/>
        <w:rPr>
          <w:rFonts w:ascii="Times New Roman" w:hAnsi="Times New Roman" w:cs="Times New Roman"/>
          <w:sz w:val="24"/>
          <w:szCs w:val="24"/>
        </w:rPr>
      </w:pPr>
    </w:p>
    <w:p w:rsidR="008C71B8" w:rsidRPr="006B75C0" w:rsidRDefault="008C71B8" w:rsidP="008C71B8">
      <w:pPr>
        <w:pStyle w:val="Zwykytekst1"/>
        <w:ind w:firstLine="3960"/>
        <w:jc w:val="center"/>
        <w:rPr>
          <w:rFonts w:ascii="Times New Roman" w:hAnsi="Times New Roman" w:cs="Times New Roman"/>
          <w:i/>
          <w:sz w:val="24"/>
          <w:szCs w:val="24"/>
        </w:rPr>
      </w:pPr>
      <w:r w:rsidRPr="006B75C0">
        <w:rPr>
          <w:rFonts w:ascii="Times New Roman" w:hAnsi="Times New Roman" w:cs="Times New Roman"/>
          <w:i/>
          <w:sz w:val="24"/>
          <w:szCs w:val="24"/>
        </w:rPr>
        <w:t>_____________________________________</w:t>
      </w:r>
    </w:p>
    <w:p w:rsidR="008C71B8" w:rsidRPr="006B75C0" w:rsidRDefault="008C71B8" w:rsidP="008C71B8">
      <w:pPr>
        <w:pStyle w:val="Zwykytekst1"/>
        <w:ind w:firstLine="3960"/>
        <w:jc w:val="center"/>
        <w:rPr>
          <w:rFonts w:ascii="Times New Roman" w:hAnsi="Times New Roman" w:cs="Times New Roman"/>
          <w:i/>
          <w:sz w:val="24"/>
          <w:szCs w:val="24"/>
        </w:rPr>
      </w:pPr>
      <w:r w:rsidRPr="006B75C0">
        <w:rPr>
          <w:rFonts w:ascii="Times New Roman" w:hAnsi="Times New Roman" w:cs="Times New Roman"/>
          <w:i/>
          <w:sz w:val="24"/>
          <w:szCs w:val="24"/>
        </w:rPr>
        <w:t>(podpis Wykonawcy/Pełnomocnika)</w:t>
      </w:r>
    </w:p>
    <w:p w:rsidR="008C71B8" w:rsidRPr="006B75C0" w:rsidRDefault="008C71B8" w:rsidP="008C71B8">
      <w:pPr>
        <w:rPr>
          <w:i/>
        </w:rPr>
      </w:pPr>
    </w:p>
    <w:p w:rsidR="008C71B8" w:rsidRPr="006B75C0" w:rsidRDefault="008C71B8" w:rsidP="008C71B8">
      <w:pPr>
        <w:rPr>
          <w:i/>
        </w:rPr>
      </w:pPr>
      <w:r w:rsidRPr="006B75C0">
        <w:rPr>
          <w:i/>
        </w:rPr>
        <w:t>* niepotrzebne skreślić</w:t>
      </w:r>
    </w:p>
    <w:p w:rsidR="009A5E76" w:rsidRPr="006B75C0" w:rsidRDefault="00677EB7" w:rsidP="00677EB7">
      <w:pPr>
        <w:rPr>
          <w:i/>
        </w:rPr>
      </w:pPr>
      <w:r w:rsidRPr="006B75C0">
        <w:rPr>
          <w:i/>
        </w:rPr>
        <w:t xml:space="preserve">** </w:t>
      </w:r>
      <w:r w:rsidR="00E10B11" w:rsidRPr="006B75C0">
        <w:rPr>
          <w:i/>
        </w:rPr>
        <w:t>niepotrzebne skreślić</w:t>
      </w:r>
    </w:p>
    <w:p w:rsidR="009A5E76" w:rsidRPr="006B75C0" w:rsidRDefault="009A5E76" w:rsidP="00677EB7">
      <w:pPr>
        <w:rPr>
          <w:i/>
        </w:rPr>
      </w:pPr>
    </w:p>
    <w:p w:rsidR="006B75C0" w:rsidRDefault="006B75C0" w:rsidP="00AB3200">
      <w:pPr>
        <w:jc w:val="right"/>
        <w:rPr>
          <w:b/>
        </w:rPr>
      </w:pPr>
    </w:p>
    <w:p w:rsidR="006B75C0" w:rsidRDefault="006B75C0" w:rsidP="00AB3200">
      <w:pPr>
        <w:jc w:val="right"/>
        <w:rPr>
          <w:b/>
        </w:rPr>
      </w:pPr>
    </w:p>
    <w:p w:rsidR="006B75C0" w:rsidRDefault="006B75C0" w:rsidP="00AB3200">
      <w:pPr>
        <w:jc w:val="right"/>
        <w:rPr>
          <w:b/>
        </w:rPr>
      </w:pPr>
    </w:p>
    <w:p w:rsidR="006B75C0" w:rsidRDefault="006B75C0" w:rsidP="00AB3200">
      <w:pPr>
        <w:jc w:val="right"/>
        <w:rPr>
          <w:b/>
        </w:rPr>
      </w:pPr>
    </w:p>
    <w:p w:rsidR="006B75C0" w:rsidRDefault="006B75C0" w:rsidP="00AB3200">
      <w:pPr>
        <w:jc w:val="right"/>
        <w:rPr>
          <w:b/>
        </w:rPr>
      </w:pPr>
    </w:p>
    <w:p w:rsidR="006B75C0" w:rsidRDefault="006B75C0" w:rsidP="00AB3200">
      <w:pPr>
        <w:jc w:val="right"/>
        <w:rPr>
          <w:b/>
        </w:rPr>
      </w:pPr>
    </w:p>
    <w:p w:rsidR="008802F5" w:rsidRDefault="008802F5" w:rsidP="00AB3200">
      <w:pPr>
        <w:jc w:val="right"/>
        <w:rPr>
          <w:b/>
        </w:rPr>
        <w:sectPr w:rsidR="008802F5" w:rsidSect="00CA4C0C">
          <w:headerReference w:type="default" r:id="rId10"/>
          <w:footerReference w:type="default" r:id="rId11"/>
          <w:pgSz w:w="11906" w:h="16838"/>
          <w:pgMar w:top="1258" w:right="1418" w:bottom="1276" w:left="1418" w:header="709" w:footer="626" w:gutter="0"/>
          <w:cols w:space="708"/>
          <w:docGrid w:linePitch="360"/>
        </w:sectPr>
      </w:pPr>
    </w:p>
    <w:p w:rsidR="008802F5" w:rsidRDefault="008802F5" w:rsidP="00AB3200">
      <w:pPr>
        <w:jc w:val="right"/>
        <w:rPr>
          <w:b/>
        </w:rPr>
      </w:pPr>
      <w:r>
        <w:rPr>
          <w:b/>
        </w:rPr>
        <w:lastRenderedPageBreak/>
        <w:t>Formularz nr 1</w:t>
      </w:r>
    </w:p>
    <w:p w:rsidR="008802F5" w:rsidRDefault="008802F5" w:rsidP="00AB3200">
      <w:pPr>
        <w:jc w:val="right"/>
        <w:rPr>
          <w:b/>
        </w:rPr>
      </w:pPr>
    </w:p>
    <w:tbl>
      <w:tblPr>
        <w:tblStyle w:val="Tabela-Siatka"/>
        <w:tblW w:w="0" w:type="auto"/>
        <w:tblLook w:val="04A0" w:firstRow="1" w:lastRow="0" w:firstColumn="1" w:lastColumn="0" w:noHBand="0" w:noVBand="1"/>
      </w:tblPr>
      <w:tblGrid>
        <w:gridCol w:w="2847"/>
        <w:gridCol w:w="6439"/>
      </w:tblGrid>
      <w:tr w:rsidR="008802F5" w:rsidTr="008802F5">
        <w:tc>
          <w:tcPr>
            <w:tcW w:w="3510" w:type="dxa"/>
          </w:tcPr>
          <w:p w:rsidR="008802F5" w:rsidRDefault="008802F5" w:rsidP="00AB3200">
            <w:pPr>
              <w:jc w:val="right"/>
              <w:rPr>
                <w:b/>
              </w:rPr>
            </w:pPr>
          </w:p>
          <w:p w:rsidR="008802F5" w:rsidRDefault="008802F5" w:rsidP="00AB3200">
            <w:pPr>
              <w:jc w:val="right"/>
              <w:rPr>
                <w:b/>
              </w:rPr>
            </w:pPr>
          </w:p>
          <w:p w:rsidR="008802F5" w:rsidRDefault="008802F5" w:rsidP="00AB3200">
            <w:pPr>
              <w:jc w:val="right"/>
              <w:rPr>
                <w:b/>
              </w:rPr>
            </w:pPr>
          </w:p>
          <w:p w:rsidR="008802F5" w:rsidRDefault="008802F5" w:rsidP="00AB3200">
            <w:pPr>
              <w:jc w:val="right"/>
              <w:rPr>
                <w:b/>
              </w:rPr>
            </w:pPr>
          </w:p>
          <w:p w:rsidR="008802F5" w:rsidRDefault="008802F5" w:rsidP="008802F5">
            <w:pPr>
              <w:jc w:val="center"/>
              <w:rPr>
                <w:b/>
              </w:rPr>
            </w:pPr>
            <w:r w:rsidRPr="00D13CD4">
              <w:rPr>
                <w:rFonts w:ascii="Arial" w:hAnsi="Arial" w:cs="Arial"/>
                <w:i/>
                <w:sz w:val="16"/>
                <w:szCs w:val="16"/>
              </w:rPr>
              <w:t>(nazwa Wykonawcy/Wykonawców</w:t>
            </w:r>
          </w:p>
        </w:tc>
        <w:tc>
          <w:tcPr>
            <w:tcW w:w="10934" w:type="dxa"/>
            <w:shd w:val="clear" w:color="auto" w:fill="D0CECE" w:themeFill="background2" w:themeFillShade="E6"/>
          </w:tcPr>
          <w:p w:rsidR="008802F5" w:rsidRDefault="008802F5" w:rsidP="00AB3200">
            <w:pPr>
              <w:jc w:val="right"/>
              <w:rPr>
                <w:b/>
              </w:rPr>
            </w:pPr>
          </w:p>
          <w:p w:rsidR="008802F5" w:rsidRDefault="008802F5" w:rsidP="00AB3200">
            <w:pPr>
              <w:jc w:val="right"/>
              <w:rPr>
                <w:b/>
              </w:rPr>
            </w:pPr>
          </w:p>
          <w:p w:rsidR="008802F5" w:rsidRDefault="008802F5" w:rsidP="008802F5">
            <w:pPr>
              <w:jc w:val="center"/>
              <w:rPr>
                <w:b/>
              </w:rPr>
            </w:pPr>
            <w:r>
              <w:rPr>
                <w:b/>
              </w:rPr>
              <w:t>Formularz cenowy</w:t>
            </w:r>
          </w:p>
          <w:p w:rsidR="008802F5" w:rsidRDefault="008802F5" w:rsidP="00AB3200">
            <w:pPr>
              <w:jc w:val="right"/>
              <w:rPr>
                <w:b/>
              </w:rPr>
            </w:pPr>
          </w:p>
        </w:tc>
      </w:tr>
    </w:tbl>
    <w:p w:rsidR="008802F5" w:rsidRDefault="008802F5" w:rsidP="00AB3200">
      <w:pPr>
        <w:jc w:val="right"/>
        <w:rPr>
          <w:b/>
        </w:rPr>
      </w:pPr>
    </w:p>
    <w:p w:rsidR="00F64C0C" w:rsidRPr="00A60B5A" w:rsidRDefault="00F64C0C" w:rsidP="00F64C0C">
      <w:pPr>
        <w:rPr>
          <w:rFonts w:ascii="Arial" w:eastAsia="Calibri" w:hAnsi="Arial" w:cs="Arial"/>
          <w:sz w:val="20"/>
          <w:szCs w:val="20"/>
        </w:rPr>
      </w:pPr>
      <w:r w:rsidRPr="00A60B5A">
        <w:rPr>
          <w:rFonts w:ascii="Arial" w:eastAsia="Calibri" w:hAnsi="Arial" w:cs="Arial"/>
          <w:sz w:val="20"/>
          <w:szCs w:val="20"/>
        </w:rPr>
        <w:t>Składając ofertę w postępowaniu prowadzonym w trybie przetargu nieograniczonego na:</w:t>
      </w:r>
    </w:p>
    <w:p w:rsidR="00F64C0C" w:rsidRPr="00E934DA" w:rsidRDefault="00F64C0C" w:rsidP="00F64C0C">
      <w:pPr>
        <w:ind w:left="2836" w:firstLine="709"/>
        <w:jc w:val="center"/>
        <w:rPr>
          <w:rFonts w:ascii="Arial" w:eastAsia="Calibri" w:hAnsi="Arial" w:cs="Arial"/>
          <w:sz w:val="20"/>
          <w:szCs w:val="20"/>
        </w:rPr>
      </w:pPr>
    </w:p>
    <w:p w:rsidR="00F64C0C" w:rsidRPr="00CD4D2A" w:rsidRDefault="00F64C0C" w:rsidP="00F64C0C">
      <w:pPr>
        <w:tabs>
          <w:tab w:val="left" w:leader="dot" w:pos="9360"/>
        </w:tabs>
        <w:suppressAutoHyphens/>
        <w:jc w:val="both"/>
        <w:rPr>
          <w:rFonts w:ascii="Arial" w:hAnsi="Arial" w:cs="Arial"/>
          <w:spacing w:val="-2"/>
          <w:sz w:val="20"/>
          <w:szCs w:val="20"/>
          <w:highlight w:val="yellow"/>
          <w:lang w:eastAsia="ar-SA"/>
        </w:rPr>
      </w:pPr>
      <w:r w:rsidRPr="00F64C0C">
        <w:rPr>
          <w:rFonts w:ascii="Arial" w:hAnsi="Arial" w:cs="Arial"/>
          <w:b/>
          <w:spacing w:val="-2"/>
          <w:sz w:val="20"/>
          <w:szCs w:val="20"/>
        </w:rPr>
        <w:t>„Przeprowadzenie badania ewaluacyjnego pn. „Analiza potrzeb szkoleniowych pracowników wymiaru sprawiedliwości” – określenie potrzeb szkoleniowych pracowników wykonujących czynności administracyjne oraz pracowników jednostek merytorycznych w jednostkach organizacyjnych wymiaru sprawiedliwości (sądach i prokuraturach) – dla Instytucji Pośredniczącej Działania 2.17. Skuteczny wymiar sprawiedliwości Programu  Operacyjnego Wiedza Edukacja Rozwój 2014-2020”</w:t>
      </w:r>
    </w:p>
    <w:p w:rsidR="00F64C0C" w:rsidRPr="00C51C3B" w:rsidRDefault="00F64C0C" w:rsidP="00F64C0C">
      <w:pPr>
        <w:tabs>
          <w:tab w:val="left" w:leader="dot" w:pos="9360"/>
        </w:tabs>
        <w:suppressAutoHyphens/>
        <w:jc w:val="both"/>
        <w:rPr>
          <w:rFonts w:ascii="Arial" w:hAnsi="Arial" w:cs="Arial"/>
          <w:b/>
          <w:sz w:val="20"/>
          <w:szCs w:val="20"/>
          <w:lang w:eastAsia="ar-SA"/>
        </w:rPr>
      </w:pPr>
      <w:r w:rsidRPr="0063510D">
        <w:rPr>
          <w:rFonts w:ascii="Arial" w:hAnsi="Arial" w:cs="Arial"/>
          <w:spacing w:val="-2"/>
          <w:sz w:val="20"/>
          <w:szCs w:val="20"/>
          <w:lang w:eastAsia="ar-SA"/>
        </w:rPr>
        <w:t xml:space="preserve">znak: </w:t>
      </w:r>
      <w:r w:rsidRPr="00135767">
        <w:rPr>
          <w:rFonts w:ascii="Arial" w:hAnsi="Arial" w:cs="Arial"/>
          <w:spacing w:val="-2"/>
          <w:sz w:val="20"/>
          <w:szCs w:val="20"/>
          <w:lang w:eastAsia="ar-SA"/>
        </w:rPr>
        <w:t>BF-II.3710.</w:t>
      </w:r>
      <w:r>
        <w:rPr>
          <w:rFonts w:ascii="Arial" w:hAnsi="Arial" w:cs="Arial"/>
          <w:spacing w:val="-2"/>
          <w:sz w:val="20"/>
          <w:szCs w:val="20"/>
          <w:lang w:eastAsia="ar-SA"/>
        </w:rPr>
        <w:t>18</w:t>
      </w:r>
      <w:r w:rsidRPr="00135767">
        <w:rPr>
          <w:rFonts w:ascii="Arial" w:hAnsi="Arial" w:cs="Arial"/>
          <w:spacing w:val="-2"/>
          <w:sz w:val="20"/>
          <w:szCs w:val="20"/>
          <w:lang w:eastAsia="ar-SA"/>
        </w:rPr>
        <w:t>.2019</w:t>
      </w:r>
    </w:p>
    <w:p w:rsidR="00F64C0C" w:rsidRPr="00F64FE0" w:rsidRDefault="00F64C0C" w:rsidP="00F64C0C">
      <w:pPr>
        <w:rPr>
          <w:rFonts w:ascii="Arial" w:eastAsia="Calibri" w:hAnsi="Arial" w:cs="Arial"/>
          <w:sz w:val="20"/>
          <w:szCs w:val="20"/>
        </w:rPr>
      </w:pPr>
    </w:p>
    <w:p w:rsidR="00F64C0C" w:rsidRPr="00F64FE0" w:rsidRDefault="00F64C0C" w:rsidP="00F64C0C">
      <w:pPr>
        <w:rPr>
          <w:rFonts w:ascii="Arial" w:eastAsia="Calibri" w:hAnsi="Arial" w:cs="Arial"/>
          <w:sz w:val="20"/>
          <w:szCs w:val="20"/>
        </w:rPr>
      </w:pPr>
      <w:r w:rsidRPr="00F64FE0">
        <w:rPr>
          <w:rFonts w:ascii="Arial" w:eastAsia="Calibri" w:hAnsi="Arial" w:cs="Arial"/>
          <w:sz w:val="20"/>
          <w:szCs w:val="20"/>
        </w:rPr>
        <w:t>przedkładamy formularz cenowy:</w:t>
      </w:r>
    </w:p>
    <w:p w:rsidR="00F64C0C" w:rsidRDefault="00F64C0C" w:rsidP="00AB3200">
      <w:pPr>
        <w:jc w:val="right"/>
        <w:rPr>
          <w:b/>
        </w:rPr>
      </w:pPr>
    </w:p>
    <w:tbl>
      <w:tblPr>
        <w:tblStyle w:val="Tabela-Siatka"/>
        <w:tblW w:w="9356" w:type="dxa"/>
        <w:tblInd w:w="-34" w:type="dxa"/>
        <w:tblLook w:val="04A0" w:firstRow="1" w:lastRow="0" w:firstColumn="1" w:lastColumn="0" w:noHBand="0" w:noVBand="1"/>
      </w:tblPr>
      <w:tblGrid>
        <w:gridCol w:w="534"/>
        <w:gridCol w:w="4995"/>
        <w:gridCol w:w="3827"/>
      </w:tblGrid>
      <w:tr w:rsidR="00F64C0C" w:rsidTr="00F64C0C">
        <w:tc>
          <w:tcPr>
            <w:tcW w:w="534" w:type="dxa"/>
            <w:shd w:val="clear" w:color="auto" w:fill="D9D9D9" w:themeFill="background1" w:themeFillShade="D9"/>
          </w:tcPr>
          <w:p w:rsidR="00F64C0C" w:rsidRPr="00F64C0C" w:rsidRDefault="00F64C0C" w:rsidP="00C44060">
            <w:pPr>
              <w:pStyle w:val="Akapitzlist"/>
              <w:tabs>
                <w:tab w:val="left" w:pos="567"/>
              </w:tabs>
              <w:suppressAutoHyphens/>
              <w:spacing w:line="360" w:lineRule="auto"/>
              <w:ind w:left="0"/>
              <w:jc w:val="both"/>
              <w:rPr>
                <w:rFonts w:ascii="Times New Roman" w:hAnsi="Times New Roman" w:cs="Times New Roman"/>
                <w:b/>
                <w:sz w:val="24"/>
                <w:szCs w:val="24"/>
                <w:lang w:eastAsia="ar-SA"/>
              </w:rPr>
            </w:pPr>
            <w:proofErr w:type="spellStart"/>
            <w:r w:rsidRPr="00F64C0C">
              <w:rPr>
                <w:rFonts w:ascii="Times New Roman" w:hAnsi="Times New Roman" w:cs="Times New Roman"/>
                <w:b/>
                <w:sz w:val="24"/>
                <w:szCs w:val="24"/>
                <w:lang w:eastAsia="ar-SA"/>
              </w:rPr>
              <w:t>Lp</w:t>
            </w:r>
            <w:proofErr w:type="spellEnd"/>
          </w:p>
        </w:tc>
        <w:tc>
          <w:tcPr>
            <w:tcW w:w="4995" w:type="dxa"/>
            <w:shd w:val="clear" w:color="auto" w:fill="D9D9D9" w:themeFill="background1" w:themeFillShade="D9"/>
          </w:tcPr>
          <w:p w:rsidR="00F64C0C" w:rsidRPr="00F64C0C" w:rsidRDefault="00F64C0C" w:rsidP="00C44060">
            <w:pPr>
              <w:pStyle w:val="Akapitzlist"/>
              <w:tabs>
                <w:tab w:val="left" w:pos="567"/>
              </w:tabs>
              <w:suppressAutoHyphens/>
              <w:spacing w:line="360" w:lineRule="auto"/>
              <w:ind w:left="0" w:right="-108"/>
              <w:jc w:val="both"/>
              <w:rPr>
                <w:rFonts w:ascii="Times New Roman" w:hAnsi="Times New Roman" w:cs="Times New Roman"/>
                <w:b/>
                <w:sz w:val="24"/>
                <w:szCs w:val="24"/>
                <w:lang w:eastAsia="ar-SA"/>
              </w:rPr>
            </w:pPr>
            <w:r w:rsidRPr="00F64C0C">
              <w:rPr>
                <w:rFonts w:ascii="Times New Roman" w:hAnsi="Times New Roman" w:cs="Times New Roman"/>
                <w:b/>
                <w:sz w:val="24"/>
                <w:szCs w:val="24"/>
                <w:lang w:eastAsia="ar-SA"/>
              </w:rPr>
              <w:t>Elementy przedmiotu zamówienia</w:t>
            </w:r>
          </w:p>
        </w:tc>
        <w:tc>
          <w:tcPr>
            <w:tcW w:w="3827" w:type="dxa"/>
            <w:shd w:val="clear" w:color="auto" w:fill="D9D9D9" w:themeFill="background1" w:themeFillShade="D9"/>
          </w:tcPr>
          <w:p w:rsidR="00F64C0C" w:rsidRPr="00F64C0C" w:rsidRDefault="000C6A55" w:rsidP="00C44060">
            <w:pPr>
              <w:pStyle w:val="Akapitzlist"/>
              <w:tabs>
                <w:tab w:val="left" w:pos="567"/>
              </w:tabs>
              <w:suppressAutoHyphens/>
              <w:spacing w:line="360" w:lineRule="auto"/>
              <w:ind w:left="0"/>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Wartość</w:t>
            </w:r>
            <w:r w:rsidR="00F64C0C" w:rsidRPr="00F64C0C">
              <w:rPr>
                <w:rFonts w:ascii="Times New Roman" w:hAnsi="Times New Roman" w:cs="Times New Roman"/>
                <w:b/>
                <w:sz w:val="24"/>
                <w:szCs w:val="24"/>
                <w:lang w:eastAsia="ar-SA"/>
              </w:rPr>
              <w:t xml:space="preserve"> zł brutto</w:t>
            </w:r>
          </w:p>
        </w:tc>
      </w:tr>
      <w:tr w:rsidR="00F64C0C" w:rsidTr="00F64C0C">
        <w:tc>
          <w:tcPr>
            <w:tcW w:w="534" w:type="dxa"/>
            <w:shd w:val="clear" w:color="auto" w:fill="D9D9D9" w:themeFill="background1" w:themeFillShade="D9"/>
          </w:tcPr>
          <w:p w:rsidR="00F64C0C" w:rsidRPr="00F64C0C" w:rsidRDefault="00F64C0C" w:rsidP="00C44060">
            <w:pPr>
              <w:pStyle w:val="Akapitzlist"/>
              <w:tabs>
                <w:tab w:val="left" w:pos="567"/>
              </w:tabs>
              <w:suppressAutoHyphens/>
              <w:spacing w:line="360" w:lineRule="auto"/>
              <w:ind w:left="0"/>
              <w:jc w:val="both"/>
              <w:rPr>
                <w:rFonts w:ascii="Times New Roman" w:hAnsi="Times New Roman" w:cs="Times New Roman"/>
                <w:sz w:val="24"/>
                <w:szCs w:val="24"/>
                <w:lang w:eastAsia="ar-SA"/>
              </w:rPr>
            </w:pPr>
            <w:r w:rsidRPr="00F64C0C">
              <w:rPr>
                <w:rFonts w:ascii="Times New Roman" w:hAnsi="Times New Roman" w:cs="Times New Roman"/>
                <w:sz w:val="24"/>
                <w:szCs w:val="24"/>
                <w:lang w:eastAsia="ar-SA"/>
              </w:rPr>
              <w:t>1</w:t>
            </w:r>
          </w:p>
        </w:tc>
        <w:tc>
          <w:tcPr>
            <w:tcW w:w="4995" w:type="dxa"/>
            <w:shd w:val="clear" w:color="auto" w:fill="D9D9D9" w:themeFill="background1" w:themeFillShade="D9"/>
          </w:tcPr>
          <w:p w:rsidR="00F64C0C" w:rsidRPr="00F64C0C" w:rsidRDefault="006618E0" w:rsidP="006618E0">
            <w:pPr>
              <w:spacing w:line="256" w:lineRule="auto"/>
              <w:jc w:val="both"/>
              <w:rPr>
                <w:lang w:eastAsia="ar-SA"/>
              </w:rPr>
            </w:pPr>
            <w:r>
              <w:rPr>
                <w:b/>
              </w:rPr>
              <w:t>Wykonanie b</w:t>
            </w:r>
            <w:r w:rsidR="00F64C0C" w:rsidRPr="00F64C0C">
              <w:rPr>
                <w:b/>
              </w:rPr>
              <w:t>ada</w:t>
            </w:r>
            <w:r>
              <w:rPr>
                <w:b/>
              </w:rPr>
              <w:t>ń</w:t>
            </w:r>
            <w:r w:rsidR="00F64C0C" w:rsidRPr="00F64C0C">
              <w:rPr>
                <w:b/>
              </w:rPr>
              <w:t xml:space="preserve"> </w:t>
            </w:r>
            <w:r w:rsidRPr="00F64C0C">
              <w:rPr>
                <w:b/>
              </w:rPr>
              <w:t>kwestionariuszow</w:t>
            </w:r>
            <w:r>
              <w:rPr>
                <w:b/>
              </w:rPr>
              <w:t>ych</w:t>
            </w:r>
            <w:r w:rsidRPr="00F64C0C">
              <w:rPr>
                <w:b/>
              </w:rPr>
              <w:t xml:space="preserve"> </w:t>
            </w:r>
            <w:r w:rsidR="00F64C0C" w:rsidRPr="00F64C0C">
              <w:rPr>
                <w:b/>
              </w:rPr>
              <w:t>CATI/CAWI.</w:t>
            </w:r>
          </w:p>
        </w:tc>
        <w:tc>
          <w:tcPr>
            <w:tcW w:w="3827" w:type="dxa"/>
          </w:tcPr>
          <w:p w:rsidR="00F64C0C" w:rsidRPr="00F64C0C" w:rsidRDefault="00F64C0C" w:rsidP="00C44060">
            <w:pPr>
              <w:pStyle w:val="Akapitzlist"/>
              <w:tabs>
                <w:tab w:val="left" w:pos="567"/>
              </w:tabs>
              <w:suppressAutoHyphens/>
              <w:spacing w:line="360" w:lineRule="auto"/>
              <w:ind w:left="0"/>
              <w:jc w:val="both"/>
              <w:rPr>
                <w:rFonts w:ascii="Times New Roman" w:hAnsi="Times New Roman" w:cs="Times New Roman"/>
                <w:b/>
                <w:sz w:val="24"/>
                <w:szCs w:val="24"/>
                <w:lang w:eastAsia="ar-SA"/>
              </w:rPr>
            </w:pPr>
          </w:p>
        </w:tc>
      </w:tr>
      <w:tr w:rsidR="00F64C0C" w:rsidTr="00F64C0C">
        <w:tc>
          <w:tcPr>
            <w:tcW w:w="534" w:type="dxa"/>
            <w:shd w:val="clear" w:color="auto" w:fill="D9D9D9" w:themeFill="background1" w:themeFillShade="D9"/>
          </w:tcPr>
          <w:p w:rsidR="00F64C0C" w:rsidRPr="00F64C0C" w:rsidRDefault="00F64C0C" w:rsidP="00C44060">
            <w:pPr>
              <w:pStyle w:val="Akapitzlist"/>
              <w:tabs>
                <w:tab w:val="left" w:pos="567"/>
              </w:tabs>
              <w:suppressAutoHyphens/>
              <w:spacing w:line="360" w:lineRule="auto"/>
              <w:ind w:left="0"/>
              <w:jc w:val="both"/>
              <w:rPr>
                <w:rFonts w:ascii="Times New Roman" w:hAnsi="Times New Roman" w:cs="Times New Roman"/>
                <w:sz w:val="24"/>
                <w:szCs w:val="24"/>
                <w:lang w:eastAsia="ar-SA"/>
              </w:rPr>
            </w:pPr>
            <w:r w:rsidRPr="00F64C0C">
              <w:rPr>
                <w:rFonts w:ascii="Times New Roman" w:hAnsi="Times New Roman" w:cs="Times New Roman"/>
                <w:sz w:val="24"/>
                <w:szCs w:val="24"/>
                <w:lang w:eastAsia="ar-SA"/>
              </w:rPr>
              <w:t>2</w:t>
            </w:r>
          </w:p>
        </w:tc>
        <w:tc>
          <w:tcPr>
            <w:tcW w:w="4995" w:type="dxa"/>
            <w:shd w:val="clear" w:color="auto" w:fill="D9D9D9" w:themeFill="background1" w:themeFillShade="D9"/>
          </w:tcPr>
          <w:p w:rsidR="00F64C0C" w:rsidRPr="00F64C0C" w:rsidRDefault="006618E0" w:rsidP="006618E0">
            <w:pPr>
              <w:spacing w:line="256" w:lineRule="auto"/>
              <w:jc w:val="both"/>
              <w:rPr>
                <w:lang w:eastAsia="ar-SA"/>
              </w:rPr>
            </w:pPr>
            <w:r>
              <w:rPr>
                <w:b/>
              </w:rPr>
              <w:t>Wykonanie b</w:t>
            </w:r>
            <w:r w:rsidR="00F64C0C" w:rsidRPr="00F64C0C">
              <w:rPr>
                <w:b/>
              </w:rPr>
              <w:t>adania na dokumentach „</w:t>
            </w:r>
            <w:proofErr w:type="spellStart"/>
            <w:r w:rsidR="00F64C0C" w:rsidRPr="00F64C0C">
              <w:rPr>
                <w:b/>
              </w:rPr>
              <w:t>desk</w:t>
            </w:r>
            <w:proofErr w:type="spellEnd"/>
            <w:r w:rsidR="00F64C0C" w:rsidRPr="00F64C0C">
              <w:rPr>
                <w:b/>
              </w:rPr>
              <w:t xml:space="preserve"> </w:t>
            </w:r>
            <w:proofErr w:type="spellStart"/>
            <w:r w:rsidR="00F64C0C" w:rsidRPr="00F64C0C">
              <w:rPr>
                <w:b/>
              </w:rPr>
              <w:t>research</w:t>
            </w:r>
            <w:proofErr w:type="spellEnd"/>
            <w:r w:rsidR="00F64C0C" w:rsidRPr="00F64C0C">
              <w:rPr>
                <w:b/>
              </w:rPr>
              <w:t>”.</w:t>
            </w:r>
          </w:p>
        </w:tc>
        <w:tc>
          <w:tcPr>
            <w:tcW w:w="3827" w:type="dxa"/>
          </w:tcPr>
          <w:p w:rsidR="00F64C0C" w:rsidRPr="00F64C0C" w:rsidRDefault="00F64C0C" w:rsidP="00C44060">
            <w:pPr>
              <w:pStyle w:val="Akapitzlist"/>
              <w:tabs>
                <w:tab w:val="left" w:pos="567"/>
              </w:tabs>
              <w:suppressAutoHyphens/>
              <w:spacing w:line="360" w:lineRule="auto"/>
              <w:ind w:left="0"/>
              <w:jc w:val="both"/>
              <w:rPr>
                <w:rFonts w:ascii="Times New Roman" w:hAnsi="Times New Roman" w:cs="Times New Roman"/>
                <w:b/>
                <w:sz w:val="24"/>
                <w:szCs w:val="24"/>
                <w:lang w:eastAsia="ar-SA"/>
              </w:rPr>
            </w:pPr>
          </w:p>
        </w:tc>
      </w:tr>
      <w:tr w:rsidR="00F64C0C" w:rsidTr="00F64C0C">
        <w:tc>
          <w:tcPr>
            <w:tcW w:w="534" w:type="dxa"/>
            <w:shd w:val="clear" w:color="auto" w:fill="D9D9D9" w:themeFill="background1" w:themeFillShade="D9"/>
          </w:tcPr>
          <w:p w:rsidR="00F64C0C" w:rsidRPr="00F64C0C" w:rsidRDefault="00F64C0C" w:rsidP="00C44060">
            <w:pPr>
              <w:pStyle w:val="Akapitzlist"/>
              <w:tabs>
                <w:tab w:val="left" w:pos="567"/>
              </w:tabs>
              <w:suppressAutoHyphens/>
              <w:spacing w:line="360" w:lineRule="auto"/>
              <w:ind w:left="0"/>
              <w:jc w:val="both"/>
              <w:rPr>
                <w:rFonts w:ascii="Times New Roman" w:hAnsi="Times New Roman" w:cs="Times New Roman"/>
                <w:sz w:val="24"/>
                <w:szCs w:val="24"/>
                <w:lang w:eastAsia="ar-SA"/>
              </w:rPr>
            </w:pPr>
            <w:r w:rsidRPr="00F64C0C">
              <w:rPr>
                <w:rFonts w:ascii="Times New Roman" w:hAnsi="Times New Roman" w:cs="Times New Roman"/>
                <w:sz w:val="24"/>
                <w:szCs w:val="24"/>
                <w:lang w:eastAsia="ar-SA"/>
              </w:rPr>
              <w:t>3</w:t>
            </w:r>
          </w:p>
        </w:tc>
        <w:tc>
          <w:tcPr>
            <w:tcW w:w="4995" w:type="dxa"/>
            <w:shd w:val="clear" w:color="auto" w:fill="D9D9D9" w:themeFill="background1" w:themeFillShade="D9"/>
          </w:tcPr>
          <w:p w:rsidR="00F64C0C" w:rsidRPr="00F64C0C" w:rsidRDefault="006618E0" w:rsidP="006618E0">
            <w:pPr>
              <w:spacing w:line="256" w:lineRule="auto"/>
              <w:jc w:val="both"/>
              <w:rPr>
                <w:lang w:eastAsia="ar-SA"/>
              </w:rPr>
            </w:pPr>
            <w:r>
              <w:rPr>
                <w:b/>
              </w:rPr>
              <w:t>Wykonanie c</w:t>
            </w:r>
            <w:r w:rsidR="00F64C0C" w:rsidRPr="00F64C0C">
              <w:rPr>
                <w:b/>
              </w:rPr>
              <w:t>zter</w:t>
            </w:r>
            <w:r>
              <w:rPr>
                <w:b/>
              </w:rPr>
              <w:t>ech</w:t>
            </w:r>
            <w:r w:rsidR="00F64C0C" w:rsidRPr="00F64C0C">
              <w:rPr>
                <w:b/>
              </w:rPr>
              <w:t xml:space="preserve"> </w:t>
            </w:r>
            <w:r w:rsidRPr="00F64C0C">
              <w:rPr>
                <w:b/>
              </w:rPr>
              <w:t>grupow</w:t>
            </w:r>
            <w:r>
              <w:rPr>
                <w:b/>
              </w:rPr>
              <w:t>ych</w:t>
            </w:r>
            <w:r w:rsidRPr="00F64C0C">
              <w:rPr>
                <w:b/>
              </w:rPr>
              <w:t xml:space="preserve"> wywiad</w:t>
            </w:r>
            <w:r>
              <w:rPr>
                <w:b/>
              </w:rPr>
              <w:t>ów</w:t>
            </w:r>
            <w:r w:rsidRPr="00F64C0C">
              <w:rPr>
                <w:b/>
              </w:rPr>
              <w:t xml:space="preserve"> zogniskowan</w:t>
            </w:r>
            <w:r>
              <w:rPr>
                <w:b/>
              </w:rPr>
              <w:t>ych</w:t>
            </w:r>
            <w:r w:rsidRPr="00F64C0C">
              <w:rPr>
                <w:b/>
              </w:rPr>
              <w:t xml:space="preserve"> </w:t>
            </w:r>
            <w:r w:rsidR="00F64C0C" w:rsidRPr="00F64C0C">
              <w:rPr>
                <w:b/>
              </w:rPr>
              <w:t>(FGI)</w:t>
            </w:r>
            <w:r w:rsidR="00F64C0C" w:rsidRPr="00F64C0C">
              <w:t>.</w:t>
            </w:r>
          </w:p>
        </w:tc>
        <w:tc>
          <w:tcPr>
            <w:tcW w:w="3827" w:type="dxa"/>
          </w:tcPr>
          <w:p w:rsidR="00F64C0C" w:rsidRPr="00F64C0C" w:rsidRDefault="00F64C0C" w:rsidP="00C44060">
            <w:pPr>
              <w:pStyle w:val="Akapitzlist"/>
              <w:tabs>
                <w:tab w:val="left" w:pos="567"/>
              </w:tabs>
              <w:suppressAutoHyphens/>
              <w:spacing w:line="360" w:lineRule="auto"/>
              <w:ind w:left="0"/>
              <w:jc w:val="both"/>
              <w:rPr>
                <w:rFonts w:ascii="Times New Roman" w:hAnsi="Times New Roman" w:cs="Times New Roman"/>
                <w:b/>
                <w:sz w:val="24"/>
                <w:szCs w:val="24"/>
                <w:lang w:eastAsia="ar-SA"/>
              </w:rPr>
            </w:pPr>
          </w:p>
        </w:tc>
      </w:tr>
      <w:tr w:rsidR="00F64C0C" w:rsidTr="00F64C0C">
        <w:tc>
          <w:tcPr>
            <w:tcW w:w="534" w:type="dxa"/>
            <w:shd w:val="clear" w:color="auto" w:fill="D9D9D9" w:themeFill="background1" w:themeFillShade="D9"/>
          </w:tcPr>
          <w:p w:rsidR="00F64C0C" w:rsidRPr="00F64C0C" w:rsidRDefault="00F64C0C" w:rsidP="00C44060">
            <w:pPr>
              <w:pStyle w:val="Akapitzlist"/>
              <w:tabs>
                <w:tab w:val="left" w:pos="567"/>
              </w:tabs>
              <w:suppressAutoHyphens/>
              <w:spacing w:line="360" w:lineRule="auto"/>
              <w:ind w:left="0"/>
              <w:jc w:val="both"/>
              <w:rPr>
                <w:rFonts w:ascii="Times New Roman" w:hAnsi="Times New Roman" w:cs="Times New Roman"/>
                <w:sz w:val="24"/>
                <w:szCs w:val="24"/>
                <w:lang w:eastAsia="ar-SA"/>
              </w:rPr>
            </w:pPr>
            <w:r w:rsidRPr="00F64C0C">
              <w:rPr>
                <w:rFonts w:ascii="Times New Roman" w:hAnsi="Times New Roman" w:cs="Times New Roman"/>
                <w:sz w:val="24"/>
                <w:szCs w:val="24"/>
                <w:lang w:eastAsia="ar-SA"/>
              </w:rPr>
              <w:t>4</w:t>
            </w:r>
          </w:p>
        </w:tc>
        <w:tc>
          <w:tcPr>
            <w:tcW w:w="4995" w:type="dxa"/>
            <w:shd w:val="clear" w:color="auto" w:fill="D9D9D9" w:themeFill="background1" w:themeFillShade="D9"/>
          </w:tcPr>
          <w:p w:rsidR="00F64C0C" w:rsidRPr="00F64C0C" w:rsidRDefault="006618E0" w:rsidP="006618E0">
            <w:pPr>
              <w:spacing w:line="256" w:lineRule="auto"/>
              <w:jc w:val="both"/>
              <w:rPr>
                <w:lang w:eastAsia="ar-SA"/>
              </w:rPr>
            </w:pPr>
            <w:r>
              <w:rPr>
                <w:b/>
              </w:rPr>
              <w:t>Przeprowadzenie p</w:t>
            </w:r>
            <w:r w:rsidR="00F64C0C" w:rsidRPr="00F64C0C">
              <w:rPr>
                <w:b/>
              </w:rPr>
              <w:t>anel</w:t>
            </w:r>
            <w:r>
              <w:rPr>
                <w:b/>
              </w:rPr>
              <w:t>u</w:t>
            </w:r>
            <w:r w:rsidR="00F64C0C" w:rsidRPr="00F64C0C">
              <w:rPr>
                <w:b/>
              </w:rPr>
              <w:t xml:space="preserve"> ekspertów.</w:t>
            </w:r>
          </w:p>
        </w:tc>
        <w:tc>
          <w:tcPr>
            <w:tcW w:w="3827" w:type="dxa"/>
          </w:tcPr>
          <w:p w:rsidR="00F64C0C" w:rsidRPr="00F64C0C" w:rsidRDefault="00F64C0C" w:rsidP="00C44060">
            <w:pPr>
              <w:pStyle w:val="Akapitzlist"/>
              <w:tabs>
                <w:tab w:val="left" w:pos="567"/>
              </w:tabs>
              <w:suppressAutoHyphens/>
              <w:spacing w:line="360" w:lineRule="auto"/>
              <w:ind w:left="0"/>
              <w:jc w:val="both"/>
              <w:rPr>
                <w:rFonts w:ascii="Times New Roman" w:hAnsi="Times New Roman" w:cs="Times New Roman"/>
                <w:b/>
                <w:sz w:val="24"/>
                <w:szCs w:val="24"/>
                <w:lang w:eastAsia="ar-SA"/>
              </w:rPr>
            </w:pPr>
          </w:p>
        </w:tc>
      </w:tr>
      <w:tr w:rsidR="00F64C0C" w:rsidTr="00F64C0C">
        <w:tc>
          <w:tcPr>
            <w:tcW w:w="534" w:type="dxa"/>
            <w:shd w:val="clear" w:color="auto" w:fill="D9D9D9" w:themeFill="background1" w:themeFillShade="D9"/>
          </w:tcPr>
          <w:p w:rsidR="00F64C0C" w:rsidRPr="00F64C0C" w:rsidRDefault="00F64C0C" w:rsidP="00C44060">
            <w:pPr>
              <w:pStyle w:val="Akapitzlist"/>
              <w:tabs>
                <w:tab w:val="left" w:pos="567"/>
              </w:tabs>
              <w:suppressAutoHyphens/>
              <w:spacing w:line="360" w:lineRule="auto"/>
              <w:ind w:left="0"/>
              <w:jc w:val="both"/>
              <w:rPr>
                <w:rFonts w:ascii="Times New Roman" w:hAnsi="Times New Roman" w:cs="Times New Roman"/>
                <w:sz w:val="24"/>
                <w:szCs w:val="24"/>
                <w:lang w:eastAsia="ar-SA"/>
              </w:rPr>
            </w:pPr>
            <w:r w:rsidRPr="00F64C0C">
              <w:rPr>
                <w:rFonts w:ascii="Times New Roman" w:hAnsi="Times New Roman" w:cs="Times New Roman"/>
                <w:sz w:val="24"/>
                <w:szCs w:val="24"/>
                <w:lang w:eastAsia="ar-SA"/>
              </w:rPr>
              <w:t>5</w:t>
            </w:r>
          </w:p>
        </w:tc>
        <w:tc>
          <w:tcPr>
            <w:tcW w:w="4995" w:type="dxa"/>
            <w:shd w:val="clear" w:color="auto" w:fill="D9D9D9" w:themeFill="background1" w:themeFillShade="D9"/>
          </w:tcPr>
          <w:p w:rsidR="00F64C0C" w:rsidRPr="00F64C0C" w:rsidRDefault="00F64C0C" w:rsidP="00C44060">
            <w:pPr>
              <w:spacing w:line="256" w:lineRule="auto"/>
              <w:jc w:val="both"/>
              <w:rPr>
                <w:b/>
              </w:rPr>
            </w:pPr>
            <w:r w:rsidRPr="00F64C0C">
              <w:rPr>
                <w:b/>
              </w:rPr>
              <w:t>Przygotowanie raportu i jego prezentacja.</w:t>
            </w:r>
          </w:p>
        </w:tc>
        <w:tc>
          <w:tcPr>
            <w:tcW w:w="3827" w:type="dxa"/>
          </w:tcPr>
          <w:p w:rsidR="00F64C0C" w:rsidRPr="00F64C0C" w:rsidRDefault="00F64C0C" w:rsidP="00C44060">
            <w:pPr>
              <w:pStyle w:val="Akapitzlist"/>
              <w:tabs>
                <w:tab w:val="left" w:pos="567"/>
              </w:tabs>
              <w:suppressAutoHyphens/>
              <w:spacing w:line="360" w:lineRule="auto"/>
              <w:ind w:left="0"/>
              <w:jc w:val="both"/>
              <w:rPr>
                <w:rFonts w:ascii="Times New Roman" w:hAnsi="Times New Roman" w:cs="Times New Roman"/>
                <w:b/>
                <w:sz w:val="24"/>
                <w:szCs w:val="24"/>
                <w:lang w:eastAsia="ar-SA"/>
              </w:rPr>
            </w:pPr>
          </w:p>
        </w:tc>
      </w:tr>
      <w:tr w:rsidR="00F64C0C" w:rsidTr="00F64C0C">
        <w:tc>
          <w:tcPr>
            <w:tcW w:w="534" w:type="dxa"/>
            <w:shd w:val="clear" w:color="auto" w:fill="D9D9D9" w:themeFill="background1" w:themeFillShade="D9"/>
          </w:tcPr>
          <w:p w:rsidR="00F64C0C" w:rsidRPr="00F64C0C" w:rsidRDefault="00F64C0C" w:rsidP="00C44060">
            <w:pPr>
              <w:pStyle w:val="Akapitzlist"/>
              <w:tabs>
                <w:tab w:val="left" w:pos="567"/>
              </w:tabs>
              <w:suppressAutoHyphens/>
              <w:spacing w:line="360" w:lineRule="auto"/>
              <w:ind w:left="0"/>
              <w:jc w:val="both"/>
              <w:rPr>
                <w:rFonts w:ascii="Times New Roman" w:hAnsi="Times New Roman" w:cs="Times New Roman"/>
                <w:sz w:val="24"/>
                <w:szCs w:val="24"/>
                <w:lang w:eastAsia="ar-SA"/>
              </w:rPr>
            </w:pPr>
            <w:r w:rsidRPr="00F64C0C">
              <w:rPr>
                <w:rFonts w:ascii="Times New Roman" w:hAnsi="Times New Roman" w:cs="Times New Roman"/>
                <w:sz w:val="24"/>
                <w:szCs w:val="24"/>
                <w:lang w:eastAsia="ar-SA"/>
              </w:rPr>
              <w:t>6</w:t>
            </w:r>
          </w:p>
        </w:tc>
        <w:tc>
          <w:tcPr>
            <w:tcW w:w="4995" w:type="dxa"/>
            <w:shd w:val="clear" w:color="auto" w:fill="D9D9D9" w:themeFill="background1" w:themeFillShade="D9"/>
          </w:tcPr>
          <w:p w:rsidR="00F64C0C" w:rsidRPr="00F64C0C" w:rsidRDefault="00F64C0C" w:rsidP="00C44060">
            <w:pPr>
              <w:spacing w:line="256" w:lineRule="auto"/>
              <w:jc w:val="both"/>
              <w:rPr>
                <w:b/>
              </w:rPr>
            </w:pPr>
            <w:r w:rsidRPr="00F64C0C">
              <w:rPr>
                <w:b/>
              </w:rPr>
              <w:t>Realizacja dodatkowych metod badawczych.</w:t>
            </w:r>
          </w:p>
        </w:tc>
        <w:tc>
          <w:tcPr>
            <w:tcW w:w="3827" w:type="dxa"/>
          </w:tcPr>
          <w:p w:rsidR="00F64C0C" w:rsidRPr="00F64C0C" w:rsidRDefault="00F64C0C" w:rsidP="00C44060">
            <w:pPr>
              <w:pStyle w:val="Akapitzlist"/>
              <w:tabs>
                <w:tab w:val="left" w:pos="567"/>
              </w:tabs>
              <w:suppressAutoHyphens/>
              <w:spacing w:line="360" w:lineRule="auto"/>
              <w:ind w:left="0"/>
              <w:jc w:val="both"/>
              <w:rPr>
                <w:rFonts w:ascii="Times New Roman" w:hAnsi="Times New Roman" w:cs="Times New Roman"/>
                <w:b/>
                <w:sz w:val="24"/>
                <w:szCs w:val="24"/>
                <w:lang w:eastAsia="ar-SA"/>
              </w:rPr>
            </w:pPr>
          </w:p>
        </w:tc>
      </w:tr>
      <w:tr w:rsidR="00F64C0C" w:rsidTr="00F64C0C">
        <w:tc>
          <w:tcPr>
            <w:tcW w:w="534" w:type="dxa"/>
            <w:shd w:val="clear" w:color="auto" w:fill="D9D9D9" w:themeFill="background1" w:themeFillShade="D9"/>
          </w:tcPr>
          <w:p w:rsidR="00F64C0C" w:rsidRPr="00F64C0C" w:rsidRDefault="00F64C0C" w:rsidP="00C44060">
            <w:pPr>
              <w:pStyle w:val="Akapitzlist"/>
              <w:tabs>
                <w:tab w:val="left" w:pos="567"/>
              </w:tabs>
              <w:suppressAutoHyphens/>
              <w:spacing w:line="360" w:lineRule="auto"/>
              <w:ind w:left="0"/>
              <w:jc w:val="both"/>
              <w:rPr>
                <w:rFonts w:ascii="Times New Roman" w:hAnsi="Times New Roman" w:cs="Times New Roman"/>
                <w:b/>
                <w:sz w:val="24"/>
                <w:szCs w:val="24"/>
                <w:lang w:eastAsia="ar-SA"/>
              </w:rPr>
            </w:pPr>
            <w:r w:rsidRPr="00F64C0C">
              <w:rPr>
                <w:rFonts w:ascii="Times New Roman" w:hAnsi="Times New Roman" w:cs="Times New Roman"/>
                <w:b/>
                <w:sz w:val="24"/>
                <w:szCs w:val="24"/>
                <w:lang w:eastAsia="ar-SA"/>
              </w:rPr>
              <w:t>7</w:t>
            </w:r>
          </w:p>
        </w:tc>
        <w:tc>
          <w:tcPr>
            <w:tcW w:w="4995" w:type="dxa"/>
            <w:shd w:val="clear" w:color="auto" w:fill="D9D9D9" w:themeFill="background1" w:themeFillShade="D9"/>
          </w:tcPr>
          <w:p w:rsidR="00F64C0C" w:rsidRPr="00F64C0C" w:rsidRDefault="00F64C0C" w:rsidP="00C44060">
            <w:pPr>
              <w:pStyle w:val="Akapitzlist"/>
              <w:tabs>
                <w:tab w:val="left" w:pos="567"/>
              </w:tabs>
              <w:suppressAutoHyphens/>
              <w:spacing w:line="360" w:lineRule="auto"/>
              <w:ind w:left="0"/>
              <w:jc w:val="both"/>
              <w:rPr>
                <w:rFonts w:ascii="Times New Roman" w:hAnsi="Times New Roman" w:cs="Times New Roman"/>
                <w:b/>
                <w:sz w:val="24"/>
                <w:szCs w:val="24"/>
                <w:lang w:eastAsia="ar-SA"/>
              </w:rPr>
            </w:pPr>
            <w:r w:rsidRPr="00F64C0C">
              <w:rPr>
                <w:rFonts w:ascii="Times New Roman" w:hAnsi="Times New Roman" w:cs="Times New Roman"/>
                <w:b/>
                <w:sz w:val="24"/>
                <w:szCs w:val="24"/>
                <w:lang w:eastAsia="ar-SA"/>
              </w:rPr>
              <w:t>Suma wiersz 1 - 6</w:t>
            </w:r>
          </w:p>
        </w:tc>
        <w:tc>
          <w:tcPr>
            <w:tcW w:w="3827" w:type="dxa"/>
            <w:shd w:val="clear" w:color="auto" w:fill="FFFFFF" w:themeFill="background1"/>
          </w:tcPr>
          <w:p w:rsidR="00F64C0C" w:rsidRPr="00F64C0C" w:rsidRDefault="00F64C0C" w:rsidP="00C44060">
            <w:pPr>
              <w:pStyle w:val="Akapitzlist"/>
              <w:tabs>
                <w:tab w:val="left" w:pos="567"/>
              </w:tabs>
              <w:suppressAutoHyphens/>
              <w:spacing w:line="360" w:lineRule="auto"/>
              <w:ind w:left="0"/>
              <w:jc w:val="both"/>
              <w:rPr>
                <w:rFonts w:ascii="Times New Roman" w:hAnsi="Times New Roman" w:cs="Times New Roman"/>
                <w:b/>
                <w:sz w:val="24"/>
                <w:szCs w:val="24"/>
                <w:lang w:eastAsia="ar-SA"/>
              </w:rPr>
            </w:pPr>
          </w:p>
        </w:tc>
      </w:tr>
    </w:tbl>
    <w:p w:rsidR="00F64C0C" w:rsidRDefault="00F64C0C" w:rsidP="00AB3200">
      <w:pPr>
        <w:pStyle w:val="Zwykytekst"/>
        <w:jc w:val="right"/>
        <w:rPr>
          <w:rFonts w:ascii="Times New Roman" w:hAnsi="Times New Roman" w:cs="Times New Roman"/>
          <w:b/>
          <w:sz w:val="24"/>
          <w:szCs w:val="24"/>
        </w:rPr>
      </w:pPr>
    </w:p>
    <w:p w:rsidR="00F64C0C" w:rsidRDefault="00F64C0C" w:rsidP="00AB3200">
      <w:pPr>
        <w:pStyle w:val="Zwykytekst"/>
        <w:jc w:val="right"/>
        <w:rPr>
          <w:rFonts w:ascii="Times New Roman" w:hAnsi="Times New Roman" w:cs="Times New Roman"/>
          <w:b/>
          <w:sz w:val="24"/>
          <w:szCs w:val="24"/>
        </w:rPr>
      </w:pPr>
    </w:p>
    <w:p w:rsidR="00F64C0C" w:rsidRDefault="00F64C0C" w:rsidP="00AB3200">
      <w:pPr>
        <w:pStyle w:val="Zwykytekst"/>
        <w:jc w:val="right"/>
        <w:rPr>
          <w:rFonts w:ascii="Times New Roman" w:hAnsi="Times New Roman" w:cs="Times New Roman"/>
          <w:b/>
          <w:sz w:val="24"/>
          <w:szCs w:val="24"/>
        </w:rPr>
      </w:pPr>
    </w:p>
    <w:p w:rsidR="00F64C0C" w:rsidRDefault="00F64C0C" w:rsidP="00AB3200">
      <w:pPr>
        <w:pStyle w:val="Zwykytekst"/>
        <w:jc w:val="right"/>
        <w:rPr>
          <w:rFonts w:ascii="Times New Roman" w:hAnsi="Times New Roman" w:cs="Times New Roman"/>
          <w:b/>
          <w:sz w:val="24"/>
          <w:szCs w:val="24"/>
        </w:rPr>
      </w:pPr>
    </w:p>
    <w:p w:rsidR="00F64C0C" w:rsidRDefault="00F64C0C" w:rsidP="00AB3200">
      <w:pPr>
        <w:pStyle w:val="Zwykytekst"/>
        <w:jc w:val="right"/>
        <w:rPr>
          <w:rFonts w:ascii="Times New Roman" w:hAnsi="Times New Roman" w:cs="Times New Roman"/>
          <w:b/>
          <w:sz w:val="24"/>
          <w:szCs w:val="24"/>
        </w:rPr>
      </w:pPr>
    </w:p>
    <w:p w:rsidR="00F64C0C" w:rsidRDefault="00F64C0C" w:rsidP="00AB3200">
      <w:pPr>
        <w:pStyle w:val="Zwykytekst"/>
        <w:jc w:val="right"/>
        <w:rPr>
          <w:rFonts w:ascii="Times New Roman" w:hAnsi="Times New Roman" w:cs="Times New Roman"/>
          <w:b/>
          <w:sz w:val="24"/>
          <w:szCs w:val="24"/>
        </w:rPr>
      </w:pPr>
    </w:p>
    <w:p w:rsidR="00F64C0C" w:rsidRDefault="00F64C0C" w:rsidP="00AB3200">
      <w:pPr>
        <w:pStyle w:val="Zwykytekst"/>
        <w:jc w:val="right"/>
        <w:rPr>
          <w:rFonts w:ascii="Times New Roman" w:hAnsi="Times New Roman" w:cs="Times New Roman"/>
          <w:b/>
          <w:sz w:val="24"/>
          <w:szCs w:val="24"/>
        </w:rPr>
      </w:pPr>
    </w:p>
    <w:p w:rsidR="00F64C0C" w:rsidRDefault="00F64C0C" w:rsidP="00AB3200">
      <w:pPr>
        <w:pStyle w:val="Zwykytekst"/>
        <w:jc w:val="right"/>
        <w:rPr>
          <w:rFonts w:ascii="Times New Roman" w:hAnsi="Times New Roman" w:cs="Times New Roman"/>
          <w:b/>
          <w:sz w:val="24"/>
          <w:szCs w:val="24"/>
        </w:rPr>
      </w:pPr>
    </w:p>
    <w:p w:rsidR="00F64C0C" w:rsidRDefault="00F64C0C" w:rsidP="00AB3200">
      <w:pPr>
        <w:pStyle w:val="Zwykytekst"/>
        <w:jc w:val="right"/>
        <w:rPr>
          <w:rFonts w:ascii="Times New Roman" w:hAnsi="Times New Roman" w:cs="Times New Roman"/>
          <w:b/>
          <w:sz w:val="24"/>
          <w:szCs w:val="24"/>
        </w:rPr>
      </w:pPr>
    </w:p>
    <w:p w:rsidR="00B56299" w:rsidRDefault="00B56299" w:rsidP="00B56299">
      <w:pPr>
        <w:pStyle w:val="Zwykytekst1"/>
        <w:ind w:left="284"/>
        <w:rPr>
          <w:rFonts w:ascii="Times New Roman" w:hAnsi="Times New Roman" w:cs="Times New Roman"/>
          <w:sz w:val="24"/>
          <w:szCs w:val="24"/>
        </w:rPr>
      </w:pPr>
      <w:r w:rsidRPr="006B75C0">
        <w:rPr>
          <w:rFonts w:ascii="Times New Roman" w:hAnsi="Times New Roman" w:cs="Times New Roman"/>
          <w:sz w:val="24"/>
          <w:szCs w:val="24"/>
        </w:rPr>
        <w:t>__________________ dnia __ __ ____ roku</w:t>
      </w:r>
    </w:p>
    <w:p w:rsidR="00B56299" w:rsidRDefault="00B56299" w:rsidP="00B56299">
      <w:pPr>
        <w:pStyle w:val="Zwykytekst1"/>
        <w:ind w:left="284"/>
        <w:rPr>
          <w:rFonts w:ascii="Times New Roman" w:hAnsi="Times New Roman" w:cs="Times New Roman"/>
          <w:sz w:val="24"/>
          <w:szCs w:val="24"/>
        </w:rPr>
      </w:pPr>
    </w:p>
    <w:p w:rsidR="00B56299" w:rsidRDefault="00B56299" w:rsidP="00B56299">
      <w:pPr>
        <w:pStyle w:val="Zwykytekst1"/>
        <w:ind w:left="284"/>
        <w:rPr>
          <w:rFonts w:ascii="Times New Roman" w:hAnsi="Times New Roman" w:cs="Times New Roman"/>
          <w:sz w:val="24"/>
          <w:szCs w:val="24"/>
        </w:rPr>
      </w:pPr>
    </w:p>
    <w:p w:rsidR="00B56299" w:rsidRPr="006B75C0" w:rsidRDefault="00B56299" w:rsidP="00B56299">
      <w:pPr>
        <w:pStyle w:val="Zwykytekst1"/>
        <w:ind w:left="284"/>
        <w:rPr>
          <w:rFonts w:ascii="Times New Roman" w:hAnsi="Times New Roman" w:cs="Times New Roman"/>
          <w:sz w:val="24"/>
          <w:szCs w:val="24"/>
        </w:rPr>
      </w:pPr>
    </w:p>
    <w:p w:rsidR="00B56299" w:rsidRPr="006B75C0" w:rsidRDefault="00B56299" w:rsidP="00B56299">
      <w:pPr>
        <w:pStyle w:val="Zwykytekst1"/>
        <w:ind w:firstLine="3960"/>
        <w:jc w:val="center"/>
        <w:rPr>
          <w:rFonts w:ascii="Times New Roman" w:hAnsi="Times New Roman" w:cs="Times New Roman"/>
          <w:i/>
          <w:sz w:val="24"/>
          <w:szCs w:val="24"/>
        </w:rPr>
      </w:pPr>
      <w:r w:rsidRPr="006B75C0">
        <w:rPr>
          <w:rFonts w:ascii="Times New Roman" w:hAnsi="Times New Roman" w:cs="Times New Roman"/>
          <w:i/>
          <w:sz w:val="24"/>
          <w:szCs w:val="24"/>
        </w:rPr>
        <w:t>_____________________________________</w:t>
      </w:r>
    </w:p>
    <w:p w:rsidR="00B56299" w:rsidRPr="006B75C0" w:rsidRDefault="00B56299" w:rsidP="00B56299">
      <w:pPr>
        <w:pStyle w:val="Zwykytekst1"/>
        <w:ind w:firstLine="3960"/>
        <w:jc w:val="center"/>
        <w:rPr>
          <w:rFonts w:ascii="Times New Roman" w:hAnsi="Times New Roman" w:cs="Times New Roman"/>
          <w:i/>
          <w:sz w:val="24"/>
          <w:szCs w:val="24"/>
        </w:rPr>
      </w:pPr>
      <w:r w:rsidRPr="006B75C0">
        <w:rPr>
          <w:rFonts w:ascii="Times New Roman" w:hAnsi="Times New Roman" w:cs="Times New Roman"/>
          <w:i/>
          <w:sz w:val="24"/>
          <w:szCs w:val="24"/>
        </w:rPr>
        <w:t>(podpis Wykonawcy/Pełnomocnika)</w:t>
      </w:r>
    </w:p>
    <w:p w:rsidR="003D6947" w:rsidRDefault="003D6947" w:rsidP="00AB3200">
      <w:pPr>
        <w:pStyle w:val="Zwykytekst"/>
        <w:jc w:val="right"/>
        <w:rPr>
          <w:rFonts w:ascii="Times New Roman" w:hAnsi="Times New Roman" w:cs="Times New Roman"/>
          <w:b/>
          <w:sz w:val="24"/>
          <w:szCs w:val="24"/>
        </w:rPr>
      </w:pPr>
    </w:p>
    <w:p w:rsidR="003D6947" w:rsidRDefault="003D6947" w:rsidP="00AB3200">
      <w:pPr>
        <w:pStyle w:val="Zwykytekst"/>
        <w:jc w:val="right"/>
        <w:rPr>
          <w:rFonts w:ascii="Times New Roman" w:hAnsi="Times New Roman" w:cs="Times New Roman"/>
          <w:b/>
          <w:sz w:val="24"/>
          <w:szCs w:val="24"/>
        </w:rPr>
      </w:pPr>
    </w:p>
    <w:p w:rsidR="003D6947" w:rsidRDefault="003D6947" w:rsidP="00AB3200">
      <w:pPr>
        <w:pStyle w:val="Zwykytekst"/>
        <w:jc w:val="right"/>
        <w:rPr>
          <w:rFonts w:ascii="Times New Roman" w:hAnsi="Times New Roman" w:cs="Times New Roman"/>
          <w:b/>
          <w:sz w:val="24"/>
          <w:szCs w:val="24"/>
        </w:rPr>
      </w:pPr>
    </w:p>
    <w:p w:rsidR="0069001B" w:rsidRPr="00AB3200" w:rsidRDefault="006B75C0" w:rsidP="00AB3200">
      <w:pPr>
        <w:pStyle w:val="Zwykytekst"/>
        <w:jc w:val="right"/>
        <w:rPr>
          <w:rFonts w:ascii="Times New Roman" w:hAnsi="Times New Roman" w:cs="Times New Roman"/>
          <w:b/>
          <w:sz w:val="24"/>
          <w:szCs w:val="24"/>
        </w:rPr>
      </w:pPr>
      <w:r w:rsidRPr="00AB3200">
        <w:rPr>
          <w:rFonts w:ascii="Times New Roman" w:hAnsi="Times New Roman" w:cs="Times New Roman"/>
          <w:noProof/>
          <w:sz w:val="24"/>
          <w:szCs w:val="24"/>
        </w:rPr>
        <w:lastRenderedPageBreak/>
        <mc:AlternateContent>
          <mc:Choice Requires="wps">
            <w:drawing>
              <wp:anchor distT="0" distB="0" distL="114300" distR="114300" simplePos="0" relativeHeight="251660800" behindDoc="0" locked="0" layoutInCell="1" allowOverlap="1" wp14:anchorId="0CB0AB8A" wp14:editId="70B1955C">
                <wp:simplePos x="0" y="0"/>
                <wp:positionH relativeFrom="column">
                  <wp:posOffset>2435860</wp:posOffset>
                </wp:positionH>
                <wp:positionV relativeFrom="paragraph">
                  <wp:posOffset>306070</wp:posOffset>
                </wp:positionV>
                <wp:extent cx="3319780" cy="893445"/>
                <wp:effectExtent l="0" t="0" r="13970" b="20955"/>
                <wp:wrapTight wrapText="bothSides">
                  <wp:wrapPolygon edited="0">
                    <wp:start x="0" y="0"/>
                    <wp:lineTo x="0" y="21646"/>
                    <wp:lineTo x="21567" y="21646"/>
                    <wp:lineTo x="21567" y="0"/>
                    <wp:lineTo x="0" y="0"/>
                  </wp:wrapPolygon>
                </wp:wrapTight>
                <wp:docPr id="6"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893445"/>
                        </a:xfrm>
                        <a:prstGeom prst="rect">
                          <a:avLst/>
                        </a:prstGeom>
                        <a:solidFill>
                          <a:srgbClr val="C0C0C0"/>
                        </a:solidFill>
                        <a:ln w="9525">
                          <a:solidFill>
                            <a:srgbClr val="000000"/>
                          </a:solidFill>
                          <a:miter lim="800000"/>
                          <a:headEnd/>
                          <a:tailEnd/>
                        </a:ln>
                      </wps:spPr>
                      <wps:txbx>
                        <w:txbxContent>
                          <w:p w:rsidR="00443D4F" w:rsidRPr="00EE6E83" w:rsidRDefault="00443D4F" w:rsidP="0069001B">
                            <w:pPr>
                              <w:pStyle w:val="Tekstpodstawowy3"/>
                              <w:spacing w:after="120"/>
                              <w:jc w:val="center"/>
                              <w:rPr>
                                <w:rFonts w:ascii="Arial" w:hAnsi="Arial" w:cs="Arial"/>
                                <w:b/>
                                <w:i w:val="0"/>
                                <w:sz w:val="20"/>
                                <w:szCs w:val="20"/>
                              </w:rPr>
                            </w:pPr>
                            <w:r w:rsidRPr="00EE6E83">
                              <w:rPr>
                                <w:rFonts w:ascii="Arial" w:hAnsi="Arial" w:cs="Arial"/>
                                <w:b/>
                                <w:i w:val="0"/>
                                <w:sz w:val="20"/>
                                <w:szCs w:val="20"/>
                              </w:rPr>
                              <w:t>OŚWIADCZENIE</w:t>
                            </w:r>
                          </w:p>
                          <w:p w:rsidR="00443D4F" w:rsidRPr="00EE6E83" w:rsidRDefault="00443D4F" w:rsidP="0069001B">
                            <w:pPr>
                              <w:pStyle w:val="Tekstpodstawowy3"/>
                              <w:jc w:val="center"/>
                              <w:rPr>
                                <w:rFonts w:ascii="Arial" w:hAnsi="Arial" w:cs="Arial"/>
                                <w:b/>
                                <w:i w:val="0"/>
                                <w:sz w:val="20"/>
                                <w:szCs w:val="20"/>
                              </w:rPr>
                            </w:pPr>
                            <w:r w:rsidRPr="00EE6E83">
                              <w:rPr>
                                <w:rFonts w:ascii="Arial" w:hAnsi="Arial" w:cs="Arial"/>
                                <w:b/>
                                <w:i w:val="0"/>
                                <w:sz w:val="20"/>
                                <w:szCs w:val="20"/>
                              </w:rPr>
                              <w:t>o niepodleganiu wykluczeniu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6" type="#_x0000_t202" style="position:absolute;left:0;text-align:left;margin-left:191.8pt;margin-top:24.1pt;width:261.4pt;height:70.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" fillcolor="silver">
                <v:textbox>
                  <w:txbxContent>
                    <w:p w:rsidR="00443D4F" w:rsidRPr="00EE6E83" w:rsidRDefault="00443D4F" w:rsidP="0069001B">
                      <w:pPr>
                        <w:pStyle w:val="Tekstpodstawowy3"/>
                        <w:spacing w:after="120"/>
                        <w:jc w:val="center"/>
                        <w:rPr>
                          <w:rFonts w:ascii="Arial" w:hAnsi="Arial" w:cs="Arial"/>
                          <w:b/>
                          <w:i w:val="0"/>
                          <w:sz w:val="20"/>
                          <w:szCs w:val="20"/>
                        </w:rPr>
                      </w:pPr>
                      <w:r w:rsidRPr="00EE6E83">
                        <w:rPr>
                          <w:rFonts w:ascii="Arial" w:hAnsi="Arial" w:cs="Arial"/>
                          <w:b/>
                          <w:i w:val="0"/>
                          <w:sz w:val="20"/>
                          <w:szCs w:val="20"/>
                        </w:rPr>
                        <w:t>OŚWIADCZENIE</w:t>
                      </w:r>
                    </w:p>
                    <w:p w:rsidR="00443D4F" w:rsidRPr="00EE6E83" w:rsidRDefault="00443D4F" w:rsidP="0069001B">
                      <w:pPr>
                        <w:pStyle w:val="Tekstpodstawowy3"/>
                        <w:jc w:val="center"/>
                        <w:rPr>
                          <w:rFonts w:ascii="Arial" w:hAnsi="Arial" w:cs="Arial"/>
                          <w:b/>
                          <w:i w:val="0"/>
                          <w:sz w:val="20"/>
                          <w:szCs w:val="20"/>
                        </w:rPr>
                      </w:pPr>
                      <w:r w:rsidRPr="00EE6E83">
                        <w:rPr>
                          <w:rFonts w:ascii="Arial" w:hAnsi="Arial" w:cs="Arial"/>
                          <w:b/>
                          <w:i w:val="0"/>
                          <w:sz w:val="20"/>
                          <w:szCs w:val="20"/>
                        </w:rPr>
                        <w:t>o niepodleganiu wykluczeniu</w:t>
                      </w:r>
                    </w:p>
                  </w:txbxContent>
                </v:textbox>
                <w10:wrap type="tight"/>
              </v:shape>
            </w:pict>
          </mc:Fallback>
        </mc:AlternateContent>
      </w:r>
      <w:r w:rsidR="0069001B" w:rsidRPr="00AB3200">
        <w:rPr>
          <w:rFonts w:ascii="Times New Roman" w:hAnsi="Times New Roman" w:cs="Times New Roman"/>
          <w:b/>
          <w:sz w:val="24"/>
          <w:szCs w:val="24"/>
        </w:rPr>
        <w:t xml:space="preserve">Formularz </w:t>
      </w:r>
      <w:r w:rsidR="00FB5116">
        <w:rPr>
          <w:rFonts w:ascii="Times New Roman" w:hAnsi="Times New Roman" w:cs="Times New Roman"/>
          <w:b/>
          <w:sz w:val="24"/>
          <w:szCs w:val="24"/>
        </w:rPr>
        <w:t>2</w:t>
      </w:r>
      <w:r w:rsidR="0069001B" w:rsidRPr="00AB3200">
        <w:rPr>
          <w:rFonts w:ascii="Times New Roman" w:hAnsi="Times New Roman" w:cs="Times New Roman"/>
          <w:b/>
          <w:sz w:val="24"/>
          <w:szCs w:val="24"/>
        </w:rPr>
        <w:t>.1</w:t>
      </w:r>
      <w:r w:rsidR="006B19AE" w:rsidRPr="00AB3200">
        <w:rPr>
          <w:rFonts w:ascii="Times New Roman" w:hAnsi="Times New Roman" w:cs="Times New Roman"/>
          <w:noProof/>
          <w:sz w:val="24"/>
          <w:szCs w:val="24"/>
        </w:rPr>
        <mc:AlternateContent>
          <mc:Choice Requires="wps">
            <w:drawing>
              <wp:anchor distT="0" distB="0" distL="114300" distR="114300" simplePos="0" relativeHeight="251659776" behindDoc="0" locked="0" layoutInCell="1" allowOverlap="1" wp14:anchorId="67BBEE85" wp14:editId="2FBA4726">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7"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rsidR="00443D4F" w:rsidRDefault="00443D4F" w:rsidP="0069001B">
                            <w:pPr>
                              <w:jc w:val="center"/>
                              <w:rPr>
                                <w:i/>
                                <w:sz w:val="18"/>
                              </w:rPr>
                            </w:pPr>
                          </w:p>
                          <w:p w:rsidR="00443D4F" w:rsidRDefault="00443D4F" w:rsidP="0069001B">
                            <w:pPr>
                              <w:jc w:val="center"/>
                              <w:rPr>
                                <w:i/>
                                <w:sz w:val="18"/>
                              </w:rPr>
                            </w:pPr>
                          </w:p>
                          <w:p w:rsidR="00443D4F" w:rsidRDefault="00443D4F" w:rsidP="0069001B">
                            <w:pPr>
                              <w:jc w:val="center"/>
                              <w:rPr>
                                <w:i/>
                                <w:sz w:val="18"/>
                              </w:rPr>
                            </w:pPr>
                          </w:p>
                          <w:p w:rsidR="00443D4F" w:rsidRDefault="00443D4F" w:rsidP="0069001B">
                            <w:pPr>
                              <w:jc w:val="center"/>
                              <w:rPr>
                                <w:i/>
                                <w:sz w:val="18"/>
                              </w:rPr>
                            </w:pPr>
                          </w:p>
                          <w:p w:rsidR="00443D4F" w:rsidRPr="005A79F8" w:rsidRDefault="00443D4F" w:rsidP="0069001B">
                            <w:pPr>
                              <w:jc w:val="center"/>
                              <w:rPr>
                                <w:rFonts w:ascii="Verdana" w:hAnsi="Verdana"/>
                                <w:i/>
                                <w:sz w:val="16"/>
                                <w:szCs w:val="16"/>
                              </w:rPr>
                            </w:pPr>
                            <w:r>
                              <w:rPr>
                                <w:rFonts w:ascii="Verdana" w:hAnsi="Verdana"/>
                                <w:i/>
                                <w:sz w:val="16"/>
                                <w:szCs w:val="16"/>
                              </w:rPr>
                              <w:t>(n</w:t>
                            </w:r>
                            <w:r w:rsidRPr="005A79F8">
                              <w:rPr>
                                <w:rFonts w:ascii="Verdana" w:hAnsi="Verdana"/>
                                <w:i/>
                                <w:sz w:val="16"/>
                                <w:szCs w:val="16"/>
                              </w:rPr>
                              <w:t>azwa Wykonawcy/Wykonawców</w:t>
                            </w:r>
                            <w:r>
                              <w:rPr>
                                <w:rFonts w:ascii="Verdana" w:hAnsi="Verdana"/>
                                <w:i/>
                                <w:sz w:val="16"/>
                                <w:szCs w:val="16"/>
                              </w:rPr>
                              <w:t>)</w:t>
                            </w:r>
                          </w:p>
                          <w:p w:rsidR="00443D4F" w:rsidRDefault="00443D4F" w:rsidP="0069001B">
                            <w:pPr>
                              <w:rPr>
                                <w:rFonts w:ascii="Verdana" w:hAnsi="Verdana"/>
                                <w:i/>
                                <w:sz w:val="16"/>
                                <w:szCs w:val="16"/>
                              </w:rPr>
                            </w:pPr>
                          </w:p>
                          <w:p w:rsidR="00443D4F" w:rsidRDefault="00443D4F" w:rsidP="0069001B">
                            <w:pPr>
                              <w:jc w:val="center"/>
                              <w:rPr>
                                <w:rFonts w:ascii="Verdana" w:hAnsi="Verdana"/>
                                <w:i/>
                                <w:sz w:val="16"/>
                                <w:szCs w:val="16"/>
                              </w:rPr>
                            </w:pPr>
                          </w:p>
                          <w:p w:rsidR="00443D4F" w:rsidRPr="00693E8B" w:rsidRDefault="00443D4F" w:rsidP="0069001B">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 o:spid="_x0000_s1027" type="#_x0000_t202" style="position:absolute;left:0;text-align:left;margin-left:3.6pt;margin-top:24.15pt;width:188pt;height:70.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">
                <v:textbox>
                  <w:txbxContent>
                    <w:p w:rsidR="00443D4F" w:rsidRDefault="00443D4F" w:rsidP="0069001B">
                      <w:pPr>
                        <w:jc w:val="center"/>
                        <w:rPr>
                          <w:i/>
                          <w:sz w:val="18"/>
                        </w:rPr>
                      </w:pPr>
                    </w:p>
                    <w:p w:rsidR="00443D4F" w:rsidRDefault="00443D4F" w:rsidP="0069001B">
                      <w:pPr>
                        <w:jc w:val="center"/>
                        <w:rPr>
                          <w:i/>
                          <w:sz w:val="18"/>
                        </w:rPr>
                      </w:pPr>
                    </w:p>
                    <w:p w:rsidR="00443D4F" w:rsidRDefault="00443D4F" w:rsidP="0069001B">
                      <w:pPr>
                        <w:jc w:val="center"/>
                        <w:rPr>
                          <w:i/>
                          <w:sz w:val="18"/>
                        </w:rPr>
                      </w:pPr>
                    </w:p>
                    <w:p w:rsidR="00443D4F" w:rsidRDefault="00443D4F" w:rsidP="0069001B">
                      <w:pPr>
                        <w:jc w:val="center"/>
                        <w:rPr>
                          <w:i/>
                          <w:sz w:val="18"/>
                        </w:rPr>
                      </w:pPr>
                    </w:p>
                    <w:p w:rsidR="00443D4F" w:rsidRPr="005A79F8" w:rsidRDefault="00443D4F" w:rsidP="0069001B">
                      <w:pPr>
                        <w:jc w:val="center"/>
                        <w:rPr>
                          <w:rFonts w:ascii="Verdana" w:hAnsi="Verdana"/>
                          <w:i/>
                          <w:sz w:val="16"/>
                          <w:szCs w:val="16"/>
                        </w:rPr>
                      </w:pPr>
                      <w:r>
                        <w:rPr>
                          <w:rFonts w:ascii="Verdana" w:hAnsi="Verdana"/>
                          <w:i/>
                          <w:sz w:val="16"/>
                          <w:szCs w:val="16"/>
                        </w:rPr>
                        <w:t>(n</w:t>
                      </w:r>
                      <w:r w:rsidRPr="005A79F8">
                        <w:rPr>
                          <w:rFonts w:ascii="Verdana" w:hAnsi="Verdana"/>
                          <w:i/>
                          <w:sz w:val="16"/>
                          <w:szCs w:val="16"/>
                        </w:rPr>
                        <w:t>azwa Wykonawcy/Wykonawców</w:t>
                      </w:r>
                      <w:r>
                        <w:rPr>
                          <w:rFonts w:ascii="Verdana" w:hAnsi="Verdana"/>
                          <w:i/>
                          <w:sz w:val="16"/>
                          <w:szCs w:val="16"/>
                        </w:rPr>
                        <w:t>)</w:t>
                      </w:r>
                    </w:p>
                    <w:p w:rsidR="00443D4F" w:rsidRDefault="00443D4F" w:rsidP="0069001B">
                      <w:pPr>
                        <w:rPr>
                          <w:rFonts w:ascii="Verdana" w:hAnsi="Verdana"/>
                          <w:i/>
                          <w:sz w:val="16"/>
                          <w:szCs w:val="16"/>
                        </w:rPr>
                      </w:pPr>
                    </w:p>
                    <w:p w:rsidR="00443D4F" w:rsidRDefault="00443D4F" w:rsidP="0069001B">
                      <w:pPr>
                        <w:jc w:val="center"/>
                        <w:rPr>
                          <w:rFonts w:ascii="Verdana" w:hAnsi="Verdana"/>
                          <w:i/>
                          <w:sz w:val="16"/>
                          <w:szCs w:val="16"/>
                        </w:rPr>
                      </w:pPr>
                    </w:p>
                    <w:p w:rsidR="00443D4F" w:rsidRPr="00693E8B" w:rsidRDefault="00443D4F" w:rsidP="0069001B">
                      <w:pPr>
                        <w:jc w:val="center"/>
                        <w:rPr>
                          <w:rFonts w:ascii="Verdana" w:hAnsi="Verdana"/>
                          <w:i/>
                          <w:sz w:val="16"/>
                          <w:szCs w:val="16"/>
                        </w:rPr>
                      </w:pPr>
                    </w:p>
                  </w:txbxContent>
                </v:textbox>
                <w10:wrap type="tight"/>
              </v:shape>
            </w:pict>
          </mc:Fallback>
        </mc:AlternateContent>
      </w:r>
    </w:p>
    <w:p w:rsidR="0069001B" w:rsidRPr="00AB3200" w:rsidRDefault="0069001B" w:rsidP="00B535B5">
      <w:pPr>
        <w:pStyle w:val="Zwykytekst"/>
        <w:jc w:val="both"/>
        <w:rPr>
          <w:rFonts w:ascii="Times New Roman" w:hAnsi="Times New Roman" w:cs="Times New Roman"/>
          <w:b/>
          <w:sz w:val="24"/>
          <w:szCs w:val="24"/>
        </w:rPr>
      </w:pPr>
    </w:p>
    <w:p w:rsidR="0069001B" w:rsidRPr="00AB3200" w:rsidRDefault="0069001B" w:rsidP="006B75C0">
      <w:pPr>
        <w:jc w:val="both"/>
      </w:pPr>
      <w:r w:rsidRPr="00AB3200">
        <w:t>Składając ofertę w postępowaniu o udzielenie zamówienia publicznego prowadzonym w trybie przetargu nieograniczonego na:</w:t>
      </w:r>
    </w:p>
    <w:p w:rsidR="007026DC" w:rsidRPr="00AB3200" w:rsidRDefault="007026DC" w:rsidP="006B75C0">
      <w:pPr>
        <w:outlineLvl w:val="0"/>
        <w:rPr>
          <w:b/>
        </w:rPr>
      </w:pPr>
    </w:p>
    <w:p w:rsidR="007026DC" w:rsidRPr="00AB3200" w:rsidRDefault="00E6382E" w:rsidP="006B75C0">
      <w:pPr>
        <w:pStyle w:val="Zwykytekst1"/>
        <w:tabs>
          <w:tab w:val="left" w:leader="dot" w:pos="9360"/>
        </w:tabs>
        <w:jc w:val="both"/>
        <w:rPr>
          <w:rFonts w:ascii="Times New Roman" w:hAnsi="Times New Roman" w:cs="Times New Roman"/>
          <w:spacing w:val="-2"/>
          <w:sz w:val="24"/>
          <w:szCs w:val="24"/>
        </w:rPr>
      </w:pPr>
      <w:r w:rsidRPr="00AB3200">
        <w:rPr>
          <w:rFonts w:ascii="Times New Roman" w:hAnsi="Times New Roman" w:cs="Times New Roman"/>
          <w:b/>
          <w:sz w:val="24"/>
          <w:szCs w:val="24"/>
        </w:rPr>
        <w:t>„</w:t>
      </w:r>
      <w:r w:rsidR="006B75C0" w:rsidRPr="006B75C0">
        <w:rPr>
          <w:rFonts w:ascii="Times New Roman" w:hAnsi="Times New Roman" w:cs="Times New Roman"/>
          <w:b/>
          <w:sz w:val="24"/>
          <w:szCs w:val="24"/>
        </w:rPr>
        <w:t>Przeprowadzenie badania ewaluacyjnego pn. „Analiza potrzeb szkoleniowych pracowników wymiaru sprawiedliwości” – określenie potrzeb szkoleniowych pracowników wykonujących czynności administracyjne oraz pracowników jednostek merytorycznych w jednostkach organizacyjnych wymiaru sprawiedliwości (sądach i prokuraturach) – dla Instytucji Pośredniczącej Działania 2.17. Skuteczny wymiar sprawiedliwości Programu  Operacyjnego Wiedza Edukacja Rozwój 2014-2020</w:t>
      </w:r>
      <w:r w:rsidRPr="00AB3200">
        <w:rPr>
          <w:rFonts w:ascii="Times New Roman" w:hAnsi="Times New Roman" w:cs="Times New Roman"/>
          <w:b/>
          <w:sz w:val="24"/>
          <w:szCs w:val="24"/>
        </w:rPr>
        <w:t xml:space="preserve">” </w:t>
      </w:r>
    </w:p>
    <w:p w:rsidR="0066372A" w:rsidRPr="00AB3200" w:rsidRDefault="00F642BC" w:rsidP="006B75C0">
      <w:pPr>
        <w:pStyle w:val="Zwykytekst1"/>
        <w:tabs>
          <w:tab w:val="left" w:leader="dot" w:pos="9360"/>
        </w:tabs>
        <w:jc w:val="both"/>
        <w:rPr>
          <w:rFonts w:ascii="Times New Roman" w:hAnsi="Times New Roman" w:cs="Times New Roman"/>
          <w:b/>
          <w:spacing w:val="-2"/>
          <w:sz w:val="24"/>
          <w:szCs w:val="24"/>
        </w:rPr>
      </w:pPr>
      <w:r w:rsidRPr="00AB3200">
        <w:rPr>
          <w:rFonts w:ascii="Times New Roman" w:hAnsi="Times New Roman" w:cs="Times New Roman"/>
          <w:b/>
          <w:spacing w:val="-2"/>
          <w:sz w:val="24"/>
          <w:szCs w:val="24"/>
        </w:rPr>
        <w:t>oznaczonego nr BF-II.3710.</w:t>
      </w:r>
      <w:r w:rsidR="009A4537">
        <w:rPr>
          <w:rFonts w:ascii="Times New Roman" w:hAnsi="Times New Roman" w:cs="Times New Roman"/>
          <w:b/>
          <w:spacing w:val="-2"/>
          <w:sz w:val="24"/>
          <w:szCs w:val="24"/>
        </w:rPr>
        <w:t>18</w:t>
      </w:r>
      <w:r w:rsidR="00E713AB" w:rsidRPr="00AB3200">
        <w:rPr>
          <w:rFonts w:ascii="Times New Roman" w:hAnsi="Times New Roman" w:cs="Times New Roman"/>
          <w:b/>
          <w:spacing w:val="-2"/>
          <w:sz w:val="24"/>
          <w:szCs w:val="24"/>
        </w:rPr>
        <w:t>.20</w:t>
      </w:r>
      <w:r w:rsidR="00E73C0E" w:rsidRPr="00AB3200">
        <w:rPr>
          <w:rFonts w:ascii="Times New Roman" w:hAnsi="Times New Roman" w:cs="Times New Roman"/>
          <w:b/>
          <w:spacing w:val="-2"/>
          <w:sz w:val="24"/>
          <w:szCs w:val="24"/>
        </w:rPr>
        <w:t>19</w:t>
      </w:r>
      <w:r w:rsidR="00EA1C2C" w:rsidRPr="00AB3200">
        <w:rPr>
          <w:rFonts w:ascii="Times New Roman" w:hAnsi="Times New Roman" w:cs="Times New Roman"/>
          <w:b/>
          <w:spacing w:val="-2"/>
          <w:sz w:val="24"/>
          <w:szCs w:val="24"/>
        </w:rPr>
        <w:t xml:space="preserve"> </w:t>
      </w:r>
    </w:p>
    <w:p w:rsidR="004A4772" w:rsidRPr="00AB3200" w:rsidRDefault="004A4772" w:rsidP="006B75C0">
      <w:pPr>
        <w:pStyle w:val="Zwykytekst1"/>
        <w:tabs>
          <w:tab w:val="left" w:leader="dot" w:pos="9360"/>
        </w:tabs>
        <w:jc w:val="both"/>
        <w:rPr>
          <w:rFonts w:ascii="Times New Roman" w:hAnsi="Times New Roman" w:cs="Times New Roman"/>
          <w:b/>
          <w:sz w:val="24"/>
          <w:szCs w:val="24"/>
        </w:rPr>
      </w:pPr>
    </w:p>
    <w:p w:rsidR="006A5943" w:rsidRPr="00AB3200" w:rsidRDefault="0069001B" w:rsidP="006B75C0">
      <w:pPr>
        <w:jc w:val="both"/>
        <w:rPr>
          <w:b/>
          <w:bCs/>
        </w:rPr>
      </w:pPr>
      <w:r w:rsidRPr="00AB3200">
        <w:rPr>
          <w:b/>
          <w:bCs/>
        </w:rPr>
        <w:t xml:space="preserve">w imieniu </w:t>
      </w:r>
      <w:r w:rsidR="006A5943" w:rsidRPr="00AB3200">
        <w:rPr>
          <w:b/>
          <w:bCs/>
        </w:rPr>
        <w:t>Wykonawcy:</w:t>
      </w:r>
    </w:p>
    <w:p w:rsidR="0069001B" w:rsidRPr="00AB3200" w:rsidRDefault="0069001B" w:rsidP="006B75C0">
      <w:pPr>
        <w:jc w:val="both"/>
        <w:rPr>
          <w:b/>
          <w:bCs/>
        </w:rPr>
      </w:pPr>
      <w:r w:rsidRPr="00AB3200">
        <w:rPr>
          <w:b/>
          <w:bCs/>
        </w:rPr>
        <w:t>_______________________</w:t>
      </w:r>
      <w:r w:rsidR="009A4537">
        <w:rPr>
          <w:b/>
          <w:bCs/>
        </w:rPr>
        <w:t>________</w:t>
      </w:r>
      <w:r w:rsidRPr="00AB3200">
        <w:rPr>
          <w:b/>
          <w:bCs/>
        </w:rPr>
        <w:t>________________________________________</w:t>
      </w:r>
    </w:p>
    <w:p w:rsidR="0069001B" w:rsidRPr="009A4537" w:rsidRDefault="0069001B" w:rsidP="006B75C0">
      <w:pPr>
        <w:jc w:val="center"/>
        <w:rPr>
          <w:b/>
          <w:bCs/>
          <w:sz w:val="20"/>
          <w:szCs w:val="20"/>
        </w:rPr>
      </w:pPr>
      <w:r w:rsidRPr="009A4537">
        <w:rPr>
          <w:bCs/>
          <w:sz w:val="20"/>
          <w:szCs w:val="20"/>
        </w:rPr>
        <w:t>/wpisać nazwę (firmę) Wykonawcy/</w:t>
      </w:r>
    </w:p>
    <w:p w:rsidR="0069001B" w:rsidRPr="00AB3200" w:rsidRDefault="0069001B" w:rsidP="006B75C0">
      <w:pPr>
        <w:pStyle w:val="Zwykytekst"/>
        <w:tabs>
          <w:tab w:val="left" w:leader="dot" w:pos="9072"/>
        </w:tabs>
        <w:jc w:val="both"/>
        <w:rPr>
          <w:rFonts w:ascii="Times New Roman" w:hAnsi="Times New Roman" w:cs="Times New Roman"/>
          <w:b/>
          <w:sz w:val="24"/>
          <w:szCs w:val="24"/>
        </w:rPr>
      </w:pPr>
      <w:r w:rsidRPr="00AB3200">
        <w:rPr>
          <w:rFonts w:ascii="Times New Roman" w:hAnsi="Times New Roman" w:cs="Times New Roman"/>
          <w:b/>
          <w:sz w:val="24"/>
          <w:szCs w:val="24"/>
        </w:rPr>
        <w:t xml:space="preserve">oświadczamy, że </w:t>
      </w:r>
      <w:r w:rsidRPr="00AB3200">
        <w:rPr>
          <w:rFonts w:ascii="Times New Roman" w:hAnsi="Times New Roman" w:cs="Times New Roman"/>
          <w:color w:val="000000"/>
          <w:sz w:val="24"/>
          <w:szCs w:val="24"/>
        </w:rPr>
        <w:t>nie podlegamy wykluczeniu w okolicznościach, o których mowa art. 24 ust. 1 pkt 12-23 i ust. 5 pkt 1-8 ustawy z dnia 29 stycznia 2004 r. Prawo zamówień publicznych.</w:t>
      </w:r>
    </w:p>
    <w:p w:rsidR="0069001B" w:rsidRPr="00AB3200" w:rsidRDefault="0069001B" w:rsidP="006B75C0">
      <w:pPr>
        <w:jc w:val="both"/>
        <w:rPr>
          <w:i/>
        </w:rPr>
      </w:pPr>
    </w:p>
    <w:p w:rsidR="0069001B" w:rsidRPr="00AB3200" w:rsidRDefault="0069001B" w:rsidP="006B75C0">
      <w:pPr>
        <w:jc w:val="both"/>
        <w:rPr>
          <w:b/>
        </w:rPr>
      </w:pPr>
      <w:r w:rsidRPr="00AB3200">
        <w:rPr>
          <w:b/>
        </w:rPr>
        <w:t>OŚWIADCZENIE DOTYCZĄCE PODMIOTU, NA KTÓREGO ZASOBY POWOŁUJE SIĘ WYKONAWCA:</w:t>
      </w:r>
    </w:p>
    <w:p w:rsidR="0069001B" w:rsidRPr="00AB3200" w:rsidRDefault="0069001B" w:rsidP="006B75C0">
      <w:pPr>
        <w:jc w:val="both"/>
        <w:rPr>
          <w:b/>
        </w:rPr>
      </w:pPr>
    </w:p>
    <w:p w:rsidR="0069001B" w:rsidRPr="00AB3200" w:rsidRDefault="0069001B" w:rsidP="006B75C0">
      <w:pPr>
        <w:jc w:val="both"/>
      </w:pPr>
      <w:r w:rsidRPr="00AB3200">
        <w:t>Oświadczam, że w stosunku do następującego/</w:t>
      </w:r>
      <w:proofErr w:type="spellStart"/>
      <w:r w:rsidRPr="00AB3200">
        <w:t>ych</w:t>
      </w:r>
      <w:proofErr w:type="spellEnd"/>
      <w:r w:rsidRPr="00AB3200">
        <w:t xml:space="preserve"> podmiotu/</w:t>
      </w:r>
      <w:proofErr w:type="spellStart"/>
      <w:r w:rsidRPr="00AB3200">
        <w:t>tów</w:t>
      </w:r>
      <w:proofErr w:type="spellEnd"/>
      <w:r w:rsidRPr="00AB3200">
        <w:t>, na którego/</w:t>
      </w:r>
      <w:proofErr w:type="spellStart"/>
      <w:r w:rsidRPr="00AB3200">
        <w:t>ych</w:t>
      </w:r>
      <w:proofErr w:type="spellEnd"/>
      <w:r w:rsidRPr="00AB3200">
        <w:t xml:space="preserve"> zasoby powołuję się w niniejszym postępowaniu, tj.:</w:t>
      </w:r>
    </w:p>
    <w:p w:rsidR="0069001B" w:rsidRPr="00AB3200" w:rsidRDefault="009A4537" w:rsidP="006B75C0">
      <w:pPr>
        <w:jc w:val="both"/>
      </w:pPr>
      <w:r>
        <w:t>______________________________________________________________________</w:t>
      </w:r>
    </w:p>
    <w:p w:rsidR="0069001B" w:rsidRPr="00AB3200" w:rsidRDefault="0069001B" w:rsidP="006B75C0">
      <w:pPr>
        <w:jc w:val="both"/>
      </w:pPr>
    </w:p>
    <w:p w:rsidR="0069001B" w:rsidRPr="00AB3200" w:rsidRDefault="0069001B" w:rsidP="006B75C0">
      <w:pPr>
        <w:jc w:val="both"/>
      </w:pPr>
      <w:r w:rsidRPr="00AB3200">
        <w:t>nie zachodzą podstawy wykluczenia z postępowania o udzielenie zamówienia.</w:t>
      </w:r>
    </w:p>
    <w:p w:rsidR="0069001B" w:rsidRPr="00AB3200" w:rsidRDefault="0069001B" w:rsidP="006B75C0">
      <w:pPr>
        <w:jc w:val="both"/>
      </w:pPr>
    </w:p>
    <w:p w:rsidR="0069001B" w:rsidRPr="00AB3200" w:rsidRDefault="0069001B" w:rsidP="006B75C0">
      <w:pPr>
        <w:jc w:val="both"/>
        <w:rPr>
          <w:b/>
        </w:rPr>
      </w:pPr>
      <w:r w:rsidRPr="00AB3200">
        <w:rPr>
          <w:b/>
        </w:rPr>
        <w:t>OŚWIADCZENIE DOTYCZĄCE PODWYKONAWCY NIEBĘDĄCEGO PODMIOTEM, NA KTÓREGO ZASOBY POWOŁUJE SIĘ WYKONAWCA:</w:t>
      </w:r>
    </w:p>
    <w:p w:rsidR="0069001B" w:rsidRPr="00AB3200" w:rsidRDefault="0069001B" w:rsidP="006B75C0">
      <w:pPr>
        <w:jc w:val="both"/>
        <w:rPr>
          <w:b/>
        </w:rPr>
      </w:pPr>
    </w:p>
    <w:p w:rsidR="0069001B" w:rsidRPr="00AB3200" w:rsidRDefault="0069001B" w:rsidP="006B75C0">
      <w:pPr>
        <w:jc w:val="both"/>
      </w:pPr>
      <w:r w:rsidRPr="00AB3200">
        <w:t>Oświadczam, że w stosunku do następującego/</w:t>
      </w:r>
      <w:proofErr w:type="spellStart"/>
      <w:r w:rsidRPr="00AB3200">
        <w:t>ych</w:t>
      </w:r>
      <w:proofErr w:type="spellEnd"/>
      <w:r w:rsidRPr="00AB3200">
        <w:t xml:space="preserve"> podmiotu/</w:t>
      </w:r>
      <w:proofErr w:type="spellStart"/>
      <w:r w:rsidRPr="00AB3200">
        <w:t>tów</w:t>
      </w:r>
      <w:proofErr w:type="spellEnd"/>
      <w:r w:rsidRPr="00AB3200">
        <w:t>, będącego/</w:t>
      </w:r>
      <w:proofErr w:type="spellStart"/>
      <w:r w:rsidRPr="00AB3200">
        <w:t>ych</w:t>
      </w:r>
      <w:proofErr w:type="spellEnd"/>
      <w:r w:rsidRPr="00AB3200">
        <w:t xml:space="preserve"> podwykonawcą/</w:t>
      </w:r>
      <w:proofErr w:type="spellStart"/>
      <w:r w:rsidRPr="00AB3200">
        <w:t>ami</w:t>
      </w:r>
      <w:proofErr w:type="spellEnd"/>
      <w:r w:rsidRPr="00AB3200">
        <w:t>:</w:t>
      </w:r>
    </w:p>
    <w:p w:rsidR="0069001B" w:rsidRPr="00AB3200" w:rsidRDefault="0069001B" w:rsidP="006B75C0">
      <w:pPr>
        <w:jc w:val="both"/>
      </w:pPr>
    </w:p>
    <w:p w:rsidR="0069001B" w:rsidRPr="00AB3200" w:rsidRDefault="009A4537" w:rsidP="006B75C0">
      <w:pPr>
        <w:jc w:val="both"/>
      </w:pPr>
      <w:r>
        <w:t>______________________________________________________________________</w:t>
      </w:r>
    </w:p>
    <w:p w:rsidR="0069001B" w:rsidRPr="00AB3200" w:rsidRDefault="0069001B" w:rsidP="006B75C0">
      <w:pPr>
        <w:jc w:val="both"/>
      </w:pPr>
    </w:p>
    <w:p w:rsidR="0069001B" w:rsidRPr="00AB3200" w:rsidRDefault="0069001B" w:rsidP="006B75C0">
      <w:pPr>
        <w:jc w:val="both"/>
      </w:pPr>
      <w:r w:rsidRPr="00AB3200">
        <w:t>nie zachodzą podstawy wykluczenia z postępowania o udzielenie zamówienia.</w:t>
      </w:r>
    </w:p>
    <w:p w:rsidR="0069001B" w:rsidRPr="00AB3200" w:rsidRDefault="0069001B" w:rsidP="006B75C0">
      <w:pPr>
        <w:pStyle w:val="Zwykytekst1"/>
        <w:jc w:val="both"/>
        <w:rPr>
          <w:rFonts w:ascii="Times New Roman" w:hAnsi="Times New Roman" w:cs="Times New Roman"/>
          <w:sz w:val="24"/>
          <w:szCs w:val="24"/>
        </w:rPr>
      </w:pPr>
    </w:p>
    <w:p w:rsidR="0069001B" w:rsidRPr="00AB3200" w:rsidRDefault="0069001B" w:rsidP="006B75C0">
      <w:pPr>
        <w:pStyle w:val="Zwykytekst1"/>
        <w:jc w:val="both"/>
        <w:rPr>
          <w:rFonts w:ascii="Times New Roman" w:hAnsi="Times New Roman" w:cs="Times New Roman"/>
          <w:sz w:val="24"/>
          <w:szCs w:val="24"/>
        </w:rPr>
      </w:pPr>
    </w:p>
    <w:p w:rsidR="0069001B" w:rsidRDefault="0069001B" w:rsidP="006B75C0">
      <w:pPr>
        <w:pStyle w:val="Zwykytekst1"/>
        <w:rPr>
          <w:rFonts w:ascii="Times New Roman" w:hAnsi="Times New Roman" w:cs="Times New Roman"/>
          <w:sz w:val="24"/>
          <w:szCs w:val="24"/>
        </w:rPr>
      </w:pPr>
      <w:r w:rsidRPr="00AB3200">
        <w:rPr>
          <w:rFonts w:ascii="Times New Roman" w:hAnsi="Times New Roman" w:cs="Times New Roman"/>
          <w:sz w:val="24"/>
          <w:szCs w:val="24"/>
        </w:rPr>
        <w:t>__________________ dnia __ __ ____ roku</w:t>
      </w:r>
    </w:p>
    <w:p w:rsidR="009A4537" w:rsidRPr="00AB3200" w:rsidRDefault="009A4537" w:rsidP="006B75C0">
      <w:pPr>
        <w:pStyle w:val="Zwykytekst1"/>
        <w:rPr>
          <w:rFonts w:ascii="Times New Roman" w:hAnsi="Times New Roman" w:cs="Times New Roman"/>
          <w:sz w:val="24"/>
          <w:szCs w:val="24"/>
        </w:rPr>
      </w:pPr>
    </w:p>
    <w:p w:rsidR="0069001B" w:rsidRPr="00AB3200" w:rsidRDefault="0069001B" w:rsidP="006B75C0">
      <w:pPr>
        <w:pStyle w:val="Zwykytekst1"/>
        <w:ind w:firstLine="3960"/>
        <w:jc w:val="center"/>
        <w:rPr>
          <w:rFonts w:ascii="Times New Roman" w:hAnsi="Times New Roman" w:cs="Times New Roman"/>
          <w:i/>
          <w:sz w:val="24"/>
          <w:szCs w:val="24"/>
        </w:rPr>
      </w:pPr>
      <w:r w:rsidRPr="00AB3200">
        <w:rPr>
          <w:rFonts w:ascii="Times New Roman" w:hAnsi="Times New Roman" w:cs="Times New Roman"/>
          <w:i/>
          <w:sz w:val="24"/>
          <w:szCs w:val="24"/>
        </w:rPr>
        <w:t>_____________________________________</w:t>
      </w:r>
    </w:p>
    <w:p w:rsidR="0069001B" w:rsidRPr="00AB3200" w:rsidRDefault="0069001B" w:rsidP="006B75C0">
      <w:pPr>
        <w:pStyle w:val="Zwykytekst1"/>
        <w:ind w:firstLine="3960"/>
        <w:jc w:val="center"/>
        <w:rPr>
          <w:rFonts w:ascii="Times New Roman" w:hAnsi="Times New Roman" w:cs="Times New Roman"/>
          <w:i/>
          <w:sz w:val="24"/>
          <w:szCs w:val="24"/>
        </w:rPr>
      </w:pPr>
      <w:r w:rsidRPr="00AB3200">
        <w:rPr>
          <w:rFonts w:ascii="Times New Roman" w:hAnsi="Times New Roman" w:cs="Times New Roman"/>
          <w:i/>
          <w:sz w:val="24"/>
          <w:szCs w:val="24"/>
        </w:rPr>
        <w:t>(podpis Wykonawcy/Pełnomocnika)</w:t>
      </w:r>
    </w:p>
    <w:p w:rsidR="0069001B" w:rsidRPr="00AB3200" w:rsidRDefault="0069001B" w:rsidP="006B75C0">
      <w:pPr>
        <w:jc w:val="right"/>
        <w:rPr>
          <w:b/>
        </w:rPr>
      </w:pPr>
      <w:r w:rsidRPr="00AB3200">
        <w:rPr>
          <w:i/>
        </w:rPr>
        <w:br w:type="page"/>
      </w:r>
      <w:r w:rsidR="009A4537" w:rsidRPr="00AB3200">
        <w:rPr>
          <w:noProof/>
        </w:rPr>
        <w:lastRenderedPageBreak/>
        <mc:AlternateContent>
          <mc:Choice Requires="wps">
            <w:drawing>
              <wp:anchor distT="0" distB="0" distL="114300" distR="114300" simplePos="0" relativeHeight="251664896" behindDoc="0" locked="0" layoutInCell="1" allowOverlap="1" wp14:anchorId="184846B0" wp14:editId="27CC8529">
                <wp:simplePos x="0" y="0"/>
                <wp:positionH relativeFrom="column">
                  <wp:posOffset>2435860</wp:posOffset>
                </wp:positionH>
                <wp:positionV relativeFrom="paragraph">
                  <wp:posOffset>306070</wp:posOffset>
                </wp:positionV>
                <wp:extent cx="3319780" cy="893445"/>
                <wp:effectExtent l="0" t="0" r="13970" b="20955"/>
                <wp:wrapTight wrapText="bothSides">
                  <wp:wrapPolygon edited="0">
                    <wp:start x="0" y="0"/>
                    <wp:lineTo x="0" y="21646"/>
                    <wp:lineTo x="21567" y="21646"/>
                    <wp:lineTo x="21567" y="0"/>
                    <wp:lineTo x="0" y="0"/>
                  </wp:wrapPolygon>
                </wp:wrapTight>
                <wp:docPr id="4"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893445"/>
                        </a:xfrm>
                        <a:prstGeom prst="rect">
                          <a:avLst/>
                        </a:prstGeom>
                        <a:solidFill>
                          <a:srgbClr val="C0C0C0"/>
                        </a:solidFill>
                        <a:ln w="9525">
                          <a:solidFill>
                            <a:srgbClr val="000000"/>
                          </a:solidFill>
                          <a:miter lim="800000"/>
                          <a:headEnd/>
                          <a:tailEnd/>
                        </a:ln>
                      </wps:spPr>
                      <wps:txbx>
                        <w:txbxContent>
                          <w:p w:rsidR="00443D4F" w:rsidRPr="00EE6E83" w:rsidRDefault="00443D4F" w:rsidP="0069001B">
                            <w:pPr>
                              <w:pStyle w:val="Tekstpodstawowy3"/>
                              <w:spacing w:after="120"/>
                              <w:jc w:val="center"/>
                              <w:rPr>
                                <w:rFonts w:ascii="Arial" w:hAnsi="Arial" w:cs="Arial"/>
                                <w:b/>
                                <w:i w:val="0"/>
                                <w:sz w:val="20"/>
                                <w:szCs w:val="20"/>
                              </w:rPr>
                            </w:pPr>
                            <w:r w:rsidRPr="00EE6E83">
                              <w:rPr>
                                <w:rFonts w:ascii="Arial" w:hAnsi="Arial" w:cs="Arial"/>
                                <w:b/>
                                <w:i w:val="0"/>
                                <w:sz w:val="20"/>
                                <w:szCs w:val="20"/>
                              </w:rPr>
                              <w:t>OŚWIADCZENIE</w:t>
                            </w:r>
                          </w:p>
                          <w:p w:rsidR="00443D4F" w:rsidRPr="00EE6E83" w:rsidRDefault="00443D4F" w:rsidP="0069001B">
                            <w:pPr>
                              <w:pStyle w:val="Tekstpodstawowy3"/>
                              <w:jc w:val="center"/>
                              <w:rPr>
                                <w:rFonts w:ascii="Arial" w:hAnsi="Arial" w:cs="Arial"/>
                                <w:b/>
                                <w:i w:val="0"/>
                                <w:sz w:val="20"/>
                                <w:szCs w:val="20"/>
                              </w:rPr>
                            </w:pPr>
                            <w:r w:rsidRPr="00EE6E83">
                              <w:rPr>
                                <w:rFonts w:ascii="Arial" w:hAnsi="Arial" w:cs="Arial"/>
                                <w:b/>
                                <w:i w:val="0"/>
                                <w:sz w:val="20"/>
                                <w:szCs w:val="20"/>
                              </w:rPr>
                              <w:t>o spełnianiu warunków udziału w postępowaniu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 o:spid="_x0000_s1028" type="#_x0000_t202" style="position:absolute;left:0;text-align:left;margin-left:191.8pt;margin-top:24.1pt;width:261.4pt;height:70.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" fillcolor="silver">
                <v:textbox>
                  <w:txbxContent>
                    <w:p w:rsidR="00443D4F" w:rsidRPr="00EE6E83" w:rsidRDefault="00443D4F" w:rsidP="0069001B">
                      <w:pPr>
                        <w:pStyle w:val="Tekstpodstawowy3"/>
                        <w:spacing w:after="120"/>
                        <w:jc w:val="center"/>
                        <w:rPr>
                          <w:rFonts w:ascii="Arial" w:hAnsi="Arial" w:cs="Arial"/>
                          <w:b/>
                          <w:i w:val="0"/>
                          <w:sz w:val="20"/>
                          <w:szCs w:val="20"/>
                        </w:rPr>
                      </w:pPr>
                      <w:r w:rsidRPr="00EE6E83">
                        <w:rPr>
                          <w:rFonts w:ascii="Arial" w:hAnsi="Arial" w:cs="Arial"/>
                          <w:b/>
                          <w:i w:val="0"/>
                          <w:sz w:val="20"/>
                          <w:szCs w:val="20"/>
                        </w:rPr>
                        <w:t>OŚWIADCZENIE</w:t>
                      </w:r>
                    </w:p>
                    <w:p w:rsidR="00443D4F" w:rsidRPr="00EE6E83" w:rsidRDefault="00443D4F" w:rsidP="0069001B">
                      <w:pPr>
                        <w:pStyle w:val="Tekstpodstawowy3"/>
                        <w:jc w:val="center"/>
                        <w:rPr>
                          <w:rFonts w:ascii="Arial" w:hAnsi="Arial" w:cs="Arial"/>
                          <w:b/>
                          <w:i w:val="0"/>
                          <w:sz w:val="20"/>
                          <w:szCs w:val="20"/>
                        </w:rPr>
                      </w:pPr>
                      <w:r w:rsidRPr="00EE6E83">
                        <w:rPr>
                          <w:rFonts w:ascii="Arial" w:hAnsi="Arial" w:cs="Arial"/>
                          <w:b/>
                          <w:i w:val="0"/>
                          <w:sz w:val="20"/>
                          <w:szCs w:val="20"/>
                        </w:rPr>
                        <w:t>o spełnianiu warunków udziału w postępowaniu</w:t>
                      </w:r>
                    </w:p>
                  </w:txbxContent>
                </v:textbox>
                <w10:wrap type="tight"/>
              </v:shape>
            </w:pict>
          </mc:Fallback>
        </mc:AlternateContent>
      </w:r>
      <w:r w:rsidRPr="00AB3200">
        <w:rPr>
          <w:b/>
        </w:rPr>
        <w:t xml:space="preserve">Formularz </w:t>
      </w:r>
      <w:r w:rsidR="00FB5116">
        <w:rPr>
          <w:b/>
        </w:rPr>
        <w:t>2</w:t>
      </w:r>
      <w:r w:rsidRPr="00AB3200">
        <w:rPr>
          <w:b/>
        </w:rPr>
        <w:t>.</w:t>
      </w:r>
      <w:r w:rsidR="006B19AE" w:rsidRPr="00AB3200">
        <w:rPr>
          <w:noProof/>
        </w:rPr>
        <mc:AlternateContent>
          <mc:Choice Requires="wps">
            <w:drawing>
              <wp:anchor distT="0" distB="0" distL="114300" distR="114300" simplePos="0" relativeHeight="251663872" behindDoc="0" locked="0" layoutInCell="1" allowOverlap="1" wp14:anchorId="6C1D4AB6" wp14:editId="3AC819A2">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rsidR="00443D4F" w:rsidRDefault="00443D4F" w:rsidP="0069001B">
                            <w:pPr>
                              <w:jc w:val="center"/>
                              <w:rPr>
                                <w:i/>
                                <w:sz w:val="18"/>
                              </w:rPr>
                            </w:pPr>
                          </w:p>
                          <w:p w:rsidR="00443D4F" w:rsidRDefault="00443D4F" w:rsidP="0069001B">
                            <w:pPr>
                              <w:jc w:val="center"/>
                              <w:rPr>
                                <w:i/>
                                <w:sz w:val="18"/>
                              </w:rPr>
                            </w:pPr>
                          </w:p>
                          <w:p w:rsidR="00443D4F" w:rsidRDefault="00443D4F" w:rsidP="0069001B">
                            <w:pPr>
                              <w:jc w:val="center"/>
                              <w:rPr>
                                <w:i/>
                                <w:sz w:val="18"/>
                              </w:rPr>
                            </w:pPr>
                          </w:p>
                          <w:p w:rsidR="00443D4F" w:rsidRDefault="00443D4F" w:rsidP="0069001B">
                            <w:pPr>
                              <w:jc w:val="center"/>
                              <w:rPr>
                                <w:i/>
                                <w:sz w:val="18"/>
                              </w:rPr>
                            </w:pPr>
                          </w:p>
                          <w:p w:rsidR="00443D4F" w:rsidRPr="005A79F8" w:rsidRDefault="00443D4F" w:rsidP="0069001B">
                            <w:pPr>
                              <w:jc w:val="center"/>
                              <w:rPr>
                                <w:rFonts w:ascii="Verdana" w:hAnsi="Verdana"/>
                                <w:i/>
                                <w:sz w:val="16"/>
                                <w:szCs w:val="16"/>
                              </w:rPr>
                            </w:pPr>
                            <w:r>
                              <w:rPr>
                                <w:rFonts w:ascii="Verdana" w:hAnsi="Verdana"/>
                                <w:i/>
                                <w:sz w:val="16"/>
                                <w:szCs w:val="16"/>
                              </w:rPr>
                              <w:t>(n</w:t>
                            </w:r>
                            <w:r w:rsidRPr="005A79F8">
                              <w:rPr>
                                <w:rFonts w:ascii="Verdana" w:hAnsi="Verdana"/>
                                <w:i/>
                                <w:sz w:val="16"/>
                                <w:szCs w:val="16"/>
                              </w:rPr>
                              <w:t>azwa Wykonawcy/Wykonawców</w:t>
                            </w:r>
                            <w:r>
                              <w:rPr>
                                <w:rFonts w:ascii="Verdana" w:hAnsi="Verdana"/>
                                <w:i/>
                                <w:sz w:val="16"/>
                                <w:szCs w:val="16"/>
                              </w:rPr>
                              <w:t>)</w:t>
                            </w:r>
                          </w:p>
                          <w:p w:rsidR="00443D4F" w:rsidRDefault="00443D4F" w:rsidP="0069001B">
                            <w:pPr>
                              <w:rPr>
                                <w:rFonts w:ascii="Verdana" w:hAnsi="Verdana"/>
                                <w:i/>
                                <w:sz w:val="16"/>
                                <w:szCs w:val="16"/>
                              </w:rPr>
                            </w:pPr>
                          </w:p>
                          <w:p w:rsidR="00443D4F" w:rsidRDefault="00443D4F" w:rsidP="0069001B">
                            <w:pPr>
                              <w:jc w:val="center"/>
                              <w:rPr>
                                <w:rFonts w:ascii="Verdana" w:hAnsi="Verdana"/>
                                <w:i/>
                                <w:sz w:val="16"/>
                                <w:szCs w:val="16"/>
                              </w:rPr>
                            </w:pPr>
                          </w:p>
                          <w:p w:rsidR="00443D4F" w:rsidRPr="00693E8B" w:rsidRDefault="00443D4F" w:rsidP="0069001B">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 o:spid="_x0000_s1029" type="#_x0000_t202" style="position:absolute;left:0;text-align:left;margin-left:3.6pt;margin-top:24.15pt;width:188pt;height:70.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">
                <v:textbox>
                  <w:txbxContent>
                    <w:p w:rsidR="00443D4F" w:rsidRDefault="00443D4F" w:rsidP="0069001B">
                      <w:pPr>
                        <w:jc w:val="center"/>
                        <w:rPr>
                          <w:i/>
                          <w:sz w:val="18"/>
                        </w:rPr>
                      </w:pPr>
                    </w:p>
                    <w:p w:rsidR="00443D4F" w:rsidRDefault="00443D4F" w:rsidP="0069001B">
                      <w:pPr>
                        <w:jc w:val="center"/>
                        <w:rPr>
                          <w:i/>
                          <w:sz w:val="18"/>
                        </w:rPr>
                      </w:pPr>
                    </w:p>
                    <w:p w:rsidR="00443D4F" w:rsidRDefault="00443D4F" w:rsidP="0069001B">
                      <w:pPr>
                        <w:jc w:val="center"/>
                        <w:rPr>
                          <w:i/>
                          <w:sz w:val="18"/>
                        </w:rPr>
                      </w:pPr>
                    </w:p>
                    <w:p w:rsidR="00443D4F" w:rsidRDefault="00443D4F" w:rsidP="0069001B">
                      <w:pPr>
                        <w:jc w:val="center"/>
                        <w:rPr>
                          <w:i/>
                          <w:sz w:val="18"/>
                        </w:rPr>
                      </w:pPr>
                    </w:p>
                    <w:p w:rsidR="00443D4F" w:rsidRPr="005A79F8" w:rsidRDefault="00443D4F" w:rsidP="0069001B">
                      <w:pPr>
                        <w:jc w:val="center"/>
                        <w:rPr>
                          <w:rFonts w:ascii="Verdana" w:hAnsi="Verdana"/>
                          <w:i/>
                          <w:sz w:val="16"/>
                          <w:szCs w:val="16"/>
                        </w:rPr>
                      </w:pPr>
                      <w:r>
                        <w:rPr>
                          <w:rFonts w:ascii="Verdana" w:hAnsi="Verdana"/>
                          <w:i/>
                          <w:sz w:val="16"/>
                          <w:szCs w:val="16"/>
                        </w:rPr>
                        <w:t>(n</w:t>
                      </w:r>
                      <w:r w:rsidRPr="005A79F8">
                        <w:rPr>
                          <w:rFonts w:ascii="Verdana" w:hAnsi="Verdana"/>
                          <w:i/>
                          <w:sz w:val="16"/>
                          <w:szCs w:val="16"/>
                        </w:rPr>
                        <w:t>azwa Wykonawcy/Wykonawców</w:t>
                      </w:r>
                      <w:r>
                        <w:rPr>
                          <w:rFonts w:ascii="Verdana" w:hAnsi="Verdana"/>
                          <w:i/>
                          <w:sz w:val="16"/>
                          <w:szCs w:val="16"/>
                        </w:rPr>
                        <w:t>)</w:t>
                      </w:r>
                    </w:p>
                    <w:p w:rsidR="00443D4F" w:rsidRDefault="00443D4F" w:rsidP="0069001B">
                      <w:pPr>
                        <w:rPr>
                          <w:rFonts w:ascii="Verdana" w:hAnsi="Verdana"/>
                          <w:i/>
                          <w:sz w:val="16"/>
                          <w:szCs w:val="16"/>
                        </w:rPr>
                      </w:pPr>
                    </w:p>
                    <w:p w:rsidR="00443D4F" w:rsidRDefault="00443D4F" w:rsidP="0069001B">
                      <w:pPr>
                        <w:jc w:val="center"/>
                        <w:rPr>
                          <w:rFonts w:ascii="Verdana" w:hAnsi="Verdana"/>
                          <w:i/>
                          <w:sz w:val="16"/>
                          <w:szCs w:val="16"/>
                        </w:rPr>
                      </w:pPr>
                    </w:p>
                    <w:p w:rsidR="00443D4F" w:rsidRPr="00693E8B" w:rsidRDefault="00443D4F" w:rsidP="0069001B">
                      <w:pPr>
                        <w:jc w:val="center"/>
                        <w:rPr>
                          <w:rFonts w:ascii="Verdana" w:hAnsi="Verdana"/>
                          <w:i/>
                          <w:sz w:val="16"/>
                          <w:szCs w:val="16"/>
                        </w:rPr>
                      </w:pPr>
                    </w:p>
                  </w:txbxContent>
                </v:textbox>
                <w10:wrap type="tight"/>
              </v:shape>
            </w:pict>
          </mc:Fallback>
        </mc:AlternateContent>
      </w:r>
      <w:r w:rsidRPr="00AB3200">
        <w:rPr>
          <w:b/>
        </w:rPr>
        <w:t>2</w:t>
      </w:r>
    </w:p>
    <w:p w:rsidR="0069001B" w:rsidRPr="00AB3200" w:rsidRDefault="0069001B" w:rsidP="00B535B5">
      <w:pPr>
        <w:pStyle w:val="Zwykytekst"/>
        <w:jc w:val="both"/>
        <w:rPr>
          <w:rFonts w:ascii="Times New Roman" w:hAnsi="Times New Roman" w:cs="Times New Roman"/>
          <w:b/>
          <w:sz w:val="24"/>
          <w:szCs w:val="24"/>
        </w:rPr>
      </w:pPr>
    </w:p>
    <w:p w:rsidR="0069001B" w:rsidRPr="00AB3200" w:rsidRDefault="0069001B" w:rsidP="00B535B5">
      <w:pPr>
        <w:jc w:val="both"/>
        <w:rPr>
          <w:b/>
        </w:rPr>
      </w:pPr>
      <w:r w:rsidRPr="00AB3200">
        <w:rPr>
          <w:b/>
        </w:rPr>
        <w:t>Składając ofertę w postępowaniu o udzielenie zamówienia publicznego prowadzonym w trybie przetargu nieograniczonego na:</w:t>
      </w:r>
    </w:p>
    <w:p w:rsidR="00E156FC" w:rsidRPr="00AB3200" w:rsidRDefault="00E156FC" w:rsidP="00E156FC">
      <w:pPr>
        <w:outlineLvl w:val="0"/>
        <w:rPr>
          <w:b/>
        </w:rPr>
      </w:pPr>
    </w:p>
    <w:p w:rsidR="00E156FC" w:rsidRPr="00AB3200" w:rsidRDefault="004A4772" w:rsidP="00B535B5">
      <w:pPr>
        <w:pStyle w:val="Zwykytekst1"/>
        <w:tabs>
          <w:tab w:val="left" w:leader="dot" w:pos="9360"/>
        </w:tabs>
        <w:jc w:val="both"/>
        <w:rPr>
          <w:rFonts w:ascii="Times New Roman" w:hAnsi="Times New Roman" w:cs="Times New Roman"/>
          <w:spacing w:val="-2"/>
          <w:sz w:val="24"/>
          <w:szCs w:val="24"/>
        </w:rPr>
      </w:pPr>
      <w:r w:rsidRPr="00AB3200">
        <w:rPr>
          <w:rFonts w:ascii="Times New Roman" w:hAnsi="Times New Roman" w:cs="Times New Roman"/>
          <w:b/>
          <w:spacing w:val="-2"/>
          <w:sz w:val="24"/>
          <w:szCs w:val="24"/>
        </w:rPr>
        <w:t>„</w:t>
      </w:r>
      <w:r w:rsidR="009A4537" w:rsidRPr="009A4537">
        <w:rPr>
          <w:rFonts w:ascii="Times New Roman" w:hAnsi="Times New Roman" w:cs="Times New Roman"/>
          <w:b/>
          <w:spacing w:val="-2"/>
          <w:sz w:val="24"/>
          <w:szCs w:val="24"/>
        </w:rPr>
        <w:t>Przeprowadzenie badania ewaluacyjnego pn. „Analiza potrzeb szkoleniowych pracowników wymiaru sprawiedliwości” – określenie potrzeb szkoleniowych pracowników wykonujących czynności administracyjne oraz pracowników jednostek merytorycznych w jednostkach organizacyjnych wymiaru sprawiedliwości (sądach i prokuraturach) – dla Instytucji Pośredniczącej Działania 2.17. Skuteczny wymiar sprawiedliwości Programu  Operacyjnego Wiedza Edukacja Rozwój 2014-2020</w:t>
      </w:r>
      <w:r w:rsidRPr="00AB3200">
        <w:rPr>
          <w:rFonts w:ascii="Times New Roman" w:hAnsi="Times New Roman" w:cs="Times New Roman"/>
          <w:b/>
          <w:spacing w:val="-2"/>
          <w:sz w:val="24"/>
          <w:szCs w:val="24"/>
        </w:rPr>
        <w:t>”</w:t>
      </w:r>
      <w:r w:rsidRPr="00AB3200">
        <w:rPr>
          <w:rFonts w:ascii="Times New Roman" w:hAnsi="Times New Roman" w:cs="Times New Roman"/>
          <w:spacing w:val="-2"/>
          <w:sz w:val="24"/>
          <w:szCs w:val="24"/>
        </w:rPr>
        <w:t xml:space="preserve"> </w:t>
      </w:r>
    </w:p>
    <w:p w:rsidR="0066372A" w:rsidRPr="00AB3200" w:rsidRDefault="00F642BC" w:rsidP="00B535B5">
      <w:pPr>
        <w:pStyle w:val="Zwykytekst1"/>
        <w:tabs>
          <w:tab w:val="left" w:leader="dot" w:pos="9360"/>
        </w:tabs>
        <w:jc w:val="both"/>
        <w:rPr>
          <w:rFonts w:ascii="Times New Roman" w:hAnsi="Times New Roman" w:cs="Times New Roman"/>
          <w:b/>
          <w:sz w:val="24"/>
          <w:szCs w:val="24"/>
        </w:rPr>
      </w:pPr>
      <w:r w:rsidRPr="00AB3200">
        <w:rPr>
          <w:rFonts w:ascii="Times New Roman" w:hAnsi="Times New Roman" w:cs="Times New Roman"/>
          <w:b/>
          <w:spacing w:val="-2"/>
          <w:sz w:val="24"/>
          <w:szCs w:val="24"/>
        </w:rPr>
        <w:t>oznaczonego nr BF-II.</w:t>
      </w:r>
      <w:r w:rsidR="004A4772" w:rsidRPr="00AB3200">
        <w:rPr>
          <w:rFonts w:ascii="Times New Roman" w:hAnsi="Times New Roman" w:cs="Times New Roman"/>
          <w:b/>
          <w:spacing w:val="-2"/>
          <w:sz w:val="24"/>
          <w:szCs w:val="24"/>
        </w:rPr>
        <w:t>3710</w:t>
      </w:r>
      <w:r w:rsidRPr="00AB3200">
        <w:rPr>
          <w:rFonts w:ascii="Times New Roman" w:hAnsi="Times New Roman" w:cs="Times New Roman"/>
          <w:b/>
          <w:spacing w:val="-2"/>
          <w:sz w:val="24"/>
          <w:szCs w:val="24"/>
        </w:rPr>
        <w:t>.30</w:t>
      </w:r>
      <w:r w:rsidR="007A7E1B" w:rsidRPr="00AB3200">
        <w:rPr>
          <w:rFonts w:ascii="Times New Roman" w:hAnsi="Times New Roman" w:cs="Times New Roman"/>
          <w:b/>
          <w:spacing w:val="-2"/>
          <w:sz w:val="24"/>
          <w:szCs w:val="24"/>
        </w:rPr>
        <w:t>.20</w:t>
      </w:r>
      <w:r w:rsidR="00E73C0E" w:rsidRPr="00AB3200">
        <w:rPr>
          <w:rFonts w:ascii="Times New Roman" w:hAnsi="Times New Roman" w:cs="Times New Roman"/>
          <w:b/>
          <w:spacing w:val="-2"/>
          <w:sz w:val="24"/>
          <w:szCs w:val="24"/>
        </w:rPr>
        <w:t>19</w:t>
      </w:r>
      <w:r w:rsidR="004B2646" w:rsidRPr="00AB3200">
        <w:rPr>
          <w:rFonts w:ascii="Times New Roman" w:hAnsi="Times New Roman" w:cs="Times New Roman"/>
          <w:b/>
          <w:spacing w:val="-2"/>
          <w:sz w:val="24"/>
          <w:szCs w:val="24"/>
        </w:rPr>
        <w:t xml:space="preserve"> </w:t>
      </w:r>
    </w:p>
    <w:p w:rsidR="004B2646" w:rsidRPr="00AB3200" w:rsidRDefault="004B2646" w:rsidP="00B535B5">
      <w:pPr>
        <w:jc w:val="both"/>
        <w:rPr>
          <w:b/>
          <w:bCs/>
        </w:rPr>
      </w:pPr>
    </w:p>
    <w:p w:rsidR="0069001B" w:rsidRPr="00AB3200" w:rsidRDefault="0069001B" w:rsidP="00B535B5">
      <w:pPr>
        <w:jc w:val="both"/>
        <w:rPr>
          <w:b/>
          <w:bCs/>
        </w:rPr>
      </w:pPr>
      <w:r w:rsidRPr="00AB3200">
        <w:rPr>
          <w:b/>
          <w:bCs/>
        </w:rPr>
        <w:t>w imieniu Wykonawcy:</w:t>
      </w:r>
    </w:p>
    <w:p w:rsidR="0069001B" w:rsidRPr="00AB3200" w:rsidRDefault="0069001B" w:rsidP="00B535B5">
      <w:pPr>
        <w:jc w:val="both"/>
        <w:rPr>
          <w:b/>
          <w:bCs/>
        </w:rPr>
      </w:pPr>
      <w:r w:rsidRPr="00AB3200">
        <w:rPr>
          <w:b/>
          <w:bCs/>
        </w:rPr>
        <w:t>________________________________________________________</w:t>
      </w:r>
      <w:r w:rsidR="009A4537">
        <w:rPr>
          <w:b/>
          <w:bCs/>
        </w:rPr>
        <w:t>_______</w:t>
      </w:r>
      <w:r w:rsidRPr="00AB3200">
        <w:rPr>
          <w:b/>
          <w:bCs/>
        </w:rPr>
        <w:t>_______</w:t>
      </w:r>
    </w:p>
    <w:p w:rsidR="0069001B" w:rsidRPr="009A4537" w:rsidRDefault="0069001B" w:rsidP="00B535B5">
      <w:pPr>
        <w:jc w:val="center"/>
        <w:rPr>
          <w:b/>
          <w:bCs/>
          <w:sz w:val="20"/>
          <w:szCs w:val="20"/>
        </w:rPr>
      </w:pPr>
      <w:r w:rsidRPr="009A4537">
        <w:rPr>
          <w:bCs/>
          <w:sz w:val="20"/>
          <w:szCs w:val="20"/>
        </w:rPr>
        <w:t>/wpisać nazwę (firmę) Wykonawcy/</w:t>
      </w:r>
    </w:p>
    <w:p w:rsidR="0069001B" w:rsidRPr="00AB3200" w:rsidRDefault="0069001B" w:rsidP="00B535B5">
      <w:pPr>
        <w:pStyle w:val="Zwykytekst"/>
        <w:tabs>
          <w:tab w:val="left" w:leader="dot" w:pos="9072"/>
        </w:tabs>
        <w:jc w:val="both"/>
        <w:rPr>
          <w:rFonts w:ascii="Times New Roman" w:hAnsi="Times New Roman" w:cs="Times New Roman"/>
          <w:b/>
          <w:sz w:val="24"/>
          <w:szCs w:val="24"/>
        </w:rPr>
      </w:pPr>
      <w:r w:rsidRPr="00AB3200">
        <w:rPr>
          <w:rFonts w:ascii="Times New Roman" w:hAnsi="Times New Roman" w:cs="Times New Roman"/>
          <w:b/>
          <w:sz w:val="24"/>
          <w:szCs w:val="24"/>
        </w:rPr>
        <w:t xml:space="preserve">oświadczamy, że </w:t>
      </w:r>
      <w:r w:rsidRPr="00AB3200">
        <w:rPr>
          <w:rFonts w:ascii="Times New Roman" w:hAnsi="Times New Roman" w:cs="Times New Roman"/>
          <w:color w:val="000000"/>
          <w:sz w:val="24"/>
          <w:szCs w:val="24"/>
        </w:rPr>
        <w:t>spełniamy warunki udziału w postępowaniu.</w:t>
      </w:r>
    </w:p>
    <w:p w:rsidR="0069001B" w:rsidRPr="00AB3200" w:rsidRDefault="0069001B" w:rsidP="00B535B5">
      <w:pPr>
        <w:jc w:val="both"/>
      </w:pPr>
    </w:p>
    <w:p w:rsidR="0069001B" w:rsidRPr="00AB3200" w:rsidRDefault="0069001B" w:rsidP="00B535B5">
      <w:pPr>
        <w:jc w:val="both"/>
      </w:pPr>
      <w:r w:rsidRPr="00AB3200">
        <w:rPr>
          <w:b/>
        </w:rPr>
        <w:t>INFORMACJA W ZWIĄZKU Z POLEGANIEM NA ZASOBACH INNYCH PODMIOTÓW</w:t>
      </w:r>
      <w:r w:rsidRPr="00AB3200">
        <w:t xml:space="preserve">: </w:t>
      </w:r>
    </w:p>
    <w:p w:rsidR="0069001B" w:rsidRPr="00AB3200" w:rsidRDefault="0069001B" w:rsidP="00B535B5">
      <w:pPr>
        <w:jc w:val="both"/>
      </w:pPr>
      <w:r w:rsidRPr="00AB3200">
        <w:t>Oświadczam, że w celu wykazania spełniania warunków udziału w postępowaniu, polegam na zasobach następującego/</w:t>
      </w:r>
      <w:proofErr w:type="spellStart"/>
      <w:r w:rsidRPr="00AB3200">
        <w:t>ych</w:t>
      </w:r>
      <w:proofErr w:type="spellEnd"/>
      <w:r w:rsidRPr="00AB3200">
        <w:t xml:space="preserve"> podmiotu/ów:</w:t>
      </w:r>
    </w:p>
    <w:p w:rsidR="0069001B" w:rsidRPr="00AB3200" w:rsidRDefault="0069001B" w:rsidP="00B535B5">
      <w:pPr>
        <w:jc w:val="both"/>
      </w:pPr>
    </w:p>
    <w:p w:rsidR="0069001B" w:rsidRPr="00AB3200" w:rsidRDefault="009A4537" w:rsidP="00B535B5">
      <w:pPr>
        <w:jc w:val="both"/>
      </w:pPr>
      <w:r>
        <w:t>_______________________________________________________________________</w:t>
      </w:r>
    </w:p>
    <w:p w:rsidR="0069001B" w:rsidRPr="00AB3200" w:rsidRDefault="0069001B" w:rsidP="00B535B5">
      <w:pPr>
        <w:jc w:val="both"/>
      </w:pPr>
    </w:p>
    <w:p w:rsidR="0069001B" w:rsidRPr="00AB3200" w:rsidRDefault="0069001B" w:rsidP="00B535B5">
      <w:pPr>
        <w:jc w:val="both"/>
      </w:pPr>
      <w:r w:rsidRPr="00AB3200">
        <w:t xml:space="preserve">w następującym zakresie: </w:t>
      </w:r>
    </w:p>
    <w:p w:rsidR="0069001B" w:rsidRPr="00AB3200" w:rsidRDefault="0069001B" w:rsidP="00B535B5">
      <w:pPr>
        <w:jc w:val="both"/>
      </w:pPr>
    </w:p>
    <w:p w:rsidR="0069001B" w:rsidRPr="00AB3200" w:rsidRDefault="009A4537" w:rsidP="00B535B5">
      <w:pPr>
        <w:jc w:val="both"/>
      </w:pPr>
      <w:r>
        <w:t>______________________________________________________________________</w:t>
      </w:r>
    </w:p>
    <w:p w:rsidR="0069001B" w:rsidRPr="00AB3200" w:rsidRDefault="0069001B" w:rsidP="00B535B5">
      <w:pPr>
        <w:jc w:val="both"/>
      </w:pPr>
    </w:p>
    <w:p w:rsidR="0069001B" w:rsidRPr="00AB3200" w:rsidRDefault="0069001B" w:rsidP="00B535B5">
      <w:pPr>
        <w:jc w:val="both"/>
      </w:pPr>
    </w:p>
    <w:p w:rsidR="0069001B" w:rsidRPr="00AB3200" w:rsidRDefault="0069001B" w:rsidP="00B535B5">
      <w:pPr>
        <w:jc w:val="both"/>
        <w:rPr>
          <w:i/>
        </w:rPr>
      </w:pPr>
    </w:p>
    <w:p w:rsidR="0069001B" w:rsidRPr="00AB3200" w:rsidRDefault="0069001B" w:rsidP="00B535B5">
      <w:pPr>
        <w:pStyle w:val="Zwykytekst1"/>
        <w:jc w:val="both"/>
        <w:rPr>
          <w:rFonts w:ascii="Times New Roman" w:hAnsi="Times New Roman" w:cs="Times New Roman"/>
          <w:sz w:val="24"/>
          <w:szCs w:val="24"/>
        </w:rPr>
      </w:pPr>
    </w:p>
    <w:p w:rsidR="0069001B" w:rsidRDefault="0069001B" w:rsidP="00B535B5">
      <w:pPr>
        <w:pStyle w:val="Zwykytekst1"/>
        <w:rPr>
          <w:rFonts w:ascii="Times New Roman" w:hAnsi="Times New Roman" w:cs="Times New Roman"/>
          <w:sz w:val="24"/>
          <w:szCs w:val="24"/>
        </w:rPr>
      </w:pPr>
      <w:r w:rsidRPr="00AB3200">
        <w:rPr>
          <w:rFonts w:ascii="Times New Roman" w:hAnsi="Times New Roman" w:cs="Times New Roman"/>
          <w:sz w:val="24"/>
          <w:szCs w:val="24"/>
        </w:rPr>
        <w:t>__________________ dnia __ __ ____ roku</w:t>
      </w:r>
    </w:p>
    <w:p w:rsidR="009A4537" w:rsidRDefault="009A4537" w:rsidP="00B535B5">
      <w:pPr>
        <w:pStyle w:val="Zwykytekst1"/>
        <w:rPr>
          <w:rFonts w:ascii="Times New Roman" w:hAnsi="Times New Roman" w:cs="Times New Roman"/>
          <w:sz w:val="24"/>
          <w:szCs w:val="24"/>
        </w:rPr>
      </w:pPr>
    </w:p>
    <w:p w:rsidR="009A4537" w:rsidRPr="00AB3200" w:rsidRDefault="009A4537" w:rsidP="00B535B5">
      <w:pPr>
        <w:pStyle w:val="Zwykytekst1"/>
        <w:rPr>
          <w:rFonts w:ascii="Times New Roman" w:hAnsi="Times New Roman" w:cs="Times New Roman"/>
          <w:sz w:val="24"/>
          <w:szCs w:val="24"/>
        </w:rPr>
      </w:pPr>
    </w:p>
    <w:p w:rsidR="0069001B" w:rsidRPr="00AB3200" w:rsidRDefault="0069001B" w:rsidP="00B535B5">
      <w:pPr>
        <w:pStyle w:val="Zwykytekst1"/>
        <w:ind w:firstLine="3960"/>
        <w:jc w:val="center"/>
        <w:rPr>
          <w:rFonts w:ascii="Times New Roman" w:hAnsi="Times New Roman" w:cs="Times New Roman"/>
          <w:i/>
          <w:sz w:val="24"/>
          <w:szCs w:val="24"/>
        </w:rPr>
      </w:pPr>
      <w:r w:rsidRPr="00AB3200">
        <w:rPr>
          <w:rFonts w:ascii="Times New Roman" w:hAnsi="Times New Roman" w:cs="Times New Roman"/>
          <w:i/>
          <w:sz w:val="24"/>
          <w:szCs w:val="24"/>
        </w:rPr>
        <w:t>_____________________________________</w:t>
      </w:r>
    </w:p>
    <w:p w:rsidR="0069001B" w:rsidRPr="00AB3200" w:rsidRDefault="0069001B" w:rsidP="00B535B5">
      <w:pPr>
        <w:pStyle w:val="Zwykytekst1"/>
        <w:ind w:firstLine="3960"/>
        <w:jc w:val="center"/>
        <w:rPr>
          <w:rFonts w:ascii="Times New Roman" w:hAnsi="Times New Roman" w:cs="Times New Roman"/>
          <w:i/>
          <w:sz w:val="24"/>
          <w:szCs w:val="24"/>
        </w:rPr>
      </w:pPr>
      <w:r w:rsidRPr="00AB3200">
        <w:rPr>
          <w:rFonts w:ascii="Times New Roman" w:hAnsi="Times New Roman" w:cs="Times New Roman"/>
          <w:i/>
          <w:sz w:val="24"/>
          <w:szCs w:val="24"/>
        </w:rPr>
        <w:t>(podpis Wykonawcy/Pełnomocnika)</w:t>
      </w:r>
    </w:p>
    <w:p w:rsidR="0069001B" w:rsidRPr="00AB3200" w:rsidRDefault="006825F7" w:rsidP="00B535B5">
      <w:pPr>
        <w:rPr>
          <w:i/>
        </w:rPr>
      </w:pPr>
      <w:r w:rsidRPr="00AB3200">
        <w:rPr>
          <w:i/>
        </w:rPr>
        <w:br w:type="page"/>
      </w:r>
    </w:p>
    <w:p w:rsidR="002E312A" w:rsidRPr="00AB3200" w:rsidRDefault="009A4537" w:rsidP="002E312A">
      <w:pPr>
        <w:pStyle w:val="Zwykytekst1"/>
        <w:jc w:val="right"/>
        <w:rPr>
          <w:rFonts w:ascii="Times New Roman" w:hAnsi="Times New Roman" w:cs="Times New Roman"/>
          <w:b/>
          <w:sz w:val="24"/>
          <w:szCs w:val="24"/>
        </w:rPr>
      </w:pPr>
      <w:r w:rsidRPr="00AB3200">
        <w:rPr>
          <w:rFonts w:ascii="Times New Roman" w:hAnsi="Times New Roman" w:cs="Times New Roman"/>
          <w:noProof/>
          <w:sz w:val="24"/>
          <w:szCs w:val="24"/>
          <w:lang w:eastAsia="pl-PL"/>
        </w:rPr>
        <w:lastRenderedPageBreak/>
        <mc:AlternateContent>
          <mc:Choice Requires="wps">
            <w:drawing>
              <wp:anchor distT="0" distB="0" distL="114300" distR="114300" simplePos="0" relativeHeight="251671040" behindDoc="0" locked="0" layoutInCell="1" allowOverlap="1" wp14:anchorId="298C3CE3" wp14:editId="04088C90">
                <wp:simplePos x="0" y="0"/>
                <wp:positionH relativeFrom="column">
                  <wp:posOffset>2056765</wp:posOffset>
                </wp:positionH>
                <wp:positionV relativeFrom="paragraph">
                  <wp:posOffset>257175</wp:posOffset>
                </wp:positionV>
                <wp:extent cx="3698240" cy="766445"/>
                <wp:effectExtent l="0" t="0" r="16510" b="14605"/>
                <wp:wrapTight wrapText="bothSides">
                  <wp:wrapPolygon edited="0">
                    <wp:start x="0" y="0"/>
                    <wp:lineTo x="0" y="21475"/>
                    <wp:lineTo x="21585" y="21475"/>
                    <wp:lineTo x="21585"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8240" cy="766445"/>
                        </a:xfrm>
                        <a:prstGeom prst="rect">
                          <a:avLst/>
                        </a:prstGeom>
                        <a:solidFill>
                          <a:srgbClr val="C0C0C0"/>
                        </a:solidFill>
                        <a:ln w="9525">
                          <a:solidFill>
                            <a:srgbClr val="000000"/>
                          </a:solidFill>
                          <a:miter lim="800000"/>
                          <a:headEnd/>
                          <a:tailEnd/>
                        </a:ln>
                      </wps:spPr>
                      <wps:txbx>
                        <w:txbxContent>
                          <w:p w:rsidR="00443D4F" w:rsidRDefault="00443D4F" w:rsidP="002E312A">
                            <w:pPr>
                              <w:jc w:val="center"/>
                              <w:rPr>
                                <w:b/>
                                <w:sz w:val="18"/>
                                <w:szCs w:val="18"/>
                              </w:rPr>
                            </w:pPr>
                          </w:p>
                          <w:p w:rsidR="00443D4F" w:rsidRDefault="00443D4F" w:rsidP="002E312A">
                            <w:pPr>
                              <w:jc w:val="center"/>
                              <w:rPr>
                                <w:rFonts w:ascii="Verdana" w:hAnsi="Verdana"/>
                                <w:b/>
                                <w:sz w:val="18"/>
                                <w:szCs w:val="18"/>
                              </w:rPr>
                            </w:pPr>
                          </w:p>
                          <w:p w:rsidR="00443D4F" w:rsidRPr="00243D73" w:rsidRDefault="00443D4F" w:rsidP="002E312A">
                            <w:pPr>
                              <w:jc w:val="center"/>
                              <w:rPr>
                                <w:rFonts w:ascii="Arial" w:hAnsi="Arial" w:cs="Arial"/>
                                <w:b/>
                                <w:sz w:val="20"/>
                                <w:szCs w:val="20"/>
                              </w:rPr>
                            </w:pPr>
                            <w:r w:rsidRPr="00243D73">
                              <w:rPr>
                                <w:rFonts w:ascii="Arial" w:hAnsi="Arial" w:cs="Arial"/>
                                <w:b/>
                                <w:sz w:val="20"/>
                                <w:szCs w:val="20"/>
                              </w:rPr>
                              <w:t>Wykaz usług</w:t>
                            </w:r>
                          </w:p>
                          <w:p w:rsidR="00443D4F" w:rsidRDefault="00443D4F" w:rsidP="002E312A">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161.95pt;margin-top:20.25pt;width:291.2pt;height:60.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" fillcolor="silver">
                <v:textbox>
                  <w:txbxContent>
                    <w:p w:rsidR="00443D4F" w:rsidRDefault="00443D4F" w:rsidP="002E312A">
                      <w:pPr>
                        <w:jc w:val="center"/>
                        <w:rPr>
                          <w:b/>
                          <w:sz w:val="18"/>
                          <w:szCs w:val="18"/>
                        </w:rPr>
                      </w:pPr>
                    </w:p>
                    <w:p w:rsidR="00443D4F" w:rsidRDefault="00443D4F" w:rsidP="002E312A">
                      <w:pPr>
                        <w:jc w:val="center"/>
                        <w:rPr>
                          <w:rFonts w:ascii="Verdana" w:hAnsi="Verdana"/>
                          <w:b/>
                          <w:sz w:val="18"/>
                          <w:szCs w:val="18"/>
                        </w:rPr>
                      </w:pPr>
                    </w:p>
                    <w:p w:rsidR="00443D4F" w:rsidRPr="00243D73" w:rsidRDefault="00443D4F" w:rsidP="002E312A">
                      <w:pPr>
                        <w:jc w:val="center"/>
                        <w:rPr>
                          <w:rFonts w:ascii="Arial" w:hAnsi="Arial" w:cs="Arial"/>
                          <w:b/>
                          <w:sz w:val="20"/>
                          <w:szCs w:val="20"/>
                        </w:rPr>
                      </w:pPr>
                      <w:r w:rsidRPr="00243D73">
                        <w:rPr>
                          <w:rFonts w:ascii="Arial" w:hAnsi="Arial" w:cs="Arial"/>
                          <w:b/>
                          <w:sz w:val="20"/>
                          <w:szCs w:val="20"/>
                        </w:rPr>
                        <w:t>Wykaz usług</w:t>
                      </w:r>
                    </w:p>
                    <w:p w:rsidR="00443D4F" w:rsidRDefault="00443D4F" w:rsidP="002E312A">
                      <w:pPr>
                        <w:jc w:val="center"/>
                        <w:rPr>
                          <w:b/>
                          <w:sz w:val="28"/>
                        </w:rPr>
                      </w:pPr>
                    </w:p>
                  </w:txbxContent>
                </v:textbox>
                <w10:wrap type="tight"/>
              </v:shape>
            </w:pict>
          </mc:Fallback>
        </mc:AlternateContent>
      </w:r>
      <w:r w:rsidR="002E312A" w:rsidRPr="00AB3200">
        <w:rPr>
          <w:rFonts w:ascii="Times New Roman" w:hAnsi="Times New Roman" w:cs="Times New Roman"/>
          <w:b/>
          <w:sz w:val="24"/>
          <w:szCs w:val="24"/>
        </w:rPr>
        <w:t xml:space="preserve">Formularz </w:t>
      </w:r>
      <w:r w:rsidR="00FB5116">
        <w:rPr>
          <w:rFonts w:ascii="Times New Roman" w:hAnsi="Times New Roman" w:cs="Times New Roman"/>
          <w:b/>
          <w:sz w:val="24"/>
          <w:szCs w:val="24"/>
        </w:rPr>
        <w:t>2</w:t>
      </w:r>
      <w:r w:rsidR="002E312A" w:rsidRPr="00AB3200">
        <w:rPr>
          <w:rFonts w:ascii="Times New Roman" w:hAnsi="Times New Roman" w:cs="Times New Roman"/>
          <w:b/>
          <w:sz w:val="24"/>
          <w:szCs w:val="24"/>
        </w:rPr>
        <w:t>.3.</w:t>
      </w:r>
      <w:r w:rsidR="002E312A" w:rsidRPr="00AB3200">
        <w:rPr>
          <w:rFonts w:ascii="Times New Roman" w:hAnsi="Times New Roman" w:cs="Times New Roman"/>
          <w:noProof/>
          <w:sz w:val="24"/>
          <w:szCs w:val="24"/>
          <w:lang w:eastAsia="pl-PL"/>
        </w:rPr>
        <mc:AlternateContent>
          <mc:Choice Requires="wps">
            <w:drawing>
              <wp:anchor distT="0" distB="0" distL="114300" distR="114300" simplePos="0" relativeHeight="251670016" behindDoc="0" locked="0" layoutInCell="1" allowOverlap="1" wp14:anchorId="57051759" wp14:editId="795DA385">
                <wp:simplePos x="0" y="0"/>
                <wp:positionH relativeFrom="column">
                  <wp:posOffset>114300</wp:posOffset>
                </wp:positionH>
                <wp:positionV relativeFrom="paragraph">
                  <wp:posOffset>255905</wp:posOffset>
                </wp:positionV>
                <wp:extent cx="2004695" cy="760095"/>
                <wp:effectExtent l="0" t="0" r="14605" b="20955"/>
                <wp:wrapTight wrapText="bothSides">
                  <wp:wrapPolygon edited="0">
                    <wp:start x="0" y="0"/>
                    <wp:lineTo x="0" y="21654"/>
                    <wp:lineTo x="21552" y="21654"/>
                    <wp:lineTo x="21552"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760095"/>
                        </a:xfrm>
                        <a:prstGeom prst="rect">
                          <a:avLst/>
                        </a:prstGeom>
                        <a:solidFill>
                          <a:srgbClr val="FFFFFF"/>
                        </a:solidFill>
                        <a:ln w="9525">
                          <a:solidFill>
                            <a:srgbClr val="000000"/>
                          </a:solidFill>
                          <a:miter lim="800000"/>
                          <a:headEnd/>
                          <a:tailEnd/>
                        </a:ln>
                      </wps:spPr>
                      <wps:txbx>
                        <w:txbxContent>
                          <w:p w:rsidR="00443D4F" w:rsidRDefault="00443D4F" w:rsidP="002E312A">
                            <w:pPr>
                              <w:jc w:val="center"/>
                              <w:rPr>
                                <w:i/>
                                <w:sz w:val="18"/>
                              </w:rPr>
                            </w:pPr>
                          </w:p>
                          <w:p w:rsidR="00443D4F" w:rsidRDefault="00443D4F" w:rsidP="002E312A">
                            <w:pPr>
                              <w:jc w:val="center"/>
                              <w:rPr>
                                <w:i/>
                                <w:sz w:val="18"/>
                              </w:rPr>
                            </w:pPr>
                          </w:p>
                          <w:p w:rsidR="00443D4F" w:rsidRDefault="00443D4F" w:rsidP="002E312A">
                            <w:pPr>
                              <w:jc w:val="center"/>
                              <w:rPr>
                                <w:i/>
                                <w:sz w:val="18"/>
                              </w:rPr>
                            </w:pPr>
                          </w:p>
                          <w:p w:rsidR="00443D4F" w:rsidRDefault="00443D4F" w:rsidP="002E312A">
                            <w:pPr>
                              <w:jc w:val="center"/>
                              <w:rPr>
                                <w:rFonts w:ascii="Verdana" w:hAnsi="Verdana"/>
                                <w:i/>
                                <w:sz w:val="16"/>
                                <w:szCs w:val="16"/>
                              </w:rPr>
                            </w:pPr>
                          </w:p>
                          <w:p w:rsidR="00443D4F" w:rsidRPr="00D13CD4" w:rsidRDefault="00443D4F" w:rsidP="002E312A">
                            <w:pPr>
                              <w:jc w:val="center"/>
                              <w:rPr>
                                <w:rFonts w:ascii="Arial" w:hAnsi="Arial" w:cs="Arial"/>
                                <w:i/>
                                <w:sz w:val="16"/>
                                <w:szCs w:val="16"/>
                              </w:rPr>
                            </w:pPr>
                            <w:r w:rsidRPr="00D13CD4">
                              <w:rPr>
                                <w:rFonts w:ascii="Arial" w:hAnsi="Arial" w:cs="Arial"/>
                                <w:i/>
                                <w:sz w:val="16"/>
                                <w:szCs w:val="16"/>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31" type="#_x0000_t202" style="position:absolute;left:0;text-align:left;margin-left:9pt;margin-top:20.15pt;width:157.85pt;height:59.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">
                <v:textbox>
                  <w:txbxContent>
                    <w:p w:rsidR="00443D4F" w:rsidRDefault="00443D4F" w:rsidP="002E312A">
                      <w:pPr>
                        <w:jc w:val="center"/>
                        <w:rPr>
                          <w:i/>
                          <w:sz w:val="18"/>
                        </w:rPr>
                      </w:pPr>
                    </w:p>
                    <w:p w:rsidR="00443D4F" w:rsidRDefault="00443D4F" w:rsidP="002E312A">
                      <w:pPr>
                        <w:jc w:val="center"/>
                        <w:rPr>
                          <w:i/>
                          <w:sz w:val="18"/>
                        </w:rPr>
                      </w:pPr>
                    </w:p>
                    <w:p w:rsidR="00443D4F" w:rsidRDefault="00443D4F" w:rsidP="002E312A">
                      <w:pPr>
                        <w:jc w:val="center"/>
                        <w:rPr>
                          <w:i/>
                          <w:sz w:val="18"/>
                        </w:rPr>
                      </w:pPr>
                    </w:p>
                    <w:p w:rsidR="00443D4F" w:rsidRDefault="00443D4F" w:rsidP="002E312A">
                      <w:pPr>
                        <w:jc w:val="center"/>
                        <w:rPr>
                          <w:rFonts w:ascii="Verdana" w:hAnsi="Verdana"/>
                          <w:i/>
                          <w:sz w:val="16"/>
                          <w:szCs w:val="16"/>
                        </w:rPr>
                      </w:pPr>
                    </w:p>
                    <w:p w:rsidR="00443D4F" w:rsidRPr="00D13CD4" w:rsidRDefault="00443D4F" w:rsidP="002E312A">
                      <w:pPr>
                        <w:jc w:val="center"/>
                        <w:rPr>
                          <w:rFonts w:ascii="Arial" w:hAnsi="Arial" w:cs="Arial"/>
                          <w:i/>
                          <w:sz w:val="16"/>
                          <w:szCs w:val="16"/>
                        </w:rPr>
                      </w:pPr>
                      <w:r w:rsidRPr="00D13CD4">
                        <w:rPr>
                          <w:rFonts w:ascii="Arial" w:hAnsi="Arial" w:cs="Arial"/>
                          <w:i/>
                          <w:sz w:val="16"/>
                          <w:szCs w:val="16"/>
                        </w:rPr>
                        <w:t>(nazwa Wykonawcy/Wykonawców)</w:t>
                      </w:r>
                    </w:p>
                  </w:txbxContent>
                </v:textbox>
                <w10:wrap type="tight"/>
              </v:shape>
            </w:pict>
          </mc:Fallback>
        </mc:AlternateContent>
      </w:r>
    </w:p>
    <w:p w:rsidR="002E312A" w:rsidRPr="00AB3200" w:rsidRDefault="002E312A" w:rsidP="002E312A">
      <w:pPr>
        <w:jc w:val="both"/>
        <w:rPr>
          <w:b/>
        </w:rPr>
      </w:pPr>
    </w:p>
    <w:p w:rsidR="002E312A" w:rsidRPr="00AB3200" w:rsidRDefault="002E312A" w:rsidP="002E312A">
      <w:pPr>
        <w:jc w:val="both"/>
        <w:rPr>
          <w:b/>
        </w:rPr>
      </w:pPr>
      <w:r w:rsidRPr="00AB3200">
        <w:rPr>
          <w:b/>
        </w:rPr>
        <w:t>Składając ofertę w postępowaniu o udzielenie zamówienia publicznego prowadzonym w trybie przetargu nieograniczonego na:</w:t>
      </w:r>
    </w:p>
    <w:p w:rsidR="002E312A" w:rsidRPr="00AB3200" w:rsidRDefault="002E312A" w:rsidP="002E312A">
      <w:pPr>
        <w:jc w:val="both"/>
        <w:outlineLvl w:val="0"/>
        <w:rPr>
          <w:rFonts w:eastAsia="Calibri"/>
          <w:b/>
          <w:lang w:eastAsia="en-US"/>
        </w:rPr>
      </w:pPr>
    </w:p>
    <w:p w:rsidR="002E312A" w:rsidRPr="00AB3200" w:rsidRDefault="002E312A" w:rsidP="002E312A">
      <w:pPr>
        <w:pStyle w:val="Zwykytekst1"/>
        <w:tabs>
          <w:tab w:val="left" w:leader="dot" w:pos="9360"/>
        </w:tabs>
        <w:jc w:val="both"/>
        <w:rPr>
          <w:rFonts w:ascii="Times New Roman" w:hAnsi="Times New Roman" w:cs="Times New Roman"/>
          <w:spacing w:val="-2"/>
          <w:sz w:val="24"/>
          <w:szCs w:val="24"/>
        </w:rPr>
      </w:pPr>
      <w:r w:rsidRPr="00AB3200">
        <w:rPr>
          <w:rFonts w:ascii="Times New Roman" w:hAnsi="Times New Roman" w:cs="Times New Roman"/>
          <w:b/>
          <w:spacing w:val="-2"/>
          <w:sz w:val="24"/>
          <w:szCs w:val="24"/>
        </w:rPr>
        <w:t>„</w:t>
      </w:r>
      <w:r w:rsidR="009A4537" w:rsidRPr="009A4537">
        <w:rPr>
          <w:rFonts w:ascii="Times New Roman" w:hAnsi="Times New Roman" w:cs="Times New Roman"/>
          <w:b/>
          <w:spacing w:val="-2"/>
          <w:sz w:val="24"/>
          <w:szCs w:val="24"/>
        </w:rPr>
        <w:t>Przeprowadzenie badania ewaluacyjnego pn. „Analiza potrzeb szkoleniowych pracowników wymiaru sprawiedliwości” – określenie potrzeb szkoleniowych pracowników wykonujących czynności administracyjne oraz pracowników jednostek merytorycznych w jednostkach organizacyjnych wymiaru sprawiedliwości (sądach i prokuraturach) – dla Instytucji Pośredniczącej Działania 2.17. Skuteczny wymiar sprawiedliwości Programu  Operacyjnego Wiedza Edukacja Rozwój 2014-2020</w:t>
      </w:r>
      <w:r w:rsidRPr="00AB3200">
        <w:rPr>
          <w:rFonts w:ascii="Times New Roman" w:hAnsi="Times New Roman" w:cs="Times New Roman"/>
          <w:b/>
          <w:spacing w:val="-2"/>
          <w:sz w:val="24"/>
          <w:szCs w:val="24"/>
        </w:rPr>
        <w:t>”</w:t>
      </w:r>
      <w:r w:rsidRPr="00AB3200">
        <w:rPr>
          <w:rFonts w:ascii="Times New Roman" w:hAnsi="Times New Roman" w:cs="Times New Roman"/>
          <w:spacing w:val="-2"/>
          <w:sz w:val="24"/>
          <w:szCs w:val="24"/>
        </w:rPr>
        <w:t xml:space="preserve"> </w:t>
      </w:r>
    </w:p>
    <w:p w:rsidR="002E312A" w:rsidRPr="00AB3200" w:rsidRDefault="002E312A" w:rsidP="002E312A">
      <w:pPr>
        <w:suppressAutoHyphens/>
        <w:jc w:val="both"/>
        <w:rPr>
          <w:b/>
        </w:rPr>
      </w:pPr>
      <w:r w:rsidRPr="00AB3200">
        <w:rPr>
          <w:b/>
        </w:rPr>
        <w:t>Oznaczonego nr: BF-I</w:t>
      </w:r>
      <w:r w:rsidR="00F642BC" w:rsidRPr="00AB3200">
        <w:rPr>
          <w:b/>
        </w:rPr>
        <w:t>I.</w:t>
      </w:r>
      <w:r w:rsidRPr="00AB3200">
        <w:rPr>
          <w:b/>
        </w:rPr>
        <w:t>3710</w:t>
      </w:r>
      <w:r w:rsidR="00F642BC" w:rsidRPr="00AB3200">
        <w:rPr>
          <w:b/>
        </w:rPr>
        <w:t>.</w:t>
      </w:r>
      <w:r w:rsidR="009A4537">
        <w:rPr>
          <w:b/>
        </w:rPr>
        <w:t>18</w:t>
      </w:r>
      <w:r w:rsidR="007A7E1B" w:rsidRPr="00AB3200">
        <w:rPr>
          <w:b/>
        </w:rPr>
        <w:t>.20</w:t>
      </w:r>
      <w:r w:rsidRPr="00AB3200">
        <w:rPr>
          <w:b/>
        </w:rPr>
        <w:t>19</w:t>
      </w:r>
    </w:p>
    <w:p w:rsidR="002E312A" w:rsidRPr="00AB3200" w:rsidRDefault="002E312A" w:rsidP="002E312A">
      <w:pPr>
        <w:jc w:val="both"/>
        <w:rPr>
          <w:rFonts w:eastAsia="Calibri"/>
        </w:rPr>
      </w:pPr>
    </w:p>
    <w:p w:rsidR="002E312A" w:rsidRPr="00AB3200" w:rsidRDefault="002E312A" w:rsidP="002E312A">
      <w:pPr>
        <w:jc w:val="both"/>
      </w:pPr>
      <w:r w:rsidRPr="00AB3200">
        <w:rPr>
          <w:rFonts w:eastAsia="Calibri"/>
        </w:rPr>
        <w:t>Przedkładamy wyka</w:t>
      </w:r>
      <w:r w:rsidRPr="00AB3200">
        <w:t>z usług w zakresie warunków udziału w postępowania:</w:t>
      </w:r>
    </w:p>
    <w:p w:rsidR="002E312A" w:rsidRPr="00AB3200" w:rsidRDefault="002E312A" w:rsidP="002E312A">
      <w:pPr>
        <w:jc w:val="both"/>
        <w:rPr>
          <w:rFonts w:eastAsia="Calibri"/>
        </w:rPr>
      </w:pP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4"/>
        <w:gridCol w:w="1491"/>
        <w:gridCol w:w="1559"/>
        <w:gridCol w:w="2693"/>
        <w:gridCol w:w="1417"/>
        <w:gridCol w:w="1436"/>
      </w:tblGrid>
      <w:tr w:rsidR="002E312A" w:rsidRPr="00AB3200" w:rsidTr="009A4537">
        <w:trPr>
          <w:cantSplit/>
          <w:trHeight w:val="240"/>
        </w:trPr>
        <w:tc>
          <w:tcPr>
            <w:tcW w:w="564" w:type="dxa"/>
            <w:vMerge w:val="restart"/>
            <w:vAlign w:val="center"/>
          </w:tcPr>
          <w:p w:rsidR="002E312A" w:rsidRPr="00AB3200" w:rsidRDefault="002E312A" w:rsidP="00F433F8">
            <w:pPr>
              <w:ind w:left="993" w:hanging="993"/>
              <w:jc w:val="center"/>
              <w:rPr>
                <w:b/>
                <w:spacing w:val="4"/>
              </w:rPr>
            </w:pPr>
            <w:r w:rsidRPr="00AB3200">
              <w:rPr>
                <w:b/>
                <w:spacing w:val="4"/>
              </w:rPr>
              <w:t>Lp.</w:t>
            </w:r>
          </w:p>
        </w:tc>
        <w:tc>
          <w:tcPr>
            <w:tcW w:w="1491" w:type="dxa"/>
            <w:vMerge w:val="restart"/>
            <w:vAlign w:val="center"/>
          </w:tcPr>
          <w:p w:rsidR="002E312A" w:rsidRPr="00AB3200" w:rsidRDefault="002E312A" w:rsidP="00F433F8">
            <w:pPr>
              <w:ind w:left="993" w:hanging="993"/>
              <w:jc w:val="center"/>
              <w:rPr>
                <w:b/>
                <w:spacing w:val="4"/>
              </w:rPr>
            </w:pPr>
          </w:p>
          <w:p w:rsidR="002E312A" w:rsidRPr="00AB3200" w:rsidRDefault="002E312A" w:rsidP="00F433F8">
            <w:pPr>
              <w:ind w:left="72"/>
              <w:jc w:val="center"/>
              <w:rPr>
                <w:b/>
                <w:spacing w:val="4"/>
              </w:rPr>
            </w:pPr>
            <w:r w:rsidRPr="00AB3200">
              <w:rPr>
                <w:b/>
                <w:bCs/>
              </w:rPr>
              <w:t>Nazwa Wykonawcy usługi</w:t>
            </w:r>
          </w:p>
        </w:tc>
        <w:tc>
          <w:tcPr>
            <w:tcW w:w="1559" w:type="dxa"/>
            <w:vMerge w:val="restart"/>
            <w:vAlign w:val="center"/>
          </w:tcPr>
          <w:p w:rsidR="002E312A" w:rsidRPr="00AB3200" w:rsidRDefault="002E312A" w:rsidP="00F433F8">
            <w:pPr>
              <w:ind w:left="72"/>
              <w:jc w:val="center"/>
              <w:rPr>
                <w:b/>
                <w:spacing w:val="4"/>
              </w:rPr>
            </w:pPr>
            <w:r w:rsidRPr="00AB3200">
              <w:rPr>
                <w:b/>
                <w:bCs/>
              </w:rPr>
              <w:t>Nazwa i adres Zlecającego usługi</w:t>
            </w:r>
          </w:p>
        </w:tc>
        <w:tc>
          <w:tcPr>
            <w:tcW w:w="2693" w:type="dxa"/>
            <w:vMerge w:val="restart"/>
            <w:vAlign w:val="center"/>
          </w:tcPr>
          <w:p w:rsidR="002E312A" w:rsidRPr="00AB3200" w:rsidRDefault="002E312A" w:rsidP="00F433F8">
            <w:pPr>
              <w:ind w:left="72"/>
              <w:jc w:val="center"/>
              <w:rPr>
                <w:b/>
                <w:bCs/>
              </w:rPr>
            </w:pPr>
            <w:r w:rsidRPr="00AB3200">
              <w:rPr>
                <w:b/>
                <w:bCs/>
              </w:rPr>
              <w:t>Informacje potwierdzające spełnienie warunków udziału w postępowaniu dotyczące przedmiotu usługi, wartość</w:t>
            </w:r>
          </w:p>
        </w:tc>
        <w:tc>
          <w:tcPr>
            <w:tcW w:w="2853" w:type="dxa"/>
            <w:gridSpan w:val="2"/>
            <w:vAlign w:val="center"/>
          </w:tcPr>
          <w:p w:rsidR="002E312A" w:rsidRPr="00AB3200" w:rsidRDefault="002E312A" w:rsidP="00F433F8">
            <w:pPr>
              <w:ind w:left="72"/>
              <w:jc w:val="center"/>
              <w:rPr>
                <w:b/>
                <w:bCs/>
              </w:rPr>
            </w:pPr>
            <w:r w:rsidRPr="00AB3200">
              <w:rPr>
                <w:b/>
                <w:bCs/>
              </w:rPr>
              <w:t>Okres realizacji</w:t>
            </w:r>
          </w:p>
        </w:tc>
      </w:tr>
      <w:tr w:rsidR="002E312A" w:rsidRPr="00AB3200" w:rsidTr="009A4537">
        <w:trPr>
          <w:cantSplit/>
          <w:trHeight w:val="817"/>
        </w:trPr>
        <w:tc>
          <w:tcPr>
            <w:tcW w:w="564" w:type="dxa"/>
            <w:vMerge/>
          </w:tcPr>
          <w:p w:rsidR="002E312A" w:rsidRPr="00AB3200" w:rsidRDefault="002E312A" w:rsidP="00F433F8">
            <w:pPr>
              <w:ind w:left="993" w:hanging="993"/>
              <w:jc w:val="center"/>
              <w:rPr>
                <w:b/>
                <w:spacing w:val="4"/>
              </w:rPr>
            </w:pPr>
          </w:p>
        </w:tc>
        <w:tc>
          <w:tcPr>
            <w:tcW w:w="1491" w:type="dxa"/>
            <w:vMerge/>
            <w:vAlign w:val="center"/>
          </w:tcPr>
          <w:p w:rsidR="002E312A" w:rsidRPr="00AB3200" w:rsidRDefault="002E312A" w:rsidP="00F433F8">
            <w:pPr>
              <w:ind w:left="993" w:hanging="993"/>
              <w:jc w:val="center"/>
              <w:rPr>
                <w:b/>
                <w:spacing w:val="4"/>
              </w:rPr>
            </w:pPr>
          </w:p>
        </w:tc>
        <w:tc>
          <w:tcPr>
            <w:tcW w:w="1559" w:type="dxa"/>
            <w:vMerge/>
            <w:vAlign w:val="center"/>
          </w:tcPr>
          <w:p w:rsidR="002E312A" w:rsidRPr="00AB3200" w:rsidRDefault="002E312A" w:rsidP="00F433F8">
            <w:pPr>
              <w:ind w:left="993" w:hanging="993"/>
              <w:jc w:val="center"/>
              <w:rPr>
                <w:b/>
                <w:spacing w:val="4"/>
              </w:rPr>
            </w:pPr>
          </w:p>
        </w:tc>
        <w:tc>
          <w:tcPr>
            <w:tcW w:w="2693" w:type="dxa"/>
            <w:vMerge/>
            <w:vAlign w:val="center"/>
          </w:tcPr>
          <w:p w:rsidR="002E312A" w:rsidRPr="00AB3200" w:rsidRDefault="002E312A" w:rsidP="00F433F8">
            <w:pPr>
              <w:ind w:left="993" w:hanging="993"/>
              <w:jc w:val="center"/>
              <w:rPr>
                <w:b/>
                <w:spacing w:val="4"/>
              </w:rPr>
            </w:pPr>
          </w:p>
        </w:tc>
        <w:tc>
          <w:tcPr>
            <w:tcW w:w="1417" w:type="dxa"/>
            <w:vAlign w:val="center"/>
          </w:tcPr>
          <w:p w:rsidR="002E312A" w:rsidRPr="00AB3200" w:rsidRDefault="002E312A" w:rsidP="00F433F8">
            <w:pPr>
              <w:ind w:left="72"/>
              <w:jc w:val="center"/>
              <w:rPr>
                <w:b/>
                <w:bCs/>
              </w:rPr>
            </w:pPr>
            <w:r w:rsidRPr="00AB3200">
              <w:rPr>
                <w:b/>
                <w:bCs/>
              </w:rPr>
              <w:t>początek</w:t>
            </w:r>
          </w:p>
          <w:p w:rsidR="002E312A" w:rsidRPr="00AB3200" w:rsidRDefault="002E312A" w:rsidP="00F433F8">
            <w:pPr>
              <w:ind w:left="72"/>
              <w:jc w:val="center"/>
              <w:rPr>
                <w:b/>
                <w:bCs/>
              </w:rPr>
            </w:pPr>
            <w:r w:rsidRPr="00AB3200">
              <w:rPr>
                <w:b/>
                <w:bCs/>
              </w:rPr>
              <w:t>dzień/ miesiąc/rok</w:t>
            </w:r>
          </w:p>
        </w:tc>
        <w:tc>
          <w:tcPr>
            <w:tcW w:w="1436" w:type="dxa"/>
            <w:vAlign w:val="center"/>
          </w:tcPr>
          <w:p w:rsidR="002E312A" w:rsidRPr="00AB3200" w:rsidRDefault="002E312A" w:rsidP="00F433F8">
            <w:pPr>
              <w:ind w:left="72"/>
              <w:jc w:val="center"/>
              <w:rPr>
                <w:b/>
                <w:bCs/>
              </w:rPr>
            </w:pPr>
            <w:r w:rsidRPr="00AB3200">
              <w:rPr>
                <w:b/>
                <w:bCs/>
              </w:rPr>
              <w:t>koniec</w:t>
            </w:r>
          </w:p>
          <w:p w:rsidR="002E312A" w:rsidRPr="00AB3200" w:rsidRDefault="002E312A" w:rsidP="00F433F8">
            <w:pPr>
              <w:ind w:left="72"/>
              <w:jc w:val="center"/>
              <w:rPr>
                <w:b/>
                <w:bCs/>
              </w:rPr>
            </w:pPr>
            <w:r w:rsidRPr="00AB3200">
              <w:rPr>
                <w:b/>
                <w:bCs/>
              </w:rPr>
              <w:t>dzień/ miesiąc/rok</w:t>
            </w:r>
          </w:p>
        </w:tc>
      </w:tr>
      <w:tr w:rsidR="002E312A" w:rsidRPr="00AB3200" w:rsidTr="009A4537">
        <w:trPr>
          <w:trHeight w:val="256"/>
        </w:trPr>
        <w:tc>
          <w:tcPr>
            <w:tcW w:w="564" w:type="dxa"/>
          </w:tcPr>
          <w:p w:rsidR="002E312A" w:rsidRPr="00AB3200" w:rsidRDefault="002E312A" w:rsidP="00F433F8">
            <w:pPr>
              <w:ind w:left="993" w:hanging="993"/>
              <w:jc w:val="center"/>
              <w:rPr>
                <w:b/>
                <w:spacing w:val="4"/>
              </w:rPr>
            </w:pPr>
            <w:r w:rsidRPr="00AB3200">
              <w:rPr>
                <w:b/>
                <w:spacing w:val="4"/>
              </w:rPr>
              <w:t>1</w:t>
            </w:r>
          </w:p>
        </w:tc>
        <w:tc>
          <w:tcPr>
            <w:tcW w:w="1491" w:type="dxa"/>
            <w:vAlign w:val="center"/>
          </w:tcPr>
          <w:p w:rsidR="002E312A" w:rsidRPr="00AB3200" w:rsidRDefault="002E312A" w:rsidP="00F433F8">
            <w:pPr>
              <w:ind w:left="993" w:hanging="993"/>
              <w:jc w:val="center"/>
              <w:rPr>
                <w:b/>
                <w:spacing w:val="4"/>
              </w:rPr>
            </w:pPr>
            <w:r w:rsidRPr="00AB3200">
              <w:rPr>
                <w:b/>
                <w:spacing w:val="4"/>
              </w:rPr>
              <w:t>2</w:t>
            </w:r>
          </w:p>
        </w:tc>
        <w:tc>
          <w:tcPr>
            <w:tcW w:w="1559" w:type="dxa"/>
            <w:vAlign w:val="center"/>
          </w:tcPr>
          <w:p w:rsidR="002E312A" w:rsidRPr="00AB3200" w:rsidRDefault="002E312A" w:rsidP="00F433F8">
            <w:pPr>
              <w:ind w:left="993" w:hanging="993"/>
              <w:jc w:val="center"/>
              <w:rPr>
                <w:b/>
                <w:spacing w:val="4"/>
              </w:rPr>
            </w:pPr>
            <w:r w:rsidRPr="00AB3200">
              <w:rPr>
                <w:b/>
                <w:spacing w:val="4"/>
              </w:rPr>
              <w:t>3</w:t>
            </w:r>
          </w:p>
        </w:tc>
        <w:tc>
          <w:tcPr>
            <w:tcW w:w="2693" w:type="dxa"/>
            <w:vAlign w:val="center"/>
          </w:tcPr>
          <w:p w:rsidR="002E312A" w:rsidRPr="00AB3200" w:rsidRDefault="002E312A" w:rsidP="00F433F8">
            <w:pPr>
              <w:ind w:left="993" w:hanging="993"/>
              <w:jc w:val="center"/>
              <w:rPr>
                <w:b/>
                <w:spacing w:val="4"/>
              </w:rPr>
            </w:pPr>
            <w:r w:rsidRPr="00AB3200">
              <w:rPr>
                <w:b/>
                <w:spacing w:val="4"/>
              </w:rPr>
              <w:t>4</w:t>
            </w:r>
          </w:p>
        </w:tc>
        <w:tc>
          <w:tcPr>
            <w:tcW w:w="1417" w:type="dxa"/>
            <w:vAlign w:val="center"/>
          </w:tcPr>
          <w:p w:rsidR="002E312A" w:rsidRPr="00AB3200" w:rsidRDefault="002E312A" w:rsidP="00F433F8">
            <w:pPr>
              <w:ind w:left="993" w:hanging="993"/>
              <w:jc w:val="center"/>
              <w:rPr>
                <w:b/>
                <w:spacing w:val="4"/>
              </w:rPr>
            </w:pPr>
            <w:r w:rsidRPr="00AB3200">
              <w:rPr>
                <w:b/>
                <w:spacing w:val="4"/>
              </w:rPr>
              <w:t>5</w:t>
            </w:r>
          </w:p>
        </w:tc>
        <w:tc>
          <w:tcPr>
            <w:tcW w:w="1436" w:type="dxa"/>
            <w:vAlign w:val="center"/>
          </w:tcPr>
          <w:p w:rsidR="002E312A" w:rsidRPr="00AB3200" w:rsidRDefault="002E312A" w:rsidP="00F433F8">
            <w:pPr>
              <w:ind w:left="993" w:hanging="993"/>
              <w:jc w:val="center"/>
              <w:rPr>
                <w:b/>
                <w:spacing w:val="4"/>
              </w:rPr>
            </w:pPr>
            <w:r w:rsidRPr="00AB3200">
              <w:rPr>
                <w:b/>
                <w:spacing w:val="4"/>
              </w:rPr>
              <w:t>6</w:t>
            </w:r>
          </w:p>
        </w:tc>
      </w:tr>
      <w:tr w:rsidR="002E312A" w:rsidRPr="00AB3200" w:rsidTr="009A4537">
        <w:trPr>
          <w:trHeight w:val="736"/>
        </w:trPr>
        <w:tc>
          <w:tcPr>
            <w:tcW w:w="564" w:type="dxa"/>
          </w:tcPr>
          <w:p w:rsidR="002E312A" w:rsidRPr="00AB3200" w:rsidRDefault="002E312A" w:rsidP="00F433F8">
            <w:pPr>
              <w:ind w:left="993" w:hanging="993"/>
              <w:jc w:val="center"/>
              <w:rPr>
                <w:spacing w:val="4"/>
              </w:rPr>
            </w:pPr>
            <w:r w:rsidRPr="00AB3200">
              <w:rPr>
                <w:spacing w:val="4"/>
              </w:rPr>
              <w:t>1.</w:t>
            </w:r>
          </w:p>
        </w:tc>
        <w:tc>
          <w:tcPr>
            <w:tcW w:w="1491" w:type="dxa"/>
          </w:tcPr>
          <w:p w:rsidR="002E312A" w:rsidRPr="00AB3200" w:rsidRDefault="002E312A" w:rsidP="00F433F8">
            <w:pPr>
              <w:ind w:left="993" w:hanging="993"/>
              <w:jc w:val="center"/>
              <w:rPr>
                <w:spacing w:val="4"/>
              </w:rPr>
            </w:pPr>
          </w:p>
        </w:tc>
        <w:tc>
          <w:tcPr>
            <w:tcW w:w="1559" w:type="dxa"/>
          </w:tcPr>
          <w:p w:rsidR="002E312A" w:rsidRPr="00AB3200" w:rsidRDefault="002E312A" w:rsidP="00F433F8">
            <w:pPr>
              <w:ind w:left="993" w:hanging="993"/>
              <w:jc w:val="both"/>
              <w:rPr>
                <w:spacing w:val="4"/>
              </w:rPr>
            </w:pPr>
          </w:p>
          <w:p w:rsidR="002E312A" w:rsidRPr="00AB3200" w:rsidRDefault="002E312A" w:rsidP="00F433F8">
            <w:pPr>
              <w:ind w:left="993" w:hanging="993"/>
              <w:jc w:val="both"/>
              <w:rPr>
                <w:spacing w:val="4"/>
              </w:rPr>
            </w:pPr>
          </w:p>
        </w:tc>
        <w:tc>
          <w:tcPr>
            <w:tcW w:w="2693" w:type="dxa"/>
          </w:tcPr>
          <w:p w:rsidR="002E312A" w:rsidRPr="00AB3200" w:rsidRDefault="002E312A" w:rsidP="00F433F8">
            <w:pPr>
              <w:ind w:left="993" w:hanging="993"/>
              <w:jc w:val="both"/>
              <w:rPr>
                <w:spacing w:val="4"/>
              </w:rPr>
            </w:pPr>
          </w:p>
        </w:tc>
        <w:tc>
          <w:tcPr>
            <w:tcW w:w="1417" w:type="dxa"/>
          </w:tcPr>
          <w:p w:rsidR="002E312A" w:rsidRPr="00AB3200" w:rsidRDefault="002E312A" w:rsidP="00F433F8">
            <w:pPr>
              <w:ind w:left="993" w:hanging="993"/>
              <w:jc w:val="both"/>
              <w:rPr>
                <w:spacing w:val="4"/>
              </w:rPr>
            </w:pPr>
          </w:p>
        </w:tc>
        <w:tc>
          <w:tcPr>
            <w:tcW w:w="1436" w:type="dxa"/>
          </w:tcPr>
          <w:p w:rsidR="002E312A" w:rsidRPr="00AB3200" w:rsidRDefault="002E312A" w:rsidP="00F433F8">
            <w:pPr>
              <w:ind w:left="993" w:hanging="993"/>
              <w:jc w:val="both"/>
              <w:rPr>
                <w:spacing w:val="4"/>
              </w:rPr>
            </w:pPr>
          </w:p>
        </w:tc>
      </w:tr>
      <w:tr w:rsidR="002E312A" w:rsidRPr="00AB3200" w:rsidTr="009A4537">
        <w:trPr>
          <w:trHeight w:val="736"/>
        </w:trPr>
        <w:tc>
          <w:tcPr>
            <w:tcW w:w="564" w:type="dxa"/>
          </w:tcPr>
          <w:p w:rsidR="002E312A" w:rsidRPr="00AB3200" w:rsidRDefault="002E312A" w:rsidP="00F433F8">
            <w:pPr>
              <w:ind w:left="993" w:hanging="993"/>
              <w:jc w:val="center"/>
              <w:rPr>
                <w:spacing w:val="4"/>
              </w:rPr>
            </w:pPr>
            <w:r w:rsidRPr="00AB3200">
              <w:rPr>
                <w:spacing w:val="4"/>
              </w:rPr>
              <w:t>2.</w:t>
            </w:r>
          </w:p>
        </w:tc>
        <w:tc>
          <w:tcPr>
            <w:tcW w:w="1491" w:type="dxa"/>
          </w:tcPr>
          <w:p w:rsidR="002E312A" w:rsidRPr="00AB3200" w:rsidRDefault="002E312A" w:rsidP="00F433F8">
            <w:pPr>
              <w:ind w:left="993" w:hanging="993"/>
              <w:jc w:val="center"/>
              <w:rPr>
                <w:spacing w:val="4"/>
              </w:rPr>
            </w:pPr>
          </w:p>
        </w:tc>
        <w:tc>
          <w:tcPr>
            <w:tcW w:w="1559" w:type="dxa"/>
          </w:tcPr>
          <w:p w:rsidR="002E312A" w:rsidRPr="00AB3200" w:rsidRDefault="002E312A" w:rsidP="00F433F8">
            <w:pPr>
              <w:ind w:left="993" w:hanging="993"/>
              <w:jc w:val="both"/>
              <w:rPr>
                <w:spacing w:val="4"/>
              </w:rPr>
            </w:pPr>
          </w:p>
        </w:tc>
        <w:tc>
          <w:tcPr>
            <w:tcW w:w="2693" w:type="dxa"/>
          </w:tcPr>
          <w:p w:rsidR="002E312A" w:rsidRPr="00AB3200" w:rsidRDefault="002E312A" w:rsidP="00F433F8">
            <w:pPr>
              <w:ind w:left="993" w:hanging="993"/>
              <w:jc w:val="both"/>
              <w:rPr>
                <w:spacing w:val="4"/>
              </w:rPr>
            </w:pPr>
          </w:p>
        </w:tc>
        <w:tc>
          <w:tcPr>
            <w:tcW w:w="1417" w:type="dxa"/>
          </w:tcPr>
          <w:p w:rsidR="002E312A" w:rsidRPr="00AB3200" w:rsidRDefault="002E312A" w:rsidP="00F433F8">
            <w:pPr>
              <w:ind w:left="993" w:hanging="993"/>
              <w:jc w:val="both"/>
              <w:rPr>
                <w:spacing w:val="4"/>
              </w:rPr>
            </w:pPr>
          </w:p>
        </w:tc>
        <w:tc>
          <w:tcPr>
            <w:tcW w:w="1436" w:type="dxa"/>
          </w:tcPr>
          <w:p w:rsidR="002E312A" w:rsidRPr="00AB3200" w:rsidRDefault="002E312A" w:rsidP="00F433F8">
            <w:pPr>
              <w:ind w:left="993" w:hanging="993"/>
              <w:jc w:val="both"/>
              <w:rPr>
                <w:spacing w:val="4"/>
              </w:rPr>
            </w:pPr>
          </w:p>
        </w:tc>
      </w:tr>
    </w:tbl>
    <w:p w:rsidR="002E312A" w:rsidRPr="00AB3200" w:rsidRDefault="002E312A" w:rsidP="002E312A">
      <w:pPr>
        <w:ind w:left="993" w:hanging="993"/>
        <w:jc w:val="both"/>
        <w:rPr>
          <w:b/>
          <w:i/>
          <w:spacing w:val="4"/>
          <w:u w:val="words"/>
        </w:rPr>
      </w:pPr>
    </w:p>
    <w:p w:rsidR="002E312A" w:rsidRPr="00AB3200" w:rsidRDefault="002E312A" w:rsidP="002E312A">
      <w:pPr>
        <w:ind w:left="993" w:hanging="993"/>
        <w:jc w:val="both"/>
        <w:rPr>
          <w:i/>
          <w:spacing w:val="4"/>
        </w:rPr>
      </w:pPr>
    </w:p>
    <w:p w:rsidR="002E312A" w:rsidRPr="00AB3200" w:rsidRDefault="002E312A" w:rsidP="002E312A">
      <w:pPr>
        <w:ind w:left="993" w:hanging="993"/>
        <w:jc w:val="both"/>
        <w:rPr>
          <w:i/>
          <w:spacing w:val="4"/>
        </w:rPr>
      </w:pPr>
    </w:p>
    <w:p w:rsidR="002E312A" w:rsidRPr="00AB3200" w:rsidRDefault="002E312A" w:rsidP="002E312A">
      <w:pPr>
        <w:ind w:left="993" w:hanging="993"/>
        <w:jc w:val="both"/>
        <w:rPr>
          <w:i/>
          <w:spacing w:val="4"/>
        </w:rPr>
      </w:pPr>
    </w:p>
    <w:p w:rsidR="002E312A" w:rsidRPr="00AB3200" w:rsidRDefault="002E312A" w:rsidP="002E312A">
      <w:pPr>
        <w:tabs>
          <w:tab w:val="left" w:pos="4032"/>
        </w:tabs>
        <w:jc w:val="both"/>
        <w:rPr>
          <w:b/>
        </w:rPr>
      </w:pPr>
    </w:p>
    <w:p w:rsidR="002E312A" w:rsidRPr="00AB3200" w:rsidRDefault="002E312A" w:rsidP="002E312A">
      <w:pPr>
        <w:rPr>
          <w:lang w:eastAsia="ar-SA"/>
        </w:rPr>
      </w:pPr>
      <w:r w:rsidRPr="00AB3200">
        <w:t>__________________ dnia __ __ _____ roku</w:t>
      </w:r>
    </w:p>
    <w:p w:rsidR="002E312A" w:rsidRPr="00AB3200" w:rsidRDefault="002E312A" w:rsidP="002E312A">
      <w:pPr>
        <w:ind w:firstLine="5220"/>
        <w:jc w:val="center"/>
        <w:rPr>
          <w:i/>
        </w:rPr>
      </w:pPr>
      <w:r w:rsidRPr="00AB3200">
        <w:rPr>
          <w:i/>
        </w:rPr>
        <w:t>______________________________</w:t>
      </w:r>
    </w:p>
    <w:p w:rsidR="002E312A" w:rsidRPr="00AB3200" w:rsidRDefault="002E312A" w:rsidP="002E312A">
      <w:pPr>
        <w:ind w:firstLine="4500"/>
        <w:jc w:val="center"/>
        <w:rPr>
          <w:i/>
        </w:rPr>
      </w:pPr>
      <w:r w:rsidRPr="00AB3200">
        <w:rPr>
          <w:i/>
        </w:rPr>
        <w:t xml:space="preserve">         (podpis(y) Wykonawcy/Pełnomocnika)</w:t>
      </w:r>
    </w:p>
    <w:p w:rsidR="002E312A" w:rsidRPr="00AB3200" w:rsidRDefault="002E312A" w:rsidP="002E312A">
      <w:pPr>
        <w:ind w:left="4254" w:firstLine="709"/>
        <w:jc w:val="both"/>
        <w:rPr>
          <w:i/>
        </w:rPr>
      </w:pPr>
    </w:p>
    <w:p w:rsidR="002E312A" w:rsidRPr="00AB3200" w:rsidRDefault="002E312A" w:rsidP="002E312A">
      <w:pPr>
        <w:pStyle w:val="Zwykytekst1"/>
        <w:jc w:val="center"/>
        <w:rPr>
          <w:rFonts w:ascii="Times New Roman" w:hAnsi="Times New Roman" w:cs="Times New Roman"/>
          <w:b/>
          <w:sz w:val="24"/>
          <w:szCs w:val="24"/>
        </w:rPr>
      </w:pPr>
      <w:r w:rsidRPr="00AB3200">
        <w:rPr>
          <w:rFonts w:ascii="Times New Roman" w:hAnsi="Times New Roman" w:cs="Times New Roman"/>
          <w:b/>
          <w:color w:val="00B0F0"/>
          <w:sz w:val="24"/>
          <w:szCs w:val="24"/>
        </w:rPr>
        <w:br w:type="page"/>
      </w:r>
    </w:p>
    <w:p w:rsidR="009A4537" w:rsidRDefault="009A4537" w:rsidP="00195F94">
      <w:pPr>
        <w:pStyle w:val="Zwykytekst1"/>
        <w:jc w:val="center"/>
        <w:rPr>
          <w:rFonts w:ascii="Times New Roman" w:hAnsi="Times New Roman" w:cs="Times New Roman"/>
          <w:b/>
          <w:sz w:val="24"/>
          <w:szCs w:val="24"/>
        </w:rPr>
        <w:sectPr w:rsidR="009A4537" w:rsidSect="00CA4C0C">
          <w:pgSz w:w="11906" w:h="16838"/>
          <w:pgMar w:top="1258" w:right="1418" w:bottom="1276" w:left="1418" w:header="709" w:footer="626" w:gutter="0"/>
          <w:cols w:space="708"/>
          <w:docGrid w:linePitch="360"/>
        </w:sectPr>
      </w:pPr>
    </w:p>
    <w:p w:rsidR="009A4537" w:rsidRPr="009A4537" w:rsidRDefault="009A4537" w:rsidP="009A4537">
      <w:pPr>
        <w:jc w:val="right"/>
        <w:rPr>
          <w:rFonts w:eastAsia="Calibri"/>
          <w:b/>
          <w:bCs/>
        </w:rPr>
      </w:pPr>
      <w:r w:rsidRPr="009A4537">
        <w:rPr>
          <w:noProof/>
        </w:rPr>
        <w:lastRenderedPageBreak/>
        <mc:AlternateContent>
          <mc:Choice Requires="wps">
            <w:drawing>
              <wp:anchor distT="0" distB="0" distL="114300" distR="114300" simplePos="0" relativeHeight="251674112" behindDoc="0" locked="0" layoutInCell="1" allowOverlap="1" wp14:anchorId="18571EA1" wp14:editId="613EBCF6">
                <wp:simplePos x="0" y="0"/>
                <wp:positionH relativeFrom="column">
                  <wp:posOffset>2212975</wp:posOffset>
                </wp:positionH>
                <wp:positionV relativeFrom="paragraph">
                  <wp:posOffset>221615</wp:posOffset>
                </wp:positionV>
                <wp:extent cx="6861810" cy="788670"/>
                <wp:effectExtent l="0" t="0" r="15240" b="11430"/>
                <wp:wrapTight wrapText="bothSides">
                  <wp:wrapPolygon edited="0">
                    <wp:start x="0" y="0"/>
                    <wp:lineTo x="0" y="21391"/>
                    <wp:lineTo x="21588" y="21391"/>
                    <wp:lineTo x="21588" y="0"/>
                    <wp:lineTo x="0" y="0"/>
                  </wp:wrapPolygon>
                </wp:wrapTight>
                <wp:docPr id="16" name="Pole tekstow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810" cy="788670"/>
                        </a:xfrm>
                        <a:prstGeom prst="rect">
                          <a:avLst/>
                        </a:prstGeom>
                        <a:solidFill>
                          <a:srgbClr val="C0C0C0"/>
                        </a:solidFill>
                        <a:ln w="9525">
                          <a:solidFill>
                            <a:srgbClr val="000000"/>
                          </a:solidFill>
                          <a:miter lim="800000"/>
                          <a:headEnd/>
                          <a:tailEnd/>
                        </a:ln>
                      </wps:spPr>
                      <wps:txbx>
                        <w:txbxContent>
                          <w:p w:rsidR="00443D4F" w:rsidRDefault="00443D4F" w:rsidP="009A4537">
                            <w:pPr>
                              <w:jc w:val="center"/>
                              <w:rPr>
                                <w:rFonts w:ascii="Verdana" w:hAnsi="Verdana"/>
                                <w:b/>
                                <w:sz w:val="22"/>
                                <w:szCs w:val="22"/>
                              </w:rPr>
                            </w:pPr>
                          </w:p>
                          <w:p w:rsidR="00443D4F" w:rsidRPr="00332C52" w:rsidRDefault="00443D4F" w:rsidP="00332C52">
                            <w:pPr>
                              <w:jc w:val="center"/>
                              <w:rPr>
                                <w:rFonts w:ascii="Verdana" w:hAnsi="Verdana"/>
                                <w:b/>
                                <w:sz w:val="22"/>
                                <w:szCs w:val="22"/>
                              </w:rPr>
                            </w:pPr>
                            <w:r w:rsidRPr="002E7B7E">
                              <w:rPr>
                                <w:rFonts w:ascii="Verdana" w:hAnsi="Verdana"/>
                                <w:b/>
                                <w:sz w:val="22"/>
                                <w:szCs w:val="22"/>
                              </w:rPr>
                              <w:t>Wykaz osób</w:t>
                            </w:r>
                            <w:r>
                              <w:rPr>
                                <w:rFonts w:ascii="Verdana" w:hAnsi="Verdana"/>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6" o:spid="_x0000_s1032" type="#_x0000_t202" style="position:absolute;left:0;text-align:left;margin-left:174.25pt;margin-top:17.45pt;width:540.3pt;height:62.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" fillcolor="silver">
                <v:textbox>
                  <w:txbxContent>
                    <w:p w:rsidR="00443D4F" w:rsidRDefault="00443D4F" w:rsidP="009A4537">
                      <w:pPr>
                        <w:jc w:val="center"/>
                        <w:rPr>
                          <w:rFonts w:ascii="Verdana" w:hAnsi="Verdana"/>
                          <w:b/>
                          <w:sz w:val="22"/>
                          <w:szCs w:val="22"/>
                        </w:rPr>
                      </w:pPr>
                    </w:p>
                    <w:p w:rsidR="00443D4F" w:rsidRPr="00332C52" w:rsidRDefault="00443D4F" w:rsidP="00332C52">
                      <w:pPr>
                        <w:jc w:val="center"/>
                        <w:rPr>
                          <w:rFonts w:ascii="Verdana" w:hAnsi="Verdana"/>
                          <w:b/>
                          <w:sz w:val="22"/>
                          <w:szCs w:val="22"/>
                        </w:rPr>
                      </w:pPr>
                      <w:r w:rsidRPr="002E7B7E">
                        <w:rPr>
                          <w:rFonts w:ascii="Verdana" w:hAnsi="Verdana"/>
                          <w:b/>
                          <w:sz w:val="22"/>
                          <w:szCs w:val="22"/>
                        </w:rPr>
                        <w:t>Wykaz osób</w:t>
                      </w:r>
                      <w:r>
                        <w:rPr>
                          <w:rFonts w:ascii="Verdana" w:hAnsi="Verdana"/>
                          <w:b/>
                          <w:sz w:val="22"/>
                          <w:szCs w:val="22"/>
                        </w:rPr>
                        <w:t xml:space="preserve"> </w:t>
                      </w:r>
                    </w:p>
                  </w:txbxContent>
                </v:textbox>
                <w10:wrap type="tight"/>
              </v:shape>
            </w:pict>
          </mc:Fallback>
        </mc:AlternateContent>
      </w:r>
      <w:r w:rsidRPr="009A4537">
        <w:rPr>
          <w:noProof/>
        </w:rPr>
        <mc:AlternateContent>
          <mc:Choice Requires="wps">
            <w:drawing>
              <wp:anchor distT="0" distB="0" distL="114300" distR="114300" simplePos="0" relativeHeight="251673088" behindDoc="0" locked="0" layoutInCell="1" allowOverlap="1" wp14:anchorId="3EE4053B" wp14:editId="4CA9766F">
                <wp:simplePos x="0" y="0"/>
                <wp:positionH relativeFrom="column">
                  <wp:posOffset>24130</wp:posOffset>
                </wp:positionH>
                <wp:positionV relativeFrom="paragraph">
                  <wp:posOffset>219075</wp:posOffset>
                </wp:positionV>
                <wp:extent cx="2186940" cy="782955"/>
                <wp:effectExtent l="0" t="0" r="22860" b="17145"/>
                <wp:wrapTight wrapText="bothSides">
                  <wp:wrapPolygon edited="0">
                    <wp:start x="0" y="0"/>
                    <wp:lineTo x="0" y="21547"/>
                    <wp:lineTo x="21638" y="21547"/>
                    <wp:lineTo x="21638" y="0"/>
                    <wp:lineTo x="0" y="0"/>
                  </wp:wrapPolygon>
                </wp:wrapTight>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782955"/>
                        </a:xfrm>
                        <a:prstGeom prst="rect">
                          <a:avLst/>
                        </a:prstGeom>
                        <a:solidFill>
                          <a:srgbClr val="FFFFFF"/>
                        </a:solidFill>
                        <a:ln w="9525">
                          <a:solidFill>
                            <a:srgbClr val="000000"/>
                          </a:solidFill>
                          <a:miter lim="800000"/>
                          <a:headEnd/>
                          <a:tailEnd/>
                        </a:ln>
                      </wps:spPr>
                      <wps:txbx>
                        <w:txbxContent>
                          <w:p w:rsidR="00443D4F" w:rsidRDefault="00443D4F" w:rsidP="009A4537">
                            <w:pPr>
                              <w:jc w:val="center"/>
                              <w:rPr>
                                <w:i/>
                                <w:sz w:val="18"/>
                              </w:rPr>
                            </w:pPr>
                          </w:p>
                          <w:p w:rsidR="00443D4F" w:rsidRDefault="00443D4F" w:rsidP="009A4537">
                            <w:pPr>
                              <w:jc w:val="center"/>
                              <w:rPr>
                                <w:i/>
                                <w:sz w:val="18"/>
                              </w:rPr>
                            </w:pPr>
                          </w:p>
                          <w:p w:rsidR="00443D4F" w:rsidRDefault="00443D4F" w:rsidP="009A4537">
                            <w:pPr>
                              <w:jc w:val="center"/>
                              <w:rPr>
                                <w:i/>
                                <w:sz w:val="18"/>
                              </w:rPr>
                            </w:pPr>
                          </w:p>
                          <w:p w:rsidR="00443D4F" w:rsidRDefault="00443D4F" w:rsidP="009A4537">
                            <w:pPr>
                              <w:jc w:val="center"/>
                              <w:rPr>
                                <w:i/>
                                <w:sz w:val="18"/>
                              </w:rPr>
                            </w:pPr>
                          </w:p>
                          <w:p w:rsidR="00443D4F" w:rsidRDefault="00443D4F" w:rsidP="009A4537">
                            <w:pPr>
                              <w:jc w:val="center"/>
                              <w:rPr>
                                <w:rFonts w:ascii="Verdana" w:hAnsi="Verdana"/>
                                <w:i/>
                                <w:sz w:val="16"/>
                                <w:szCs w:val="16"/>
                              </w:rPr>
                            </w:pPr>
                            <w:r>
                              <w:rPr>
                                <w:rFonts w:ascii="Verdana" w:hAnsi="Verdana"/>
                                <w:i/>
                                <w:sz w:val="16"/>
                                <w:szCs w:val="16"/>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5" o:spid="_x0000_s1033" type="#_x0000_t202" style="position:absolute;left:0;text-align:left;margin-left:1.9pt;margin-top:17.25pt;width:172.2pt;height:61.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">
                <v:textbox>
                  <w:txbxContent>
                    <w:p w:rsidR="00443D4F" w:rsidRDefault="00443D4F" w:rsidP="009A4537">
                      <w:pPr>
                        <w:jc w:val="center"/>
                        <w:rPr>
                          <w:i/>
                          <w:sz w:val="18"/>
                        </w:rPr>
                      </w:pPr>
                    </w:p>
                    <w:p w:rsidR="00443D4F" w:rsidRDefault="00443D4F" w:rsidP="009A4537">
                      <w:pPr>
                        <w:jc w:val="center"/>
                        <w:rPr>
                          <w:i/>
                          <w:sz w:val="18"/>
                        </w:rPr>
                      </w:pPr>
                    </w:p>
                    <w:p w:rsidR="00443D4F" w:rsidRDefault="00443D4F" w:rsidP="009A4537">
                      <w:pPr>
                        <w:jc w:val="center"/>
                        <w:rPr>
                          <w:i/>
                          <w:sz w:val="18"/>
                        </w:rPr>
                      </w:pPr>
                    </w:p>
                    <w:p w:rsidR="00443D4F" w:rsidRDefault="00443D4F" w:rsidP="009A4537">
                      <w:pPr>
                        <w:jc w:val="center"/>
                        <w:rPr>
                          <w:i/>
                          <w:sz w:val="18"/>
                        </w:rPr>
                      </w:pPr>
                    </w:p>
                    <w:p w:rsidR="00443D4F" w:rsidRDefault="00443D4F" w:rsidP="009A4537">
                      <w:pPr>
                        <w:jc w:val="center"/>
                        <w:rPr>
                          <w:rFonts w:ascii="Verdana" w:hAnsi="Verdana"/>
                          <w:i/>
                          <w:sz w:val="16"/>
                          <w:szCs w:val="16"/>
                        </w:rPr>
                      </w:pPr>
                      <w:r>
                        <w:rPr>
                          <w:rFonts w:ascii="Verdana" w:hAnsi="Verdana"/>
                          <w:i/>
                          <w:sz w:val="16"/>
                          <w:szCs w:val="16"/>
                        </w:rPr>
                        <w:t>(nazwa Wykonawcy/Wykonawców)</w:t>
                      </w:r>
                    </w:p>
                  </w:txbxContent>
                </v:textbox>
                <w10:wrap type="tight"/>
              </v:shape>
            </w:pict>
          </mc:Fallback>
        </mc:AlternateContent>
      </w:r>
      <w:r w:rsidRPr="009A4537">
        <w:rPr>
          <w:rFonts w:eastAsia="Calibri"/>
          <w:b/>
          <w:bCs/>
        </w:rPr>
        <w:t>Formularz 2.</w:t>
      </w:r>
      <w:r>
        <w:rPr>
          <w:rFonts w:eastAsia="Calibri"/>
          <w:b/>
          <w:bCs/>
        </w:rPr>
        <w:t>4</w:t>
      </w:r>
    </w:p>
    <w:p w:rsidR="009A4537" w:rsidRPr="009A4537" w:rsidRDefault="009A4537" w:rsidP="009A4537">
      <w:pPr>
        <w:jc w:val="right"/>
        <w:rPr>
          <w:rFonts w:eastAsia="Calibri"/>
        </w:rPr>
      </w:pPr>
    </w:p>
    <w:p w:rsidR="009A4537" w:rsidRPr="009A4537" w:rsidRDefault="009A4537" w:rsidP="009A4537">
      <w:pPr>
        <w:rPr>
          <w:rFonts w:eastAsia="Calibri"/>
        </w:rPr>
      </w:pPr>
      <w:r w:rsidRPr="009A4537">
        <w:rPr>
          <w:rFonts w:eastAsia="Calibri"/>
        </w:rPr>
        <w:t>Składając ofertę w postępowaniu prowadzonym w trybie przetargu nieograniczonego na:</w:t>
      </w:r>
    </w:p>
    <w:p w:rsidR="009A4537" w:rsidRPr="009A4537" w:rsidRDefault="009A4537" w:rsidP="009A4537">
      <w:pPr>
        <w:tabs>
          <w:tab w:val="left" w:leader="dot" w:pos="9360"/>
        </w:tabs>
        <w:suppressAutoHyphens/>
        <w:jc w:val="both"/>
        <w:rPr>
          <w:spacing w:val="-2"/>
          <w:highlight w:val="yellow"/>
          <w:lang w:eastAsia="ar-SA"/>
        </w:rPr>
      </w:pPr>
      <w:r w:rsidRPr="009A4537">
        <w:rPr>
          <w:b/>
          <w:spacing w:val="-2"/>
        </w:rPr>
        <w:t>Przeprowadzenie badania ewaluacyjnego pn. „Analiza potrzeb szkoleniowych pracowników wymiaru sprawiedliwości” – określenie potrzeb szkoleniowych pracowników wykonujących czynności administracyjne oraz pracowników jednostek merytorycznych w jednostkach organizacyjnych wymiaru sprawiedliwości (sądach i prokuraturach) – dla Instytucji Pośredniczącej Działania 2.17. Skuteczny wymiar sprawiedliwości Programu  Operacyjnego Wiedza Edukacja Rozwój 2014-2020</w:t>
      </w:r>
    </w:p>
    <w:p w:rsidR="009A4537" w:rsidRPr="009A4537" w:rsidRDefault="009A4537" w:rsidP="009A4537">
      <w:pPr>
        <w:tabs>
          <w:tab w:val="left" w:leader="dot" w:pos="9360"/>
        </w:tabs>
        <w:suppressAutoHyphens/>
        <w:jc w:val="both"/>
        <w:rPr>
          <w:b/>
          <w:lang w:eastAsia="ar-SA"/>
        </w:rPr>
      </w:pPr>
      <w:r w:rsidRPr="009A4537">
        <w:rPr>
          <w:spacing w:val="-2"/>
          <w:lang w:eastAsia="ar-SA"/>
        </w:rPr>
        <w:t>znak: BF-II.3710.</w:t>
      </w:r>
      <w:r>
        <w:rPr>
          <w:spacing w:val="-2"/>
          <w:lang w:eastAsia="ar-SA"/>
        </w:rPr>
        <w:t>18</w:t>
      </w:r>
      <w:r w:rsidRPr="009A4537">
        <w:rPr>
          <w:spacing w:val="-2"/>
          <w:lang w:eastAsia="ar-SA"/>
        </w:rPr>
        <w:t>.2019</w:t>
      </w:r>
    </w:p>
    <w:p w:rsidR="009A4537" w:rsidRPr="009A4537" w:rsidRDefault="009A4537" w:rsidP="009A4537">
      <w:pPr>
        <w:rPr>
          <w:rFonts w:eastAsia="Calibri"/>
        </w:rPr>
      </w:pPr>
    </w:p>
    <w:p w:rsidR="009A4537" w:rsidRPr="009A4537" w:rsidRDefault="009A4537" w:rsidP="009A4537">
      <w:pPr>
        <w:jc w:val="both"/>
        <w:rPr>
          <w:rFonts w:eastAsia="Calibri"/>
        </w:rPr>
      </w:pPr>
      <w:r w:rsidRPr="009A4537">
        <w:rPr>
          <w:rFonts w:eastAsia="Calibri"/>
        </w:rPr>
        <w:t xml:space="preserve">przedkładamy wykaz osób, które będą uczestniczyć w wykonywaniu zamówienia, w celu oceny spełnienia przez Wykonawcę warunków, o których mowa w art. 22 ust. 1 ustawy </w:t>
      </w:r>
      <w:proofErr w:type="spellStart"/>
      <w:r w:rsidRPr="009A4537">
        <w:rPr>
          <w:rFonts w:eastAsia="Calibri"/>
        </w:rPr>
        <w:t>Pzp</w:t>
      </w:r>
      <w:proofErr w:type="spellEnd"/>
      <w:r w:rsidRPr="009A4537">
        <w:rPr>
          <w:rFonts w:eastAsia="Calibri"/>
        </w:rPr>
        <w:t>:</w:t>
      </w:r>
    </w:p>
    <w:tbl>
      <w:tblPr>
        <w:tblW w:w="10896"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left w:w="70" w:type="dxa"/>
          <w:right w:w="70" w:type="dxa"/>
        </w:tblCellMar>
        <w:tblLook w:val="00A0" w:firstRow="1" w:lastRow="0" w:firstColumn="1" w:lastColumn="0" w:noHBand="0" w:noVBand="0"/>
      </w:tblPr>
      <w:tblGrid>
        <w:gridCol w:w="574"/>
        <w:gridCol w:w="1931"/>
        <w:gridCol w:w="1697"/>
        <w:gridCol w:w="4527"/>
        <w:gridCol w:w="2167"/>
      </w:tblGrid>
      <w:tr w:rsidR="00827782" w:rsidRPr="009A4537" w:rsidTr="004A23D4">
        <w:trPr>
          <w:trHeight w:val="788"/>
          <w:jc w:val="center"/>
        </w:trPr>
        <w:tc>
          <w:tcPr>
            <w:tcW w:w="0" w:type="auto"/>
            <w:tcBorders>
              <w:top w:val="double" w:sz="4" w:space="0" w:color="auto"/>
            </w:tcBorders>
            <w:shd w:val="clear" w:color="auto" w:fill="F2F2F2"/>
            <w:vAlign w:val="center"/>
          </w:tcPr>
          <w:p w:rsidR="00827782" w:rsidRPr="009A4537" w:rsidRDefault="00827782" w:rsidP="0028527A">
            <w:pPr>
              <w:spacing w:before="120"/>
              <w:rPr>
                <w:rFonts w:eastAsia="Calibri"/>
                <w:b/>
              </w:rPr>
            </w:pPr>
            <w:r w:rsidRPr="009A4537">
              <w:rPr>
                <w:rFonts w:eastAsia="Calibri"/>
                <w:b/>
              </w:rPr>
              <w:t>Poz.</w:t>
            </w:r>
          </w:p>
        </w:tc>
        <w:tc>
          <w:tcPr>
            <w:tcW w:w="1931" w:type="dxa"/>
            <w:tcBorders>
              <w:top w:val="double" w:sz="4" w:space="0" w:color="auto"/>
            </w:tcBorders>
            <w:shd w:val="clear" w:color="auto" w:fill="F2F2F2"/>
            <w:vAlign w:val="center"/>
          </w:tcPr>
          <w:p w:rsidR="00827782" w:rsidRPr="009A4537" w:rsidRDefault="00827782" w:rsidP="0028527A">
            <w:pPr>
              <w:spacing w:before="120"/>
              <w:rPr>
                <w:rFonts w:eastAsia="Calibri"/>
                <w:b/>
              </w:rPr>
            </w:pPr>
            <w:r w:rsidRPr="009A4537">
              <w:rPr>
                <w:rFonts w:eastAsia="Calibri"/>
                <w:b/>
              </w:rPr>
              <w:t xml:space="preserve">STANOWISKO </w:t>
            </w:r>
          </w:p>
        </w:tc>
        <w:tc>
          <w:tcPr>
            <w:tcW w:w="1697" w:type="dxa"/>
            <w:tcBorders>
              <w:top w:val="double" w:sz="4" w:space="0" w:color="auto"/>
            </w:tcBorders>
            <w:shd w:val="clear" w:color="auto" w:fill="F2F2F2"/>
            <w:vAlign w:val="center"/>
          </w:tcPr>
          <w:p w:rsidR="00827782" w:rsidRPr="009A4537" w:rsidRDefault="00827782" w:rsidP="0028527A">
            <w:pPr>
              <w:spacing w:before="120"/>
              <w:rPr>
                <w:rFonts w:eastAsia="Calibri"/>
                <w:b/>
              </w:rPr>
            </w:pPr>
            <w:r w:rsidRPr="009A4537">
              <w:rPr>
                <w:rFonts w:eastAsia="Calibri"/>
                <w:b/>
              </w:rPr>
              <w:t>IMIĘ I NAZWISKO</w:t>
            </w:r>
          </w:p>
        </w:tc>
        <w:tc>
          <w:tcPr>
            <w:tcW w:w="4527" w:type="dxa"/>
            <w:tcBorders>
              <w:top w:val="double" w:sz="4" w:space="0" w:color="auto"/>
            </w:tcBorders>
            <w:shd w:val="clear" w:color="auto" w:fill="F2F2F2"/>
            <w:vAlign w:val="center"/>
          </w:tcPr>
          <w:p w:rsidR="00827782" w:rsidRPr="009A4537" w:rsidRDefault="00827782" w:rsidP="0028527A">
            <w:pPr>
              <w:spacing w:before="120"/>
              <w:rPr>
                <w:rFonts w:eastAsia="Calibri"/>
                <w:b/>
              </w:rPr>
            </w:pPr>
            <w:r w:rsidRPr="009A4537">
              <w:rPr>
                <w:rFonts w:eastAsia="Calibri"/>
                <w:b/>
              </w:rPr>
              <w:t>DOŚWIADCZENIE ZAWODOWE, KWALIFIKACJE ZAWODOWE ORAZ WYKSZTAŁCENIE</w:t>
            </w:r>
          </w:p>
        </w:tc>
        <w:tc>
          <w:tcPr>
            <w:tcW w:w="2167" w:type="dxa"/>
            <w:tcBorders>
              <w:top w:val="double" w:sz="4" w:space="0" w:color="auto"/>
            </w:tcBorders>
            <w:shd w:val="clear" w:color="auto" w:fill="F2F2F2"/>
            <w:vAlign w:val="center"/>
          </w:tcPr>
          <w:p w:rsidR="00827782" w:rsidRPr="009A4537" w:rsidRDefault="00827782" w:rsidP="0028527A">
            <w:pPr>
              <w:spacing w:before="120"/>
              <w:rPr>
                <w:rFonts w:eastAsia="Calibri"/>
                <w:b/>
              </w:rPr>
            </w:pPr>
            <w:r w:rsidRPr="009A4537">
              <w:rPr>
                <w:rFonts w:eastAsia="Calibri"/>
                <w:b/>
              </w:rPr>
              <w:t>PODSTAWA DYSPONOWANIA</w:t>
            </w:r>
          </w:p>
        </w:tc>
      </w:tr>
      <w:tr w:rsidR="00827782" w:rsidRPr="009A4537" w:rsidTr="004A23D4">
        <w:trPr>
          <w:trHeight w:val="260"/>
          <w:jc w:val="center"/>
        </w:trPr>
        <w:tc>
          <w:tcPr>
            <w:tcW w:w="0" w:type="auto"/>
            <w:tcBorders>
              <w:top w:val="double" w:sz="4" w:space="0" w:color="auto"/>
            </w:tcBorders>
            <w:shd w:val="clear" w:color="auto" w:fill="F2F2F2"/>
            <w:vAlign w:val="center"/>
          </w:tcPr>
          <w:p w:rsidR="00827782" w:rsidRPr="009A4537" w:rsidRDefault="00827782" w:rsidP="0028527A">
            <w:pPr>
              <w:spacing w:before="120"/>
              <w:jc w:val="center"/>
              <w:rPr>
                <w:rFonts w:eastAsia="Calibri"/>
                <w:b/>
              </w:rPr>
            </w:pPr>
            <w:r w:rsidRPr="009A4537">
              <w:rPr>
                <w:rFonts w:eastAsia="Calibri"/>
                <w:b/>
              </w:rPr>
              <w:t>1</w:t>
            </w:r>
          </w:p>
        </w:tc>
        <w:tc>
          <w:tcPr>
            <w:tcW w:w="1931" w:type="dxa"/>
            <w:tcBorders>
              <w:top w:val="double" w:sz="4" w:space="0" w:color="auto"/>
            </w:tcBorders>
            <w:shd w:val="clear" w:color="auto" w:fill="F2F2F2"/>
          </w:tcPr>
          <w:p w:rsidR="00827782" w:rsidRPr="009A4537" w:rsidRDefault="00827782" w:rsidP="0028527A">
            <w:pPr>
              <w:spacing w:before="120"/>
              <w:jc w:val="center"/>
              <w:rPr>
                <w:rFonts w:eastAsia="Calibri"/>
                <w:b/>
              </w:rPr>
            </w:pPr>
            <w:r>
              <w:rPr>
                <w:rFonts w:eastAsia="Calibri"/>
                <w:b/>
              </w:rPr>
              <w:t>2</w:t>
            </w:r>
          </w:p>
        </w:tc>
        <w:tc>
          <w:tcPr>
            <w:tcW w:w="1697" w:type="dxa"/>
            <w:tcBorders>
              <w:top w:val="double" w:sz="4" w:space="0" w:color="auto"/>
            </w:tcBorders>
            <w:shd w:val="clear" w:color="auto" w:fill="F2F2F2"/>
            <w:vAlign w:val="center"/>
          </w:tcPr>
          <w:p w:rsidR="00827782" w:rsidRPr="009A4537" w:rsidRDefault="00827782" w:rsidP="0028527A">
            <w:pPr>
              <w:spacing w:before="120"/>
              <w:jc w:val="center"/>
              <w:rPr>
                <w:rFonts w:eastAsia="Calibri"/>
                <w:b/>
              </w:rPr>
            </w:pPr>
            <w:r>
              <w:rPr>
                <w:rFonts w:eastAsia="Calibri"/>
                <w:b/>
              </w:rPr>
              <w:t>3</w:t>
            </w:r>
          </w:p>
        </w:tc>
        <w:tc>
          <w:tcPr>
            <w:tcW w:w="4527" w:type="dxa"/>
            <w:tcBorders>
              <w:top w:val="double" w:sz="4" w:space="0" w:color="auto"/>
            </w:tcBorders>
            <w:shd w:val="clear" w:color="auto" w:fill="F2F2F2"/>
            <w:vAlign w:val="center"/>
          </w:tcPr>
          <w:p w:rsidR="00827782" w:rsidRPr="009A4537" w:rsidRDefault="00827782" w:rsidP="0028527A">
            <w:pPr>
              <w:spacing w:before="120"/>
              <w:jc w:val="center"/>
              <w:rPr>
                <w:rFonts w:eastAsia="Calibri"/>
                <w:b/>
              </w:rPr>
            </w:pPr>
            <w:r>
              <w:rPr>
                <w:rFonts w:eastAsia="Calibri"/>
                <w:b/>
              </w:rPr>
              <w:t>4</w:t>
            </w:r>
          </w:p>
        </w:tc>
        <w:tc>
          <w:tcPr>
            <w:tcW w:w="2167" w:type="dxa"/>
            <w:tcBorders>
              <w:top w:val="double" w:sz="4" w:space="0" w:color="auto"/>
            </w:tcBorders>
            <w:shd w:val="clear" w:color="auto" w:fill="F2F2F2"/>
            <w:vAlign w:val="center"/>
          </w:tcPr>
          <w:p w:rsidR="00827782" w:rsidRPr="009A4537" w:rsidRDefault="00827782" w:rsidP="0028527A">
            <w:pPr>
              <w:spacing w:before="120"/>
              <w:jc w:val="center"/>
              <w:rPr>
                <w:rFonts w:eastAsia="Calibri"/>
                <w:b/>
              </w:rPr>
            </w:pPr>
            <w:r>
              <w:rPr>
                <w:rFonts w:eastAsia="Calibri"/>
                <w:b/>
              </w:rPr>
              <w:t>5</w:t>
            </w:r>
          </w:p>
        </w:tc>
      </w:tr>
      <w:tr w:rsidR="00827782" w:rsidRPr="009A4537" w:rsidTr="004A23D4">
        <w:trPr>
          <w:trHeight w:val="548"/>
          <w:jc w:val="center"/>
        </w:trPr>
        <w:tc>
          <w:tcPr>
            <w:tcW w:w="0" w:type="auto"/>
            <w:shd w:val="clear" w:color="auto" w:fill="F2F2F2"/>
            <w:vAlign w:val="center"/>
          </w:tcPr>
          <w:p w:rsidR="00827782" w:rsidRPr="009A4537" w:rsidRDefault="00827782" w:rsidP="0028527A">
            <w:pPr>
              <w:spacing w:before="120"/>
              <w:jc w:val="center"/>
              <w:rPr>
                <w:rFonts w:eastAsia="Calibri"/>
              </w:rPr>
            </w:pPr>
            <w:r w:rsidRPr="009A4537">
              <w:rPr>
                <w:rFonts w:eastAsia="Calibri"/>
              </w:rPr>
              <w:t>1</w:t>
            </w:r>
          </w:p>
        </w:tc>
        <w:tc>
          <w:tcPr>
            <w:tcW w:w="1931" w:type="dxa"/>
            <w:shd w:val="clear" w:color="auto" w:fill="F2F2F2"/>
          </w:tcPr>
          <w:p w:rsidR="00827782" w:rsidRPr="009A4537" w:rsidRDefault="00827782" w:rsidP="009A4537">
            <w:pPr>
              <w:rPr>
                <w:color w:val="000000"/>
              </w:rPr>
            </w:pPr>
            <w:r w:rsidRPr="009A4537">
              <w:rPr>
                <w:rFonts w:eastAsia="Calibri"/>
                <w:b/>
                <w:bCs/>
              </w:rPr>
              <w:t xml:space="preserve">Kierownik </w:t>
            </w:r>
            <w:r>
              <w:rPr>
                <w:rFonts w:eastAsia="Calibri"/>
                <w:b/>
                <w:bCs/>
              </w:rPr>
              <w:t>zespołu</w:t>
            </w:r>
          </w:p>
        </w:tc>
        <w:tc>
          <w:tcPr>
            <w:tcW w:w="1697" w:type="dxa"/>
            <w:tcBorders>
              <w:right w:val="single" w:sz="4" w:space="0" w:color="auto"/>
            </w:tcBorders>
          </w:tcPr>
          <w:p w:rsidR="00827782" w:rsidRPr="009A4537" w:rsidRDefault="00827782" w:rsidP="0028527A">
            <w:pPr>
              <w:rPr>
                <w:color w:val="000000"/>
              </w:rPr>
            </w:pPr>
          </w:p>
        </w:tc>
        <w:tc>
          <w:tcPr>
            <w:tcW w:w="4527" w:type="dxa"/>
          </w:tcPr>
          <w:p w:rsidR="00827782" w:rsidRPr="009A4537" w:rsidRDefault="00B56738" w:rsidP="0028527A">
            <w:pPr>
              <w:tabs>
                <w:tab w:val="left" w:pos="2619"/>
              </w:tabs>
              <w:rPr>
                <w:b/>
              </w:rPr>
            </w:pPr>
            <w:r>
              <w:rPr>
                <w:b/>
              </w:rPr>
              <w:t>Wykształcenie</w:t>
            </w:r>
            <w:r w:rsidR="00827782" w:rsidRPr="009A4537">
              <w:rPr>
                <w:b/>
              </w:rPr>
              <w:t xml:space="preserve">: </w:t>
            </w:r>
          </w:p>
          <w:p w:rsidR="00827782" w:rsidRPr="009A4537" w:rsidRDefault="00827782" w:rsidP="0028527A">
            <w:pPr>
              <w:contextualSpacing/>
              <w:rPr>
                <w:rFonts w:eastAsia="Calibri"/>
                <w:bCs/>
              </w:rPr>
            </w:pPr>
          </w:p>
          <w:p w:rsidR="00827782" w:rsidRPr="009A4537" w:rsidRDefault="00827782" w:rsidP="0028527A">
            <w:pPr>
              <w:contextualSpacing/>
              <w:rPr>
                <w:rFonts w:eastAsia="Calibri"/>
                <w:bCs/>
              </w:rPr>
            </w:pPr>
          </w:p>
          <w:p w:rsidR="00827782" w:rsidRPr="009A4537" w:rsidRDefault="00827782" w:rsidP="0028527A">
            <w:pPr>
              <w:contextualSpacing/>
              <w:rPr>
                <w:rFonts w:eastAsia="Calibri"/>
                <w:b/>
                <w:bCs/>
              </w:rPr>
            </w:pPr>
            <w:r w:rsidRPr="009A4537">
              <w:rPr>
                <w:rFonts w:eastAsia="Calibri"/>
                <w:b/>
                <w:bCs/>
              </w:rPr>
              <w:t>Doświadczenie zawodowe:</w:t>
            </w:r>
          </w:p>
          <w:p w:rsidR="00827782" w:rsidRPr="009A4537" w:rsidRDefault="00827782" w:rsidP="0028527A">
            <w:pPr>
              <w:contextualSpacing/>
              <w:rPr>
                <w:rFonts w:eastAsia="Calibri"/>
                <w:bCs/>
              </w:rPr>
            </w:pPr>
          </w:p>
        </w:tc>
        <w:tc>
          <w:tcPr>
            <w:tcW w:w="2167" w:type="dxa"/>
          </w:tcPr>
          <w:p w:rsidR="00827782" w:rsidRPr="009A4537" w:rsidRDefault="00827782" w:rsidP="0028527A">
            <w:pPr>
              <w:spacing w:before="120"/>
              <w:rPr>
                <w:rFonts w:eastAsia="Calibri"/>
                <w:i/>
              </w:rPr>
            </w:pPr>
            <w:r w:rsidRPr="009A4537">
              <w:rPr>
                <w:rFonts w:eastAsia="Calibri"/>
                <w:i/>
              </w:rPr>
              <w:t>…………….. (Podać podstawę dysponowania daną osobą przez Wykonawcę)</w:t>
            </w:r>
          </w:p>
        </w:tc>
      </w:tr>
      <w:tr w:rsidR="00827782" w:rsidRPr="009A4537" w:rsidTr="004A23D4">
        <w:trPr>
          <w:trHeight w:val="233"/>
          <w:jc w:val="center"/>
        </w:trPr>
        <w:tc>
          <w:tcPr>
            <w:tcW w:w="0" w:type="auto"/>
            <w:tcBorders>
              <w:top w:val="single" w:sz="8" w:space="0" w:color="auto"/>
              <w:left w:val="double" w:sz="4" w:space="0" w:color="auto"/>
              <w:bottom w:val="single" w:sz="8" w:space="0" w:color="auto"/>
              <w:right w:val="single" w:sz="8" w:space="0" w:color="auto"/>
            </w:tcBorders>
            <w:shd w:val="clear" w:color="auto" w:fill="F2F2F2"/>
            <w:vAlign w:val="center"/>
          </w:tcPr>
          <w:p w:rsidR="00827782" w:rsidRPr="009A4537" w:rsidRDefault="00827782" w:rsidP="0028527A">
            <w:pPr>
              <w:spacing w:before="120"/>
              <w:jc w:val="center"/>
              <w:rPr>
                <w:rFonts w:eastAsia="Calibri"/>
              </w:rPr>
            </w:pPr>
            <w:r w:rsidRPr="009A4537">
              <w:rPr>
                <w:rFonts w:eastAsia="Calibri"/>
              </w:rPr>
              <w:t>2</w:t>
            </w:r>
          </w:p>
        </w:tc>
        <w:tc>
          <w:tcPr>
            <w:tcW w:w="1931" w:type="dxa"/>
            <w:tcBorders>
              <w:top w:val="single" w:sz="8" w:space="0" w:color="auto"/>
              <w:left w:val="single" w:sz="8" w:space="0" w:color="auto"/>
              <w:bottom w:val="single" w:sz="8" w:space="0" w:color="auto"/>
              <w:right w:val="single" w:sz="8" w:space="0" w:color="auto"/>
            </w:tcBorders>
            <w:shd w:val="clear" w:color="auto" w:fill="F2F2F2"/>
          </w:tcPr>
          <w:p w:rsidR="00827782" w:rsidRPr="009A4537" w:rsidRDefault="00827782" w:rsidP="0028527A">
            <w:pPr>
              <w:rPr>
                <w:rFonts w:eastAsia="Calibri"/>
                <w:b/>
                <w:bCs/>
              </w:rPr>
            </w:pPr>
            <w:r>
              <w:rPr>
                <w:rFonts w:eastAsia="Calibri"/>
                <w:b/>
                <w:bCs/>
              </w:rPr>
              <w:t>Specjalista ds. ewaluacji</w:t>
            </w:r>
            <w:r w:rsidRPr="009A4537">
              <w:rPr>
                <w:rFonts w:eastAsia="Calibri"/>
                <w:b/>
                <w:bCs/>
              </w:rPr>
              <w:t xml:space="preserve"> </w:t>
            </w:r>
          </w:p>
        </w:tc>
        <w:tc>
          <w:tcPr>
            <w:tcW w:w="1697" w:type="dxa"/>
            <w:tcBorders>
              <w:top w:val="single" w:sz="8" w:space="0" w:color="auto"/>
              <w:left w:val="single" w:sz="8" w:space="0" w:color="auto"/>
              <w:bottom w:val="single" w:sz="8" w:space="0" w:color="auto"/>
              <w:right w:val="single" w:sz="4" w:space="0" w:color="auto"/>
            </w:tcBorders>
          </w:tcPr>
          <w:p w:rsidR="00827782" w:rsidRPr="009A4537" w:rsidRDefault="00827782" w:rsidP="0028527A">
            <w:pPr>
              <w:rPr>
                <w:color w:val="000000"/>
              </w:rPr>
            </w:pPr>
          </w:p>
        </w:tc>
        <w:tc>
          <w:tcPr>
            <w:tcW w:w="4527" w:type="dxa"/>
            <w:tcBorders>
              <w:top w:val="single" w:sz="8" w:space="0" w:color="auto"/>
              <w:left w:val="single" w:sz="8" w:space="0" w:color="auto"/>
              <w:bottom w:val="single" w:sz="8" w:space="0" w:color="auto"/>
              <w:right w:val="single" w:sz="8" w:space="0" w:color="auto"/>
            </w:tcBorders>
          </w:tcPr>
          <w:p w:rsidR="00827782" w:rsidRPr="009A4537" w:rsidRDefault="00B56738" w:rsidP="0028527A">
            <w:pPr>
              <w:tabs>
                <w:tab w:val="left" w:pos="2619"/>
              </w:tabs>
              <w:rPr>
                <w:b/>
              </w:rPr>
            </w:pPr>
            <w:r>
              <w:rPr>
                <w:b/>
              </w:rPr>
              <w:t>Wykształcenie</w:t>
            </w:r>
            <w:r w:rsidR="00827782" w:rsidRPr="009A4537">
              <w:rPr>
                <w:b/>
              </w:rPr>
              <w:t xml:space="preserve">: </w:t>
            </w:r>
          </w:p>
          <w:p w:rsidR="00827782" w:rsidRPr="009A4537" w:rsidRDefault="00827782" w:rsidP="0028527A">
            <w:pPr>
              <w:contextualSpacing/>
              <w:rPr>
                <w:rFonts w:eastAsia="Calibri"/>
                <w:bCs/>
              </w:rPr>
            </w:pPr>
          </w:p>
          <w:p w:rsidR="00827782" w:rsidRPr="009A4537" w:rsidRDefault="00827782" w:rsidP="0028527A">
            <w:pPr>
              <w:contextualSpacing/>
              <w:rPr>
                <w:rFonts w:eastAsia="Calibri"/>
                <w:bCs/>
              </w:rPr>
            </w:pPr>
          </w:p>
          <w:p w:rsidR="00827782" w:rsidRPr="009A4537" w:rsidRDefault="00827782" w:rsidP="0028527A">
            <w:pPr>
              <w:contextualSpacing/>
              <w:rPr>
                <w:rFonts w:eastAsia="Calibri"/>
                <w:b/>
                <w:bCs/>
              </w:rPr>
            </w:pPr>
            <w:r w:rsidRPr="009A4537">
              <w:rPr>
                <w:rFonts w:eastAsia="Calibri"/>
                <w:b/>
                <w:bCs/>
              </w:rPr>
              <w:t>Doświadczenie zawodowe:</w:t>
            </w:r>
          </w:p>
          <w:p w:rsidR="00827782" w:rsidRPr="009A4537" w:rsidRDefault="00827782" w:rsidP="0028527A">
            <w:pPr>
              <w:tabs>
                <w:tab w:val="left" w:pos="2619"/>
              </w:tabs>
              <w:rPr>
                <w:b/>
              </w:rPr>
            </w:pPr>
          </w:p>
        </w:tc>
        <w:tc>
          <w:tcPr>
            <w:tcW w:w="2167" w:type="dxa"/>
            <w:tcBorders>
              <w:top w:val="single" w:sz="8" w:space="0" w:color="auto"/>
              <w:left w:val="single" w:sz="8" w:space="0" w:color="auto"/>
              <w:bottom w:val="single" w:sz="8" w:space="0" w:color="auto"/>
              <w:right w:val="double" w:sz="4" w:space="0" w:color="auto"/>
            </w:tcBorders>
          </w:tcPr>
          <w:p w:rsidR="00827782" w:rsidRPr="009A4537" w:rsidRDefault="00827782" w:rsidP="0028527A">
            <w:pPr>
              <w:spacing w:before="120"/>
              <w:rPr>
                <w:rFonts w:eastAsia="Calibri"/>
                <w:i/>
              </w:rPr>
            </w:pPr>
            <w:r w:rsidRPr="009A4537">
              <w:rPr>
                <w:rFonts w:eastAsia="Calibri"/>
                <w:i/>
              </w:rPr>
              <w:t>…………….. (Podać podstawę dysponowania daną osobą przez Wykonawcę)</w:t>
            </w:r>
          </w:p>
        </w:tc>
      </w:tr>
      <w:tr w:rsidR="00827782" w:rsidRPr="009A4537" w:rsidTr="004A23D4">
        <w:trPr>
          <w:trHeight w:val="233"/>
          <w:jc w:val="center"/>
        </w:trPr>
        <w:tc>
          <w:tcPr>
            <w:tcW w:w="0" w:type="auto"/>
            <w:tcBorders>
              <w:top w:val="single" w:sz="8" w:space="0" w:color="auto"/>
              <w:left w:val="double" w:sz="4" w:space="0" w:color="auto"/>
              <w:bottom w:val="single" w:sz="8" w:space="0" w:color="auto"/>
              <w:right w:val="single" w:sz="8" w:space="0" w:color="auto"/>
            </w:tcBorders>
            <w:shd w:val="clear" w:color="auto" w:fill="F2F2F2"/>
            <w:vAlign w:val="center"/>
          </w:tcPr>
          <w:p w:rsidR="00827782" w:rsidRPr="009A4537" w:rsidRDefault="00827782" w:rsidP="0028527A">
            <w:pPr>
              <w:spacing w:before="120"/>
              <w:jc w:val="center"/>
              <w:rPr>
                <w:rFonts w:eastAsia="Calibri"/>
              </w:rPr>
            </w:pPr>
            <w:r>
              <w:rPr>
                <w:rFonts w:eastAsia="Calibri"/>
              </w:rPr>
              <w:lastRenderedPageBreak/>
              <w:t>3</w:t>
            </w:r>
          </w:p>
        </w:tc>
        <w:tc>
          <w:tcPr>
            <w:tcW w:w="1931" w:type="dxa"/>
            <w:tcBorders>
              <w:top w:val="single" w:sz="8" w:space="0" w:color="auto"/>
              <w:left w:val="single" w:sz="8" w:space="0" w:color="auto"/>
              <w:bottom w:val="single" w:sz="8" w:space="0" w:color="auto"/>
              <w:right w:val="single" w:sz="8" w:space="0" w:color="auto"/>
            </w:tcBorders>
            <w:shd w:val="clear" w:color="auto" w:fill="F2F2F2"/>
          </w:tcPr>
          <w:p w:rsidR="00827782" w:rsidRPr="009A4537" w:rsidRDefault="00827782" w:rsidP="0028527A">
            <w:pPr>
              <w:rPr>
                <w:rFonts w:eastAsia="Calibri"/>
                <w:b/>
                <w:bCs/>
              </w:rPr>
            </w:pPr>
            <w:r>
              <w:rPr>
                <w:rFonts w:eastAsia="Calibri"/>
                <w:b/>
                <w:bCs/>
              </w:rPr>
              <w:t>Specjalista ds. ewaluacji</w:t>
            </w:r>
            <w:r w:rsidRPr="009A4537">
              <w:rPr>
                <w:rFonts w:eastAsia="Calibri"/>
                <w:b/>
                <w:bCs/>
              </w:rPr>
              <w:t xml:space="preserve"> </w:t>
            </w:r>
          </w:p>
        </w:tc>
        <w:tc>
          <w:tcPr>
            <w:tcW w:w="1697" w:type="dxa"/>
            <w:tcBorders>
              <w:top w:val="single" w:sz="8" w:space="0" w:color="auto"/>
              <w:left w:val="single" w:sz="8" w:space="0" w:color="auto"/>
              <w:bottom w:val="single" w:sz="8" w:space="0" w:color="auto"/>
              <w:right w:val="single" w:sz="4" w:space="0" w:color="auto"/>
            </w:tcBorders>
          </w:tcPr>
          <w:p w:rsidR="00827782" w:rsidRPr="009A4537" w:rsidRDefault="00827782" w:rsidP="0028527A">
            <w:pPr>
              <w:rPr>
                <w:color w:val="000000"/>
              </w:rPr>
            </w:pPr>
          </w:p>
        </w:tc>
        <w:tc>
          <w:tcPr>
            <w:tcW w:w="4527" w:type="dxa"/>
            <w:tcBorders>
              <w:top w:val="single" w:sz="8" w:space="0" w:color="auto"/>
              <w:left w:val="single" w:sz="8" w:space="0" w:color="auto"/>
              <w:bottom w:val="single" w:sz="8" w:space="0" w:color="auto"/>
              <w:right w:val="single" w:sz="8" w:space="0" w:color="auto"/>
            </w:tcBorders>
          </w:tcPr>
          <w:p w:rsidR="00827782" w:rsidRPr="009A4537" w:rsidRDefault="00B56738" w:rsidP="0028527A">
            <w:pPr>
              <w:tabs>
                <w:tab w:val="left" w:pos="2619"/>
              </w:tabs>
              <w:rPr>
                <w:b/>
              </w:rPr>
            </w:pPr>
            <w:r>
              <w:rPr>
                <w:b/>
              </w:rPr>
              <w:t>Wykształcenie</w:t>
            </w:r>
            <w:r w:rsidR="00827782" w:rsidRPr="009A4537">
              <w:rPr>
                <w:b/>
              </w:rPr>
              <w:t xml:space="preserve">: </w:t>
            </w:r>
          </w:p>
          <w:p w:rsidR="00827782" w:rsidRPr="009A4537" w:rsidRDefault="00827782" w:rsidP="009A4537">
            <w:pPr>
              <w:tabs>
                <w:tab w:val="left" w:pos="2619"/>
              </w:tabs>
              <w:rPr>
                <w:b/>
              </w:rPr>
            </w:pPr>
          </w:p>
          <w:p w:rsidR="00827782" w:rsidRPr="009A4537" w:rsidRDefault="00827782" w:rsidP="009A4537">
            <w:pPr>
              <w:tabs>
                <w:tab w:val="left" w:pos="2619"/>
              </w:tabs>
              <w:rPr>
                <w:b/>
              </w:rPr>
            </w:pPr>
          </w:p>
          <w:p w:rsidR="00827782" w:rsidRPr="009A4537" w:rsidRDefault="00827782" w:rsidP="009A4537">
            <w:pPr>
              <w:tabs>
                <w:tab w:val="left" w:pos="2619"/>
              </w:tabs>
              <w:rPr>
                <w:b/>
              </w:rPr>
            </w:pPr>
            <w:r w:rsidRPr="009A4537">
              <w:rPr>
                <w:b/>
              </w:rPr>
              <w:t>Doświadczenie zawodowe:</w:t>
            </w:r>
          </w:p>
          <w:p w:rsidR="00827782" w:rsidRPr="009A4537" w:rsidRDefault="00827782" w:rsidP="0028527A">
            <w:pPr>
              <w:tabs>
                <w:tab w:val="left" w:pos="2619"/>
              </w:tabs>
              <w:rPr>
                <w:b/>
              </w:rPr>
            </w:pPr>
          </w:p>
        </w:tc>
        <w:tc>
          <w:tcPr>
            <w:tcW w:w="2167" w:type="dxa"/>
            <w:tcBorders>
              <w:top w:val="single" w:sz="8" w:space="0" w:color="auto"/>
              <w:left w:val="single" w:sz="8" w:space="0" w:color="auto"/>
              <w:bottom w:val="single" w:sz="8" w:space="0" w:color="auto"/>
              <w:right w:val="double" w:sz="4" w:space="0" w:color="auto"/>
            </w:tcBorders>
          </w:tcPr>
          <w:p w:rsidR="00827782" w:rsidRPr="009A4537" w:rsidRDefault="00827782" w:rsidP="0028527A">
            <w:pPr>
              <w:spacing w:before="120"/>
              <w:rPr>
                <w:rFonts w:eastAsia="Calibri"/>
                <w:i/>
              </w:rPr>
            </w:pPr>
            <w:r w:rsidRPr="009A4537">
              <w:rPr>
                <w:rFonts w:eastAsia="Calibri"/>
                <w:i/>
              </w:rPr>
              <w:t>…………….. (Podać podstawę dysponowania daną osobą przez Wykonawcę)</w:t>
            </w:r>
          </w:p>
        </w:tc>
      </w:tr>
    </w:tbl>
    <w:p w:rsidR="009A4537" w:rsidRPr="009A4537" w:rsidRDefault="009A4537" w:rsidP="009A4537">
      <w:pPr>
        <w:spacing w:before="120"/>
        <w:rPr>
          <w:rFonts w:eastAsia="Calibri"/>
          <w:b/>
          <w:i/>
          <w:u w:val="single"/>
        </w:rPr>
      </w:pPr>
      <w:r w:rsidRPr="009A4537">
        <w:rPr>
          <w:rFonts w:eastAsia="Calibri"/>
          <w:b/>
          <w:i/>
          <w:u w:val="single"/>
        </w:rPr>
        <w:t>Uwaga:</w:t>
      </w:r>
    </w:p>
    <w:p w:rsidR="009A4537" w:rsidRPr="009A4537" w:rsidRDefault="009A4537" w:rsidP="009A4537">
      <w:pPr>
        <w:jc w:val="both"/>
        <w:rPr>
          <w:rFonts w:eastAsia="Calibri"/>
          <w:i/>
        </w:rPr>
      </w:pPr>
      <w:r w:rsidRPr="009A4537">
        <w:rPr>
          <w:rFonts w:eastAsia="Calibri"/>
          <w:i/>
        </w:rPr>
        <w:t xml:space="preserve">1. W przypadku, gdy Wykonawca wykazując spełnianie warunku polega na osobach zdolnych do wykonania zamówienia innych podmiotów, na zasadach określonych w art. 26 ust. 2b ustawy </w:t>
      </w:r>
      <w:proofErr w:type="spellStart"/>
      <w:r w:rsidRPr="009A4537">
        <w:rPr>
          <w:rFonts w:eastAsia="Calibri"/>
          <w:i/>
        </w:rPr>
        <w:t>Pzp</w:t>
      </w:r>
      <w:proofErr w:type="spellEnd"/>
      <w:r w:rsidRPr="009A4537">
        <w:rPr>
          <w:rFonts w:eastAsia="Calibri"/>
          <w:i/>
        </w:rPr>
        <w:t>, zobowiązany jest udowodnić, iż będzie dysponował zasobami niezbędnymi do realizacji zamówienia, w szczególności przedstawiając w tym celu pisemne zobowiązanie tych podmiotów do oddania do dyspozycji Wykonawcy niezbędnych zasobów na okres korzystania z nich przy wykonywaniu zamówienia, o którym mowa w pkt 10.2 oraz załączyć dokumenty o którym mowa w pkt 10.2 IDW.</w:t>
      </w:r>
    </w:p>
    <w:p w:rsidR="009A4537" w:rsidRPr="00E42D41" w:rsidRDefault="00E42D41" w:rsidP="00E42D41">
      <w:pPr>
        <w:jc w:val="both"/>
        <w:rPr>
          <w:rFonts w:eastAsia="Calibri"/>
          <w:i/>
        </w:rPr>
      </w:pPr>
      <w:r>
        <w:rPr>
          <w:rFonts w:eastAsia="Calibri"/>
          <w:i/>
        </w:rPr>
        <w:t xml:space="preserve">2. </w:t>
      </w:r>
      <w:r w:rsidR="009A4537" w:rsidRPr="009A4537">
        <w:rPr>
          <w:rFonts w:eastAsia="Calibri"/>
          <w:i/>
        </w:rPr>
        <w:t>W ramach zespołu osób nie dopuszcza się łączenia przez jedną i tę samą osobę różnych funkcji</w:t>
      </w:r>
      <w:r>
        <w:rPr>
          <w:rFonts w:eastAsia="Calibri"/>
          <w:i/>
        </w:rPr>
        <w:t>.</w:t>
      </w:r>
    </w:p>
    <w:p w:rsidR="009A4537" w:rsidRPr="009A4537" w:rsidRDefault="009A4537" w:rsidP="009A4537">
      <w:pPr>
        <w:jc w:val="both"/>
        <w:rPr>
          <w:rFonts w:eastAsia="Calibri"/>
          <w:i/>
        </w:rPr>
      </w:pPr>
    </w:p>
    <w:p w:rsidR="009A4537" w:rsidRPr="009A4537" w:rsidRDefault="009A4537" w:rsidP="009A4537">
      <w:pPr>
        <w:jc w:val="both"/>
        <w:rPr>
          <w:rFonts w:eastAsia="Calibri"/>
          <w:i/>
        </w:rPr>
      </w:pPr>
    </w:p>
    <w:p w:rsidR="009A4537" w:rsidRPr="009A4537" w:rsidRDefault="009A4537" w:rsidP="009A4537">
      <w:pPr>
        <w:rPr>
          <w:rFonts w:eastAsia="Calibri"/>
          <w:i/>
        </w:rPr>
      </w:pPr>
    </w:p>
    <w:p w:rsidR="009A4537" w:rsidRPr="009A4537" w:rsidRDefault="009A4537" w:rsidP="009A4537">
      <w:pPr>
        <w:rPr>
          <w:rFonts w:eastAsia="Calibri"/>
          <w:i/>
        </w:rPr>
      </w:pPr>
      <w:r w:rsidRPr="009A4537">
        <w:rPr>
          <w:rFonts w:eastAsia="Calibri"/>
          <w:i/>
        </w:rPr>
        <w:t>_____________ dnia __ __ roku</w:t>
      </w:r>
      <w:r w:rsidRPr="009A4537">
        <w:rPr>
          <w:rFonts w:eastAsia="Calibri"/>
          <w:i/>
        </w:rPr>
        <w:softHyphen/>
      </w:r>
    </w:p>
    <w:p w:rsidR="009A4537" w:rsidRPr="009A4537" w:rsidRDefault="009A4537" w:rsidP="009A4537">
      <w:pPr>
        <w:ind w:left="6370" w:firstLine="720"/>
        <w:rPr>
          <w:rFonts w:eastAsia="Calibri"/>
          <w:i/>
        </w:rPr>
      </w:pPr>
      <w:r w:rsidRPr="009A4537">
        <w:rPr>
          <w:rFonts w:eastAsia="Calibri"/>
          <w:i/>
        </w:rPr>
        <w:t xml:space="preserve">                  _________________________________</w:t>
      </w:r>
    </w:p>
    <w:p w:rsidR="009A4537" w:rsidRPr="009A4537" w:rsidRDefault="009A4537" w:rsidP="009A4537">
      <w:pPr>
        <w:spacing w:before="120"/>
        <w:ind w:firstLine="3960"/>
        <w:jc w:val="center"/>
        <w:rPr>
          <w:rFonts w:eastAsia="Calibri"/>
          <w:i/>
        </w:rPr>
      </w:pPr>
      <w:r w:rsidRPr="009A4537">
        <w:rPr>
          <w:rFonts w:eastAsia="Calibri"/>
          <w:i/>
        </w:rPr>
        <w:t xml:space="preserve">                                      (podpis Wykonawcy/Pełnomocnika)</w:t>
      </w:r>
    </w:p>
    <w:p w:rsidR="009A4537" w:rsidRPr="009A4537" w:rsidRDefault="009A4537" w:rsidP="00C836F4">
      <w:pPr>
        <w:pStyle w:val="Zwykytekst1"/>
        <w:rPr>
          <w:rFonts w:ascii="Times New Roman" w:hAnsi="Times New Roman" w:cs="Times New Roman"/>
          <w:b/>
          <w:sz w:val="24"/>
          <w:szCs w:val="24"/>
        </w:rPr>
        <w:sectPr w:rsidR="009A4537" w:rsidRPr="009A4537" w:rsidSect="009A4537">
          <w:pgSz w:w="16838" w:h="11906" w:orient="landscape"/>
          <w:pgMar w:top="1418" w:right="1258" w:bottom="1418" w:left="1276" w:header="709" w:footer="626" w:gutter="0"/>
          <w:cols w:space="708"/>
          <w:docGrid w:linePitch="360"/>
        </w:sectPr>
      </w:pPr>
    </w:p>
    <w:p w:rsidR="002E312A" w:rsidRPr="00AB3200" w:rsidRDefault="002E312A" w:rsidP="00195F94">
      <w:pPr>
        <w:pStyle w:val="Zwykytekst1"/>
        <w:jc w:val="center"/>
        <w:rPr>
          <w:rFonts w:ascii="Times New Roman" w:hAnsi="Times New Roman" w:cs="Times New Roman"/>
          <w:b/>
          <w:sz w:val="24"/>
          <w:szCs w:val="24"/>
        </w:rPr>
      </w:pPr>
    </w:p>
    <w:p w:rsidR="002E312A" w:rsidRDefault="002E312A" w:rsidP="00195F94">
      <w:pPr>
        <w:pStyle w:val="Zwykytekst1"/>
        <w:jc w:val="center"/>
        <w:rPr>
          <w:rFonts w:ascii="Times New Roman" w:hAnsi="Times New Roman" w:cs="Times New Roman"/>
          <w:b/>
          <w:sz w:val="24"/>
          <w:szCs w:val="24"/>
        </w:rPr>
      </w:pPr>
    </w:p>
    <w:p w:rsidR="0028527A" w:rsidRDefault="0028527A" w:rsidP="00195F94">
      <w:pPr>
        <w:pStyle w:val="Zwykytekst1"/>
        <w:jc w:val="center"/>
        <w:rPr>
          <w:rFonts w:ascii="Times New Roman" w:hAnsi="Times New Roman" w:cs="Times New Roman"/>
          <w:b/>
          <w:sz w:val="24"/>
          <w:szCs w:val="24"/>
        </w:rPr>
      </w:pPr>
    </w:p>
    <w:p w:rsidR="0028527A" w:rsidRDefault="0028527A" w:rsidP="00195F94">
      <w:pPr>
        <w:pStyle w:val="Zwykytekst1"/>
        <w:jc w:val="center"/>
        <w:rPr>
          <w:rFonts w:ascii="Times New Roman" w:hAnsi="Times New Roman" w:cs="Times New Roman"/>
          <w:b/>
          <w:sz w:val="24"/>
          <w:szCs w:val="24"/>
        </w:rPr>
      </w:pPr>
    </w:p>
    <w:p w:rsidR="0028527A" w:rsidRDefault="0028527A" w:rsidP="00195F94">
      <w:pPr>
        <w:pStyle w:val="Zwykytekst1"/>
        <w:jc w:val="center"/>
        <w:rPr>
          <w:rFonts w:ascii="Times New Roman" w:hAnsi="Times New Roman" w:cs="Times New Roman"/>
          <w:b/>
          <w:sz w:val="24"/>
          <w:szCs w:val="24"/>
        </w:rPr>
      </w:pPr>
    </w:p>
    <w:p w:rsidR="0028527A" w:rsidRDefault="0028527A" w:rsidP="00195F94">
      <w:pPr>
        <w:pStyle w:val="Zwykytekst1"/>
        <w:jc w:val="center"/>
        <w:rPr>
          <w:rFonts w:ascii="Times New Roman" w:hAnsi="Times New Roman" w:cs="Times New Roman"/>
          <w:b/>
          <w:sz w:val="24"/>
          <w:szCs w:val="24"/>
        </w:rPr>
      </w:pPr>
    </w:p>
    <w:p w:rsidR="0028527A" w:rsidRDefault="0028527A" w:rsidP="00195F94">
      <w:pPr>
        <w:pStyle w:val="Zwykytekst1"/>
        <w:jc w:val="center"/>
        <w:rPr>
          <w:rFonts w:ascii="Times New Roman" w:hAnsi="Times New Roman" w:cs="Times New Roman"/>
          <w:b/>
          <w:sz w:val="24"/>
          <w:szCs w:val="24"/>
        </w:rPr>
      </w:pPr>
    </w:p>
    <w:p w:rsidR="0028527A" w:rsidRDefault="0028527A" w:rsidP="00195F94">
      <w:pPr>
        <w:pStyle w:val="Zwykytekst1"/>
        <w:jc w:val="center"/>
        <w:rPr>
          <w:rFonts w:ascii="Times New Roman" w:hAnsi="Times New Roman" w:cs="Times New Roman"/>
          <w:b/>
          <w:sz w:val="24"/>
          <w:szCs w:val="24"/>
        </w:rPr>
      </w:pPr>
    </w:p>
    <w:p w:rsidR="0028527A" w:rsidRDefault="0028527A" w:rsidP="00195F94">
      <w:pPr>
        <w:pStyle w:val="Zwykytekst1"/>
        <w:jc w:val="center"/>
        <w:rPr>
          <w:rFonts w:ascii="Times New Roman" w:hAnsi="Times New Roman" w:cs="Times New Roman"/>
          <w:b/>
          <w:sz w:val="24"/>
          <w:szCs w:val="24"/>
        </w:rPr>
      </w:pPr>
    </w:p>
    <w:p w:rsidR="0028527A" w:rsidRDefault="0028527A" w:rsidP="00195F94">
      <w:pPr>
        <w:pStyle w:val="Zwykytekst1"/>
        <w:jc w:val="center"/>
        <w:rPr>
          <w:rFonts w:ascii="Times New Roman" w:hAnsi="Times New Roman" w:cs="Times New Roman"/>
          <w:b/>
          <w:sz w:val="24"/>
          <w:szCs w:val="24"/>
        </w:rPr>
      </w:pPr>
    </w:p>
    <w:p w:rsidR="0028527A" w:rsidRDefault="0028527A" w:rsidP="00195F94">
      <w:pPr>
        <w:pStyle w:val="Zwykytekst1"/>
        <w:jc w:val="center"/>
        <w:rPr>
          <w:rFonts w:ascii="Times New Roman" w:hAnsi="Times New Roman" w:cs="Times New Roman"/>
          <w:b/>
          <w:sz w:val="24"/>
          <w:szCs w:val="24"/>
        </w:rPr>
      </w:pPr>
    </w:p>
    <w:p w:rsidR="0028527A" w:rsidRDefault="0028527A" w:rsidP="00195F94">
      <w:pPr>
        <w:pStyle w:val="Zwykytekst1"/>
        <w:jc w:val="center"/>
        <w:rPr>
          <w:rFonts w:ascii="Times New Roman" w:hAnsi="Times New Roman" w:cs="Times New Roman"/>
          <w:b/>
          <w:sz w:val="24"/>
          <w:szCs w:val="24"/>
        </w:rPr>
      </w:pPr>
    </w:p>
    <w:p w:rsidR="0028527A" w:rsidRDefault="0028527A" w:rsidP="00195F94">
      <w:pPr>
        <w:pStyle w:val="Zwykytekst1"/>
        <w:jc w:val="center"/>
        <w:rPr>
          <w:rFonts w:ascii="Times New Roman" w:hAnsi="Times New Roman" w:cs="Times New Roman"/>
          <w:b/>
          <w:sz w:val="24"/>
          <w:szCs w:val="24"/>
        </w:rPr>
      </w:pPr>
    </w:p>
    <w:p w:rsidR="0028527A" w:rsidRDefault="0028527A" w:rsidP="00195F94">
      <w:pPr>
        <w:pStyle w:val="Zwykytekst1"/>
        <w:jc w:val="center"/>
        <w:rPr>
          <w:rFonts w:ascii="Times New Roman" w:hAnsi="Times New Roman" w:cs="Times New Roman"/>
          <w:b/>
          <w:sz w:val="24"/>
          <w:szCs w:val="24"/>
        </w:rPr>
      </w:pPr>
    </w:p>
    <w:p w:rsidR="0028527A" w:rsidRDefault="0028527A" w:rsidP="00195F94">
      <w:pPr>
        <w:pStyle w:val="Zwykytekst1"/>
        <w:jc w:val="center"/>
        <w:rPr>
          <w:rFonts w:ascii="Times New Roman" w:hAnsi="Times New Roman" w:cs="Times New Roman"/>
          <w:b/>
          <w:sz w:val="24"/>
          <w:szCs w:val="24"/>
        </w:rPr>
      </w:pPr>
    </w:p>
    <w:p w:rsidR="0028527A" w:rsidRDefault="0028527A" w:rsidP="00195F94">
      <w:pPr>
        <w:pStyle w:val="Zwykytekst1"/>
        <w:jc w:val="center"/>
        <w:rPr>
          <w:rFonts w:ascii="Times New Roman" w:hAnsi="Times New Roman" w:cs="Times New Roman"/>
          <w:b/>
          <w:sz w:val="24"/>
          <w:szCs w:val="24"/>
        </w:rPr>
      </w:pPr>
    </w:p>
    <w:p w:rsidR="0028527A" w:rsidRDefault="0028527A" w:rsidP="00195F94">
      <w:pPr>
        <w:pStyle w:val="Zwykytekst1"/>
        <w:jc w:val="center"/>
        <w:rPr>
          <w:rFonts w:ascii="Times New Roman" w:hAnsi="Times New Roman" w:cs="Times New Roman"/>
          <w:b/>
          <w:sz w:val="24"/>
          <w:szCs w:val="24"/>
        </w:rPr>
      </w:pPr>
    </w:p>
    <w:p w:rsidR="0028527A" w:rsidRPr="00AB3200" w:rsidRDefault="0028527A" w:rsidP="00195F94">
      <w:pPr>
        <w:pStyle w:val="Zwykytekst1"/>
        <w:jc w:val="center"/>
        <w:rPr>
          <w:rFonts w:ascii="Times New Roman" w:hAnsi="Times New Roman" w:cs="Times New Roman"/>
          <w:b/>
          <w:sz w:val="24"/>
          <w:szCs w:val="24"/>
        </w:rPr>
      </w:pPr>
    </w:p>
    <w:p w:rsidR="002E312A" w:rsidRPr="00AB3200" w:rsidRDefault="002E312A" w:rsidP="00195F94">
      <w:pPr>
        <w:pStyle w:val="Zwykytekst1"/>
        <w:jc w:val="center"/>
        <w:rPr>
          <w:rFonts w:ascii="Times New Roman" w:hAnsi="Times New Roman" w:cs="Times New Roman"/>
          <w:b/>
          <w:sz w:val="24"/>
          <w:szCs w:val="24"/>
        </w:rPr>
      </w:pPr>
    </w:p>
    <w:p w:rsidR="0069001B" w:rsidRPr="00AB3200" w:rsidRDefault="0069001B" w:rsidP="00195F94">
      <w:pPr>
        <w:pStyle w:val="Zwykytekst1"/>
        <w:jc w:val="center"/>
        <w:rPr>
          <w:rFonts w:ascii="Times New Roman" w:hAnsi="Times New Roman" w:cs="Times New Roman"/>
          <w:i/>
          <w:sz w:val="24"/>
          <w:szCs w:val="24"/>
        </w:rPr>
      </w:pPr>
      <w:r w:rsidRPr="00AB3200">
        <w:rPr>
          <w:rFonts w:ascii="Times New Roman" w:hAnsi="Times New Roman" w:cs="Times New Roman"/>
          <w:b/>
          <w:sz w:val="24"/>
          <w:szCs w:val="24"/>
        </w:rPr>
        <w:t>Rozdział 3</w:t>
      </w:r>
    </w:p>
    <w:p w:rsidR="0069001B" w:rsidRPr="00AB3200" w:rsidRDefault="00CB0DD4" w:rsidP="00B535B5">
      <w:pPr>
        <w:jc w:val="center"/>
        <w:outlineLvl w:val="0"/>
        <w:rPr>
          <w:b/>
          <w:bCs/>
        </w:rPr>
      </w:pPr>
      <w:r w:rsidRPr="00AB3200">
        <w:rPr>
          <w:b/>
          <w:bCs/>
        </w:rPr>
        <w:t>Wzory oświadczeń</w:t>
      </w:r>
    </w:p>
    <w:p w:rsidR="0069001B" w:rsidRPr="00AB3200" w:rsidRDefault="0069001B" w:rsidP="00B535B5">
      <w:pPr>
        <w:pStyle w:val="Akapitzlist"/>
        <w:spacing w:line="240" w:lineRule="auto"/>
        <w:ind w:left="0"/>
        <w:contextualSpacing/>
        <w:rPr>
          <w:rFonts w:ascii="Times New Roman" w:hAnsi="Times New Roman" w:cs="Times New Roman"/>
          <w:b/>
          <w:sz w:val="24"/>
          <w:szCs w:val="24"/>
        </w:rPr>
      </w:pPr>
    </w:p>
    <w:p w:rsidR="0069001B" w:rsidRPr="00AB3200" w:rsidRDefault="0069001B" w:rsidP="00B535B5">
      <w:pPr>
        <w:pStyle w:val="Akapitzlist"/>
        <w:spacing w:line="240" w:lineRule="auto"/>
        <w:ind w:left="0"/>
        <w:contextualSpacing/>
        <w:rPr>
          <w:rFonts w:ascii="Times New Roman" w:hAnsi="Times New Roman" w:cs="Times New Roman"/>
          <w:b/>
          <w:sz w:val="24"/>
          <w:szCs w:val="24"/>
        </w:rPr>
      </w:pPr>
    </w:p>
    <w:p w:rsidR="0069001B" w:rsidRPr="00AB3200" w:rsidRDefault="0069001B" w:rsidP="00B535B5">
      <w:pPr>
        <w:pStyle w:val="Akapitzlist"/>
        <w:spacing w:line="240" w:lineRule="auto"/>
        <w:ind w:left="0"/>
        <w:contextualSpacing/>
        <w:rPr>
          <w:rFonts w:ascii="Times New Roman" w:hAnsi="Times New Roman" w:cs="Times New Roman"/>
          <w:b/>
          <w:sz w:val="24"/>
          <w:szCs w:val="24"/>
        </w:rPr>
      </w:pPr>
    </w:p>
    <w:p w:rsidR="0069001B" w:rsidRPr="00AB3200" w:rsidRDefault="0069001B" w:rsidP="00B535B5">
      <w:pPr>
        <w:pStyle w:val="Akapitzlist"/>
        <w:spacing w:line="240" w:lineRule="auto"/>
        <w:ind w:left="0"/>
        <w:contextualSpacing/>
        <w:rPr>
          <w:rFonts w:ascii="Times New Roman" w:hAnsi="Times New Roman" w:cs="Times New Roman"/>
          <w:b/>
          <w:sz w:val="24"/>
          <w:szCs w:val="24"/>
        </w:rPr>
      </w:pPr>
    </w:p>
    <w:p w:rsidR="0069001B" w:rsidRDefault="0069001B" w:rsidP="00B535B5">
      <w:pPr>
        <w:pStyle w:val="Akapitzlist"/>
        <w:spacing w:line="240" w:lineRule="auto"/>
        <w:ind w:left="0"/>
        <w:contextualSpacing/>
        <w:rPr>
          <w:rFonts w:ascii="Times New Roman" w:hAnsi="Times New Roman" w:cs="Times New Roman"/>
          <w:b/>
          <w:sz w:val="24"/>
          <w:szCs w:val="24"/>
        </w:rPr>
      </w:pPr>
    </w:p>
    <w:p w:rsidR="00C836F4" w:rsidRPr="00AB3200" w:rsidRDefault="00C836F4" w:rsidP="00B535B5">
      <w:pPr>
        <w:pStyle w:val="Akapitzlist"/>
        <w:spacing w:line="240" w:lineRule="auto"/>
        <w:ind w:left="0"/>
        <w:contextualSpacing/>
        <w:rPr>
          <w:rFonts w:ascii="Times New Roman" w:hAnsi="Times New Roman" w:cs="Times New Roman"/>
          <w:b/>
          <w:sz w:val="24"/>
          <w:szCs w:val="24"/>
        </w:rPr>
      </w:pPr>
    </w:p>
    <w:p w:rsidR="0069001B" w:rsidRPr="00AB3200" w:rsidRDefault="0069001B" w:rsidP="00B535B5">
      <w:pPr>
        <w:pStyle w:val="Akapitzlist"/>
        <w:spacing w:line="240" w:lineRule="auto"/>
        <w:ind w:left="0"/>
        <w:contextualSpacing/>
        <w:rPr>
          <w:rFonts w:ascii="Times New Roman" w:hAnsi="Times New Roman" w:cs="Times New Roman"/>
          <w:b/>
          <w:sz w:val="24"/>
          <w:szCs w:val="24"/>
        </w:rPr>
      </w:pPr>
    </w:p>
    <w:p w:rsidR="0069001B" w:rsidRPr="00AB3200" w:rsidRDefault="0069001B" w:rsidP="00B535B5">
      <w:pPr>
        <w:pStyle w:val="Akapitzlist"/>
        <w:spacing w:line="240" w:lineRule="auto"/>
        <w:ind w:left="0"/>
        <w:contextualSpacing/>
        <w:rPr>
          <w:rFonts w:ascii="Times New Roman" w:hAnsi="Times New Roman" w:cs="Times New Roman"/>
          <w:b/>
          <w:sz w:val="24"/>
          <w:szCs w:val="24"/>
        </w:rPr>
      </w:pPr>
    </w:p>
    <w:p w:rsidR="0061457F" w:rsidRPr="00AB3200" w:rsidRDefault="0069001B" w:rsidP="0061457F">
      <w:pPr>
        <w:rPr>
          <w:b/>
        </w:rPr>
      </w:pPr>
      <w:r w:rsidRPr="00AB3200">
        <w:rPr>
          <w:b/>
          <w:lang w:eastAsia="en-US"/>
        </w:rPr>
        <w:br w:type="page"/>
      </w:r>
    </w:p>
    <w:p w:rsidR="0061457F" w:rsidRPr="00AB3200" w:rsidRDefault="0061457F" w:rsidP="0061457F">
      <w:pPr>
        <w:pStyle w:val="Zwykytekst1"/>
        <w:spacing w:before="120"/>
        <w:jc w:val="right"/>
        <w:rPr>
          <w:rFonts w:ascii="Times New Roman" w:hAnsi="Times New Roman" w:cs="Times New Roman"/>
          <w:b/>
          <w:sz w:val="24"/>
          <w:szCs w:val="24"/>
        </w:rPr>
      </w:pPr>
      <w:r w:rsidRPr="00AB3200">
        <w:rPr>
          <w:rFonts w:ascii="Times New Roman" w:hAnsi="Times New Roman" w:cs="Times New Roman"/>
          <w:b/>
          <w:sz w:val="24"/>
          <w:szCs w:val="24"/>
        </w:rPr>
        <w:lastRenderedPageBreak/>
        <w:t xml:space="preserve">Formularz </w:t>
      </w:r>
      <w:r w:rsidRPr="00AB3200">
        <w:rPr>
          <w:rFonts w:ascii="Times New Roman" w:hAnsi="Times New Roman" w:cs="Times New Roman"/>
          <w:noProof/>
          <w:sz w:val="24"/>
          <w:szCs w:val="24"/>
          <w:lang w:eastAsia="pl-PL"/>
        </w:rPr>
        <mc:AlternateContent>
          <mc:Choice Requires="wps">
            <w:drawing>
              <wp:anchor distT="0" distB="0" distL="114935" distR="114935" simplePos="0" relativeHeight="251666944" behindDoc="0" locked="0" layoutInCell="1" allowOverlap="1" wp14:anchorId="01AB9577" wp14:editId="2E9197A6">
                <wp:simplePos x="0" y="0"/>
                <wp:positionH relativeFrom="column">
                  <wp:posOffset>-19685</wp:posOffset>
                </wp:positionH>
                <wp:positionV relativeFrom="paragraph">
                  <wp:posOffset>252095</wp:posOffset>
                </wp:positionV>
                <wp:extent cx="2080895" cy="938530"/>
                <wp:effectExtent l="0" t="0" r="14605" b="13970"/>
                <wp:wrapTight wrapText="bothSides">
                  <wp:wrapPolygon edited="0">
                    <wp:start x="0" y="0"/>
                    <wp:lineTo x="0" y="21483"/>
                    <wp:lineTo x="21554" y="21483"/>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38530"/>
                        </a:xfrm>
                        <a:prstGeom prst="rect">
                          <a:avLst/>
                        </a:prstGeom>
                        <a:solidFill>
                          <a:srgbClr val="FFFFFF"/>
                        </a:solidFill>
                        <a:ln w="6350">
                          <a:solidFill>
                            <a:srgbClr val="000000"/>
                          </a:solidFill>
                          <a:miter lim="800000"/>
                          <a:headEnd/>
                          <a:tailEnd/>
                        </a:ln>
                      </wps:spPr>
                      <wps:txbx>
                        <w:txbxContent>
                          <w:p w:rsidR="00443D4F" w:rsidRDefault="00443D4F" w:rsidP="0061457F">
                            <w:pPr>
                              <w:jc w:val="center"/>
                              <w:rPr>
                                <w:i/>
                                <w:sz w:val="18"/>
                              </w:rPr>
                            </w:pPr>
                          </w:p>
                          <w:p w:rsidR="00443D4F" w:rsidRDefault="00443D4F" w:rsidP="0061457F">
                            <w:pPr>
                              <w:jc w:val="center"/>
                              <w:rPr>
                                <w:i/>
                                <w:sz w:val="18"/>
                              </w:rPr>
                            </w:pPr>
                          </w:p>
                          <w:p w:rsidR="00443D4F" w:rsidRDefault="00443D4F" w:rsidP="0061457F">
                            <w:pPr>
                              <w:jc w:val="center"/>
                              <w:rPr>
                                <w:i/>
                                <w:sz w:val="18"/>
                              </w:rPr>
                            </w:pPr>
                          </w:p>
                          <w:p w:rsidR="00443D4F" w:rsidRDefault="00443D4F" w:rsidP="0061457F">
                            <w:pPr>
                              <w:jc w:val="center"/>
                              <w:rPr>
                                <w:i/>
                                <w:sz w:val="18"/>
                              </w:rPr>
                            </w:pPr>
                          </w:p>
                          <w:p w:rsidR="00443D4F" w:rsidRDefault="00443D4F" w:rsidP="0061457F">
                            <w:pPr>
                              <w:jc w:val="center"/>
                              <w:rPr>
                                <w:i/>
                                <w:sz w:val="18"/>
                              </w:rPr>
                            </w:pPr>
                          </w:p>
                          <w:p w:rsidR="00443D4F" w:rsidRPr="0028527A" w:rsidRDefault="00443D4F" w:rsidP="0061457F">
                            <w:pPr>
                              <w:jc w:val="center"/>
                              <w:rPr>
                                <w:i/>
                                <w:sz w:val="20"/>
                                <w:szCs w:val="20"/>
                              </w:rPr>
                            </w:pPr>
                            <w:r w:rsidRPr="0028527A">
                              <w:rPr>
                                <w:i/>
                                <w:sz w:val="20"/>
                                <w:szCs w:val="20"/>
                              </w:rPr>
                              <w:t>(nazwa Wykonawcy)</w:t>
                            </w:r>
                          </w:p>
                          <w:p w:rsidR="00443D4F" w:rsidRDefault="00443D4F"/>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 o:spid="_x0000_s1034" type="#_x0000_t202" style="position:absolute;left:0;text-align:left;margin-left:-1.55pt;margin-top:19.85pt;width:163.85pt;height:73.9pt;z-index:2516669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" strokeweight=".5pt">
                <v:textbox inset="7.45pt,3.85pt,7.45pt,3.85pt">
                  <w:txbxContent>
                    <w:p w:rsidR="00443D4F" w:rsidRDefault="00443D4F" w:rsidP="0061457F">
                      <w:pPr>
                        <w:jc w:val="center"/>
                        <w:rPr>
                          <w:i/>
                          <w:sz w:val="18"/>
                        </w:rPr>
                      </w:pPr>
                    </w:p>
                    <w:p w:rsidR="00443D4F" w:rsidRDefault="00443D4F" w:rsidP="0061457F">
                      <w:pPr>
                        <w:jc w:val="center"/>
                        <w:rPr>
                          <w:i/>
                          <w:sz w:val="18"/>
                        </w:rPr>
                      </w:pPr>
                    </w:p>
                    <w:p w:rsidR="00443D4F" w:rsidRDefault="00443D4F" w:rsidP="0061457F">
                      <w:pPr>
                        <w:jc w:val="center"/>
                        <w:rPr>
                          <w:i/>
                          <w:sz w:val="18"/>
                        </w:rPr>
                      </w:pPr>
                    </w:p>
                    <w:p w:rsidR="00443D4F" w:rsidRDefault="00443D4F" w:rsidP="0061457F">
                      <w:pPr>
                        <w:jc w:val="center"/>
                        <w:rPr>
                          <w:i/>
                          <w:sz w:val="18"/>
                        </w:rPr>
                      </w:pPr>
                    </w:p>
                    <w:p w:rsidR="00443D4F" w:rsidRDefault="00443D4F" w:rsidP="0061457F">
                      <w:pPr>
                        <w:jc w:val="center"/>
                        <w:rPr>
                          <w:i/>
                          <w:sz w:val="18"/>
                        </w:rPr>
                      </w:pPr>
                    </w:p>
                    <w:p w:rsidR="00443D4F" w:rsidRPr="0028527A" w:rsidRDefault="00443D4F" w:rsidP="0061457F">
                      <w:pPr>
                        <w:jc w:val="center"/>
                        <w:rPr>
                          <w:i/>
                          <w:sz w:val="20"/>
                          <w:szCs w:val="20"/>
                        </w:rPr>
                      </w:pPr>
                      <w:r w:rsidRPr="0028527A">
                        <w:rPr>
                          <w:i/>
                          <w:sz w:val="20"/>
                          <w:szCs w:val="20"/>
                        </w:rPr>
                        <w:t>(nazwa Wykonawcy)</w:t>
                      </w:r>
                    </w:p>
                    <w:p w:rsidR="00443D4F" w:rsidRDefault="00443D4F"/>
                  </w:txbxContent>
                </v:textbox>
                <w10:wrap type="tight"/>
              </v:shape>
            </w:pict>
          </mc:Fallback>
        </mc:AlternateContent>
      </w:r>
      <w:r w:rsidRPr="00AB3200">
        <w:rPr>
          <w:rFonts w:ascii="Times New Roman" w:hAnsi="Times New Roman" w:cs="Times New Roman"/>
          <w:noProof/>
          <w:sz w:val="24"/>
          <w:szCs w:val="24"/>
          <w:lang w:eastAsia="pl-PL"/>
        </w:rPr>
        <mc:AlternateContent>
          <mc:Choice Requires="wps">
            <w:drawing>
              <wp:anchor distT="0" distB="0" distL="114935" distR="114935" simplePos="0" relativeHeight="251667968" behindDoc="0" locked="0" layoutInCell="1" allowOverlap="1" wp14:anchorId="22739599" wp14:editId="473ED457">
                <wp:simplePos x="0" y="0"/>
                <wp:positionH relativeFrom="column">
                  <wp:posOffset>2057400</wp:posOffset>
                </wp:positionH>
                <wp:positionV relativeFrom="paragraph">
                  <wp:posOffset>251460</wp:posOffset>
                </wp:positionV>
                <wp:extent cx="3695065" cy="939165"/>
                <wp:effectExtent l="0" t="0" r="19685" b="13335"/>
                <wp:wrapTight wrapText="bothSides">
                  <wp:wrapPolygon edited="0">
                    <wp:start x="0" y="0"/>
                    <wp:lineTo x="0" y="21469"/>
                    <wp:lineTo x="21604" y="21469"/>
                    <wp:lineTo x="21604"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939165"/>
                        </a:xfrm>
                        <a:prstGeom prst="rect">
                          <a:avLst/>
                        </a:prstGeom>
                        <a:solidFill>
                          <a:srgbClr val="C0C0C0"/>
                        </a:solidFill>
                        <a:ln w="6350">
                          <a:solidFill>
                            <a:srgbClr val="000000"/>
                          </a:solidFill>
                          <a:miter lim="800000"/>
                          <a:headEnd/>
                          <a:tailEnd/>
                        </a:ln>
                      </wps:spPr>
                      <wps:txbx>
                        <w:txbxContent>
                          <w:p w:rsidR="00443D4F" w:rsidRPr="0028527A" w:rsidRDefault="00443D4F" w:rsidP="0061457F">
                            <w:pPr>
                              <w:spacing w:after="120"/>
                              <w:jc w:val="center"/>
                              <w:rPr>
                                <w:b/>
                              </w:rPr>
                            </w:pPr>
                            <w:r w:rsidRPr="0028527A">
                              <w:rPr>
                                <w:b/>
                              </w:rPr>
                              <w:t>Oświadczenie</w:t>
                            </w:r>
                          </w:p>
                          <w:p w:rsidR="00443D4F" w:rsidRPr="0028527A" w:rsidRDefault="00443D4F" w:rsidP="0061457F">
                            <w:pPr>
                              <w:jc w:val="center"/>
                              <w:rPr>
                                <w:b/>
                              </w:rPr>
                            </w:pPr>
                            <w:r w:rsidRPr="0028527A">
                              <w:rPr>
                                <w:b/>
                              </w:rPr>
                              <w:t xml:space="preserve">o przynależności lub braku przynależności </w:t>
                            </w:r>
                          </w:p>
                          <w:p w:rsidR="00443D4F" w:rsidRPr="0028527A" w:rsidRDefault="00443D4F" w:rsidP="0061457F">
                            <w:pPr>
                              <w:jc w:val="center"/>
                              <w:rPr>
                                <w:b/>
                              </w:rPr>
                            </w:pPr>
                            <w:r w:rsidRPr="0028527A">
                              <w:rPr>
                                <w:b/>
                              </w:rPr>
                              <w:t xml:space="preserve">do tej samej grupy kapitałowej, o której mowa </w:t>
                            </w:r>
                            <w:r w:rsidRPr="0028527A">
                              <w:rPr>
                                <w:b/>
                              </w:rPr>
                              <w:br/>
                              <w:t xml:space="preserve">w art. 24 ust. 1 pkt 23 ustawy </w:t>
                            </w:r>
                            <w:proofErr w:type="spellStart"/>
                            <w:r w:rsidRPr="0028527A">
                              <w:rPr>
                                <w:b/>
                              </w:rPr>
                              <w:t>Pzp</w:t>
                            </w:r>
                            <w:proofErr w:type="spellEnd"/>
                          </w:p>
                          <w:p w:rsidR="00443D4F" w:rsidRPr="0028527A" w:rsidRDefault="00443D4F" w:rsidP="0061457F">
                            <w:pPr>
                              <w:jc w:val="center"/>
                              <w:rPr>
                                <w:b/>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 o:spid="_x0000_s1035" type="#_x0000_t202" style="position:absolute;left:0;text-align:left;margin-left:162pt;margin-top:19.8pt;width:290.95pt;height:73.95pt;z-index:2516679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" fillcolor="silver" strokeweight=".5pt">
                <v:textbox inset="7.45pt,3.85pt,7.45pt,3.85pt">
                  <w:txbxContent>
                    <w:p w:rsidR="00443D4F" w:rsidRPr="0028527A" w:rsidRDefault="00443D4F" w:rsidP="0061457F">
                      <w:pPr>
                        <w:spacing w:after="120"/>
                        <w:jc w:val="center"/>
                        <w:rPr>
                          <w:b/>
                        </w:rPr>
                      </w:pPr>
                      <w:r w:rsidRPr="0028527A">
                        <w:rPr>
                          <w:b/>
                        </w:rPr>
                        <w:t>Oświadczenie</w:t>
                      </w:r>
                    </w:p>
                    <w:p w:rsidR="00443D4F" w:rsidRPr="0028527A" w:rsidRDefault="00443D4F" w:rsidP="0061457F">
                      <w:pPr>
                        <w:jc w:val="center"/>
                        <w:rPr>
                          <w:b/>
                        </w:rPr>
                      </w:pPr>
                      <w:r w:rsidRPr="0028527A">
                        <w:rPr>
                          <w:b/>
                        </w:rPr>
                        <w:t xml:space="preserve">o przynależności lub braku przynależności </w:t>
                      </w:r>
                    </w:p>
                    <w:p w:rsidR="00443D4F" w:rsidRPr="0028527A" w:rsidRDefault="00443D4F" w:rsidP="0061457F">
                      <w:pPr>
                        <w:jc w:val="center"/>
                        <w:rPr>
                          <w:b/>
                        </w:rPr>
                      </w:pPr>
                      <w:r w:rsidRPr="0028527A">
                        <w:rPr>
                          <w:b/>
                        </w:rPr>
                        <w:t xml:space="preserve">do tej samej grupy kapitałowej, o której mowa </w:t>
                      </w:r>
                      <w:r w:rsidRPr="0028527A">
                        <w:rPr>
                          <w:b/>
                        </w:rPr>
                        <w:br/>
                        <w:t xml:space="preserve">w art. 24 ust. 1 pkt 23 ustawy </w:t>
                      </w:r>
                      <w:proofErr w:type="spellStart"/>
                      <w:r w:rsidRPr="0028527A">
                        <w:rPr>
                          <w:b/>
                        </w:rPr>
                        <w:t>Pzp</w:t>
                      </w:r>
                      <w:proofErr w:type="spellEnd"/>
                    </w:p>
                    <w:p w:rsidR="00443D4F" w:rsidRPr="0028527A" w:rsidRDefault="00443D4F" w:rsidP="0061457F">
                      <w:pPr>
                        <w:jc w:val="center"/>
                        <w:rPr>
                          <w:b/>
                        </w:rPr>
                      </w:pPr>
                    </w:p>
                  </w:txbxContent>
                </v:textbox>
                <w10:wrap type="tight"/>
              </v:shape>
            </w:pict>
          </mc:Fallback>
        </mc:AlternateContent>
      </w:r>
      <w:r w:rsidR="00FB5116">
        <w:rPr>
          <w:rFonts w:ascii="Times New Roman" w:hAnsi="Times New Roman" w:cs="Times New Roman"/>
          <w:b/>
          <w:sz w:val="24"/>
          <w:szCs w:val="24"/>
        </w:rPr>
        <w:t>3</w:t>
      </w:r>
    </w:p>
    <w:p w:rsidR="0061457F" w:rsidRPr="00AB3200" w:rsidRDefault="0061457F" w:rsidP="0061457F">
      <w:pPr>
        <w:rPr>
          <w:b/>
        </w:rPr>
      </w:pPr>
    </w:p>
    <w:p w:rsidR="0061457F" w:rsidRPr="00AB3200" w:rsidRDefault="0061457F" w:rsidP="0061457F">
      <w:pPr>
        <w:rPr>
          <w:b/>
        </w:rPr>
      </w:pPr>
      <w:r w:rsidRPr="00AB3200">
        <w:rPr>
          <w:b/>
        </w:rPr>
        <w:t>Wykonawca:</w:t>
      </w:r>
    </w:p>
    <w:p w:rsidR="0061457F" w:rsidRPr="00AB3200" w:rsidRDefault="0061457F" w:rsidP="00E42D41">
      <w:pPr>
        <w:tabs>
          <w:tab w:val="left" w:pos="6237"/>
          <w:tab w:val="left" w:pos="9070"/>
        </w:tabs>
        <w:ind w:right="-2"/>
      </w:pPr>
      <w:r w:rsidRPr="00AB3200">
        <w:t>______</w:t>
      </w:r>
      <w:r w:rsidR="00E42D41">
        <w:t>___</w:t>
      </w:r>
      <w:r w:rsidRPr="00AB3200">
        <w:t>_______________</w:t>
      </w:r>
      <w:r w:rsidR="00E42D41">
        <w:t>_________________________________________</w:t>
      </w:r>
      <w:r w:rsidRPr="00AB3200">
        <w:t>__________</w:t>
      </w:r>
    </w:p>
    <w:p w:rsidR="0061457F" w:rsidRPr="00E42D41" w:rsidRDefault="0061457F" w:rsidP="00E42D41">
      <w:pPr>
        <w:ind w:right="-2"/>
        <w:jc w:val="center"/>
        <w:rPr>
          <w:i/>
          <w:sz w:val="20"/>
          <w:szCs w:val="20"/>
        </w:rPr>
      </w:pPr>
      <w:r w:rsidRPr="00E42D41">
        <w:rPr>
          <w:i/>
          <w:sz w:val="20"/>
          <w:szCs w:val="20"/>
        </w:rPr>
        <w:t>(pełna nazwa/firma, adres)</w:t>
      </w:r>
    </w:p>
    <w:p w:rsidR="0061457F" w:rsidRPr="00AB3200" w:rsidRDefault="0061457F" w:rsidP="00E42D41">
      <w:pPr>
        <w:ind w:right="-2"/>
      </w:pPr>
      <w:r w:rsidRPr="00AB3200">
        <w:t>NIP/PESEL</w:t>
      </w:r>
      <w:r w:rsidR="00E42D41">
        <w:t>: ________________________________________________________________</w:t>
      </w:r>
    </w:p>
    <w:p w:rsidR="00E42D41" w:rsidRDefault="00E42D41" w:rsidP="00E42D41">
      <w:pPr>
        <w:ind w:right="4903"/>
      </w:pPr>
    </w:p>
    <w:p w:rsidR="0061457F" w:rsidRPr="00AB3200" w:rsidRDefault="0061457F" w:rsidP="00E42D41">
      <w:pPr>
        <w:ind w:right="-2"/>
      </w:pPr>
      <w:r w:rsidRPr="00AB3200">
        <w:t>KRS/</w:t>
      </w:r>
      <w:proofErr w:type="spellStart"/>
      <w:r w:rsidRPr="00AB3200">
        <w:t>CEiDG</w:t>
      </w:r>
      <w:proofErr w:type="spellEnd"/>
      <w:r w:rsidR="00E42D41">
        <w:t>): _______________________________________________________________</w:t>
      </w:r>
    </w:p>
    <w:p w:rsidR="0061457F" w:rsidRPr="00AB3200" w:rsidRDefault="0061457F" w:rsidP="00E42D41">
      <w:pPr>
        <w:spacing w:before="360"/>
        <w:ind w:right="-2"/>
      </w:pPr>
      <w:r w:rsidRPr="00AB3200">
        <w:t>reprezentowany przez:</w:t>
      </w:r>
      <w:r w:rsidR="00E42D41">
        <w:t xml:space="preserve"> ________________________________________________________</w:t>
      </w:r>
    </w:p>
    <w:p w:rsidR="0061457F" w:rsidRPr="00E42D41" w:rsidRDefault="0061457F" w:rsidP="00E42D41">
      <w:pPr>
        <w:ind w:left="2268" w:right="-2"/>
        <w:jc w:val="center"/>
        <w:rPr>
          <w:i/>
          <w:sz w:val="20"/>
          <w:szCs w:val="20"/>
        </w:rPr>
      </w:pPr>
      <w:r w:rsidRPr="00E42D41">
        <w:rPr>
          <w:i/>
          <w:sz w:val="20"/>
          <w:szCs w:val="20"/>
        </w:rPr>
        <w:t>(imię, nazwisko, stanowisko/podstawa do reprezentacji)</w:t>
      </w:r>
    </w:p>
    <w:p w:rsidR="0061457F" w:rsidRPr="00AB3200" w:rsidRDefault="0061457F" w:rsidP="0061457F"/>
    <w:p w:rsidR="0061457F" w:rsidRPr="00AB3200" w:rsidRDefault="0061457F" w:rsidP="0061457F">
      <w:pPr>
        <w:spacing w:after="120"/>
        <w:jc w:val="center"/>
        <w:rPr>
          <w:b/>
          <w:u w:val="single"/>
        </w:rPr>
      </w:pPr>
      <w:r w:rsidRPr="00AB3200">
        <w:rPr>
          <w:b/>
          <w:u w:val="single"/>
        </w:rPr>
        <w:t xml:space="preserve">Oświadczenie </w:t>
      </w:r>
      <w:r w:rsidR="006E21EE" w:rsidRPr="00AB3200">
        <w:rPr>
          <w:b/>
          <w:u w:val="single"/>
        </w:rPr>
        <w:t>W</w:t>
      </w:r>
      <w:r w:rsidRPr="00AB3200">
        <w:rPr>
          <w:b/>
          <w:u w:val="single"/>
        </w:rPr>
        <w:t xml:space="preserve">ykonawcy </w:t>
      </w:r>
    </w:p>
    <w:p w:rsidR="0061457F" w:rsidRPr="00AB3200" w:rsidRDefault="0061457F" w:rsidP="00E42D41">
      <w:pPr>
        <w:jc w:val="both"/>
        <w:rPr>
          <w:b/>
        </w:rPr>
      </w:pPr>
      <w:r w:rsidRPr="00AB3200">
        <w:rPr>
          <w:b/>
        </w:rPr>
        <w:t xml:space="preserve">o przynależności lub braku przynależności </w:t>
      </w:r>
      <w:r w:rsidR="00E42D41">
        <w:rPr>
          <w:b/>
        </w:rPr>
        <w:t xml:space="preserve">do tej samej grupy kapitałowej, </w:t>
      </w:r>
      <w:r w:rsidRPr="00AB3200">
        <w:rPr>
          <w:b/>
        </w:rPr>
        <w:t xml:space="preserve">o której mowa w art. 24 ust. 1 pkt 23 ustawy </w:t>
      </w:r>
      <w:proofErr w:type="spellStart"/>
      <w:r w:rsidR="00E42D41">
        <w:rPr>
          <w:b/>
        </w:rPr>
        <w:t>Pzp</w:t>
      </w:r>
      <w:proofErr w:type="spellEnd"/>
    </w:p>
    <w:p w:rsidR="0061457F" w:rsidRPr="00AB3200" w:rsidRDefault="0061457F" w:rsidP="00E42D41">
      <w:pPr>
        <w:jc w:val="both"/>
      </w:pPr>
    </w:p>
    <w:p w:rsidR="004B2646" w:rsidRPr="00AB3200" w:rsidRDefault="0061457F" w:rsidP="004B2646">
      <w:pPr>
        <w:jc w:val="both"/>
        <w:outlineLvl w:val="0"/>
        <w:rPr>
          <w:b/>
        </w:rPr>
      </w:pPr>
      <w:r w:rsidRPr="00AB3200">
        <w:t xml:space="preserve">Biorąc  udział w postępowaniu na świadczenie przez Wykonawcę na rzecz Zamawiającego </w:t>
      </w:r>
      <w:r w:rsidRPr="00AB3200">
        <w:br/>
      </w:r>
      <w:r w:rsidR="00E6382E" w:rsidRPr="00AB3200">
        <w:rPr>
          <w:b/>
        </w:rPr>
        <w:t>„</w:t>
      </w:r>
      <w:r w:rsidR="00E42D41" w:rsidRPr="00E42D41">
        <w:rPr>
          <w:b/>
        </w:rPr>
        <w:t>Przeprowadzenie badania ewaluacyjnego pn. „Analiza potrzeb szkoleniowych pracowników wymiaru sprawiedliwości” – określenie potrzeb szkoleniowych pracowników wykonujących czynności administracyjne oraz pracowników jednostek merytorycznych w jednostkach organizacyjnych wymiaru sprawiedliwości (sądach i prokuraturach) – dla Instytucji Pośredniczącej Działania 2.17. Skuteczny wymiar sprawiedliwości Programu  Operacyjnego Wiedza Edukacja Rozwój 2014-2020</w:t>
      </w:r>
      <w:r w:rsidR="00E6382E" w:rsidRPr="00AB3200">
        <w:rPr>
          <w:b/>
        </w:rPr>
        <w:t xml:space="preserve">” </w:t>
      </w:r>
    </w:p>
    <w:p w:rsidR="0061457F" w:rsidRPr="00AB3200" w:rsidRDefault="00F642BC" w:rsidP="00E42D41">
      <w:pPr>
        <w:suppressAutoHyphens/>
        <w:rPr>
          <w:b/>
          <w:u w:val="single"/>
        </w:rPr>
      </w:pPr>
      <w:r w:rsidRPr="00AB3200">
        <w:rPr>
          <w:b/>
        </w:rPr>
        <w:t>znak: BF-II.</w:t>
      </w:r>
      <w:r w:rsidR="0061457F" w:rsidRPr="00AB3200">
        <w:rPr>
          <w:b/>
        </w:rPr>
        <w:t>3710</w:t>
      </w:r>
      <w:r w:rsidRPr="00AB3200">
        <w:rPr>
          <w:b/>
        </w:rPr>
        <w:t>.</w:t>
      </w:r>
      <w:r w:rsidR="00E42D41">
        <w:rPr>
          <w:b/>
        </w:rPr>
        <w:t>18</w:t>
      </w:r>
      <w:r w:rsidR="007A7E1B" w:rsidRPr="00AB3200">
        <w:rPr>
          <w:b/>
        </w:rPr>
        <w:t>.20</w:t>
      </w:r>
      <w:r w:rsidR="00E73C0E" w:rsidRPr="00AB3200">
        <w:rPr>
          <w:b/>
        </w:rPr>
        <w:t>19</w:t>
      </w:r>
      <w:r w:rsidR="008D7682" w:rsidRPr="00AB3200">
        <w:rPr>
          <w:b/>
        </w:rPr>
        <w:t xml:space="preserve"> </w:t>
      </w:r>
    </w:p>
    <w:p w:rsidR="0061457F" w:rsidRPr="00AB3200" w:rsidRDefault="0061457F" w:rsidP="0061457F">
      <w:pPr>
        <w:suppressAutoHyphens/>
        <w:jc w:val="center"/>
      </w:pPr>
    </w:p>
    <w:p w:rsidR="0061457F" w:rsidRPr="00AB3200" w:rsidRDefault="0061457F" w:rsidP="0061457F">
      <w:pPr>
        <w:jc w:val="both"/>
      </w:pPr>
      <w:r w:rsidRPr="00AB3200">
        <w:t>prowadzonego przez Ministerstwo Sprawiedliwości, po zapoznaniu się z informacją o które</w:t>
      </w:r>
      <w:r w:rsidR="00FA58FE" w:rsidRPr="00AB3200">
        <w:t xml:space="preserve">j mowa w art. 86 ust. 5 ustawy </w:t>
      </w:r>
      <w:proofErr w:type="spellStart"/>
      <w:r w:rsidR="00FA58FE" w:rsidRPr="00AB3200">
        <w:t>P</w:t>
      </w:r>
      <w:r w:rsidRPr="00AB3200">
        <w:t>zp</w:t>
      </w:r>
      <w:proofErr w:type="spellEnd"/>
      <w:r w:rsidRPr="00AB3200">
        <w:t>, oświadczam, co następuje:</w:t>
      </w:r>
    </w:p>
    <w:p w:rsidR="0061457F" w:rsidRPr="00AB3200" w:rsidRDefault="0061457F" w:rsidP="0028527A">
      <w:pPr>
        <w:ind w:left="274"/>
      </w:pPr>
    </w:p>
    <w:p w:rsidR="0061457F" w:rsidRPr="00AB3200" w:rsidRDefault="0061457F" w:rsidP="00E42D41">
      <w:pPr>
        <w:ind w:left="10"/>
        <w:jc w:val="both"/>
      </w:pPr>
      <w:r w:rsidRPr="00AB3200">
        <w:t>Oświadczam, że nie należymy do tej samej grupy kapitałowej o której mowa w art. 24 ust. 1 pkt 23 ustawy z dnia 29 stycznia 2004 r. Prawo zamówień public</w:t>
      </w:r>
      <w:r w:rsidR="00E42D41">
        <w:t xml:space="preserve">znych (dalej jako: ustawa </w:t>
      </w:r>
      <w:proofErr w:type="spellStart"/>
      <w:r w:rsidR="00E42D41">
        <w:t>Pzp</w:t>
      </w:r>
      <w:proofErr w:type="spellEnd"/>
      <w:r w:rsidR="00E42D41">
        <w:t xml:space="preserve">), </w:t>
      </w:r>
      <w:r w:rsidRPr="00AB3200">
        <w:t xml:space="preserve">do której należą inni wykonawcy składający ofertę w postępowaniu * </w:t>
      </w:r>
    </w:p>
    <w:p w:rsidR="0061457F" w:rsidRPr="00AB3200" w:rsidRDefault="0061457F" w:rsidP="0061457F">
      <w:pPr>
        <w:ind w:left="10"/>
        <w:jc w:val="both"/>
      </w:pPr>
    </w:p>
    <w:p w:rsidR="0061457F" w:rsidRPr="00AB3200" w:rsidRDefault="0061457F" w:rsidP="0061457F">
      <w:pPr>
        <w:spacing w:after="120"/>
        <w:ind w:left="11"/>
        <w:jc w:val="both"/>
      </w:pPr>
      <w:r w:rsidRPr="00AB3200">
        <w:t>Oświadczam, że należymy do tej samej grupy kapitałowej o której mowa w art. 24 ust. 1 pkt 23 ustawy z dnia 29 stycznia 2004 r. Prawo zamówień publicznyc</w:t>
      </w:r>
      <w:r w:rsidR="00FA58FE" w:rsidRPr="00AB3200">
        <w:t xml:space="preserve">h (dalej jako: ustawa </w:t>
      </w:r>
      <w:proofErr w:type="spellStart"/>
      <w:r w:rsidR="00FA58FE" w:rsidRPr="00AB3200">
        <w:t>Pzp</w:t>
      </w:r>
      <w:proofErr w:type="spellEnd"/>
      <w:r w:rsidR="00FA58FE" w:rsidRPr="00AB3200">
        <w:t xml:space="preserve">) </w:t>
      </w:r>
      <w:r w:rsidR="00FA58FE" w:rsidRPr="00AB3200">
        <w:br/>
        <w:t>co W</w:t>
      </w:r>
      <w:r w:rsidRPr="00AB3200">
        <w:t>ykonawca:</w:t>
      </w:r>
    </w:p>
    <w:p w:rsidR="0028527A" w:rsidRDefault="0028527A" w:rsidP="0061457F">
      <w:pPr>
        <w:spacing w:after="120"/>
        <w:ind w:left="11"/>
        <w:jc w:val="both"/>
      </w:pPr>
      <w:r>
        <w:t>___________________________________________________________________________</w:t>
      </w:r>
    </w:p>
    <w:p w:rsidR="0061457F" w:rsidRPr="0028527A" w:rsidRDefault="0061457F" w:rsidP="0028527A">
      <w:pPr>
        <w:spacing w:after="120"/>
        <w:ind w:left="11"/>
        <w:jc w:val="center"/>
        <w:rPr>
          <w:sz w:val="20"/>
          <w:szCs w:val="20"/>
        </w:rPr>
      </w:pPr>
      <w:r w:rsidRPr="0028527A">
        <w:rPr>
          <w:sz w:val="20"/>
          <w:szCs w:val="20"/>
        </w:rPr>
        <w:t>(dane Wykonawcy)</w:t>
      </w:r>
    </w:p>
    <w:p w:rsidR="0061457F" w:rsidRPr="0028527A" w:rsidRDefault="0028527A" w:rsidP="0028527A">
      <w:pPr>
        <w:ind w:left="10"/>
        <w:jc w:val="center"/>
        <w:rPr>
          <w:sz w:val="20"/>
          <w:szCs w:val="20"/>
        </w:rPr>
      </w:pPr>
      <w:r>
        <w:t>________________________________________________________________________</w:t>
      </w:r>
      <w:r w:rsidR="0061457F" w:rsidRPr="00AB3200">
        <w:t xml:space="preserve"> </w:t>
      </w:r>
      <w:r w:rsidR="0061457F" w:rsidRPr="0028527A">
        <w:rPr>
          <w:sz w:val="20"/>
          <w:szCs w:val="20"/>
        </w:rPr>
        <w:t>(dane Wykonawcy)</w:t>
      </w:r>
    </w:p>
    <w:p w:rsidR="0061457F" w:rsidRPr="00AB3200" w:rsidRDefault="0061457F" w:rsidP="0061457F">
      <w:pPr>
        <w:ind w:left="10"/>
        <w:jc w:val="both"/>
      </w:pPr>
    </w:p>
    <w:p w:rsidR="0061457F" w:rsidRPr="00AB3200" w:rsidRDefault="0061457F" w:rsidP="0061457F">
      <w:pPr>
        <w:ind w:left="10"/>
        <w:jc w:val="both"/>
      </w:pPr>
      <w:r w:rsidRPr="00AB3200">
        <w:t xml:space="preserve">który złożył ofertę w niniejszym postępowaniu*; </w:t>
      </w:r>
    </w:p>
    <w:p w:rsidR="0061457F" w:rsidRPr="00AB3200" w:rsidRDefault="0061457F" w:rsidP="0061457F">
      <w:pPr>
        <w:ind w:left="10"/>
        <w:jc w:val="both"/>
        <w:rPr>
          <w:i/>
        </w:rPr>
      </w:pPr>
    </w:p>
    <w:p w:rsidR="0061457F" w:rsidRPr="00AB3200" w:rsidRDefault="0061457F" w:rsidP="0061457F">
      <w:pPr>
        <w:ind w:left="10"/>
        <w:jc w:val="both"/>
        <w:rPr>
          <w:i/>
        </w:rPr>
      </w:pPr>
    </w:p>
    <w:p w:rsidR="0061457F" w:rsidRPr="00AB3200" w:rsidRDefault="0061457F" w:rsidP="0093215C">
      <w:pPr>
        <w:numPr>
          <w:ilvl w:val="0"/>
          <w:numId w:val="12"/>
        </w:numPr>
        <w:ind w:hanging="294"/>
        <w:jc w:val="both"/>
        <w:rPr>
          <w:i/>
        </w:rPr>
      </w:pPr>
      <w:r w:rsidRPr="00AB3200">
        <w:rPr>
          <w:i/>
        </w:rPr>
        <w:lastRenderedPageBreak/>
        <w:t xml:space="preserve">niepotrzebne skreślić  </w:t>
      </w:r>
    </w:p>
    <w:p w:rsidR="0061457F" w:rsidRPr="00AB3200" w:rsidRDefault="0061457F" w:rsidP="0061457F">
      <w:pPr>
        <w:autoSpaceDE w:val="0"/>
        <w:autoSpaceDN w:val="0"/>
        <w:adjustRightInd w:val="0"/>
        <w:spacing w:after="120"/>
        <w:ind w:left="10"/>
        <w:rPr>
          <w:rFonts w:eastAsia="Calibri"/>
          <w:i/>
          <w:iCs/>
        </w:rPr>
      </w:pPr>
      <w:r w:rsidRPr="00AB3200">
        <w:rPr>
          <w:rFonts w:eastAsia="Calibri"/>
          <w:i/>
          <w:iCs/>
        </w:rPr>
        <w:t>UWAGA:</w:t>
      </w:r>
    </w:p>
    <w:p w:rsidR="0061457F" w:rsidRPr="00AB3200" w:rsidRDefault="0061457F" w:rsidP="0093215C">
      <w:pPr>
        <w:numPr>
          <w:ilvl w:val="0"/>
          <w:numId w:val="13"/>
        </w:numPr>
        <w:autoSpaceDE w:val="0"/>
        <w:autoSpaceDN w:val="0"/>
        <w:adjustRightInd w:val="0"/>
        <w:spacing w:after="120"/>
        <w:jc w:val="both"/>
        <w:rPr>
          <w:rFonts w:eastAsia="Calibri"/>
          <w:i/>
          <w:iCs/>
        </w:rPr>
      </w:pPr>
      <w:r w:rsidRPr="00AB3200">
        <w:rPr>
          <w:rFonts w:eastAsia="Calibri"/>
          <w:i/>
          <w:iCs/>
        </w:rPr>
        <w:t xml:space="preserve">Wykonawca ubiegający się o udzielenie zamówienia przekazuje niniejszy „Formularz” Zamawiającemu </w:t>
      </w:r>
      <w:r w:rsidRPr="00AB3200">
        <w:rPr>
          <w:rFonts w:eastAsia="Calibri"/>
          <w:b/>
          <w:bCs/>
          <w:i/>
          <w:iCs/>
          <w:u w:val="single"/>
        </w:rPr>
        <w:t xml:space="preserve">w terminie 3 dni </w:t>
      </w:r>
      <w:r w:rsidRPr="00AB3200">
        <w:rPr>
          <w:rFonts w:eastAsia="Calibri"/>
          <w:b/>
          <w:bCs/>
          <w:i/>
          <w:iCs/>
        </w:rPr>
        <w:t xml:space="preserve">od dnia zamieszczenia na stronie internetowej informacji, </w:t>
      </w:r>
      <w:r w:rsidRPr="00AB3200">
        <w:rPr>
          <w:rFonts w:eastAsia="Calibri"/>
          <w:i/>
          <w:iCs/>
        </w:rPr>
        <w:t xml:space="preserve">o której mowa w art. 86 ust. 5 ustawy </w:t>
      </w:r>
      <w:proofErr w:type="spellStart"/>
      <w:r w:rsidRPr="00AB3200">
        <w:rPr>
          <w:rFonts w:eastAsia="Calibri"/>
          <w:i/>
          <w:iCs/>
        </w:rPr>
        <w:t>Pzp</w:t>
      </w:r>
      <w:proofErr w:type="spellEnd"/>
      <w:r w:rsidRPr="00AB3200">
        <w:rPr>
          <w:rFonts w:eastAsia="Calibri"/>
          <w:i/>
          <w:iCs/>
        </w:rPr>
        <w:t xml:space="preserve">. </w:t>
      </w:r>
    </w:p>
    <w:p w:rsidR="0061457F" w:rsidRPr="00AB3200" w:rsidRDefault="0061457F" w:rsidP="0093215C">
      <w:pPr>
        <w:numPr>
          <w:ilvl w:val="0"/>
          <w:numId w:val="13"/>
        </w:numPr>
        <w:autoSpaceDE w:val="0"/>
        <w:autoSpaceDN w:val="0"/>
        <w:adjustRightInd w:val="0"/>
        <w:spacing w:after="120"/>
        <w:jc w:val="both"/>
        <w:rPr>
          <w:rFonts w:eastAsia="Calibri"/>
          <w:i/>
          <w:iCs/>
        </w:rPr>
      </w:pPr>
      <w:r w:rsidRPr="00AB3200">
        <w:rPr>
          <w:rFonts w:eastAsia="Calibri"/>
          <w:i/>
          <w:iCs/>
        </w:rPr>
        <w:t>W przypadku Wykonawców wspólnie ubiegających się o udzielenie zamówienia Oświadczenie składa każdy z Wykonawców lub wspólników spółki cywilnej.</w:t>
      </w:r>
    </w:p>
    <w:p w:rsidR="0061457F" w:rsidRPr="0028527A" w:rsidRDefault="0061457F" w:rsidP="0093215C">
      <w:pPr>
        <w:numPr>
          <w:ilvl w:val="0"/>
          <w:numId w:val="13"/>
        </w:numPr>
        <w:autoSpaceDE w:val="0"/>
        <w:autoSpaceDN w:val="0"/>
        <w:adjustRightInd w:val="0"/>
        <w:spacing w:after="120"/>
        <w:jc w:val="both"/>
        <w:rPr>
          <w:i/>
        </w:rPr>
      </w:pPr>
      <w:r w:rsidRPr="0028527A">
        <w:rPr>
          <w:rFonts w:eastAsia="Calibri"/>
          <w:i/>
          <w:iCs/>
        </w:rPr>
        <w:t>W przypadku gdy Wykonawca przynależy do tej samej grupy kapitałowej, o której mowa</w:t>
      </w:r>
      <w:r w:rsidRPr="0028527A">
        <w:rPr>
          <w:i/>
        </w:rPr>
        <w:t xml:space="preserve"> w art. 24 ust. 1 pkt 23 ustawy </w:t>
      </w:r>
      <w:proofErr w:type="spellStart"/>
      <w:r w:rsidR="0028527A">
        <w:rPr>
          <w:i/>
        </w:rPr>
        <w:t>P</w:t>
      </w:r>
      <w:r w:rsidRPr="0028527A">
        <w:rPr>
          <w:i/>
        </w:rPr>
        <w:t>zp</w:t>
      </w:r>
      <w:proofErr w:type="spellEnd"/>
      <w:r w:rsidRPr="0028527A">
        <w:rPr>
          <w:i/>
        </w:rPr>
        <w:t xml:space="preserve">,  </w:t>
      </w:r>
      <w:r w:rsidRPr="0028527A">
        <w:rPr>
          <w:rFonts w:eastAsia="Calibri"/>
          <w:bCs/>
          <w:i/>
          <w:color w:val="000000"/>
        </w:rPr>
        <w:t xml:space="preserve">może przedstawić wraz z niniejszym oświadczeniem dowody, że powiązania z innym wykonawcą nie prowadzą do zakłócenia konkurencji w przedmiotowym postępowaniu zgodnie z art. 24 ust 11 </w:t>
      </w:r>
      <w:r w:rsidR="0028527A">
        <w:rPr>
          <w:rFonts w:eastAsia="Calibri"/>
          <w:bCs/>
          <w:i/>
          <w:color w:val="000000"/>
        </w:rPr>
        <w:t xml:space="preserve">ustawy </w:t>
      </w:r>
      <w:proofErr w:type="spellStart"/>
      <w:r w:rsidR="0028527A">
        <w:rPr>
          <w:rFonts w:eastAsia="Calibri"/>
          <w:bCs/>
          <w:i/>
          <w:color w:val="000000"/>
        </w:rPr>
        <w:t>Pzp</w:t>
      </w:r>
      <w:proofErr w:type="spellEnd"/>
      <w:r w:rsidRPr="0028527A">
        <w:rPr>
          <w:rFonts w:eastAsia="Calibri"/>
          <w:bCs/>
          <w:i/>
          <w:color w:val="000000"/>
        </w:rPr>
        <w:t xml:space="preserve">. </w:t>
      </w:r>
      <w:r w:rsidRPr="0028527A">
        <w:rPr>
          <w:i/>
        </w:rPr>
        <w:t xml:space="preserve"> </w:t>
      </w:r>
    </w:p>
    <w:p w:rsidR="0061457F" w:rsidRPr="00AB3200" w:rsidRDefault="0061457F" w:rsidP="0061457F">
      <w:pPr>
        <w:ind w:firstLine="708"/>
        <w:jc w:val="both"/>
      </w:pPr>
    </w:p>
    <w:p w:rsidR="0061457F" w:rsidRPr="00AB3200" w:rsidRDefault="0061457F" w:rsidP="0061457F">
      <w:pPr>
        <w:ind w:firstLine="708"/>
        <w:jc w:val="both"/>
      </w:pPr>
    </w:p>
    <w:p w:rsidR="0061457F" w:rsidRPr="00AB3200" w:rsidRDefault="0061457F" w:rsidP="0061457F">
      <w:pPr>
        <w:tabs>
          <w:tab w:val="left" w:pos="4032"/>
        </w:tabs>
        <w:jc w:val="both"/>
        <w:rPr>
          <w:b/>
        </w:rPr>
      </w:pPr>
    </w:p>
    <w:p w:rsidR="0061457F" w:rsidRPr="00AB3200" w:rsidRDefault="0061457F" w:rsidP="0061457F">
      <w:pPr>
        <w:rPr>
          <w:lang w:eastAsia="ar-SA"/>
        </w:rPr>
      </w:pPr>
      <w:r w:rsidRPr="00AB3200">
        <w:t>__________________ dnia __ __ _____ roku</w:t>
      </w:r>
    </w:p>
    <w:p w:rsidR="0061457F" w:rsidRPr="00AB3200" w:rsidRDefault="0061457F" w:rsidP="0061457F">
      <w:pPr>
        <w:ind w:firstLine="5220"/>
        <w:jc w:val="center"/>
        <w:rPr>
          <w:i/>
        </w:rPr>
      </w:pPr>
      <w:r w:rsidRPr="00AB3200">
        <w:rPr>
          <w:i/>
        </w:rPr>
        <w:t>______________________________</w:t>
      </w:r>
    </w:p>
    <w:p w:rsidR="0061457F" w:rsidRPr="0028527A" w:rsidRDefault="0061457F" w:rsidP="0061457F">
      <w:pPr>
        <w:ind w:firstLine="4500"/>
        <w:jc w:val="center"/>
        <w:rPr>
          <w:color w:val="00B0F0"/>
          <w:sz w:val="20"/>
          <w:szCs w:val="20"/>
        </w:rPr>
      </w:pPr>
      <w:r w:rsidRPr="0028527A">
        <w:rPr>
          <w:i/>
          <w:sz w:val="20"/>
          <w:szCs w:val="20"/>
        </w:rPr>
        <w:t xml:space="preserve">     </w:t>
      </w:r>
      <w:r w:rsidR="0028527A">
        <w:rPr>
          <w:i/>
          <w:sz w:val="20"/>
          <w:szCs w:val="20"/>
        </w:rPr>
        <w:t xml:space="preserve">    </w:t>
      </w:r>
      <w:r w:rsidRPr="0028527A">
        <w:rPr>
          <w:i/>
          <w:sz w:val="20"/>
          <w:szCs w:val="20"/>
        </w:rPr>
        <w:t xml:space="preserve">    (</w:t>
      </w:r>
      <w:r w:rsidR="0028527A">
        <w:rPr>
          <w:i/>
          <w:sz w:val="20"/>
          <w:szCs w:val="20"/>
        </w:rPr>
        <w:t>podpis(y) Wykonawcy/Pełnomocnika)</w:t>
      </w:r>
    </w:p>
    <w:p w:rsidR="0061457F" w:rsidRPr="00AB3200" w:rsidRDefault="0061457F" w:rsidP="0061457F">
      <w:pPr>
        <w:rPr>
          <w:b/>
        </w:rPr>
      </w:pPr>
    </w:p>
    <w:p w:rsidR="00871480" w:rsidRPr="00AB3200" w:rsidRDefault="00871480">
      <w:pPr>
        <w:spacing w:after="160" w:line="259" w:lineRule="auto"/>
      </w:pPr>
      <w:r w:rsidRPr="00AB3200">
        <w:br w:type="page"/>
      </w:r>
    </w:p>
    <w:p w:rsidR="00B535B5" w:rsidRPr="00AB3200" w:rsidRDefault="00B535B5" w:rsidP="00B535B5"/>
    <w:p w:rsidR="00871480" w:rsidRPr="00AB3200" w:rsidRDefault="00871480" w:rsidP="00B535B5"/>
    <w:p w:rsidR="00871480" w:rsidRPr="00AB3200" w:rsidRDefault="00871480" w:rsidP="00B535B5"/>
    <w:p w:rsidR="00871480" w:rsidRPr="00AB3200" w:rsidRDefault="00871480" w:rsidP="00B535B5"/>
    <w:p w:rsidR="00871480" w:rsidRPr="00AB3200" w:rsidRDefault="00871480" w:rsidP="00B535B5"/>
    <w:p w:rsidR="00871480" w:rsidRDefault="00871480" w:rsidP="00B535B5"/>
    <w:p w:rsidR="0028527A" w:rsidRDefault="0028527A" w:rsidP="00B535B5"/>
    <w:p w:rsidR="0028527A" w:rsidRDefault="0028527A" w:rsidP="00B535B5"/>
    <w:p w:rsidR="0028527A" w:rsidRDefault="0028527A" w:rsidP="00B535B5"/>
    <w:p w:rsidR="0028527A" w:rsidRPr="00AB3200" w:rsidRDefault="0028527A" w:rsidP="00B535B5"/>
    <w:p w:rsidR="00871480" w:rsidRDefault="00871480" w:rsidP="00B535B5"/>
    <w:p w:rsidR="0028527A" w:rsidRDefault="0028527A" w:rsidP="00B535B5"/>
    <w:p w:rsidR="0028527A" w:rsidRDefault="0028527A" w:rsidP="00B535B5"/>
    <w:p w:rsidR="0028527A" w:rsidRDefault="0028527A" w:rsidP="00B535B5"/>
    <w:p w:rsidR="0028527A" w:rsidRDefault="0028527A" w:rsidP="00B535B5"/>
    <w:p w:rsidR="0028527A" w:rsidRPr="00AB3200" w:rsidRDefault="0028527A" w:rsidP="00B535B5"/>
    <w:p w:rsidR="00871480" w:rsidRPr="00AB3200" w:rsidRDefault="00871480" w:rsidP="00B535B5"/>
    <w:p w:rsidR="00871480" w:rsidRPr="00AB3200" w:rsidRDefault="00871480" w:rsidP="00871480">
      <w:pPr>
        <w:pStyle w:val="Tekstpodstawowy"/>
        <w:tabs>
          <w:tab w:val="left" w:pos="630"/>
          <w:tab w:val="left" w:pos="1418"/>
          <w:tab w:val="left" w:pos="2552"/>
        </w:tabs>
        <w:jc w:val="center"/>
        <w:rPr>
          <w:rFonts w:ascii="Times New Roman" w:hAnsi="Times New Roman" w:cs="Times New Roman"/>
        </w:rPr>
      </w:pPr>
      <w:r w:rsidRPr="00AB3200">
        <w:rPr>
          <w:rFonts w:ascii="Times New Roman" w:hAnsi="Times New Roman" w:cs="Times New Roman"/>
          <w:b/>
        </w:rPr>
        <w:t>TOM II</w:t>
      </w:r>
      <w:r w:rsidRPr="00AB3200">
        <w:rPr>
          <w:rFonts w:ascii="Times New Roman" w:hAnsi="Times New Roman" w:cs="Times New Roman"/>
        </w:rPr>
        <w:t>:</w:t>
      </w:r>
    </w:p>
    <w:p w:rsidR="00871480" w:rsidRPr="00AB3200" w:rsidRDefault="00871480" w:rsidP="00871480">
      <w:pPr>
        <w:pStyle w:val="Tekstpodstawowy"/>
        <w:tabs>
          <w:tab w:val="left" w:pos="630"/>
          <w:tab w:val="left" w:pos="1418"/>
          <w:tab w:val="left" w:pos="2552"/>
        </w:tabs>
        <w:jc w:val="center"/>
        <w:rPr>
          <w:rFonts w:ascii="Times New Roman" w:hAnsi="Times New Roman" w:cs="Times New Roman"/>
        </w:rPr>
      </w:pPr>
      <w:r w:rsidRPr="00AB3200">
        <w:rPr>
          <w:rFonts w:ascii="Times New Roman" w:hAnsi="Times New Roman" w:cs="Times New Roman"/>
        </w:rPr>
        <w:t xml:space="preserve">Wzór umowy </w:t>
      </w:r>
    </w:p>
    <w:p w:rsidR="00871480" w:rsidRPr="00AB3200" w:rsidRDefault="00871480" w:rsidP="00871480">
      <w:pPr>
        <w:pStyle w:val="Tekstpodstawowy"/>
        <w:tabs>
          <w:tab w:val="left" w:pos="630"/>
          <w:tab w:val="left" w:pos="1418"/>
          <w:tab w:val="left" w:pos="2552"/>
        </w:tabs>
        <w:jc w:val="center"/>
        <w:rPr>
          <w:rFonts w:ascii="Times New Roman" w:hAnsi="Times New Roman" w:cs="Times New Roman"/>
        </w:rPr>
      </w:pPr>
    </w:p>
    <w:p w:rsidR="00871480" w:rsidRPr="00AB3200" w:rsidRDefault="00871480">
      <w:pPr>
        <w:spacing w:after="160" w:line="259" w:lineRule="auto"/>
      </w:pPr>
      <w:r w:rsidRPr="00AB3200">
        <w:br w:type="page"/>
      </w:r>
    </w:p>
    <w:p w:rsidR="0028527A" w:rsidRPr="00397797" w:rsidRDefault="0028527A" w:rsidP="0028527A">
      <w:pPr>
        <w:tabs>
          <w:tab w:val="center" w:pos="4536"/>
          <w:tab w:val="left" w:pos="8222"/>
          <w:tab w:val="right" w:pos="9072"/>
        </w:tabs>
        <w:jc w:val="right"/>
        <w:rPr>
          <w:rFonts w:ascii="Garamond" w:hAnsi="Garamond"/>
        </w:rPr>
      </w:pPr>
      <w:bookmarkStart w:id="1" w:name="mip44787963"/>
      <w:bookmarkStart w:id="2" w:name="mip44787964"/>
      <w:bookmarkStart w:id="3" w:name="mip44787965"/>
      <w:bookmarkStart w:id="4" w:name="mip46066549"/>
      <w:bookmarkEnd w:id="1"/>
      <w:bookmarkEnd w:id="2"/>
      <w:bookmarkEnd w:id="3"/>
      <w:bookmarkEnd w:id="4"/>
    </w:p>
    <w:p w:rsidR="0028527A" w:rsidRPr="0028527A" w:rsidRDefault="0028527A" w:rsidP="0028527A">
      <w:pPr>
        <w:tabs>
          <w:tab w:val="left" w:pos="8222"/>
        </w:tabs>
        <w:ind w:left="425" w:hanging="425"/>
        <w:jc w:val="center"/>
        <w:rPr>
          <w:b/>
          <w:bCs/>
        </w:rPr>
      </w:pPr>
      <w:r w:rsidRPr="0028527A">
        <w:rPr>
          <w:b/>
          <w:bCs/>
        </w:rPr>
        <w:t>UMOWA nr…………………………………….</w:t>
      </w:r>
    </w:p>
    <w:p w:rsidR="0028527A" w:rsidRPr="0028527A" w:rsidRDefault="0028527A" w:rsidP="0028527A">
      <w:pPr>
        <w:tabs>
          <w:tab w:val="left" w:pos="8222"/>
        </w:tabs>
        <w:ind w:left="425" w:hanging="425"/>
        <w:jc w:val="center"/>
      </w:pPr>
    </w:p>
    <w:p w:rsidR="0028527A" w:rsidRPr="0028527A" w:rsidRDefault="0028527A" w:rsidP="0028527A">
      <w:pPr>
        <w:tabs>
          <w:tab w:val="left" w:pos="8222"/>
        </w:tabs>
        <w:ind w:left="425" w:hanging="425"/>
        <w:jc w:val="both"/>
      </w:pPr>
      <w:r w:rsidRPr="0028527A">
        <w:t xml:space="preserve">zwana dalej </w:t>
      </w:r>
      <w:r w:rsidRPr="0028527A">
        <w:rPr>
          <w:b/>
        </w:rPr>
        <w:t>„Umową”</w:t>
      </w:r>
      <w:r w:rsidRPr="0028527A">
        <w:t xml:space="preserve">, </w:t>
      </w:r>
    </w:p>
    <w:p w:rsidR="0028527A" w:rsidRPr="0028527A" w:rsidRDefault="0028527A" w:rsidP="0028527A">
      <w:pPr>
        <w:tabs>
          <w:tab w:val="left" w:pos="8222"/>
        </w:tabs>
        <w:ind w:left="425" w:hanging="425"/>
        <w:jc w:val="both"/>
      </w:pPr>
      <w:r w:rsidRPr="0028527A">
        <w:t xml:space="preserve">zawarta w dniu …………………………….…. w Warszawie </w:t>
      </w:r>
    </w:p>
    <w:p w:rsidR="0028527A" w:rsidRPr="0028527A" w:rsidRDefault="0028527A" w:rsidP="0028527A">
      <w:pPr>
        <w:tabs>
          <w:tab w:val="left" w:pos="8222"/>
        </w:tabs>
        <w:ind w:left="425" w:hanging="425"/>
        <w:jc w:val="both"/>
      </w:pPr>
      <w:r w:rsidRPr="0028527A">
        <w:t>pomiędzy:</w:t>
      </w:r>
    </w:p>
    <w:p w:rsidR="0028527A" w:rsidRPr="0028527A" w:rsidRDefault="0028527A" w:rsidP="0028527A">
      <w:pPr>
        <w:tabs>
          <w:tab w:val="left" w:pos="8222"/>
        </w:tabs>
        <w:jc w:val="both"/>
      </w:pPr>
      <w:r w:rsidRPr="0028527A">
        <w:rPr>
          <w:b/>
        </w:rPr>
        <w:t xml:space="preserve">Skarbem Państwa </w:t>
      </w:r>
      <w:r w:rsidRPr="0028527A">
        <w:t>reprezentowanym przez</w:t>
      </w:r>
      <w:r w:rsidRPr="0028527A">
        <w:rPr>
          <w:b/>
        </w:rPr>
        <w:t xml:space="preserve"> Ministra Sprawiedliwości</w:t>
      </w:r>
      <w:r w:rsidRPr="0028527A">
        <w:t xml:space="preserve">, z siedzibą w Warszawie (kod pocztowy 00-950) przy Al. Ujazdowskich 11, NIP: 526-16-73-166, Regon: 000319150, </w:t>
      </w:r>
    </w:p>
    <w:p w:rsidR="0028527A" w:rsidRPr="0028527A" w:rsidRDefault="0028527A" w:rsidP="0028527A">
      <w:pPr>
        <w:tabs>
          <w:tab w:val="left" w:pos="8222"/>
        </w:tabs>
        <w:jc w:val="both"/>
      </w:pPr>
      <w:r w:rsidRPr="0028527A">
        <w:t xml:space="preserve">zwanym dalej </w:t>
      </w:r>
      <w:r w:rsidRPr="0028527A">
        <w:rPr>
          <w:b/>
        </w:rPr>
        <w:t>„Zamawiającym”</w:t>
      </w:r>
      <w:r w:rsidRPr="0028527A">
        <w:t xml:space="preserve">, </w:t>
      </w:r>
    </w:p>
    <w:p w:rsidR="0028527A" w:rsidRPr="0028527A" w:rsidRDefault="0028527A" w:rsidP="0028527A">
      <w:pPr>
        <w:tabs>
          <w:tab w:val="left" w:pos="8222"/>
        </w:tabs>
        <w:jc w:val="both"/>
      </w:pPr>
      <w:r w:rsidRPr="0028527A">
        <w:t xml:space="preserve">w imieniu którego, na podstawie upoważnienia nr MS/85/2016 z dnia 15 lipca 2016 r., stanowiącego </w:t>
      </w:r>
      <w:r w:rsidRPr="0028527A">
        <w:rPr>
          <w:b/>
        </w:rPr>
        <w:t>załącznik nr 5</w:t>
      </w:r>
      <w:r w:rsidRPr="0028527A">
        <w:t xml:space="preserve"> do Umowy, działa </w:t>
      </w:r>
    </w:p>
    <w:p w:rsidR="0028527A" w:rsidRPr="0028527A" w:rsidRDefault="0028527A" w:rsidP="0028527A">
      <w:pPr>
        <w:tabs>
          <w:tab w:val="left" w:pos="8222"/>
        </w:tabs>
        <w:jc w:val="both"/>
      </w:pPr>
      <w:r w:rsidRPr="0028527A">
        <w:rPr>
          <w:b/>
        </w:rPr>
        <w:t>Dyrektor Departamentu Strategii i Funduszy Europejskich</w:t>
      </w:r>
      <w:r w:rsidRPr="0028527A">
        <w:t xml:space="preserve">, Pani Aleksandra Siemianowska, </w:t>
      </w:r>
    </w:p>
    <w:p w:rsidR="0028527A" w:rsidRPr="0028527A" w:rsidRDefault="0028527A" w:rsidP="0028527A">
      <w:pPr>
        <w:widowControl w:val="0"/>
        <w:tabs>
          <w:tab w:val="left" w:pos="8222"/>
        </w:tabs>
        <w:suppressAutoHyphens/>
        <w:autoSpaceDE w:val="0"/>
        <w:rPr>
          <w:shd w:val="clear" w:color="auto" w:fill="FFFF00"/>
          <w:lang w:eastAsia="ar-SA"/>
        </w:rPr>
      </w:pPr>
      <w:r w:rsidRPr="0028527A">
        <w:rPr>
          <w:lang w:eastAsia="ar-SA"/>
        </w:rPr>
        <w:t>a</w:t>
      </w:r>
    </w:p>
    <w:p w:rsidR="0028527A" w:rsidRPr="0028527A" w:rsidRDefault="0028527A" w:rsidP="0028527A">
      <w:pPr>
        <w:tabs>
          <w:tab w:val="left" w:pos="8222"/>
        </w:tabs>
        <w:jc w:val="both"/>
      </w:pPr>
      <w:r w:rsidRPr="0028527A">
        <w:t>……………………………………………………………………………………………………………..………..……………………………………………………………………………</w:t>
      </w:r>
    </w:p>
    <w:p w:rsidR="0028527A" w:rsidRPr="0028527A" w:rsidRDefault="0028527A" w:rsidP="0028527A">
      <w:pPr>
        <w:tabs>
          <w:tab w:val="left" w:pos="8222"/>
        </w:tabs>
        <w:jc w:val="both"/>
      </w:pPr>
      <w:r w:rsidRPr="0028527A">
        <w:t xml:space="preserve">zwanym dalej </w:t>
      </w:r>
      <w:r w:rsidRPr="0028527A">
        <w:rPr>
          <w:b/>
        </w:rPr>
        <w:t>„Wykonawcą”,</w:t>
      </w:r>
    </w:p>
    <w:p w:rsidR="0028527A" w:rsidRPr="0028527A" w:rsidRDefault="0028527A" w:rsidP="0028527A">
      <w:pPr>
        <w:tabs>
          <w:tab w:val="left" w:pos="8222"/>
        </w:tabs>
        <w:jc w:val="both"/>
      </w:pPr>
      <w:r w:rsidRPr="0028527A">
        <w:t>reprezentowanym przez:</w:t>
      </w:r>
    </w:p>
    <w:p w:rsidR="0028527A" w:rsidRPr="0028527A" w:rsidRDefault="0028527A" w:rsidP="0028527A">
      <w:pPr>
        <w:tabs>
          <w:tab w:val="left" w:pos="8222"/>
        </w:tabs>
        <w:jc w:val="both"/>
      </w:pPr>
      <w:r w:rsidRPr="0028527A">
        <w:t>……………………………………………………..……………………………………………</w:t>
      </w:r>
    </w:p>
    <w:p w:rsidR="0028527A" w:rsidRPr="0028527A" w:rsidRDefault="0028527A" w:rsidP="0028527A">
      <w:pPr>
        <w:tabs>
          <w:tab w:val="left" w:pos="8222"/>
        </w:tabs>
        <w:jc w:val="both"/>
      </w:pPr>
      <w:r w:rsidRPr="0028527A">
        <w:t>…………………………………………………………………………………………………</w:t>
      </w:r>
    </w:p>
    <w:p w:rsidR="0028527A" w:rsidRPr="0028527A" w:rsidRDefault="0028527A" w:rsidP="0028527A">
      <w:pPr>
        <w:tabs>
          <w:tab w:val="left" w:pos="8222"/>
        </w:tabs>
        <w:spacing w:after="240"/>
        <w:ind w:left="425" w:hanging="425"/>
      </w:pPr>
      <w:r w:rsidRPr="0028527A">
        <w:t xml:space="preserve">zwanymi dalej łącznie </w:t>
      </w:r>
      <w:r w:rsidRPr="0028527A">
        <w:rPr>
          <w:b/>
        </w:rPr>
        <w:t>„Stronami”</w:t>
      </w:r>
      <w:r w:rsidRPr="0028527A">
        <w:t xml:space="preserve">, a każdy z osobna </w:t>
      </w:r>
      <w:r w:rsidRPr="0028527A">
        <w:rPr>
          <w:b/>
        </w:rPr>
        <w:t>„Stroną”</w:t>
      </w:r>
      <w:r w:rsidRPr="0028527A">
        <w:t>.</w:t>
      </w:r>
    </w:p>
    <w:p w:rsidR="0028527A" w:rsidRPr="0028527A" w:rsidRDefault="0028527A" w:rsidP="0028527A">
      <w:pPr>
        <w:pStyle w:val="Tekstpodstawowy"/>
        <w:spacing w:before="240"/>
        <w:ind w:left="425" w:hanging="425"/>
        <w:jc w:val="center"/>
        <w:rPr>
          <w:rFonts w:ascii="Times New Roman" w:hAnsi="Times New Roman" w:cs="Times New Roman"/>
          <w:b/>
          <w:bCs/>
          <w:color w:val="000000"/>
        </w:rPr>
      </w:pPr>
      <w:r w:rsidRPr="0028527A">
        <w:rPr>
          <w:rFonts w:ascii="Times New Roman" w:hAnsi="Times New Roman" w:cs="Times New Roman"/>
          <w:b/>
          <w:bCs/>
          <w:color w:val="000000"/>
        </w:rPr>
        <w:t>Przedmiot Umowy</w:t>
      </w:r>
    </w:p>
    <w:p w:rsidR="0028527A" w:rsidRPr="0028527A" w:rsidRDefault="0028527A" w:rsidP="0028527A">
      <w:pPr>
        <w:pStyle w:val="Tekstpodstawowy"/>
        <w:ind w:left="426" w:hanging="426"/>
        <w:jc w:val="center"/>
        <w:rPr>
          <w:rFonts w:ascii="Times New Roman" w:hAnsi="Times New Roman" w:cs="Times New Roman"/>
        </w:rPr>
      </w:pPr>
      <w:r w:rsidRPr="0028527A">
        <w:rPr>
          <w:rFonts w:ascii="Times New Roman" w:hAnsi="Times New Roman" w:cs="Times New Roman"/>
          <w:b/>
          <w:bCs/>
          <w:color w:val="000000"/>
        </w:rPr>
        <w:t>§ 1</w:t>
      </w:r>
    </w:p>
    <w:p w:rsidR="0028527A" w:rsidRPr="0028527A" w:rsidRDefault="0028527A" w:rsidP="00332C52">
      <w:pPr>
        <w:pStyle w:val="Akapitzlist"/>
        <w:numPr>
          <w:ilvl w:val="0"/>
          <w:numId w:val="18"/>
        </w:numPr>
        <w:autoSpaceDE w:val="0"/>
        <w:autoSpaceDN w:val="0"/>
        <w:adjustRightInd w:val="0"/>
        <w:spacing w:line="240" w:lineRule="auto"/>
        <w:ind w:left="426" w:hanging="426"/>
        <w:contextualSpacing/>
        <w:jc w:val="both"/>
        <w:rPr>
          <w:rFonts w:ascii="Times New Roman" w:hAnsi="Times New Roman" w:cs="Times New Roman"/>
          <w:sz w:val="24"/>
          <w:szCs w:val="24"/>
        </w:rPr>
      </w:pPr>
      <w:r w:rsidRPr="0028527A">
        <w:rPr>
          <w:rFonts w:ascii="Times New Roman" w:hAnsi="Times New Roman" w:cs="Times New Roman"/>
          <w:sz w:val="24"/>
          <w:szCs w:val="24"/>
        </w:rPr>
        <w:t xml:space="preserve">Przedmiotem Umowy jest wykonanie badania pn. „Analiza potrzeb szkoleniowych pracowników wymiaru sprawiedliwości” dla Ministerstwa Sprawiedliwości pełniącego funkcję Instytucji Pośredniczącej dla Działania 2.17 </w:t>
      </w:r>
      <w:r w:rsidRPr="0028527A">
        <w:rPr>
          <w:rFonts w:ascii="Times New Roman" w:hAnsi="Times New Roman" w:cs="Times New Roman"/>
          <w:i/>
          <w:sz w:val="24"/>
          <w:szCs w:val="24"/>
        </w:rPr>
        <w:t>Skuteczny wymiar sprawiedliwości</w:t>
      </w:r>
      <w:r w:rsidRPr="0028527A">
        <w:rPr>
          <w:rFonts w:ascii="Times New Roman" w:hAnsi="Times New Roman" w:cs="Times New Roman"/>
          <w:sz w:val="24"/>
          <w:szCs w:val="24"/>
        </w:rPr>
        <w:t xml:space="preserve"> Programu Operacyjnego Wiedza Edukacja Rozwój na lata 2014 – 2020 (zwanego dalej </w:t>
      </w:r>
      <w:r w:rsidRPr="0028527A">
        <w:rPr>
          <w:rFonts w:ascii="Times New Roman" w:hAnsi="Times New Roman" w:cs="Times New Roman"/>
          <w:b/>
          <w:sz w:val="24"/>
          <w:szCs w:val="24"/>
        </w:rPr>
        <w:t>„PO WER”</w:t>
      </w:r>
      <w:r w:rsidRPr="0028527A">
        <w:rPr>
          <w:rFonts w:ascii="Times New Roman" w:hAnsi="Times New Roman" w:cs="Times New Roman"/>
          <w:sz w:val="24"/>
          <w:szCs w:val="24"/>
        </w:rPr>
        <w:t>).</w:t>
      </w:r>
    </w:p>
    <w:p w:rsidR="0028527A" w:rsidRPr="0028527A" w:rsidRDefault="0028527A" w:rsidP="00332C52">
      <w:pPr>
        <w:pStyle w:val="Akapitzlist"/>
        <w:numPr>
          <w:ilvl w:val="0"/>
          <w:numId w:val="18"/>
        </w:numPr>
        <w:autoSpaceDE w:val="0"/>
        <w:autoSpaceDN w:val="0"/>
        <w:adjustRightInd w:val="0"/>
        <w:spacing w:line="240" w:lineRule="auto"/>
        <w:ind w:left="426" w:hanging="426"/>
        <w:contextualSpacing/>
        <w:jc w:val="both"/>
        <w:rPr>
          <w:rFonts w:ascii="Times New Roman" w:hAnsi="Times New Roman" w:cs="Times New Roman"/>
          <w:sz w:val="24"/>
          <w:szCs w:val="24"/>
        </w:rPr>
      </w:pPr>
      <w:r w:rsidRPr="0028527A">
        <w:rPr>
          <w:rFonts w:ascii="Times New Roman" w:hAnsi="Times New Roman" w:cs="Times New Roman"/>
          <w:sz w:val="24"/>
          <w:szCs w:val="24"/>
        </w:rPr>
        <w:t xml:space="preserve">Szczegóły dotyczące przedmiotu Umowy zostały określone w </w:t>
      </w:r>
      <w:r w:rsidRPr="0028527A">
        <w:rPr>
          <w:rFonts w:ascii="Times New Roman" w:hAnsi="Times New Roman" w:cs="Times New Roman"/>
          <w:b/>
          <w:sz w:val="24"/>
          <w:szCs w:val="24"/>
        </w:rPr>
        <w:t xml:space="preserve">załączniku nr 1 </w:t>
      </w:r>
      <w:r w:rsidRPr="0028527A">
        <w:rPr>
          <w:rFonts w:ascii="Times New Roman" w:hAnsi="Times New Roman" w:cs="Times New Roman"/>
          <w:sz w:val="24"/>
          <w:szCs w:val="24"/>
        </w:rPr>
        <w:t xml:space="preserve">do Umowy (Opis przedmiotu zamówienia, zwany dalej </w:t>
      </w:r>
      <w:r w:rsidRPr="0028527A">
        <w:rPr>
          <w:rFonts w:ascii="Times New Roman" w:hAnsi="Times New Roman" w:cs="Times New Roman"/>
          <w:b/>
          <w:sz w:val="24"/>
          <w:szCs w:val="24"/>
        </w:rPr>
        <w:t>„OPZ”</w:t>
      </w:r>
      <w:r w:rsidRPr="0028527A">
        <w:rPr>
          <w:rFonts w:ascii="Times New Roman" w:hAnsi="Times New Roman" w:cs="Times New Roman"/>
          <w:sz w:val="24"/>
          <w:szCs w:val="24"/>
        </w:rPr>
        <w:t>).</w:t>
      </w:r>
    </w:p>
    <w:p w:rsidR="0028527A" w:rsidRPr="0028527A" w:rsidRDefault="0028527A" w:rsidP="0028527A">
      <w:pPr>
        <w:pStyle w:val="Tekstpodstawowy"/>
        <w:spacing w:before="240"/>
        <w:ind w:left="425" w:hanging="425"/>
        <w:jc w:val="center"/>
        <w:rPr>
          <w:rFonts w:ascii="Times New Roman" w:hAnsi="Times New Roman" w:cs="Times New Roman"/>
          <w:b/>
          <w:bCs/>
          <w:color w:val="000000"/>
        </w:rPr>
      </w:pPr>
      <w:r w:rsidRPr="0028527A">
        <w:rPr>
          <w:rFonts w:ascii="Times New Roman" w:hAnsi="Times New Roman" w:cs="Times New Roman"/>
          <w:b/>
          <w:bCs/>
          <w:color w:val="000000"/>
        </w:rPr>
        <w:t>Obowiązki Wykonawcy</w:t>
      </w:r>
    </w:p>
    <w:p w:rsidR="0028527A" w:rsidRPr="0028527A" w:rsidRDefault="0028527A" w:rsidP="0028527A">
      <w:pPr>
        <w:pStyle w:val="Tekstpodstawowy"/>
        <w:ind w:left="425" w:hanging="425"/>
        <w:jc w:val="center"/>
        <w:rPr>
          <w:rFonts w:ascii="Times New Roman" w:hAnsi="Times New Roman" w:cs="Times New Roman"/>
          <w:b/>
          <w:bCs/>
          <w:color w:val="000000"/>
        </w:rPr>
      </w:pPr>
      <w:r w:rsidRPr="0028527A">
        <w:rPr>
          <w:rFonts w:ascii="Times New Roman" w:hAnsi="Times New Roman" w:cs="Times New Roman"/>
          <w:b/>
          <w:bCs/>
          <w:color w:val="000000"/>
        </w:rPr>
        <w:t>§ 2</w:t>
      </w:r>
    </w:p>
    <w:p w:rsidR="0028527A" w:rsidRPr="0028527A" w:rsidRDefault="0028527A" w:rsidP="00332C52">
      <w:pPr>
        <w:pStyle w:val="Akapitzlist"/>
        <w:numPr>
          <w:ilvl w:val="0"/>
          <w:numId w:val="23"/>
        </w:numPr>
        <w:autoSpaceDE w:val="0"/>
        <w:autoSpaceDN w:val="0"/>
        <w:adjustRightInd w:val="0"/>
        <w:spacing w:line="240" w:lineRule="auto"/>
        <w:ind w:left="426" w:hanging="426"/>
        <w:contextualSpacing/>
        <w:jc w:val="both"/>
        <w:rPr>
          <w:rFonts w:ascii="Times New Roman" w:hAnsi="Times New Roman" w:cs="Times New Roman"/>
          <w:sz w:val="24"/>
          <w:szCs w:val="24"/>
        </w:rPr>
      </w:pPr>
      <w:r w:rsidRPr="0028527A">
        <w:rPr>
          <w:rFonts w:ascii="Times New Roman" w:hAnsi="Times New Roman" w:cs="Times New Roman"/>
          <w:sz w:val="24"/>
          <w:szCs w:val="24"/>
        </w:rPr>
        <w:t xml:space="preserve">Wykonawca oświadcza, że Umowa zostanie wykonana z należytą starannością, profesjonalnie, rzetelnie i terminowo. </w:t>
      </w:r>
    </w:p>
    <w:p w:rsidR="0028527A" w:rsidRPr="0028527A" w:rsidRDefault="0028527A" w:rsidP="00332C52">
      <w:pPr>
        <w:pStyle w:val="Akapitzlist"/>
        <w:numPr>
          <w:ilvl w:val="0"/>
          <w:numId w:val="23"/>
        </w:numPr>
        <w:autoSpaceDE w:val="0"/>
        <w:autoSpaceDN w:val="0"/>
        <w:adjustRightInd w:val="0"/>
        <w:spacing w:line="240" w:lineRule="auto"/>
        <w:ind w:left="426" w:hanging="426"/>
        <w:contextualSpacing/>
        <w:jc w:val="both"/>
        <w:rPr>
          <w:rFonts w:ascii="Times New Roman" w:hAnsi="Times New Roman" w:cs="Times New Roman"/>
          <w:sz w:val="24"/>
          <w:szCs w:val="24"/>
        </w:rPr>
      </w:pPr>
      <w:r w:rsidRPr="0028527A">
        <w:rPr>
          <w:rFonts w:ascii="Times New Roman" w:hAnsi="Times New Roman" w:cs="Times New Roman"/>
          <w:sz w:val="24"/>
          <w:szCs w:val="24"/>
        </w:rPr>
        <w:t xml:space="preserve">Na każdym etapie wykonywania Umowy Wykonawca jest zobowiązany do ścisłej współpracy z  Zamawiającym, w tym konsultowania metodologii badania i narzędzi badawczych, a także pozostawania w stałym kontakcie z Zamawiającym (spotkania odpowiednio do potrzeb, na  bieżąco kontakty telefoniczne i drogą elektroniczną). </w:t>
      </w:r>
    </w:p>
    <w:p w:rsidR="0028527A" w:rsidRPr="0028527A" w:rsidRDefault="0028527A" w:rsidP="00332C52">
      <w:pPr>
        <w:pStyle w:val="Akapitzlist"/>
        <w:numPr>
          <w:ilvl w:val="0"/>
          <w:numId w:val="23"/>
        </w:numPr>
        <w:autoSpaceDE w:val="0"/>
        <w:autoSpaceDN w:val="0"/>
        <w:adjustRightInd w:val="0"/>
        <w:spacing w:line="240" w:lineRule="auto"/>
        <w:ind w:left="426" w:hanging="426"/>
        <w:contextualSpacing/>
        <w:jc w:val="both"/>
        <w:rPr>
          <w:rFonts w:ascii="Times New Roman" w:hAnsi="Times New Roman" w:cs="Times New Roman"/>
          <w:sz w:val="24"/>
          <w:szCs w:val="24"/>
        </w:rPr>
      </w:pPr>
      <w:r w:rsidRPr="0028527A">
        <w:rPr>
          <w:rFonts w:ascii="Times New Roman" w:hAnsi="Times New Roman" w:cs="Times New Roman"/>
          <w:sz w:val="24"/>
          <w:szCs w:val="24"/>
        </w:rPr>
        <w:t xml:space="preserve">Wykonawca zapewni realizację zamówienia zgodnie z OPZ i Ofertą Wykonawcy stanowiącą </w:t>
      </w:r>
      <w:r w:rsidRPr="0028527A">
        <w:rPr>
          <w:rFonts w:ascii="Times New Roman" w:hAnsi="Times New Roman" w:cs="Times New Roman"/>
          <w:b/>
          <w:sz w:val="24"/>
          <w:szCs w:val="24"/>
        </w:rPr>
        <w:t>załącznik nr 3</w:t>
      </w:r>
      <w:r w:rsidRPr="0028527A">
        <w:rPr>
          <w:rFonts w:ascii="Times New Roman" w:hAnsi="Times New Roman" w:cs="Times New Roman"/>
          <w:sz w:val="24"/>
          <w:szCs w:val="24"/>
        </w:rPr>
        <w:t xml:space="preserve"> do Umowy (zwaną dalej</w:t>
      </w:r>
      <w:r w:rsidRPr="0028527A">
        <w:rPr>
          <w:rFonts w:ascii="Times New Roman" w:hAnsi="Times New Roman" w:cs="Times New Roman"/>
          <w:b/>
          <w:sz w:val="24"/>
          <w:szCs w:val="24"/>
        </w:rPr>
        <w:t xml:space="preserve"> „Ofertą”</w:t>
      </w:r>
      <w:r w:rsidRPr="0028527A">
        <w:rPr>
          <w:rFonts w:ascii="Times New Roman" w:hAnsi="Times New Roman" w:cs="Times New Roman"/>
          <w:sz w:val="24"/>
          <w:szCs w:val="24"/>
        </w:rPr>
        <w:t>).</w:t>
      </w:r>
    </w:p>
    <w:p w:rsidR="0028527A" w:rsidRPr="0028527A" w:rsidRDefault="0028527A" w:rsidP="00332C52">
      <w:pPr>
        <w:pStyle w:val="Akapitzlist"/>
        <w:numPr>
          <w:ilvl w:val="0"/>
          <w:numId w:val="23"/>
        </w:numPr>
        <w:autoSpaceDE w:val="0"/>
        <w:autoSpaceDN w:val="0"/>
        <w:adjustRightInd w:val="0"/>
        <w:spacing w:line="240" w:lineRule="auto"/>
        <w:ind w:left="426" w:hanging="426"/>
        <w:contextualSpacing/>
        <w:jc w:val="both"/>
        <w:rPr>
          <w:rFonts w:ascii="Times New Roman" w:hAnsi="Times New Roman" w:cs="Times New Roman"/>
          <w:sz w:val="24"/>
          <w:szCs w:val="24"/>
        </w:rPr>
      </w:pPr>
      <w:r w:rsidRPr="0028527A">
        <w:rPr>
          <w:rFonts w:ascii="Times New Roman" w:hAnsi="Times New Roman" w:cs="Times New Roman"/>
          <w:sz w:val="24"/>
          <w:szCs w:val="24"/>
        </w:rPr>
        <w:t xml:space="preserve">Wykonawca zapewni realizację zamówienia przez osoby, które wskaże w </w:t>
      </w:r>
      <w:r w:rsidRPr="0028527A">
        <w:rPr>
          <w:rFonts w:ascii="Times New Roman" w:hAnsi="Times New Roman" w:cs="Times New Roman"/>
          <w:i/>
          <w:sz w:val="24"/>
          <w:szCs w:val="24"/>
        </w:rPr>
        <w:t>Ofercie</w:t>
      </w:r>
      <w:r w:rsidRPr="0028527A">
        <w:rPr>
          <w:rFonts w:ascii="Times New Roman" w:hAnsi="Times New Roman" w:cs="Times New Roman"/>
          <w:sz w:val="24"/>
          <w:szCs w:val="24"/>
        </w:rPr>
        <w:t xml:space="preserve"> - ekspertów wchodzących w skład zespołu badawczego i osobę koordynującą pracę zespołu badawczego.</w:t>
      </w:r>
    </w:p>
    <w:p w:rsidR="0028527A" w:rsidRPr="0028527A" w:rsidRDefault="0028527A" w:rsidP="00332C52">
      <w:pPr>
        <w:pStyle w:val="Akapitzlist"/>
        <w:numPr>
          <w:ilvl w:val="0"/>
          <w:numId w:val="23"/>
        </w:numPr>
        <w:autoSpaceDE w:val="0"/>
        <w:autoSpaceDN w:val="0"/>
        <w:adjustRightInd w:val="0"/>
        <w:spacing w:line="240" w:lineRule="auto"/>
        <w:ind w:left="426" w:hanging="426"/>
        <w:contextualSpacing/>
        <w:jc w:val="both"/>
        <w:rPr>
          <w:rFonts w:ascii="Times New Roman" w:hAnsi="Times New Roman" w:cs="Times New Roman"/>
          <w:sz w:val="24"/>
          <w:szCs w:val="24"/>
        </w:rPr>
      </w:pPr>
      <w:r w:rsidRPr="0028527A">
        <w:rPr>
          <w:rFonts w:ascii="Times New Roman" w:hAnsi="Times New Roman" w:cs="Times New Roman"/>
          <w:sz w:val="24"/>
          <w:szCs w:val="24"/>
        </w:rPr>
        <w:t>Wykonawca zapewni na spotkaniach z Zamawiającym udział osoby koordynującej pracę zespołu badawczego.</w:t>
      </w:r>
    </w:p>
    <w:p w:rsidR="0028527A" w:rsidRPr="0028527A" w:rsidRDefault="0028527A" w:rsidP="00332C52">
      <w:pPr>
        <w:pStyle w:val="Akapitzlist"/>
        <w:numPr>
          <w:ilvl w:val="0"/>
          <w:numId w:val="23"/>
        </w:numPr>
        <w:autoSpaceDE w:val="0"/>
        <w:autoSpaceDN w:val="0"/>
        <w:adjustRightInd w:val="0"/>
        <w:spacing w:line="240" w:lineRule="auto"/>
        <w:ind w:left="426" w:hanging="426"/>
        <w:contextualSpacing/>
        <w:jc w:val="both"/>
        <w:rPr>
          <w:rFonts w:ascii="Times New Roman" w:hAnsi="Times New Roman" w:cs="Times New Roman"/>
          <w:sz w:val="24"/>
          <w:szCs w:val="24"/>
        </w:rPr>
      </w:pPr>
      <w:r w:rsidRPr="0028527A">
        <w:rPr>
          <w:rFonts w:ascii="Times New Roman" w:hAnsi="Times New Roman" w:cs="Times New Roman"/>
          <w:sz w:val="24"/>
          <w:szCs w:val="24"/>
        </w:rPr>
        <w:t>Wykonawca zapewni udział w pracach badawczych wszystkich ekspertów, którzy wejdą w skład zespołu badawczego.</w:t>
      </w:r>
    </w:p>
    <w:p w:rsidR="0028527A" w:rsidRPr="0028527A" w:rsidRDefault="0028527A" w:rsidP="00332C52">
      <w:pPr>
        <w:pStyle w:val="Akapitzlist"/>
        <w:numPr>
          <w:ilvl w:val="0"/>
          <w:numId w:val="23"/>
        </w:numPr>
        <w:autoSpaceDE w:val="0"/>
        <w:autoSpaceDN w:val="0"/>
        <w:adjustRightInd w:val="0"/>
        <w:spacing w:line="240" w:lineRule="auto"/>
        <w:ind w:left="426" w:hanging="426"/>
        <w:contextualSpacing/>
        <w:jc w:val="both"/>
        <w:rPr>
          <w:rFonts w:ascii="Times New Roman" w:hAnsi="Times New Roman" w:cs="Times New Roman"/>
          <w:sz w:val="24"/>
          <w:szCs w:val="24"/>
        </w:rPr>
      </w:pPr>
      <w:r w:rsidRPr="0028527A">
        <w:rPr>
          <w:rFonts w:ascii="Times New Roman" w:hAnsi="Times New Roman" w:cs="Times New Roman"/>
          <w:sz w:val="24"/>
          <w:szCs w:val="24"/>
        </w:rPr>
        <w:lastRenderedPageBreak/>
        <w:t>Wykonawca zapewni respondentom pełną anonimowość podczas badania.</w:t>
      </w:r>
    </w:p>
    <w:p w:rsidR="0028527A" w:rsidRPr="0028527A" w:rsidRDefault="0028527A" w:rsidP="00332C52">
      <w:pPr>
        <w:pStyle w:val="Akapitzlist"/>
        <w:numPr>
          <w:ilvl w:val="0"/>
          <w:numId w:val="23"/>
        </w:numPr>
        <w:autoSpaceDE w:val="0"/>
        <w:autoSpaceDN w:val="0"/>
        <w:adjustRightInd w:val="0"/>
        <w:spacing w:line="240" w:lineRule="auto"/>
        <w:ind w:left="426" w:hanging="426"/>
        <w:contextualSpacing/>
        <w:jc w:val="both"/>
        <w:rPr>
          <w:rFonts w:ascii="Times New Roman" w:hAnsi="Times New Roman" w:cs="Times New Roman"/>
          <w:b/>
          <w:sz w:val="24"/>
          <w:szCs w:val="24"/>
        </w:rPr>
      </w:pPr>
      <w:r w:rsidRPr="0028527A">
        <w:rPr>
          <w:rFonts w:ascii="Times New Roman" w:hAnsi="Times New Roman" w:cs="Times New Roman"/>
          <w:sz w:val="24"/>
          <w:szCs w:val="24"/>
        </w:rPr>
        <w:t xml:space="preserve">Wykonawca jest zobowiązany do przestrzegania i działania, w tym do oznaczenia produktów powstałych w związku z wykonaniem Umowy (raporty, prezentacje itd.) oraz dokumentacji związanej z wykonaniem Umowy, zgodnie z zasadami wizualizacji zawartymi w </w:t>
      </w:r>
      <w:r w:rsidRPr="0028527A">
        <w:rPr>
          <w:rFonts w:ascii="Times New Roman" w:hAnsi="Times New Roman" w:cs="Times New Roman"/>
          <w:i/>
          <w:sz w:val="24"/>
          <w:szCs w:val="24"/>
        </w:rPr>
        <w:t>Księdze identyfikacji wizualnej znaku marki Fundusze Europejskie i znaków programów polityki spójności na lata 2014-2020</w:t>
      </w:r>
      <w:r w:rsidRPr="0028527A">
        <w:rPr>
          <w:rFonts w:ascii="Times New Roman" w:hAnsi="Times New Roman" w:cs="Times New Roman"/>
          <w:sz w:val="24"/>
          <w:szCs w:val="24"/>
        </w:rPr>
        <w:t xml:space="preserve">, </w:t>
      </w:r>
      <w:r w:rsidRPr="0028527A">
        <w:rPr>
          <w:rFonts w:ascii="Times New Roman" w:hAnsi="Times New Roman" w:cs="Times New Roman"/>
          <w:i/>
          <w:sz w:val="24"/>
          <w:szCs w:val="24"/>
        </w:rPr>
        <w:t>Podręczniku wnioskodawcy i beneficjenta programów polityki spójności 2014-2020 w  zakresie informacji i promocji</w:t>
      </w:r>
      <w:r w:rsidRPr="0028527A">
        <w:rPr>
          <w:rFonts w:ascii="Times New Roman" w:hAnsi="Times New Roman" w:cs="Times New Roman"/>
          <w:sz w:val="24"/>
          <w:szCs w:val="24"/>
        </w:rPr>
        <w:t xml:space="preserve"> (dostępne na stronie </w:t>
      </w:r>
      <w:r w:rsidRPr="0028527A">
        <w:rPr>
          <w:rFonts w:ascii="Times New Roman" w:hAnsi="Times New Roman" w:cs="Times New Roman"/>
          <w:b/>
          <w:sz w:val="24"/>
          <w:szCs w:val="24"/>
        </w:rPr>
        <w:t>www.power.gov.pl</w:t>
      </w:r>
      <w:r w:rsidRPr="0028527A">
        <w:rPr>
          <w:rFonts w:ascii="Times New Roman" w:hAnsi="Times New Roman" w:cs="Times New Roman"/>
          <w:sz w:val="24"/>
          <w:szCs w:val="24"/>
        </w:rPr>
        <w:t xml:space="preserve">) i w </w:t>
      </w:r>
      <w:r w:rsidRPr="0028527A">
        <w:rPr>
          <w:rFonts w:ascii="Times New Roman" w:hAnsi="Times New Roman" w:cs="Times New Roman"/>
          <w:i/>
          <w:sz w:val="24"/>
          <w:szCs w:val="24"/>
        </w:rPr>
        <w:t>Księdze znaku MS</w:t>
      </w:r>
      <w:r w:rsidRPr="0028527A">
        <w:rPr>
          <w:rFonts w:ascii="Times New Roman" w:hAnsi="Times New Roman" w:cs="Times New Roman"/>
          <w:sz w:val="24"/>
          <w:szCs w:val="24"/>
        </w:rPr>
        <w:t xml:space="preserve"> oraz do  przygotowania produktów w oparciu o standardy dostępności stanowiące załącznik nr 2 do  </w:t>
      </w:r>
      <w:r w:rsidRPr="0028527A">
        <w:rPr>
          <w:rFonts w:ascii="Times New Roman" w:hAnsi="Times New Roman" w:cs="Times New Roman"/>
          <w:i/>
          <w:sz w:val="24"/>
          <w:szCs w:val="24"/>
        </w:rPr>
        <w:t>Wytycznych w zakresie realizacji zasady równości szans i niedyskryminacji, w tym dostępności dla osób z  niepełnosprawnościami oraz zasady równości szans kobiet i mężczyzn w ramach funduszy unijnych na lata 2014-2020</w:t>
      </w:r>
      <w:r w:rsidRPr="0028527A">
        <w:rPr>
          <w:rFonts w:ascii="Times New Roman" w:hAnsi="Times New Roman" w:cs="Times New Roman"/>
          <w:sz w:val="24"/>
          <w:szCs w:val="24"/>
        </w:rPr>
        <w:t xml:space="preserve"> (dostępne na stronie </w:t>
      </w:r>
      <w:r w:rsidRPr="0028527A">
        <w:rPr>
          <w:rFonts w:ascii="Times New Roman" w:hAnsi="Times New Roman" w:cs="Times New Roman"/>
          <w:b/>
          <w:sz w:val="24"/>
          <w:szCs w:val="24"/>
        </w:rPr>
        <w:t>www.power.gov.pl</w:t>
      </w:r>
      <w:r w:rsidRPr="0028527A">
        <w:rPr>
          <w:rFonts w:ascii="Times New Roman" w:hAnsi="Times New Roman" w:cs="Times New Roman"/>
          <w:sz w:val="24"/>
          <w:szCs w:val="24"/>
        </w:rPr>
        <w:t xml:space="preserve">); Zamawiający przekaże Wykonawcy </w:t>
      </w:r>
      <w:r w:rsidRPr="0028527A">
        <w:rPr>
          <w:rFonts w:ascii="Times New Roman" w:hAnsi="Times New Roman" w:cs="Times New Roman"/>
          <w:i/>
          <w:sz w:val="24"/>
          <w:szCs w:val="24"/>
        </w:rPr>
        <w:t xml:space="preserve">Księgę znaku MS </w:t>
      </w:r>
      <w:r w:rsidRPr="0028527A">
        <w:rPr>
          <w:rFonts w:ascii="Times New Roman" w:hAnsi="Times New Roman" w:cs="Times New Roman"/>
          <w:b/>
          <w:sz w:val="24"/>
          <w:szCs w:val="24"/>
        </w:rPr>
        <w:t xml:space="preserve">niezwłocznie </w:t>
      </w:r>
      <w:r w:rsidRPr="0028527A">
        <w:rPr>
          <w:rFonts w:ascii="Times New Roman" w:hAnsi="Times New Roman" w:cs="Times New Roman"/>
          <w:sz w:val="24"/>
          <w:szCs w:val="24"/>
        </w:rPr>
        <w:t xml:space="preserve">po zawarciu Umowy, drogą elektroniczną, na adres mailowy, o którym mowa w </w:t>
      </w:r>
      <w:r w:rsidRPr="0028527A">
        <w:rPr>
          <w:rFonts w:ascii="Times New Roman" w:hAnsi="Times New Roman" w:cs="Times New Roman"/>
          <w:b/>
          <w:sz w:val="24"/>
          <w:szCs w:val="24"/>
        </w:rPr>
        <w:t>§ 10 ust. 2 pkt 2</w:t>
      </w:r>
      <w:r w:rsidRPr="0028527A">
        <w:rPr>
          <w:rFonts w:ascii="Times New Roman" w:hAnsi="Times New Roman" w:cs="Times New Roman"/>
          <w:sz w:val="24"/>
          <w:szCs w:val="24"/>
        </w:rPr>
        <w:t xml:space="preserve">. Wykonawca może wykorzystać przekazany mu Znak MS tylko w celu wykonania Umowy i nie może udostępniać tego znaku osobom trzecim. </w:t>
      </w:r>
    </w:p>
    <w:p w:rsidR="0028527A" w:rsidRPr="0028527A" w:rsidRDefault="0028527A" w:rsidP="00332C52">
      <w:pPr>
        <w:pStyle w:val="Akapitzlist"/>
        <w:numPr>
          <w:ilvl w:val="0"/>
          <w:numId w:val="23"/>
        </w:numPr>
        <w:autoSpaceDE w:val="0"/>
        <w:autoSpaceDN w:val="0"/>
        <w:adjustRightInd w:val="0"/>
        <w:spacing w:line="240" w:lineRule="auto"/>
        <w:ind w:left="426" w:hanging="426"/>
        <w:contextualSpacing/>
        <w:jc w:val="both"/>
        <w:rPr>
          <w:rFonts w:ascii="Times New Roman" w:hAnsi="Times New Roman" w:cs="Times New Roman"/>
          <w:sz w:val="24"/>
          <w:szCs w:val="24"/>
        </w:rPr>
      </w:pPr>
      <w:r w:rsidRPr="0028527A">
        <w:rPr>
          <w:rFonts w:ascii="Times New Roman" w:hAnsi="Times New Roman" w:cs="Times New Roman"/>
          <w:sz w:val="24"/>
          <w:szCs w:val="24"/>
        </w:rPr>
        <w:t>Wykonawca oświadcza, że wszystkie dostarczone produkty stanowią jego wyłączną własność i nie są obciążone prawami osób trzecich.</w:t>
      </w:r>
    </w:p>
    <w:p w:rsidR="0028527A" w:rsidRPr="0028527A" w:rsidRDefault="0028527A" w:rsidP="00332C52">
      <w:pPr>
        <w:pStyle w:val="Akapitzlist"/>
        <w:numPr>
          <w:ilvl w:val="0"/>
          <w:numId w:val="23"/>
        </w:numPr>
        <w:autoSpaceDE w:val="0"/>
        <w:autoSpaceDN w:val="0"/>
        <w:adjustRightInd w:val="0"/>
        <w:spacing w:line="240" w:lineRule="auto"/>
        <w:ind w:left="426" w:hanging="426"/>
        <w:contextualSpacing/>
        <w:jc w:val="both"/>
        <w:rPr>
          <w:rFonts w:ascii="Times New Roman" w:hAnsi="Times New Roman" w:cs="Times New Roman"/>
          <w:sz w:val="24"/>
          <w:szCs w:val="24"/>
        </w:rPr>
      </w:pPr>
      <w:r w:rsidRPr="0028527A">
        <w:rPr>
          <w:rFonts w:ascii="Times New Roman" w:hAnsi="Times New Roman" w:cs="Times New Roman"/>
          <w:sz w:val="24"/>
          <w:szCs w:val="24"/>
        </w:rPr>
        <w:t>Wszystkie produkty wytworzone przez Wykonawcę wymagają akceptacji Zamawiającego.</w:t>
      </w:r>
    </w:p>
    <w:p w:rsidR="0028527A" w:rsidRPr="0028527A" w:rsidRDefault="0028527A" w:rsidP="00332C52">
      <w:pPr>
        <w:pStyle w:val="Akapitzlist"/>
        <w:numPr>
          <w:ilvl w:val="0"/>
          <w:numId w:val="23"/>
        </w:numPr>
        <w:autoSpaceDE w:val="0"/>
        <w:autoSpaceDN w:val="0"/>
        <w:adjustRightInd w:val="0"/>
        <w:spacing w:line="240" w:lineRule="auto"/>
        <w:ind w:left="426" w:hanging="426"/>
        <w:contextualSpacing/>
        <w:jc w:val="both"/>
        <w:rPr>
          <w:rFonts w:ascii="Times New Roman" w:hAnsi="Times New Roman" w:cs="Times New Roman"/>
          <w:sz w:val="24"/>
          <w:szCs w:val="24"/>
        </w:rPr>
      </w:pPr>
      <w:r w:rsidRPr="0028527A">
        <w:rPr>
          <w:rFonts w:ascii="Times New Roman" w:hAnsi="Times New Roman" w:cs="Times New Roman"/>
          <w:sz w:val="24"/>
          <w:szCs w:val="24"/>
        </w:rPr>
        <w:t>W przypadku powierzenia przez Wykonawcę wykonania części Umowy innym podmiotom, Wykonawca odpowiada za działania i zaniechania tych podmiotów, jak za własne działania lub zaniechania.</w:t>
      </w:r>
    </w:p>
    <w:p w:rsidR="0028527A" w:rsidRPr="0028527A" w:rsidRDefault="0028527A" w:rsidP="00332C52">
      <w:pPr>
        <w:pStyle w:val="Akapitzlist"/>
        <w:numPr>
          <w:ilvl w:val="0"/>
          <w:numId w:val="23"/>
        </w:numPr>
        <w:spacing w:line="240" w:lineRule="auto"/>
        <w:ind w:left="426" w:hanging="426"/>
        <w:contextualSpacing/>
        <w:jc w:val="both"/>
        <w:rPr>
          <w:rFonts w:ascii="Times New Roman" w:hAnsi="Times New Roman" w:cs="Times New Roman"/>
          <w:bCs/>
          <w:color w:val="000000"/>
          <w:sz w:val="24"/>
          <w:szCs w:val="24"/>
          <w:lang w:eastAsia="pl-PL"/>
        </w:rPr>
      </w:pPr>
      <w:r w:rsidRPr="0028527A">
        <w:rPr>
          <w:rFonts w:ascii="Times New Roman" w:hAnsi="Times New Roman" w:cs="Times New Roman"/>
          <w:color w:val="000000"/>
          <w:sz w:val="24"/>
          <w:szCs w:val="24"/>
        </w:rPr>
        <w:t xml:space="preserve">Zamawiającemu przysługuje prawo żądania, w każdym czasie, dodatkowych informacji o stanie wykonania Umowy, a Wykonawca zobowiązuje się do ich </w:t>
      </w:r>
      <w:r w:rsidRPr="0028527A">
        <w:rPr>
          <w:rFonts w:ascii="Times New Roman" w:hAnsi="Times New Roman" w:cs="Times New Roman"/>
          <w:b/>
          <w:color w:val="000000"/>
          <w:sz w:val="24"/>
          <w:szCs w:val="24"/>
        </w:rPr>
        <w:t xml:space="preserve">niezwłocznego </w:t>
      </w:r>
      <w:r w:rsidRPr="0028527A">
        <w:rPr>
          <w:rFonts w:ascii="Times New Roman" w:hAnsi="Times New Roman" w:cs="Times New Roman"/>
          <w:color w:val="000000"/>
          <w:sz w:val="24"/>
          <w:szCs w:val="24"/>
        </w:rPr>
        <w:t>przekazania w formie uzgodnionej z Zamawiającym w trybie roboczym.</w:t>
      </w:r>
    </w:p>
    <w:p w:rsidR="0028527A" w:rsidRPr="0028527A" w:rsidRDefault="0028527A" w:rsidP="00332C52">
      <w:pPr>
        <w:pStyle w:val="Akapitzlist"/>
        <w:numPr>
          <w:ilvl w:val="0"/>
          <w:numId w:val="23"/>
        </w:numPr>
        <w:spacing w:after="120" w:line="240" w:lineRule="auto"/>
        <w:ind w:left="426" w:hanging="426"/>
        <w:contextualSpacing/>
        <w:jc w:val="both"/>
        <w:rPr>
          <w:rFonts w:ascii="Times New Roman" w:hAnsi="Times New Roman" w:cs="Times New Roman"/>
          <w:bCs/>
          <w:color w:val="000000"/>
          <w:sz w:val="24"/>
          <w:szCs w:val="24"/>
          <w:lang w:eastAsia="pl-PL"/>
        </w:rPr>
      </w:pPr>
      <w:r w:rsidRPr="0028527A">
        <w:rPr>
          <w:rFonts w:ascii="Times New Roman" w:hAnsi="Times New Roman" w:cs="Times New Roman"/>
          <w:color w:val="000000"/>
          <w:sz w:val="24"/>
          <w:szCs w:val="24"/>
        </w:rPr>
        <w:t>Na każdym etapie wykonywania Umowy Wykonawca ma obowiązek informowania Zamawiającego o zaistniałych problemach w jej wykonywaniu.</w:t>
      </w:r>
    </w:p>
    <w:p w:rsidR="0028527A" w:rsidRPr="0028527A" w:rsidRDefault="0028527A" w:rsidP="0028527A">
      <w:pPr>
        <w:tabs>
          <w:tab w:val="left" w:pos="3402"/>
        </w:tabs>
        <w:autoSpaceDE w:val="0"/>
        <w:autoSpaceDN w:val="0"/>
        <w:adjustRightInd w:val="0"/>
        <w:jc w:val="center"/>
        <w:rPr>
          <w:b/>
          <w:bCs/>
          <w:color w:val="000000"/>
        </w:rPr>
      </w:pPr>
      <w:r w:rsidRPr="0028527A">
        <w:rPr>
          <w:b/>
          <w:bCs/>
          <w:color w:val="000000"/>
        </w:rPr>
        <w:t xml:space="preserve">Termin wykonania Umowy </w:t>
      </w:r>
    </w:p>
    <w:p w:rsidR="0028527A" w:rsidRPr="0028527A" w:rsidRDefault="0028527A" w:rsidP="0028527A">
      <w:pPr>
        <w:autoSpaceDE w:val="0"/>
        <w:autoSpaceDN w:val="0"/>
        <w:adjustRightInd w:val="0"/>
        <w:jc w:val="center"/>
        <w:rPr>
          <w:bCs/>
          <w:color w:val="000000"/>
        </w:rPr>
      </w:pPr>
      <w:r w:rsidRPr="0028527A">
        <w:rPr>
          <w:b/>
          <w:bCs/>
          <w:color w:val="000000"/>
        </w:rPr>
        <w:t>§ 3</w:t>
      </w:r>
    </w:p>
    <w:p w:rsidR="007515CB" w:rsidRPr="0028527A" w:rsidRDefault="007515CB" w:rsidP="007515CB">
      <w:pPr>
        <w:pStyle w:val="Akapitzlist"/>
        <w:numPr>
          <w:ilvl w:val="0"/>
          <w:numId w:val="24"/>
        </w:numPr>
        <w:autoSpaceDE w:val="0"/>
        <w:autoSpaceDN w:val="0"/>
        <w:adjustRightInd w:val="0"/>
        <w:spacing w:line="240" w:lineRule="auto"/>
        <w:ind w:left="426" w:hanging="426"/>
        <w:contextualSpacing/>
        <w:jc w:val="both"/>
        <w:rPr>
          <w:rFonts w:ascii="Times New Roman" w:hAnsi="Times New Roman" w:cs="Times New Roman"/>
          <w:b/>
          <w:sz w:val="24"/>
          <w:szCs w:val="24"/>
        </w:rPr>
      </w:pPr>
      <w:r>
        <w:rPr>
          <w:rFonts w:ascii="Times New Roman" w:hAnsi="Times New Roman" w:cs="Times New Roman"/>
          <w:sz w:val="24"/>
          <w:szCs w:val="24"/>
        </w:rPr>
        <w:t xml:space="preserve">Wykonawca zrealizuje przedmiot </w:t>
      </w:r>
      <w:r w:rsidR="00A23F93">
        <w:rPr>
          <w:rFonts w:ascii="Times New Roman" w:hAnsi="Times New Roman" w:cs="Times New Roman"/>
          <w:sz w:val="24"/>
          <w:szCs w:val="24"/>
        </w:rPr>
        <w:t>U</w:t>
      </w:r>
      <w:r>
        <w:rPr>
          <w:rFonts w:ascii="Times New Roman" w:hAnsi="Times New Roman" w:cs="Times New Roman"/>
          <w:sz w:val="24"/>
          <w:szCs w:val="24"/>
        </w:rPr>
        <w:t xml:space="preserve">mowy w terminie 124 dni od daty zawarcia </w:t>
      </w:r>
      <w:r w:rsidR="00A23F93">
        <w:rPr>
          <w:rFonts w:ascii="Times New Roman" w:hAnsi="Times New Roman" w:cs="Times New Roman"/>
          <w:sz w:val="24"/>
          <w:szCs w:val="24"/>
        </w:rPr>
        <w:t>U</w:t>
      </w:r>
      <w:r>
        <w:rPr>
          <w:rFonts w:ascii="Times New Roman" w:hAnsi="Times New Roman" w:cs="Times New Roman"/>
          <w:sz w:val="24"/>
          <w:szCs w:val="24"/>
        </w:rPr>
        <w:t>mowy.</w:t>
      </w:r>
    </w:p>
    <w:p w:rsidR="0028527A" w:rsidRPr="0028527A" w:rsidRDefault="0028527A" w:rsidP="00332C52">
      <w:pPr>
        <w:pStyle w:val="Akapitzlist"/>
        <w:numPr>
          <w:ilvl w:val="0"/>
          <w:numId w:val="24"/>
        </w:numPr>
        <w:autoSpaceDE w:val="0"/>
        <w:autoSpaceDN w:val="0"/>
        <w:adjustRightInd w:val="0"/>
        <w:spacing w:line="240" w:lineRule="auto"/>
        <w:ind w:left="426" w:hanging="426"/>
        <w:contextualSpacing/>
        <w:jc w:val="both"/>
        <w:rPr>
          <w:rFonts w:ascii="Times New Roman" w:hAnsi="Times New Roman" w:cs="Times New Roman"/>
          <w:b/>
          <w:sz w:val="24"/>
          <w:szCs w:val="24"/>
        </w:rPr>
      </w:pPr>
      <w:r w:rsidRPr="0028527A">
        <w:rPr>
          <w:rFonts w:ascii="Times New Roman" w:hAnsi="Times New Roman" w:cs="Times New Roman"/>
          <w:sz w:val="24"/>
          <w:szCs w:val="24"/>
        </w:rPr>
        <w:t xml:space="preserve">Umowę uważa się za wykonaną z chwilą podpisania protokołu odbioru, którego wzór stanowi </w:t>
      </w:r>
      <w:r w:rsidRPr="0028527A">
        <w:rPr>
          <w:rFonts w:ascii="Times New Roman" w:hAnsi="Times New Roman" w:cs="Times New Roman"/>
          <w:b/>
          <w:sz w:val="24"/>
          <w:szCs w:val="24"/>
        </w:rPr>
        <w:t xml:space="preserve">załącznik nr 2 </w:t>
      </w:r>
      <w:r w:rsidRPr="0028527A">
        <w:rPr>
          <w:rFonts w:ascii="Times New Roman" w:hAnsi="Times New Roman" w:cs="Times New Roman"/>
          <w:sz w:val="24"/>
          <w:szCs w:val="24"/>
        </w:rPr>
        <w:t xml:space="preserve">do Umowy (zwanego dalej </w:t>
      </w:r>
      <w:r w:rsidRPr="0028527A">
        <w:rPr>
          <w:rFonts w:ascii="Times New Roman" w:hAnsi="Times New Roman" w:cs="Times New Roman"/>
          <w:b/>
          <w:sz w:val="24"/>
          <w:szCs w:val="24"/>
        </w:rPr>
        <w:t>„Protokołem odbioru”/”Protokołami odbioru”</w:t>
      </w:r>
      <w:r w:rsidRPr="0028527A">
        <w:rPr>
          <w:rFonts w:ascii="Times New Roman" w:hAnsi="Times New Roman" w:cs="Times New Roman"/>
          <w:sz w:val="24"/>
          <w:szCs w:val="24"/>
        </w:rPr>
        <w:t xml:space="preserve">) raportu końcowego z badania. </w:t>
      </w:r>
    </w:p>
    <w:p w:rsidR="0028527A" w:rsidRPr="0028527A" w:rsidRDefault="0028527A" w:rsidP="0028527A">
      <w:pPr>
        <w:tabs>
          <w:tab w:val="left" w:pos="3402"/>
        </w:tabs>
        <w:autoSpaceDE w:val="0"/>
        <w:autoSpaceDN w:val="0"/>
        <w:adjustRightInd w:val="0"/>
        <w:spacing w:before="240"/>
        <w:jc w:val="center"/>
        <w:rPr>
          <w:b/>
          <w:bCs/>
          <w:color w:val="000000"/>
        </w:rPr>
      </w:pPr>
      <w:r w:rsidRPr="0028527A">
        <w:rPr>
          <w:b/>
          <w:bCs/>
          <w:color w:val="000000"/>
        </w:rPr>
        <w:t xml:space="preserve">Harmonogram wykonywania Umowy </w:t>
      </w:r>
    </w:p>
    <w:p w:rsidR="0028527A" w:rsidRDefault="0028527A" w:rsidP="0028527A">
      <w:pPr>
        <w:autoSpaceDE w:val="0"/>
        <w:autoSpaceDN w:val="0"/>
        <w:adjustRightInd w:val="0"/>
        <w:jc w:val="center"/>
        <w:rPr>
          <w:b/>
          <w:bCs/>
          <w:color w:val="000000"/>
        </w:rPr>
      </w:pPr>
      <w:r w:rsidRPr="0028527A">
        <w:rPr>
          <w:b/>
          <w:bCs/>
          <w:color w:val="000000"/>
        </w:rPr>
        <w:t>§ 4</w:t>
      </w:r>
    </w:p>
    <w:p w:rsidR="00E1613B" w:rsidRPr="004A23D4" w:rsidRDefault="00E1613B" w:rsidP="004A23D4">
      <w:pPr>
        <w:autoSpaceDE w:val="0"/>
        <w:autoSpaceDN w:val="0"/>
        <w:adjustRightInd w:val="0"/>
        <w:jc w:val="both"/>
        <w:rPr>
          <w:bCs/>
          <w:color w:val="000000"/>
        </w:rPr>
      </w:pPr>
      <w:r w:rsidRPr="00E1613B">
        <w:rPr>
          <w:bCs/>
          <w:color w:val="000000"/>
        </w:rPr>
        <w:t xml:space="preserve">Szczegółowe uregulowania dotyczące harmonogramu realizacji przedmiotu </w:t>
      </w:r>
      <w:r w:rsidR="00A23F93">
        <w:rPr>
          <w:bCs/>
          <w:color w:val="000000"/>
        </w:rPr>
        <w:t>U</w:t>
      </w:r>
      <w:r w:rsidRPr="00E1613B">
        <w:rPr>
          <w:bCs/>
          <w:color w:val="000000"/>
        </w:rPr>
        <w:t xml:space="preserve">mowy określono w </w:t>
      </w:r>
      <w:r w:rsidR="00A23F93">
        <w:rPr>
          <w:bCs/>
          <w:color w:val="000000"/>
        </w:rPr>
        <w:t>OPZ</w:t>
      </w:r>
      <w:r w:rsidR="00930B80">
        <w:rPr>
          <w:bCs/>
          <w:color w:val="000000"/>
        </w:rPr>
        <w:t xml:space="preserve"> oraz w Ofercie</w:t>
      </w:r>
      <w:r>
        <w:rPr>
          <w:bCs/>
          <w:color w:val="000000"/>
        </w:rPr>
        <w:t>.</w:t>
      </w:r>
    </w:p>
    <w:p w:rsidR="0028527A" w:rsidRPr="0028527A" w:rsidRDefault="0028527A" w:rsidP="00743EFE">
      <w:pPr>
        <w:pStyle w:val="Tekstpodstawowy"/>
        <w:widowControl w:val="0"/>
        <w:tabs>
          <w:tab w:val="left" w:pos="426"/>
        </w:tabs>
        <w:suppressAutoHyphens/>
        <w:autoSpaceDE w:val="0"/>
        <w:ind w:left="426"/>
        <w:jc w:val="both"/>
        <w:rPr>
          <w:rFonts w:ascii="Times New Roman" w:hAnsi="Times New Roman" w:cs="Times New Roman"/>
          <w:color w:val="000000"/>
        </w:rPr>
      </w:pPr>
    </w:p>
    <w:p w:rsidR="0028527A" w:rsidRPr="0028527A" w:rsidRDefault="0028527A" w:rsidP="0028527A">
      <w:pPr>
        <w:autoSpaceDE w:val="0"/>
        <w:autoSpaceDN w:val="0"/>
        <w:adjustRightInd w:val="0"/>
        <w:spacing w:before="240"/>
        <w:jc w:val="center"/>
        <w:rPr>
          <w:b/>
          <w:bCs/>
        </w:rPr>
      </w:pPr>
      <w:r w:rsidRPr="0028527A">
        <w:rPr>
          <w:b/>
          <w:bCs/>
        </w:rPr>
        <w:t>Wynagrodzenie</w:t>
      </w:r>
    </w:p>
    <w:p w:rsidR="0028527A" w:rsidRPr="0028527A" w:rsidRDefault="0028527A" w:rsidP="0028527A">
      <w:pPr>
        <w:autoSpaceDE w:val="0"/>
        <w:autoSpaceDN w:val="0"/>
        <w:adjustRightInd w:val="0"/>
        <w:jc w:val="center"/>
        <w:rPr>
          <w:b/>
          <w:bCs/>
        </w:rPr>
      </w:pPr>
      <w:r w:rsidRPr="0028527A">
        <w:rPr>
          <w:b/>
          <w:bCs/>
        </w:rPr>
        <w:t>§ 5</w:t>
      </w:r>
    </w:p>
    <w:p w:rsidR="0028527A" w:rsidRPr="0028527A" w:rsidRDefault="0028527A" w:rsidP="00332C52">
      <w:pPr>
        <w:numPr>
          <w:ilvl w:val="0"/>
          <w:numId w:val="25"/>
        </w:numPr>
        <w:tabs>
          <w:tab w:val="left" w:pos="426"/>
        </w:tabs>
        <w:ind w:left="426" w:hanging="426"/>
        <w:contextualSpacing/>
        <w:jc w:val="both"/>
      </w:pPr>
      <w:r w:rsidRPr="0028527A">
        <w:t>Za wykonanie Umowy Wykonawcy przysługuje wynagrodzenie w łącznej maksymalnej kwocie ……….………………… zł brutto (słownie: ……………………………… złotych brutto)</w:t>
      </w:r>
      <w:r w:rsidR="003A00F0">
        <w:t>, zgodnie z załączonym formularzem cenowym</w:t>
      </w:r>
      <w:r w:rsidRPr="0028527A">
        <w:t>.</w:t>
      </w:r>
    </w:p>
    <w:p w:rsidR="0028527A" w:rsidRPr="0028527A" w:rsidRDefault="0028527A" w:rsidP="00332C52">
      <w:pPr>
        <w:numPr>
          <w:ilvl w:val="0"/>
          <w:numId w:val="25"/>
        </w:numPr>
        <w:tabs>
          <w:tab w:val="left" w:pos="426"/>
        </w:tabs>
        <w:ind w:left="426" w:hanging="426"/>
        <w:contextualSpacing/>
        <w:jc w:val="both"/>
      </w:pPr>
      <w:r w:rsidRPr="0028527A">
        <w:t xml:space="preserve">Wynagrodzenie, o którym mowa w </w:t>
      </w:r>
      <w:r w:rsidRPr="0028527A">
        <w:rPr>
          <w:b/>
        </w:rPr>
        <w:t>ust. 1</w:t>
      </w:r>
      <w:r w:rsidRPr="0028527A">
        <w:t xml:space="preserve"> uwzględnia wszelkie koszty związane z wykonaniem Umowy, wraz z podatkiem od towarów i usług, niezbędne do jej prawidłowego i pełnego wykonania zgodnie z </w:t>
      </w:r>
      <w:r w:rsidRPr="0028527A">
        <w:rPr>
          <w:i/>
        </w:rPr>
        <w:t>OPZ</w:t>
      </w:r>
      <w:r w:rsidRPr="0028527A">
        <w:t xml:space="preserve">, w tym koszt wynagrodzenia zespołu </w:t>
      </w:r>
      <w:r w:rsidRPr="0028527A">
        <w:lastRenderedPageBreak/>
        <w:t xml:space="preserve">badawczego, wykonania i  przekazania produktów powstałych w związku z wykonaniem Umowy oraz przeniesienia praw autorskich, o których mowa w </w:t>
      </w:r>
      <w:r w:rsidRPr="0028527A">
        <w:rPr>
          <w:b/>
        </w:rPr>
        <w:t>§ 6</w:t>
      </w:r>
      <w:r w:rsidRPr="0028527A">
        <w:t>.</w:t>
      </w:r>
    </w:p>
    <w:p w:rsidR="0028527A" w:rsidRPr="0028527A" w:rsidRDefault="0028527A" w:rsidP="00332C52">
      <w:pPr>
        <w:numPr>
          <w:ilvl w:val="0"/>
          <w:numId w:val="25"/>
        </w:numPr>
        <w:tabs>
          <w:tab w:val="left" w:pos="426"/>
        </w:tabs>
        <w:ind w:left="426" w:hanging="426"/>
        <w:contextualSpacing/>
        <w:jc w:val="both"/>
      </w:pPr>
      <w:r w:rsidRPr="0028527A">
        <w:t xml:space="preserve">Wynagrodzenie, o którym mowa w </w:t>
      </w:r>
      <w:r w:rsidRPr="0028527A">
        <w:rPr>
          <w:b/>
        </w:rPr>
        <w:t>ust. 1</w:t>
      </w:r>
      <w:r w:rsidRPr="0028527A">
        <w:t xml:space="preserve"> zostanie zapłacone Wykonawcy po podpisaniu przez Zamawiającego </w:t>
      </w:r>
      <w:r w:rsidRPr="0028527A">
        <w:rPr>
          <w:i/>
        </w:rPr>
        <w:t>Protokołu odbioru</w:t>
      </w:r>
      <w:r w:rsidRPr="0028527A">
        <w:t xml:space="preserve"> raportu końcowego.</w:t>
      </w:r>
    </w:p>
    <w:p w:rsidR="0028527A" w:rsidRPr="0028527A" w:rsidRDefault="0028527A" w:rsidP="00332C52">
      <w:pPr>
        <w:numPr>
          <w:ilvl w:val="0"/>
          <w:numId w:val="25"/>
        </w:numPr>
        <w:tabs>
          <w:tab w:val="left" w:pos="426"/>
        </w:tabs>
        <w:ind w:left="426" w:hanging="426"/>
        <w:contextualSpacing/>
        <w:jc w:val="both"/>
      </w:pPr>
      <w:r w:rsidRPr="0028527A">
        <w:t xml:space="preserve">Wynagrodzenie zostanie wypłacone na podstawie wystawionego przez Wykonawcę rachunku/faktury VAT </w:t>
      </w:r>
      <w:r w:rsidRPr="0028527A">
        <w:rPr>
          <w:b/>
        </w:rPr>
        <w:t>w ciągu 30 dni</w:t>
      </w:r>
      <w:r w:rsidRPr="0028527A">
        <w:t xml:space="preserve"> od dnia doręczenia do siedziby Zamawiającego prawidłowo wystawionego rachunku/faktury VAT, przelewem na rachunek Wykonawcy wskazany na rachunku/fakturze VAT.</w:t>
      </w:r>
    </w:p>
    <w:p w:rsidR="0028527A" w:rsidRPr="0028527A" w:rsidRDefault="0028527A" w:rsidP="00332C52">
      <w:pPr>
        <w:numPr>
          <w:ilvl w:val="0"/>
          <w:numId w:val="25"/>
        </w:numPr>
        <w:tabs>
          <w:tab w:val="left" w:pos="426"/>
        </w:tabs>
        <w:ind w:left="426" w:hanging="426"/>
        <w:contextualSpacing/>
        <w:jc w:val="both"/>
      </w:pPr>
      <w:r w:rsidRPr="0028527A">
        <w:t xml:space="preserve">Wykonawca wystawi rachunek/fakturę VAT po stwierdzeniu przez Zamawiającego należytego wykonania Umowy, co zostanie potwierdzone podpisaniem </w:t>
      </w:r>
      <w:r w:rsidR="00E1613B" w:rsidRPr="0028527A">
        <w:rPr>
          <w:i/>
        </w:rPr>
        <w:t>Protokołów odbioru</w:t>
      </w:r>
      <w:r w:rsidR="00E1613B" w:rsidRPr="0028527A">
        <w:t xml:space="preserve">, zatwierdzonych </w:t>
      </w:r>
      <w:r w:rsidRPr="0028527A">
        <w:t xml:space="preserve"> przez przedstawiciela Zamawiającego; </w:t>
      </w:r>
      <w:r w:rsidRPr="0028527A">
        <w:rPr>
          <w:i/>
        </w:rPr>
        <w:t>Protokoły odbioru</w:t>
      </w:r>
      <w:r w:rsidRPr="0028527A">
        <w:t xml:space="preserve"> będą zawierać co najmniej informację o zastrzeżeniach do wykonanych raportów lub ich braku, jak również zatwierdzenie całości lub części kwoty należnej za wykonanie raportów, z podaniem przyczyny, w przypadku niezatwierdzenia całości kwoty.</w:t>
      </w:r>
    </w:p>
    <w:p w:rsidR="0028527A" w:rsidRPr="0028527A" w:rsidRDefault="0028527A" w:rsidP="00332C52">
      <w:pPr>
        <w:numPr>
          <w:ilvl w:val="0"/>
          <w:numId w:val="25"/>
        </w:numPr>
        <w:tabs>
          <w:tab w:val="left" w:pos="426"/>
        </w:tabs>
        <w:ind w:left="426" w:hanging="426"/>
        <w:contextualSpacing/>
        <w:jc w:val="both"/>
      </w:pPr>
      <w:r w:rsidRPr="0028527A">
        <w:t>Wykonawca określi ceny za wykonanie poszczególnych czynności objętych przedmiotem Umowy</w:t>
      </w:r>
      <w:r w:rsidR="003B5222">
        <w:t xml:space="preserve"> zgodnie z załączonym formularzem cenowym</w:t>
      </w:r>
      <w:r w:rsidRPr="0028527A">
        <w:t>.</w:t>
      </w:r>
    </w:p>
    <w:p w:rsidR="0028527A" w:rsidRPr="0028527A" w:rsidRDefault="0028527A" w:rsidP="00332C52">
      <w:pPr>
        <w:numPr>
          <w:ilvl w:val="0"/>
          <w:numId w:val="25"/>
        </w:numPr>
        <w:tabs>
          <w:tab w:val="left" w:pos="426"/>
        </w:tabs>
        <w:ind w:left="426" w:hanging="426"/>
        <w:contextualSpacing/>
        <w:jc w:val="both"/>
      </w:pPr>
      <w:r w:rsidRPr="0028527A">
        <w:t xml:space="preserve">Rachunek/faktura VAT nie może być wystawiony przed zatwierdzeniem wszystkich </w:t>
      </w:r>
      <w:r w:rsidRPr="0028527A">
        <w:rPr>
          <w:i/>
        </w:rPr>
        <w:t>Protokołów odbioru</w:t>
      </w:r>
      <w:r w:rsidRPr="0028527A">
        <w:t xml:space="preserve"> przez Zamawiającego.</w:t>
      </w:r>
    </w:p>
    <w:p w:rsidR="0028527A" w:rsidRPr="0028527A" w:rsidRDefault="0028527A" w:rsidP="00332C52">
      <w:pPr>
        <w:numPr>
          <w:ilvl w:val="0"/>
          <w:numId w:val="25"/>
        </w:numPr>
        <w:tabs>
          <w:tab w:val="left" w:pos="426"/>
        </w:tabs>
        <w:ind w:left="426" w:hanging="426"/>
        <w:contextualSpacing/>
        <w:jc w:val="both"/>
      </w:pPr>
      <w:r w:rsidRPr="0028527A">
        <w:t xml:space="preserve">Pisemne powiadomienie Wykonawcy przez Zamawiającego, że rachunek/faktura VAT zawiera niezgodność z </w:t>
      </w:r>
      <w:r w:rsidRPr="0028527A">
        <w:rPr>
          <w:i/>
        </w:rPr>
        <w:t>Ofertą</w:t>
      </w:r>
      <w:r w:rsidRPr="0028527A">
        <w:t xml:space="preserve"> uprawnia Zamawiającego do jej zwrotu bez księgowania.</w:t>
      </w:r>
    </w:p>
    <w:p w:rsidR="0028527A" w:rsidRPr="00760741" w:rsidRDefault="0028527A" w:rsidP="00332C52">
      <w:pPr>
        <w:numPr>
          <w:ilvl w:val="0"/>
          <w:numId w:val="25"/>
        </w:numPr>
        <w:tabs>
          <w:tab w:val="left" w:pos="426"/>
        </w:tabs>
        <w:ind w:left="425" w:hanging="425"/>
        <w:jc w:val="both"/>
        <w:rPr>
          <w:b/>
          <w:bCs/>
        </w:rPr>
      </w:pPr>
      <w:r w:rsidRPr="0028527A">
        <w:t>Za dzień zapłaty przyjmuje się dzień wydania dyspozycji przelewu z rachunku bankowego Zamawiającego.</w:t>
      </w:r>
    </w:p>
    <w:p w:rsidR="00760741" w:rsidRDefault="00760741" w:rsidP="00760741">
      <w:pPr>
        <w:tabs>
          <w:tab w:val="left" w:pos="426"/>
        </w:tabs>
        <w:ind w:left="425"/>
        <w:jc w:val="both"/>
        <w:rPr>
          <w:b/>
          <w:bCs/>
        </w:rPr>
      </w:pPr>
    </w:p>
    <w:p w:rsidR="003B5222" w:rsidRPr="0028527A" w:rsidRDefault="003B5222" w:rsidP="00760741">
      <w:pPr>
        <w:tabs>
          <w:tab w:val="left" w:pos="426"/>
        </w:tabs>
        <w:ind w:left="425"/>
        <w:jc w:val="both"/>
        <w:rPr>
          <w:b/>
          <w:bCs/>
        </w:rPr>
      </w:pPr>
    </w:p>
    <w:p w:rsidR="0028527A" w:rsidRPr="0028527A" w:rsidRDefault="0028527A" w:rsidP="0028527A">
      <w:pPr>
        <w:keepNext/>
        <w:keepLines/>
        <w:autoSpaceDE w:val="0"/>
        <w:autoSpaceDN w:val="0"/>
        <w:adjustRightInd w:val="0"/>
        <w:jc w:val="center"/>
        <w:rPr>
          <w:b/>
          <w:bCs/>
        </w:rPr>
      </w:pPr>
      <w:r w:rsidRPr="0028527A">
        <w:rPr>
          <w:b/>
          <w:bCs/>
        </w:rPr>
        <w:t xml:space="preserve">Prawa autorskie </w:t>
      </w:r>
    </w:p>
    <w:p w:rsidR="0028527A" w:rsidRPr="0028527A" w:rsidRDefault="0028527A" w:rsidP="0028527A">
      <w:pPr>
        <w:keepNext/>
        <w:keepLines/>
        <w:autoSpaceDE w:val="0"/>
        <w:autoSpaceDN w:val="0"/>
        <w:adjustRightInd w:val="0"/>
        <w:jc w:val="center"/>
        <w:rPr>
          <w:b/>
          <w:bCs/>
        </w:rPr>
      </w:pPr>
      <w:r w:rsidRPr="0028527A">
        <w:rPr>
          <w:b/>
          <w:bCs/>
        </w:rPr>
        <w:t>§ 6</w:t>
      </w:r>
    </w:p>
    <w:p w:rsidR="0028527A" w:rsidRPr="0028527A" w:rsidRDefault="0028527A" w:rsidP="00332C52">
      <w:pPr>
        <w:pStyle w:val="Akapitzlist"/>
        <w:numPr>
          <w:ilvl w:val="0"/>
          <w:numId w:val="31"/>
        </w:numPr>
        <w:autoSpaceDE w:val="0"/>
        <w:autoSpaceDN w:val="0"/>
        <w:adjustRightInd w:val="0"/>
        <w:spacing w:line="240" w:lineRule="auto"/>
        <w:ind w:left="426" w:hanging="426"/>
        <w:contextualSpacing/>
        <w:jc w:val="both"/>
        <w:rPr>
          <w:rFonts w:ascii="Times New Roman" w:hAnsi="Times New Roman" w:cs="Times New Roman"/>
          <w:sz w:val="24"/>
          <w:szCs w:val="24"/>
        </w:rPr>
      </w:pPr>
      <w:r w:rsidRPr="0028527A">
        <w:rPr>
          <w:rFonts w:ascii="Times New Roman" w:hAnsi="Times New Roman" w:cs="Times New Roman"/>
          <w:sz w:val="24"/>
          <w:szCs w:val="24"/>
        </w:rPr>
        <w:t xml:space="preserve">Wykonawca przenosi na Zamawiającego bezwarunkowo całość autorskich praw majątkowych do wszystkich utworów (zwanych dalej </w:t>
      </w:r>
      <w:r w:rsidRPr="0028527A">
        <w:rPr>
          <w:rFonts w:ascii="Times New Roman" w:hAnsi="Times New Roman" w:cs="Times New Roman"/>
          <w:b/>
          <w:sz w:val="24"/>
          <w:szCs w:val="24"/>
        </w:rPr>
        <w:t>„Utworami”</w:t>
      </w:r>
      <w:r w:rsidRPr="0028527A">
        <w:rPr>
          <w:rFonts w:ascii="Times New Roman" w:hAnsi="Times New Roman" w:cs="Times New Roman"/>
          <w:sz w:val="24"/>
          <w:szCs w:val="24"/>
        </w:rPr>
        <w:t>) w rozumieniu ustawy z dnia 4 lutego 1994 r. o prawie autorskim i prawach pokrewnych (Dz. U. z 2018 r. poz. 1191, z </w:t>
      </w:r>
      <w:proofErr w:type="spellStart"/>
      <w:r w:rsidRPr="0028527A">
        <w:rPr>
          <w:rFonts w:ascii="Times New Roman" w:hAnsi="Times New Roman" w:cs="Times New Roman"/>
          <w:sz w:val="24"/>
          <w:szCs w:val="24"/>
        </w:rPr>
        <w:t>późn</w:t>
      </w:r>
      <w:proofErr w:type="spellEnd"/>
      <w:r w:rsidRPr="0028527A">
        <w:rPr>
          <w:rFonts w:ascii="Times New Roman" w:hAnsi="Times New Roman" w:cs="Times New Roman"/>
          <w:sz w:val="24"/>
          <w:szCs w:val="24"/>
        </w:rPr>
        <w:t xml:space="preserve">. zm.) powstałych w związku z wykonywaniem Umowy bez dodatkowych oświadczeń Stron w tym zakresie, wraz z wyłącznym prawem do wykonywania i zezwalania na wykonywanie zależnych praw autorskich, na polach eksploatacji wskazanych w </w:t>
      </w:r>
      <w:r w:rsidRPr="0028527A">
        <w:rPr>
          <w:rFonts w:ascii="Times New Roman" w:hAnsi="Times New Roman" w:cs="Times New Roman"/>
          <w:b/>
          <w:sz w:val="24"/>
          <w:szCs w:val="24"/>
        </w:rPr>
        <w:t>ust. 3</w:t>
      </w:r>
      <w:r w:rsidRPr="0028527A">
        <w:rPr>
          <w:rFonts w:ascii="Times New Roman" w:hAnsi="Times New Roman" w:cs="Times New Roman"/>
          <w:sz w:val="24"/>
          <w:szCs w:val="24"/>
        </w:rPr>
        <w:t xml:space="preserve">. Równocześnie Wykonawca przenosi na Zamawiającego własność wszelkich egzemplarzy oraz nośników, na których utrwalono </w:t>
      </w:r>
      <w:r w:rsidRPr="0028527A">
        <w:rPr>
          <w:rFonts w:ascii="Times New Roman" w:hAnsi="Times New Roman" w:cs="Times New Roman"/>
          <w:i/>
          <w:sz w:val="24"/>
          <w:szCs w:val="24"/>
        </w:rPr>
        <w:t>Utwory</w:t>
      </w:r>
      <w:r w:rsidRPr="0028527A">
        <w:rPr>
          <w:rFonts w:ascii="Times New Roman" w:hAnsi="Times New Roman" w:cs="Times New Roman"/>
          <w:sz w:val="24"/>
          <w:szCs w:val="24"/>
        </w:rPr>
        <w:t>.</w:t>
      </w:r>
    </w:p>
    <w:p w:rsidR="0028527A" w:rsidRPr="0028527A" w:rsidRDefault="0028527A" w:rsidP="00332C52">
      <w:pPr>
        <w:pStyle w:val="Akapitzlist"/>
        <w:numPr>
          <w:ilvl w:val="0"/>
          <w:numId w:val="31"/>
        </w:numPr>
        <w:autoSpaceDE w:val="0"/>
        <w:autoSpaceDN w:val="0"/>
        <w:adjustRightInd w:val="0"/>
        <w:spacing w:line="240" w:lineRule="auto"/>
        <w:ind w:left="426" w:hanging="426"/>
        <w:contextualSpacing/>
        <w:jc w:val="both"/>
        <w:rPr>
          <w:rFonts w:ascii="Times New Roman" w:hAnsi="Times New Roman" w:cs="Times New Roman"/>
          <w:sz w:val="24"/>
          <w:szCs w:val="24"/>
        </w:rPr>
      </w:pPr>
      <w:r w:rsidRPr="0028527A">
        <w:rPr>
          <w:rFonts w:ascii="Times New Roman" w:hAnsi="Times New Roman" w:cs="Times New Roman"/>
          <w:sz w:val="24"/>
          <w:szCs w:val="24"/>
        </w:rPr>
        <w:t xml:space="preserve">Przeniesienie autorskich praw majątkowych do wszystkich </w:t>
      </w:r>
      <w:r w:rsidRPr="0028527A">
        <w:rPr>
          <w:rFonts w:ascii="Times New Roman" w:hAnsi="Times New Roman" w:cs="Times New Roman"/>
          <w:i/>
          <w:sz w:val="24"/>
          <w:szCs w:val="24"/>
        </w:rPr>
        <w:t>Utworów</w:t>
      </w:r>
      <w:r w:rsidRPr="0028527A">
        <w:rPr>
          <w:rFonts w:ascii="Times New Roman" w:hAnsi="Times New Roman" w:cs="Times New Roman"/>
          <w:sz w:val="24"/>
          <w:szCs w:val="24"/>
        </w:rPr>
        <w:t xml:space="preserve"> powstałych w związku z wykonywaniem Umowy, wraz z wyłącznym prawem do wykonywania i zezwalania na wykonywanie zależnych praw autorskich, następuje z chwilą podpisania </w:t>
      </w:r>
      <w:r w:rsidRPr="0028527A">
        <w:rPr>
          <w:rFonts w:ascii="Times New Roman" w:hAnsi="Times New Roman" w:cs="Times New Roman"/>
          <w:i/>
          <w:sz w:val="24"/>
          <w:szCs w:val="24"/>
        </w:rPr>
        <w:t>Protokołu odbioru</w:t>
      </w:r>
      <w:r w:rsidRPr="0028527A">
        <w:rPr>
          <w:rFonts w:ascii="Times New Roman" w:hAnsi="Times New Roman" w:cs="Times New Roman"/>
          <w:sz w:val="24"/>
          <w:szCs w:val="24"/>
        </w:rPr>
        <w:t xml:space="preserve"> raportu końcowego. </w:t>
      </w:r>
    </w:p>
    <w:p w:rsidR="0028527A" w:rsidRPr="0028527A" w:rsidRDefault="0028527A" w:rsidP="00332C52">
      <w:pPr>
        <w:pStyle w:val="Akapitzlist"/>
        <w:numPr>
          <w:ilvl w:val="0"/>
          <w:numId w:val="31"/>
        </w:numPr>
        <w:autoSpaceDE w:val="0"/>
        <w:autoSpaceDN w:val="0"/>
        <w:adjustRightInd w:val="0"/>
        <w:spacing w:line="240" w:lineRule="auto"/>
        <w:ind w:left="426" w:hanging="426"/>
        <w:contextualSpacing/>
        <w:jc w:val="both"/>
        <w:rPr>
          <w:rFonts w:ascii="Times New Roman" w:hAnsi="Times New Roman" w:cs="Times New Roman"/>
          <w:sz w:val="24"/>
          <w:szCs w:val="24"/>
        </w:rPr>
      </w:pPr>
      <w:r w:rsidRPr="0028527A">
        <w:rPr>
          <w:rFonts w:ascii="Times New Roman" w:hAnsi="Times New Roman" w:cs="Times New Roman"/>
          <w:sz w:val="24"/>
          <w:szCs w:val="24"/>
        </w:rPr>
        <w:t>Zamawiający, z chwilą przeniesienia na niego autorskich praw majątkowych i praw zależnych do </w:t>
      </w:r>
      <w:r w:rsidRPr="0028527A">
        <w:rPr>
          <w:rFonts w:ascii="Times New Roman" w:hAnsi="Times New Roman" w:cs="Times New Roman"/>
          <w:i/>
          <w:sz w:val="24"/>
          <w:szCs w:val="24"/>
        </w:rPr>
        <w:t xml:space="preserve">Utworów </w:t>
      </w:r>
      <w:r w:rsidRPr="0028527A">
        <w:rPr>
          <w:rFonts w:ascii="Times New Roman" w:hAnsi="Times New Roman" w:cs="Times New Roman"/>
          <w:sz w:val="24"/>
          <w:szCs w:val="24"/>
        </w:rPr>
        <w:t xml:space="preserve">będzie mógł korzystać z </w:t>
      </w:r>
      <w:r w:rsidRPr="0028527A">
        <w:rPr>
          <w:rFonts w:ascii="Times New Roman" w:hAnsi="Times New Roman" w:cs="Times New Roman"/>
          <w:i/>
          <w:sz w:val="24"/>
          <w:szCs w:val="24"/>
        </w:rPr>
        <w:t>Utworów</w:t>
      </w:r>
      <w:r w:rsidRPr="0028527A">
        <w:rPr>
          <w:rFonts w:ascii="Times New Roman" w:hAnsi="Times New Roman" w:cs="Times New Roman"/>
          <w:sz w:val="24"/>
          <w:szCs w:val="24"/>
        </w:rPr>
        <w:t xml:space="preserve"> na następujących polach eksploatacji: </w:t>
      </w:r>
    </w:p>
    <w:p w:rsidR="0028527A" w:rsidRPr="0028527A" w:rsidRDefault="0028527A" w:rsidP="0028527A">
      <w:pPr>
        <w:pStyle w:val="Akapitzlist"/>
        <w:autoSpaceDE w:val="0"/>
        <w:autoSpaceDN w:val="0"/>
        <w:adjustRightInd w:val="0"/>
        <w:spacing w:line="240" w:lineRule="auto"/>
        <w:ind w:left="851" w:hanging="425"/>
        <w:jc w:val="both"/>
        <w:rPr>
          <w:rFonts w:ascii="Times New Roman" w:hAnsi="Times New Roman" w:cs="Times New Roman"/>
          <w:sz w:val="24"/>
          <w:szCs w:val="24"/>
        </w:rPr>
      </w:pPr>
      <w:r w:rsidRPr="0028527A">
        <w:rPr>
          <w:rFonts w:ascii="Times New Roman" w:hAnsi="Times New Roman" w:cs="Times New Roman"/>
          <w:sz w:val="24"/>
          <w:szCs w:val="24"/>
        </w:rPr>
        <w:t>1)</w:t>
      </w:r>
      <w:r w:rsidRPr="0028527A">
        <w:rPr>
          <w:rFonts w:ascii="Times New Roman" w:hAnsi="Times New Roman" w:cs="Times New Roman"/>
          <w:sz w:val="24"/>
          <w:szCs w:val="24"/>
        </w:rPr>
        <w:tab/>
        <w:t>utrwalanie i zwielokrotnianie dowolnymi technikami, w tym drukarskimi, poligraficznymi, reprograficznymi, informatycznymi, cyfrowymi, w tym kserokopie, slajdy, reprodukcje komputerowe, odręcznie i odmianami tych technik,</w:t>
      </w:r>
    </w:p>
    <w:p w:rsidR="0028527A" w:rsidRPr="0028527A" w:rsidRDefault="0028527A" w:rsidP="0028527A">
      <w:pPr>
        <w:pStyle w:val="Akapitzlist"/>
        <w:autoSpaceDE w:val="0"/>
        <w:autoSpaceDN w:val="0"/>
        <w:adjustRightInd w:val="0"/>
        <w:spacing w:line="240" w:lineRule="auto"/>
        <w:ind w:left="851" w:hanging="425"/>
        <w:jc w:val="both"/>
        <w:rPr>
          <w:rFonts w:ascii="Times New Roman" w:hAnsi="Times New Roman" w:cs="Times New Roman"/>
          <w:sz w:val="24"/>
          <w:szCs w:val="24"/>
        </w:rPr>
      </w:pPr>
      <w:r w:rsidRPr="0028527A">
        <w:rPr>
          <w:rFonts w:ascii="Times New Roman" w:hAnsi="Times New Roman" w:cs="Times New Roman"/>
          <w:sz w:val="24"/>
          <w:szCs w:val="24"/>
        </w:rPr>
        <w:t>2)</w:t>
      </w:r>
      <w:r w:rsidRPr="0028527A">
        <w:rPr>
          <w:rFonts w:ascii="Times New Roman" w:hAnsi="Times New Roman" w:cs="Times New Roman"/>
          <w:sz w:val="24"/>
          <w:szCs w:val="24"/>
        </w:rPr>
        <w:tab/>
        <w:t xml:space="preserve">utrwalanie i zwielokrotnianie w celu przechowywania, </w:t>
      </w:r>
    </w:p>
    <w:p w:rsidR="0028527A" w:rsidRPr="0028527A" w:rsidRDefault="0028527A" w:rsidP="0028527A">
      <w:pPr>
        <w:pStyle w:val="Akapitzlist"/>
        <w:autoSpaceDE w:val="0"/>
        <w:autoSpaceDN w:val="0"/>
        <w:adjustRightInd w:val="0"/>
        <w:spacing w:line="240" w:lineRule="auto"/>
        <w:ind w:left="851" w:hanging="425"/>
        <w:jc w:val="both"/>
        <w:rPr>
          <w:rFonts w:ascii="Times New Roman" w:hAnsi="Times New Roman" w:cs="Times New Roman"/>
          <w:sz w:val="24"/>
          <w:szCs w:val="24"/>
        </w:rPr>
      </w:pPr>
      <w:r w:rsidRPr="0028527A">
        <w:rPr>
          <w:rFonts w:ascii="Times New Roman" w:hAnsi="Times New Roman" w:cs="Times New Roman"/>
          <w:sz w:val="24"/>
          <w:szCs w:val="24"/>
        </w:rPr>
        <w:t>3)</w:t>
      </w:r>
      <w:r w:rsidRPr="0028527A">
        <w:rPr>
          <w:rFonts w:ascii="Times New Roman" w:hAnsi="Times New Roman" w:cs="Times New Roman"/>
          <w:sz w:val="24"/>
          <w:szCs w:val="24"/>
        </w:rPr>
        <w:tab/>
        <w:t xml:space="preserve">wykorzystywanie wielokrotne </w:t>
      </w:r>
      <w:r w:rsidRPr="0028527A">
        <w:rPr>
          <w:rFonts w:ascii="Times New Roman" w:hAnsi="Times New Roman" w:cs="Times New Roman"/>
          <w:i/>
          <w:sz w:val="24"/>
          <w:szCs w:val="24"/>
        </w:rPr>
        <w:t>Utworów</w:t>
      </w:r>
      <w:r w:rsidRPr="0028527A">
        <w:rPr>
          <w:rFonts w:ascii="Times New Roman" w:hAnsi="Times New Roman" w:cs="Times New Roman"/>
          <w:sz w:val="24"/>
          <w:szCs w:val="24"/>
        </w:rPr>
        <w:t xml:space="preserve"> do realizacji celów, zadań i inwestycji Zamawiającego,</w:t>
      </w:r>
    </w:p>
    <w:p w:rsidR="0028527A" w:rsidRPr="0028527A" w:rsidRDefault="0028527A" w:rsidP="0028527A">
      <w:pPr>
        <w:pStyle w:val="Akapitzlist"/>
        <w:autoSpaceDE w:val="0"/>
        <w:autoSpaceDN w:val="0"/>
        <w:adjustRightInd w:val="0"/>
        <w:spacing w:line="240" w:lineRule="auto"/>
        <w:ind w:left="851" w:hanging="425"/>
        <w:jc w:val="both"/>
        <w:rPr>
          <w:rFonts w:ascii="Times New Roman" w:hAnsi="Times New Roman" w:cs="Times New Roman"/>
          <w:sz w:val="24"/>
          <w:szCs w:val="24"/>
        </w:rPr>
      </w:pPr>
      <w:r w:rsidRPr="0028527A">
        <w:rPr>
          <w:rFonts w:ascii="Times New Roman" w:hAnsi="Times New Roman" w:cs="Times New Roman"/>
          <w:sz w:val="24"/>
          <w:szCs w:val="24"/>
        </w:rPr>
        <w:t>4)</w:t>
      </w:r>
      <w:r w:rsidRPr="0028527A">
        <w:rPr>
          <w:rFonts w:ascii="Times New Roman" w:hAnsi="Times New Roman" w:cs="Times New Roman"/>
          <w:sz w:val="24"/>
          <w:szCs w:val="24"/>
        </w:rPr>
        <w:tab/>
        <w:t>wprowadzanie do pamięci komputera oraz systemów, którymi dysponuje Zamawiający,</w:t>
      </w:r>
    </w:p>
    <w:p w:rsidR="0028527A" w:rsidRPr="0028527A" w:rsidRDefault="0028527A" w:rsidP="0028527A">
      <w:pPr>
        <w:pStyle w:val="Akapitzlist"/>
        <w:autoSpaceDE w:val="0"/>
        <w:autoSpaceDN w:val="0"/>
        <w:adjustRightInd w:val="0"/>
        <w:spacing w:line="240" w:lineRule="auto"/>
        <w:ind w:left="851" w:hanging="425"/>
        <w:jc w:val="both"/>
        <w:rPr>
          <w:rFonts w:ascii="Times New Roman" w:hAnsi="Times New Roman" w:cs="Times New Roman"/>
          <w:sz w:val="24"/>
          <w:szCs w:val="24"/>
        </w:rPr>
      </w:pPr>
      <w:r w:rsidRPr="0028527A">
        <w:rPr>
          <w:rFonts w:ascii="Times New Roman" w:hAnsi="Times New Roman" w:cs="Times New Roman"/>
          <w:sz w:val="24"/>
          <w:szCs w:val="24"/>
        </w:rPr>
        <w:lastRenderedPageBreak/>
        <w:t>5)</w:t>
      </w:r>
      <w:r w:rsidRPr="0028527A">
        <w:rPr>
          <w:rFonts w:ascii="Times New Roman" w:hAnsi="Times New Roman" w:cs="Times New Roman"/>
          <w:sz w:val="24"/>
          <w:szCs w:val="24"/>
        </w:rPr>
        <w:tab/>
        <w:t>wprowadzanie do sieci komputerowych, w tym do Internetu,</w:t>
      </w:r>
    </w:p>
    <w:p w:rsidR="0028527A" w:rsidRPr="0028527A" w:rsidRDefault="0028527A" w:rsidP="0028527A">
      <w:pPr>
        <w:pStyle w:val="Akapitzlist"/>
        <w:autoSpaceDE w:val="0"/>
        <w:autoSpaceDN w:val="0"/>
        <w:adjustRightInd w:val="0"/>
        <w:spacing w:line="240" w:lineRule="auto"/>
        <w:ind w:left="851" w:hanging="425"/>
        <w:jc w:val="both"/>
        <w:rPr>
          <w:rFonts w:ascii="Times New Roman" w:hAnsi="Times New Roman" w:cs="Times New Roman"/>
          <w:sz w:val="24"/>
          <w:szCs w:val="24"/>
        </w:rPr>
      </w:pPr>
      <w:r w:rsidRPr="0028527A">
        <w:rPr>
          <w:rFonts w:ascii="Times New Roman" w:hAnsi="Times New Roman" w:cs="Times New Roman"/>
          <w:sz w:val="24"/>
          <w:szCs w:val="24"/>
        </w:rPr>
        <w:t>6)</w:t>
      </w:r>
      <w:r w:rsidRPr="0028527A">
        <w:rPr>
          <w:rFonts w:ascii="Times New Roman" w:hAnsi="Times New Roman" w:cs="Times New Roman"/>
          <w:sz w:val="24"/>
          <w:szCs w:val="24"/>
        </w:rPr>
        <w:tab/>
        <w:t xml:space="preserve">wykorzystanie w zakresie koniecznym dla prawidłowej eksploatacji </w:t>
      </w:r>
      <w:r w:rsidRPr="0028527A">
        <w:rPr>
          <w:rFonts w:ascii="Times New Roman" w:hAnsi="Times New Roman" w:cs="Times New Roman"/>
          <w:i/>
          <w:sz w:val="24"/>
          <w:szCs w:val="24"/>
        </w:rPr>
        <w:t xml:space="preserve">Utworów </w:t>
      </w:r>
      <w:r w:rsidRPr="0028527A">
        <w:rPr>
          <w:rFonts w:ascii="Times New Roman" w:hAnsi="Times New Roman" w:cs="Times New Roman"/>
          <w:sz w:val="24"/>
          <w:szCs w:val="24"/>
        </w:rPr>
        <w:t>na potrzeby Zamawiającego w dowolnym miejscu i czasie, w dowolnej liczbie,</w:t>
      </w:r>
    </w:p>
    <w:p w:rsidR="0028527A" w:rsidRPr="0028527A" w:rsidRDefault="0028527A" w:rsidP="0028527A">
      <w:pPr>
        <w:pStyle w:val="Akapitzlist"/>
        <w:autoSpaceDE w:val="0"/>
        <w:autoSpaceDN w:val="0"/>
        <w:adjustRightInd w:val="0"/>
        <w:spacing w:line="240" w:lineRule="auto"/>
        <w:ind w:left="851" w:hanging="425"/>
        <w:jc w:val="both"/>
        <w:rPr>
          <w:rFonts w:ascii="Times New Roman" w:hAnsi="Times New Roman" w:cs="Times New Roman"/>
          <w:sz w:val="24"/>
          <w:szCs w:val="24"/>
        </w:rPr>
      </w:pPr>
      <w:r w:rsidRPr="0028527A">
        <w:rPr>
          <w:rFonts w:ascii="Times New Roman" w:hAnsi="Times New Roman" w:cs="Times New Roman"/>
          <w:sz w:val="24"/>
          <w:szCs w:val="24"/>
        </w:rPr>
        <w:t>7)</w:t>
      </w:r>
      <w:r w:rsidRPr="0028527A">
        <w:rPr>
          <w:rFonts w:ascii="Times New Roman" w:hAnsi="Times New Roman" w:cs="Times New Roman"/>
          <w:sz w:val="24"/>
          <w:szCs w:val="24"/>
        </w:rPr>
        <w:tab/>
        <w:t>użyczenie, najem, dzierżawa,</w:t>
      </w:r>
    </w:p>
    <w:p w:rsidR="0028527A" w:rsidRPr="0028527A" w:rsidRDefault="0028527A" w:rsidP="0028527A">
      <w:pPr>
        <w:pStyle w:val="Akapitzlist"/>
        <w:autoSpaceDE w:val="0"/>
        <w:autoSpaceDN w:val="0"/>
        <w:adjustRightInd w:val="0"/>
        <w:spacing w:line="240" w:lineRule="auto"/>
        <w:ind w:left="851" w:hanging="425"/>
        <w:jc w:val="both"/>
        <w:rPr>
          <w:rFonts w:ascii="Times New Roman" w:hAnsi="Times New Roman" w:cs="Times New Roman"/>
          <w:sz w:val="24"/>
          <w:szCs w:val="24"/>
        </w:rPr>
      </w:pPr>
      <w:r w:rsidRPr="0028527A">
        <w:rPr>
          <w:rFonts w:ascii="Times New Roman" w:hAnsi="Times New Roman" w:cs="Times New Roman"/>
          <w:sz w:val="24"/>
          <w:szCs w:val="24"/>
        </w:rPr>
        <w:t>8)</w:t>
      </w:r>
      <w:r w:rsidRPr="0028527A">
        <w:rPr>
          <w:rFonts w:ascii="Times New Roman" w:hAnsi="Times New Roman" w:cs="Times New Roman"/>
          <w:sz w:val="24"/>
          <w:szCs w:val="24"/>
        </w:rPr>
        <w:tab/>
        <w:t xml:space="preserve">rozpowszechnianie w inny sposób, w tym: wprowadzanie do obrotu, ekspozycja, publikowanie części lub całości, wystawienie, a także publiczne udostępnianie </w:t>
      </w:r>
      <w:r w:rsidRPr="0028527A">
        <w:rPr>
          <w:rFonts w:ascii="Times New Roman" w:hAnsi="Times New Roman" w:cs="Times New Roman"/>
          <w:i/>
          <w:sz w:val="24"/>
          <w:szCs w:val="24"/>
        </w:rPr>
        <w:t>Utworów</w:t>
      </w:r>
      <w:r w:rsidRPr="0028527A">
        <w:rPr>
          <w:rFonts w:ascii="Times New Roman" w:hAnsi="Times New Roman" w:cs="Times New Roman"/>
          <w:sz w:val="24"/>
          <w:szCs w:val="24"/>
        </w:rPr>
        <w:t xml:space="preserve"> w taki sposób, aby każdy mógł mieć do nich dostęp w miejscu i w czasie przez siebie wybranym,</w:t>
      </w:r>
    </w:p>
    <w:p w:rsidR="0028527A" w:rsidRPr="0028527A" w:rsidRDefault="0028527A" w:rsidP="0028527A">
      <w:pPr>
        <w:pStyle w:val="Akapitzlist"/>
        <w:autoSpaceDE w:val="0"/>
        <w:autoSpaceDN w:val="0"/>
        <w:adjustRightInd w:val="0"/>
        <w:spacing w:line="240" w:lineRule="auto"/>
        <w:ind w:left="851" w:hanging="425"/>
        <w:jc w:val="both"/>
        <w:rPr>
          <w:rFonts w:ascii="Times New Roman" w:hAnsi="Times New Roman" w:cs="Times New Roman"/>
          <w:sz w:val="24"/>
          <w:szCs w:val="24"/>
        </w:rPr>
      </w:pPr>
      <w:r w:rsidRPr="0028527A">
        <w:rPr>
          <w:rFonts w:ascii="Times New Roman" w:hAnsi="Times New Roman" w:cs="Times New Roman"/>
          <w:sz w:val="24"/>
          <w:szCs w:val="24"/>
        </w:rPr>
        <w:t>9)</w:t>
      </w:r>
      <w:r w:rsidRPr="0028527A">
        <w:rPr>
          <w:rFonts w:ascii="Times New Roman" w:hAnsi="Times New Roman" w:cs="Times New Roman"/>
          <w:sz w:val="24"/>
          <w:szCs w:val="24"/>
        </w:rPr>
        <w:tab/>
        <w:t xml:space="preserve">opracowanie, przetwarzanie, wprowadzanie zmian, poprawek i modyfikacji oraz tworzenie nowych funkcjonalności </w:t>
      </w:r>
      <w:r w:rsidRPr="0028527A">
        <w:rPr>
          <w:rFonts w:ascii="Times New Roman" w:hAnsi="Times New Roman" w:cs="Times New Roman"/>
          <w:i/>
          <w:sz w:val="24"/>
          <w:szCs w:val="24"/>
        </w:rPr>
        <w:t>Utworów</w:t>
      </w:r>
      <w:r w:rsidRPr="0028527A">
        <w:rPr>
          <w:rFonts w:ascii="Times New Roman" w:hAnsi="Times New Roman" w:cs="Times New Roman"/>
          <w:sz w:val="24"/>
          <w:szCs w:val="24"/>
        </w:rPr>
        <w:t>.</w:t>
      </w:r>
    </w:p>
    <w:p w:rsidR="0028527A" w:rsidRPr="0028527A" w:rsidRDefault="0028527A" w:rsidP="00332C52">
      <w:pPr>
        <w:pStyle w:val="Akapitzlist"/>
        <w:numPr>
          <w:ilvl w:val="0"/>
          <w:numId w:val="31"/>
        </w:numPr>
        <w:autoSpaceDE w:val="0"/>
        <w:autoSpaceDN w:val="0"/>
        <w:adjustRightInd w:val="0"/>
        <w:spacing w:line="240" w:lineRule="auto"/>
        <w:ind w:left="426" w:hanging="426"/>
        <w:contextualSpacing/>
        <w:jc w:val="both"/>
        <w:rPr>
          <w:rFonts w:ascii="Times New Roman" w:hAnsi="Times New Roman" w:cs="Times New Roman"/>
          <w:sz w:val="24"/>
          <w:szCs w:val="24"/>
        </w:rPr>
      </w:pPr>
      <w:r w:rsidRPr="0028527A">
        <w:rPr>
          <w:rFonts w:ascii="Times New Roman" w:hAnsi="Times New Roman" w:cs="Times New Roman"/>
          <w:sz w:val="24"/>
          <w:szCs w:val="24"/>
        </w:rPr>
        <w:t xml:space="preserve">Wykonawca przekaże Zamawiającemu </w:t>
      </w:r>
      <w:r w:rsidRPr="0028527A">
        <w:rPr>
          <w:rFonts w:ascii="Times New Roman" w:hAnsi="Times New Roman" w:cs="Times New Roman"/>
          <w:i/>
          <w:sz w:val="24"/>
          <w:szCs w:val="24"/>
        </w:rPr>
        <w:t>Utwory</w:t>
      </w:r>
      <w:r w:rsidRPr="0028527A">
        <w:rPr>
          <w:rFonts w:ascii="Times New Roman" w:hAnsi="Times New Roman" w:cs="Times New Roman"/>
          <w:sz w:val="24"/>
          <w:szCs w:val="24"/>
        </w:rPr>
        <w:t xml:space="preserve"> w stanie wolnym od obciążeń prawami osób trzecich, a w przypadku wykorzystania zdjęć/innych materiałów graficznych do wykonania </w:t>
      </w:r>
      <w:r w:rsidRPr="0028527A">
        <w:rPr>
          <w:rFonts w:ascii="Times New Roman" w:hAnsi="Times New Roman" w:cs="Times New Roman"/>
          <w:i/>
          <w:sz w:val="24"/>
          <w:szCs w:val="24"/>
        </w:rPr>
        <w:t>Utworów</w:t>
      </w:r>
      <w:r w:rsidRPr="0028527A">
        <w:rPr>
          <w:rFonts w:ascii="Times New Roman" w:hAnsi="Times New Roman" w:cs="Times New Roman"/>
          <w:sz w:val="24"/>
          <w:szCs w:val="24"/>
        </w:rPr>
        <w:t xml:space="preserve"> Wykonawca zapewni legalne źródło ich uzyskania. Wykonawca oświadcza, że posiada uprawnienia do przekazania Zamawiającemu praw, o których mowa w </w:t>
      </w:r>
      <w:r w:rsidRPr="0028527A">
        <w:rPr>
          <w:rFonts w:ascii="Times New Roman" w:hAnsi="Times New Roman" w:cs="Times New Roman"/>
          <w:b/>
          <w:sz w:val="24"/>
          <w:szCs w:val="24"/>
        </w:rPr>
        <w:t>ust. 1</w:t>
      </w:r>
      <w:r w:rsidRPr="0028527A">
        <w:rPr>
          <w:rFonts w:ascii="Times New Roman" w:hAnsi="Times New Roman" w:cs="Times New Roman"/>
          <w:sz w:val="24"/>
          <w:szCs w:val="24"/>
        </w:rPr>
        <w:t xml:space="preserve"> do zdjęć/innych materiałów graficznych, o których mowa w zdaniu poprzednim.</w:t>
      </w:r>
    </w:p>
    <w:p w:rsidR="0028527A" w:rsidRPr="0028527A" w:rsidRDefault="0028527A" w:rsidP="00332C52">
      <w:pPr>
        <w:pStyle w:val="Akapitzlist"/>
        <w:numPr>
          <w:ilvl w:val="0"/>
          <w:numId w:val="31"/>
        </w:numPr>
        <w:autoSpaceDE w:val="0"/>
        <w:autoSpaceDN w:val="0"/>
        <w:adjustRightInd w:val="0"/>
        <w:spacing w:line="240" w:lineRule="auto"/>
        <w:ind w:left="426" w:hanging="426"/>
        <w:contextualSpacing/>
        <w:jc w:val="both"/>
        <w:rPr>
          <w:rFonts w:ascii="Times New Roman" w:hAnsi="Times New Roman" w:cs="Times New Roman"/>
          <w:sz w:val="24"/>
          <w:szCs w:val="24"/>
        </w:rPr>
      </w:pPr>
      <w:r w:rsidRPr="0028527A">
        <w:rPr>
          <w:rFonts w:ascii="Times New Roman" w:hAnsi="Times New Roman" w:cs="Times New Roman"/>
          <w:sz w:val="24"/>
          <w:szCs w:val="24"/>
        </w:rPr>
        <w:t xml:space="preserve">W przypadku dochodzenia przez osobę trzecią roszczeń przeciwko Zamawiającemu z tytułu naruszenia przez Zamawiającego praw autorskich lub innych praw i uprawnień do </w:t>
      </w:r>
      <w:r w:rsidRPr="0028527A">
        <w:rPr>
          <w:rFonts w:ascii="Times New Roman" w:hAnsi="Times New Roman" w:cs="Times New Roman"/>
          <w:i/>
          <w:sz w:val="24"/>
          <w:szCs w:val="24"/>
        </w:rPr>
        <w:t>Utworów</w:t>
      </w:r>
      <w:r w:rsidRPr="0028527A">
        <w:rPr>
          <w:rFonts w:ascii="Times New Roman" w:hAnsi="Times New Roman" w:cs="Times New Roman"/>
          <w:sz w:val="24"/>
          <w:szCs w:val="24"/>
        </w:rPr>
        <w:t xml:space="preserve"> powstałych w związku z wykonywaniem Umowy, Zamawiający </w:t>
      </w:r>
      <w:r w:rsidRPr="0028527A">
        <w:rPr>
          <w:rFonts w:ascii="Times New Roman" w:hAnsi="Times New Roman" w:cs="Times New Roman"/>
          <w:b/>
          <w:sz w:val="24"/>
          <w:szCs w:val="24"/>
        </w:rPr>
        <w:t>niezwłocznie</w:t>
      </w:r>
      <w:r w:rsidRPr="0028527A">
        <w:rPr>
          <w:rFonts w:ascii="Times New Roman" w:hAnsi="Times New Roman" w:cs="Times New Roman"/>
          <w:sz w:val="24"/>
          <w:szCs w:val="24"/>
        </w:rPr>
        <w:t xml:space="preserve"> zawiadomi Wykonawcę o takich roszczeniach, wezwie go do udziału w sprawie i umożliwi mu zajęcie stanowiska. Wykonawca pokryje wszelkie koszty zasądzone na rzecz osoby trzeciej w związku z dochodzonym roszczeniem stwierdzone prawomocnym orzeczeniem sądu lub ugodą zawartą przed sądem oraz ewentualne koszty procesu poniesione przez Zamawiającego, w tym koszty procesu zwrócone przeciwnikowi na jego żądanie, na podstawie </w:t>
      </w:r>
      <w:r w:rsidRPr="0028527A">
        <w:rPr>
          <w:rFonts w:ascii="Times New Roman" w:hAnsi="Times New Roman" w:cs="Times New Roman"/>
          <w:b/>
          <w:sz w:val="24"/>
          <w:szCs w:val="24"/>
        </w:rPr>
        <w:t>art. 98 § 1</w:t>
      </w:r>
      <w:r w:rsidRPr="0028527A">
        <w:rPr>
          <w:rFonts w:ascii="Times New Roman" w:hAnsi="Times New Roman" w:cs="Times New Roman"/>
          <w:sz w:val="24"/>
          <w:szCs w:val="24"/>
        </w:rPr>
        <w:t xml:space="preserve"> Kodeksu postępowania cywilnego.</w:t>
      </w:r>
    </w:p>
    <w:p w:rsidR="0028527A" w:rsidRPr="0028527A" w:rsidRDefault="0028527A" w:rsidP="00332C52">
      <w:pPr>
        <w:pStyle w:val="Akapitzlist"/>
        <w:numPr>
          <w:ilvl w:val="0"/>
          <w:numId w:val="31"/>
        </w:numPr>
        <w:autoSpaceDE w:val="0"/>
        <w:autoSpaceDN w:val="0"/>
        <w:adjustRightInd w:val="0"/>
        <w:spacing w:line="240" w:lineRule="auto"/>
        <w:ind w:left="426" w:hanging="426"/>
        <w:contextualSpacing/>
        <w:jc w:val="both"/>
        <w:rPr>
          <w:rFonts w:ascii="Times New Roman" w:hAnsi="Times New Roman" w:cs="Times New Roman"/>
          <w:sz w:val="24"/>
          <w:szCs w:val="24"/>
        </w:rPr>
      </w:pPr>
      <w:r w:rsidRPr="0028527A">
        <w:rPr>
          <w:rFonts w:ascii="Times New Roman" w:hAnsi="Times New Roman" w:cs="Times New Roman"/>
          <w:sz w:val="24"/>
          <w:szCs w:val="24"/>
        </w:rPr>
        <w:t xml:space="preserve">Przeniesienie autorskich praw majątkowych wraz z wyłącznym prawem do wykonywania i  zezwalania na wykonywanie zależnych praw autorskich nie jest ograniczone co do czasu, terytorium ani liczby egzemplarzy i obejmuje rozporządzanie i korzystanie z </w:t>
      </w:r>
      <w:r w:rsidRPr="0028527A">
        <w:rPr>
          <w:rFonts w:ascii="Times New Roman" w:hAnsi="Times New Roman" w:cs="Times New Roman"/>
          <w:i/>
          <w:sz w:val="24"/>
          <w:szCs w:val="24"/>
        </w:rPr>
        <w:t>Utworów</w:t>
      </w:r>
      <w:r w:rsidRPr="0028527A">
        <w:rPr>
          <w:rFonts w:ascii="Times New Roman" w:hAnsi="Times New Roman" w:cs="Times New Roman"/>
          <w:sz w:val="24"/>
          <w:szCs w:val="24"/>
        </w:rPr>
        <w:t xml:space="preserve"> i ich opracowań zarówno w całości, jak i w częściach, samodzielnie, jak i w ramach materiałów wydawanych przez Zamawiającego.</w:t>
      </w:r>
    </w:p>
    <w:p w:rsidR="0028527A" w:rsidRPr="0028527A" w:rsidRDefault="0028527A" w:rsidP="00332C52">
      <w:pPr>
        <w:pStyle w:val="Akapitzlist"/>
        <w:numPr>
          <w:ilvl w:val="0"/>
          <w:numId w:val="31"/>
        </w:numPr>
        <w:autoSpaceDE w:val="0"/>
        <w:autoSpaceDN w:val="0"/>
        <w:adjustRightInd w:val="0"/>
        <w:spacing w:line="240" w:lineRule="auto"/>
        <w:ind w:left="426" w:hanging="426"/>
        <w:contextualSpacing/>
        <w:jc w:val="both"/>
        <w:rPr>
          <w:rFonts w:ascii="Times New Roman" w:hAnsi="Times New Roman" w:cs="Times New Roman"/>
          <w:sz w:val="24"/>
          <w:szCs w:val="24"/>
        </w:rPr>
      </w:pPr>
      <w:r w:rsidRPr="0028527A">
        <w:rPr>
          <w:rFonts w:ascii="Times New Roman" w:hAnsi="Times New Roman" w:cs="Times New Roman"/>
          <w:sz w:val="24"/>
          <w:szCs w:val="24"/>
        </w:rPr>
        <w:t xml:space="preserve">Zamawiającemu przysługuje prawo przenoszenia nabytych praw lub uzyskanych zgód i  zezwoleń w całości lub w części na osoby trzecie. </w:t>
      </w:r>
    </w:p>
    <w:p w:rsidR="0028527A" w:rsidRPr="0028527A" w:rsidRDefault="0028527A" w:rsidP="00332C52">
      <w:pPr>
        <w:pStyle w:val="Akapitzlist"/>
        <w:numPr>
          <w:ilvl w:val="0"/>
          <w:numId w:val="31"/>
        </w:numPr>
        <w:autoSpaceDE w:val="0"/>
        <w:autoSpaceDN w:val="0"/>
        <w:adjustRightInd w:val="0"/>
        <w:spacing w:line="240" w:lineRule="auto"/>
        <w:ind w:left="426" w:hanging="426"/>
        <w:contextualSpacing/>
        <w:jc w:val="both"/>
        <w:rPr>
          <w:rFonts w:ascii="Times New Roman" w:hAnsi="Times New Roman" w:cs="Times New Roman"/>
          <w:sz w:val="24"/>
          <w:szCs w:val="24"/>
        </w:rPr>
      </w:pPr>
      <w:r w:rsidRPr="0028527A">
        <w:rPr>
          <w:rFonts w:ascii="Times New Roman" w:hAnsi="Times New Roman" w:cs="Times New Roman"/>
          <w:sz w:val="24"/>
          <w:szCs w:val="24"/>
        </w:rPr>
        <w:t xml:space="preserve">Zamawiający samodzielnie ustala sposób, formę, miejsce i termin eksploatacji </w:t>
      </w:r>
      <w:r w:rsidRPr="0028527A">
        <w:rPr>
          <w:rFonts w:ascii="Times New Roman" w:hAnsi="Times New Roman" w:cs="Times New Roman"/>
          <w:i/>
          <w:sz w:val="24"/>
          <w:szCs w:val="24"/>
        </w:rPr>
        <w:t>Utworów</w:t>
      </w:r>
      <w:r w:rsidRPr="0028527A">
        <w:rPr>
          <w:rFonts w:ascii="Times New Roman" w:hAnsi="Times New Roman" w:cs="Times New Roman"/>
          <w:sz w:val="24"/>
          <w:szCs w:val="24"/>
        </w:rPr>
        <w:t xml:space="preserve"> powstałych w związku z wykonaniem Umowy. </w:t>
      </w:r>
    </w:p>
    <w:p w:rsidR="0028527A" w:rsidRPr="0028527A" w:rsidRDefault="0028527A" w:rsidP="00332C52">
      <w:pPr>
        <w:pStyle w:val="Akapitzlist"/>
        <w:numPr>
          <w:ilvl w:val="0"/>
          <w:numId w:val="31"/>
        </w:numPr>
        <w:autoSpaceDE w:val="0"/>
        <w:autoSpaceDN w:val="0"/>
        <w:adjustRightInd w:val="0"/>
        <w:spacing w:line="240" w:lineRule="auto"/>
        <w:ind w:left="426" w:hanging="426"/>
        <w:contextualSpacing/>
        <w:jc w:val="both"/>
        <w:rPr>
          <w:rFonts w:ascii="Times New Roman" w:hAnsi="Times New Roman" w:cs="Times New Roman"/>
          <w:sz w:val="24"/>
          <w:szCs w:val="24"/>
        </w:rPr>
      </w:pPr>
      <w:r w:rsidRPr="0028527A">
        <w:rPr>
          <w:rFonts w:ascii="Times New Roman" w:hAnsi="Times New Roman" w:cs="Times New Roman"/>
          <w:sz w:val="24"/>
          <w:szCs w:val="24"/>
        </w:rPr>
        <w:t xml:space="preserve">Za przeniesienie autorskich praw majątkowych określonych w niniejszym paragrafie, za dalsze przenoszenie tych praw, a także za przeniesienie prawa własności egzemplarzy Utworów oraz nośników, na których </w:t>
      </w:r>
      <w:r w:rsidRPr="0028527A">
        <w:rPr>
          <w:rFonts w:ascii="Times New Roman" w:hAnsi="Times New Roman" w:cs="Times New Roman"/>
          <w:i/>
          <w:sz w:val="24"/>
          <w:szCs w:val="24"/>
        </w:rPr>
        <w:t xml:space="preserve">Utwory </w:t>
      </w:r>
      <w:r w:rsidRPr="0028527A">
        <w:rPr>
          <w:rFonts w:ascii="Times New Roman" w:hAnsi="Times New Roman" w:cs="Times New Roman"/>
          <w:sz w:val="24"/>
          <w:szCs w:val="24"/>
        </w:rPr>
        <w:t xml:space="preserve">zostaną utrwalone oraz za udzielenie zgody na wykonywanie przez Zamawiającego praw zależnych, a także za przeniesienie na Zamawiającego prawa do zezwalania na wykonywanie zależnego prawa autorskiego Wykonawcy nie przysługuje odrębne wynagrodzenie poza wynagrodzeniem określonym w </w:t>
      </w:r>
      <w:r w:rsidRPr="0028527A">
        <w:rPr>
          <w:rFonts w:ascii="Times New Roman" w:hAnsi="Times New Roman" w:cs="Times New Roman"/>
          <w:b/>
          <w:sz w:val="24"/>
          <w:szCs w:val="24"/>
        </w:rPr>
        <w:t>§ 5 ust. 1.</w:t>
      </w:r>
    </w:p>
    <w:p w:rsidR="0028527A" w:rsidRPr="0028527A" w:rsidRDefault="0028527A" w:rsidP="0028527A">
      <w:pPr>
        <w:spacing w:before="240"/>
        <w:jc w:val="center"/>
        <w:rPr>
          <w:rStyle w:val="FontStyle14"/>
          <w:b/>
          <w:sz w:val="24"/>
          <w:szCs w:val="24"/>
        </w:rPr>
      </w:pPr>
      <w:r w:rsidRPr="0028527A">
        <w:rPr>
          <w:rStyle w:val="FontStyle14"/>
          <w:b/>
          <w:sz w:val="24"/>
          <w:szCs w:val="24"/>
        </w:rPr>
        <w:t>Zmiany Umowy</w:t>
      </w:r>
    </w:p>
    <w:p w:rsidR="0028527A" w:rsidRPr="0028527A" w:rsidRDefault="0028527A" w:rsidP="0028527A">
      <w:pPr>
        <w:spacing w:after="120"/>
        <w:jc w:val="center"/>
        <w:rPr>
          <w:b/>
        </w:rPr>
      </w:pPr>
      <w:r w:rsidRPr="0028527A">
        <w:rPr>
          <w:rStyle w:val="FontStyle14"/>
          <w:b/>
          <w:sz w:val="24"/>
          <w:szCs w:val="24"/>
        </w:rPr>
        <w:t>§ 7</w:t>
      </w:r>
    </w:p>
    <w:p w:rsidR="0028527A" w:rsidRPr="0028527A" w:rsidRDefault="0028527A" w:rsidP="00332C52">
      <w:pPr>
        <w:pStyle w:val="Akapitzlist"/>
        <w:numPr>
          <w:ilvl w:val="2"/>
          <w:numId w:val="32"/>
        </w:numPr>
        <w:spacing w:line="240" w:lineRule="auto"/>
        <w:contextualSpacing/>
        <w:jc w:val="both"/>
        <w:rPr>
          <w:rFonts w:ascii="Times New Roman" w:hAnsi="Times New Roman" w:cs="Times New Roman"/>
          <w:sz w:val="24"/>
          <w:szCs w:val="24"/>
        </w:rPr>
      </w:pPr>
      <w:r w:rsidRPr="0028527A">
        <w:rPr>
          <w:rFonts w:ascii="Times New Roman" w:hAnsi="Times New Roman" w:cs="Times New Roman"/>
          <w:sz w:val="24"/>
          <w:szCs w:val="24"/>
        </w:rPr>
        <w:t>Zamawiający zastrzega sobie możliwość zmian postanowień zawartej Umowy w sytuacji wystąpienia:</w:t>
      </w:r>
    </w:p>
    <w:p w:rsidR="0028527A" w:rsidRPr="0028527A" w:rsidRDefault="0028527A" w:rsidP="00332C52">
      <w:pPr>
        <w:numPr>
          <w:ilvl w:val="1"/>
          <w:numId w:val="34"/>
        </w:numPr>
        <w:contextualSpacing/>
        <w:jc w:val="both"/>
      </w:pPr>
      <w:r w:rsidRPr="0028527A">
        <w:t xml:space="preserve">zmiany terminu </w:t>
      </w:r>
      <w:r w:rsidRPr="0028527A">
        <w:rPr>
          <w:b/>
        </w:rPr>
        <w:t>wykonania</w:t>
      </w:r>
      <w:r w:rsidRPr="0028527A">
        <w:t xml:space="preserve"> Umowy (skrócenie/przedłużenie) z przyczyn leżących po stronie Zamawiającego lub będących następstwem działania siły wyższej – w zakresie dostosowania Umowy do tych zmian,</w:t>
      </w:r>
    </w:p>
    <w:p w:rsidR="0028527A" w:rsidRPr="0028527A" w:rsidRDefault="0028527A" w:rsidP="00332C52">
      <w:pPr>
        <w:numPr>
          <w:ilvl w:val="1"/>
          <w:numId w:val="34"/>
        </w:numPr>
        <w:contextualSpacing/>
        <w:jc w:val="both"/>
      </w:pPr>
      <w:r w:rsidRPr="0028527A">
        <w:lastRenderedPageBreak/>
        <w:t xml:space="preserve">wystąpienia zmian powszechnie obowiązujących </w:t>
      </w:r>
      <w:r w:rsidRPr="0028527A">
        <w:rPr>
          <w:b/>
        </w:rPr>
        <w:t xml:space="preserve">przepisów </w:t>
      </w:r>
      <w:r w:rsidRPr="0028527A">
        <w:t>w zakresie mającym wpływ na wykonywanie Umowy - w zakresie dostosowania postanowień Umowy do tych zmian.</w:t>
      </w:r>
    </w:p>
    <w:p w:rsidR="0028527A" w:rsidRPr="0028527A" w:rsidRDefault="0028527A" w:rsidP="00332C52">
      <w:pPr>
        <w:pStyle w:val="Akapitzlist"/>
        <w:numPr>
          <w:ilvl w:val="2"/>
          <w:numId w:val="33"/>
        </w:numPr>
        <w:autoSpaceDE w:val="0"/>
        <w:autoSpaceDN w:val="0"/>
        <w:adjustRightInd w:val="0"/>
        <w:spacing w:line="240" w:lineRule="auto"/>
        <w:contextualSpacing/>
        <w:jc w:val="both"/>
        <w:rPr>
          <w:rFonts w:ascii="Times New Roman" w:hAnsi="Times New Roman" w:cs="Times New Roman"/>
          <w:sz w:val="24"/>
          <w:szCs w:val="24"/>
        </w:rPr>
      </w:pPr>
      <w:r w:rsidRPr="0028527A">
        <w:rPr>
          <w:rFonts w:ascii="Times New Roman" w:hAnsi="Times New Roman" w:cs="Times New Roman"/>
          <w:sz w:val="24"/>
          <w:szCs w:val="24"/>
        </w:rPr>
        <w:t xml:space="preserve">Zmiany, o których mowa w </w:t>
      </w:r>
      <w:r w:rsidRPr="0028527A">
        <w:rPr>
          <w:rFonts w:ascii="Times New Roman" w:hAnsi="Times New Roman" w:cs="Times New Roman"/>
          <w:b/>
          <w:sz w:val="24"/>
          <w:szCs w:val="24"/>
        </w:rPr>
        <w:t>ust. 1 pkt 1-2</w:t>
      </w:r>
      <w:r w:rsidRPr="0028527A">
        <w:rPr>
          <w:rFonts w:ascii="Times New Roman" w:hAnsi="Times New Roman" w:cs="Times New Roman"/>
          <w:sz w:val="24"/>
          <w:szCs w:val="24"/>
        </w:rPr>
        <w:t xml:space="preserve"> i w </w:t>
      </w:r>
      <w:r w:rsidRPr="0028527A">
        <w:rPr>
          <w:rFonts w:ascii="Times New Roman" w:hAnsi="Times New Roman" w:cs="Times New Roman"/>
          <w:b/>
          <w:sz w:val="24"/>
          <w:szCs w:val="24"/>
        </w:rPr>
        <w:t xml:space="preserve">ust. 3 </w:t>
      </w:r>
      <w:r w:rsidRPr="0028527A">
        <w:rPr>
          <w:rFonts w:ascii="Times New Roman" w:hAnsi="Times New Roman" w:cs="Times New Roman"/>
          <w:sz w:val="24"/>
          <w:szCs w:val="24"/>
        </w:rPr>
        <w:t>nie mogą spowodować zwiększenia całkowitej wartości wynagrodzenia brutto,</w:t>
      </w:r>
      <w:r w:rsidRPr="0028527A">
        <w:rPr>
          <w:rFonts w:ascii="Times New Roman" w:hAnsi="Times New Roman" w:cs="Times New Roman"/>
          <w:bCs/>
          <w:color w:val="000000"/>
          <w:sz w:val="24"/>
          <w:szCs w:val="24"/>
        </w:rPr>
        <w:t xml:space="preserve"> </w:t>
      </w:r>
      <w:r w:rsidRPr="0028527A">
        <w:rPr>
          <w:rFonts w:ascii="Times New Roman" w:hAnsi="Times New Roman" w:cs="Times New Roman"/>
          <w:bCs/>
          <w:sz w:val="24"/>
          <w:szCs w:val="24"/>
        </w:rPr>
        <w:t xml:space="preserve">określonego w </w:t>
      </w:r>
      <w:r w:rsidRPr="0028527A">
        <w:rPr>
          <w:rFonts w:ascii="Times New Roman" w:hAnsi="Times New Roman" w:cs="Times New Roman"/>
          <w:b/>
          <w:bCs/>
          <w:sz w:val="24"/>
          <w:szCs w:val="24"/>
        </w:rPr>
        <w:t>§ 5 ust. 1</w:t>
      </w:r>
      <w:r w:rsidRPr="0028527A">
        <w:rPr>
          <w:rFonts w:ascii="Times New Roman" w:hAnsi="Times New Roman" w:cs="Times New Roman"/>
          <w:bCs/>
          <w:sz w:val="24"/>
          <w:szCs w:val="24"/>
        </w:rPr>
        <w:t>.</w:t>
      </w:r>
    </w:p>
    <w:p w:rsidR="0028527A" w:rsidRPr="0028527A" w:rsidRDefault="0028527A" w:rsidP="00332C52">
      <w:pPr>
        <w:pStyle w:val="Akapitzlist"/>
        <w:numPr>
          <w:ilvl w:val="2"/>
          <w:numId w:val="33"/>
        </w:numPr>
        <w:autoSpaceDE w:val="0"/>
        <w:autoSpaceDN w:val="0"/>
        <w:adjustRightInd w:val="0"/>
        <w:spacing w:line="240" w:lineRule="auto"/>
        <w:contextualSpacing/>
        <w:jc w:val="both"/>
        <w:rPr>
          <w:rFonts w:ascii="Times New Roman" w:hAnsi="Times New Roman" w:cs="Times New Roman"/>
          <w:sz w:val="24"/>
          <w:szCs w:val="24"/>
        </w:rPr>
      </w:pPr>
      <w:r w:rsidRPr="0028527A">
        <w:rPr>
          <w:rFonts w:ascii="Times New Roman" w:hAnsi="Times New Roman" w:cs="Times New Roman"/>
          <w:sz w:val="24"/>
          <w:szCs w:val="24"/>
        </w:rPr>
        <w:t xml:space="preserve">Za zgodą Zamawiającego Wykonawca może dokonać zmiany osób realizujących Umowę na inne posiadające co najmniej takie </w:t>
      </w:r>
      <w:r w:rsidR="00760741" w:rsidRPr="0028527A">
        <w:rPr>
          <w:rFonts w:ascii="Times New Roman" w:hAnsi="Times New Roman" w:cs="Times New Roman"/>
          <w:sz w:val="24"/>
          <w:szCs w:val="24"/>
        </w:rPr>
        <w:t>sam</w:t>
      </w:r>
      <w:r w:rsidR="00760741">
        <w:rPr>
          <w:rFonts w:ascii="Times New Roman" w:hAnsi="Times New Roman" w:cs="Times New Roman"/>
          <w:sz w:val="24"/>
          <w:szCs w:val="24"/>
        </w:rPr>
        <w:t>o</w:t>
      </w:r>
      <w:r w:rsidR="00760741" w:rsidRPr="0028527A">
        <w:rPr>
          <w:rFonts w:ascii="Times New Roman" w:hAnsi="Times New Roman" w:cs="Times New Roman"/>
          <w:sz w:val="24"/>
          <w:szCs w:val="24"/>
        </w:rPr>
        <w:t xml:space="preserve"> </w:t>
      </w:r>
      <w:r w:rsidR="00760741">
        <w:rPr>
          <w:rFonts w:ascii="Times New Roman" w:hAnsi="Times New Roman" w:cs="Times New Roman"/>
          <w:sz w:val="24"/>
          <w:szCs w:val="24"/>
        </w:rPr>
        <w:t xml:space="preserve">wykształcenie i </w:t>
      </w:r>
      <w:r w:rsidR="00D51614">
        <w:rPr>
          <w:rFonts w:ascii="Times New Roman" w:hAnsi="Times New Roman" w:cs="Times New Roman"/>
          <w:sz w:val="24"/>
          <w:szCs w:val="24"/>
        </w:rPr>
        <w:t>doświadczenie</w:t>
      </w:r>
      <w:r w:rsidR="00760741">
        <w:rPr>
          <w:rFonts w:ascii="Times New Roman" w:hAnsi="Times New Roman" w:cs="Times New Roman"/>
          <w:sz w:val="24"/>
          <w:szCs w:val="24"/>
        </w:rPr>
        <w:t xml:space="preserve"> zawodowe</w:t>
      </w:r>
      <w:r w:rsidRPr="0028527A">
        <w:rPr>
          <w:rFonts w:ascii="Times New Roman" w:hAnsi="Times New Roman" w:cs="Times New Roman"/>
          <w:sz w:val="24"/>
          <w:szCs w:val="24"/>
        </w:rPr>
        <w:t xml:space="preserve">; Wykonawca zobowiązany jest poinformować w formie pisemnej Zamawiającego o zmianie osób realizujących Umowę; zmiana taka nie wymaga zawarcia aneksu do Umowy.  </w:t>
      </w:r>
    </w:p>
    <w:p w:rsidR="0028527A" w:rsidRPr="0028527A" w:rsidRDefault="0028527A" w:rsidP="00332C52">
      <w:pPr>
        <w:pStyle w:val="Akapitzlist"/>
        <w:numPr>
          <w:ilvl w:val="2"/>
          <w:numId w:val="33"/>
        </w:numPr>
        <w:autoSpaceDE w:val="0"/>
        <w:autoSpaceDN w:val="0"/>
        <w:adjustRightInd w:val="0"/>
        <w:spacing w:line="240" w:lineRule="auto"/>
        <w:contextualSpacing/>
        <w:jc w:val="both"/>
        <w:rPr>
          <w:rFonts w:ascii="Times New Roman" w:hAnsi="Times New Roman" w:cs="Times New Roman"/>
          <w:sz w:val="24"/>
          <w:szCs w:val="24"/>
        </w:rPr>
      </w:pPr>
      <w:r w:rsidRPr="0028527A">
        <w:rPr>
          <w:rFonts w:ascii="Times New Roman" w:hAnsi="Times New Roman" w:cs="Times New Roman"/>
          <w:sz w:val="24"/>
          <w:szCs w:val="24"/>
        </w:rPr>
        <w:t xml:space="preserve">W przypadku wystąpienia okoliczności skutkujących koniecznością dokonania zmiany Umowy, o których mowa w </w:t>
      </w:r>
      <w:r w:rsidRPr="0028527A">
        <w:rPr>
          <w:rFonts w:ascii="Times New Roman" w:hAnsi="Times New Roman" w:cs="Times New Roman"/>
          <w:b/>
          <w:sz w:val="24"/>
          <w:szCs w:val="24"/>
        </w:rPr>
        <w:t>ust. 1</w:t>
      </w:r>
      <w:r w:rsidRPr="0028527A">
        <w:rPr>
          <w:rFonts w:ascii="Times New Roman" w:hAnsi="Times New Roman" w:cs="Times New Roman"/>
          <w:sz w:val="24"/>
          <w:szCs w:val="24"/>
        </w:rPr>
        <w:t xml:space="preserve">, Zamawiający każdorazowo </w:t>
      </w:r>
      <w:r w:rsidRPr="0028527A">
        <w:rPr>
          <w:rFonts w:ascii="Times New Roman" w:hAnsi="Times New Roman" w:cs="Times New Roman"/>
          <w:b/>
          <w:sz w:val="24"/>
          <w:szCs w:val="24"/>
        </w:rPr>
        <w:t>niezwłocznie</w:t>
      </w:r>
      <w:r w:rsidRPr="0028527A">
        <w:rPr>
          <w:rFonts w:ascii="Times New Roman" w:hAnsi="Times New Roman" w:cs="Times New Roman"/>
          <w:sz w:val="24"/>
          <w:szCs w:val="24"/>
        </w:rPr>
        <w:t xml:space="preserve"> poinformuje o tym Wykonawcę na piśmie.</w:t>
      </w:r>
    </w:p>
    <w:p w:rsidR="0028527A" w:rsidRPr="0028527A" w:rsidRDefault="0028527A" w:rsidP="00332C52">
      <w:pPr>
        <w:pStyle w:val="Akapitzlist"/>
        <w:numPr>
          <w:ilvl w:val="2"/>
          <w:numId w:val="33"/>
        </w:numPr>
        <w:autoSpaceDE w:val="0"/>
        <w:autoSpaceDN w:val="0"/>
        <w:adjustRightInd w:val="0"/>
        <w:spacing w:line="240" w:lineRule="auto"/>
        <w:contextualSpacing/>
        <w:jc w:val="both"/>
        <w:rPr>
          <w:rFonts w:ascii="Times New Roman" w:hAnsi="Times New Roman" w:cs="Times New Roman"/>
          <w:sz w:val="24"/>
          <w:szCs w:val="24"/>
        </w:rPr>
      </w:pPr>
      <w:r w:rsidRPr="0028527A">
        <w:rPr>
          <w:rFonts w:ascii="Times New Roman" w:hAnsi="Times New Roman" w:cs="Times New Roman"/>
          <w:sz w:val="24"/>
          <w:szCs w:val="24"/>
        </w:rPr>
        <w:t xml:space="preserve">Zmiany, o których mowa w </w:t>
      </w:r>
      <w:r w:rsidRPr="0028527A">
        <w:rPr>
          <w:rFonts w:ascii="Times New Roman" w:hAnsi="Times New Roman" w:cs="Times New Roman"/>
          <w:b/>
          <w:sz w:val="24"/>
          <w:szCs w:val="24"/>
        </w:rPr>
        <w:t>ust. 1</w:t>
      </w:r>
      <w:r w:rsidRPr="0028527A">
        <w:rPr>
          <w:rFonts w:ascii="Times New Roman" w:hAnsi="Times New Roman" w:cs="Times New Roman"/>
          <w:sz w:val="24"/>
          <w:szCs w:val="24"/>
        </w:rPr>
        <w:t xml:space="preserve"> wymagają zawarcia aneksu do Umowy.</w:t>
      </w:r>
    </w:p>
    <w:p w:rsidR="0028527A" w:rsidRPr="0028527A" w:rsidRDefault="0028527A" w:rsidP="0028527A">
      <w:pPr>
        <w:jc w:val="center"/>
        <w:rPr>
          <w:rStyle w:val="FontStyle14"/>
          <w:b/>
          <w:sz w:val="24"/>
          <w:szCs w:val="24"/>
        </w:rPr>
      </w:pPr>
      <w:r w:rsidRPr="0028527A">
        <w:rPr>
          <w:rStyle w:val="FontStyle14"/>
          <w:b/>
          <w:sz w:val="24"/>
          <w:szCs w:val="24"/>
        </w:rPr>
        <w:t>Odstąpienie od Umowy</w:t>
      </w:r>
    </w:p>
    <w:p w:rsidR="0028527A" w:rsidRPr="0028527A" w:rsidRDefault="0028527A" w:rsidP="0028527A">
      <w:pPr>
        <w:jc w:val="center"/>
        <w:rPr>
          <w:rStyle w:val="FontStyle14"/>
          <w:b/>
          <w:sz w:val="24"/>
          <w:szCs w:val="24"/>
        </w:rPr>
      </w:pPr>
      <w:r w:rsidRPr="0028527A">
        <w:rPr>
          <w:rStyle w:val="FontStyle14"/>
          <w:b/>
          <w:sz w:val="24"/>
          <w:szCs w:val="24"/>
        </w:rPr>
        <w:t>§ 8</w:t>
      </w:r>
    </w:p>
    <w:p w:rsidR="0028527A" w:rsidRPr="0028527A" w:rsidRDefault="0028527A" w:rsidP="00332C52">
      <w:pPr>
        <w:pStyle w:val="Akapitzlist"/>
        <w:numPr>
          <w:ilvl w:val="0"/>
          <w:numId w:val="19"/>
        </w:numPr>
        <w:spacing w:line="240" w:lineRule="auto"/>
        <w:ind w:left="426" w:hanging="426"/>
        <w:contextualSpacing/>
        <w:jc w:val="both"/>
        <w:rPr>
          <w:rFonts w:ascii="Times New Roman" w:hAnsi="Times New Roman" w:cs="Times New Roman"/>
          <w:sz w:val="24"/>
          <w:szCs w:val="24"/>
          <w:shd w:val="clear" w:color="auto" w:fill="FFFFFF" w:themeFill="background1"/>
        </w:rPr>
      </w:pPr>
      <w:r w:rsidRPr="0028527A">
        <w:rPr>
          <w:rFonts w:ascii="Times New Roman" w:hAnsi="Times New Roman" w:cs="Times New Roman"/>
          <w:sz w:val="24"/>
          <w:szCs w:val="24"/>
          <w:shd w:val="clear" w:color="auto" w:fill="FFFFFF" w:themeFill="background1"/>
        </w:rPr>
        <w:t xml:space="preserve">Poza przypadkami określonymi przepisami prawa Zamawiający jest uprawniony do odstąpienia od Umowy w przypadku, gdy Wykonawca naruszył którekolwiek ze swoich zobowiązań i nie zaprzestał naruszeń w terminie wyznaczonym na piśmie przez Zamawiającego. Wezwanie do  zaprzestania naruszeń musi być dokonane w formie pisemnej. Zamawiający jest uprawniony do  odstąpienia od Umowy </w:t>
      </w:r>
      <w:r w:rsidRPr="0028527A">
        <w:rPr>
          <w:rFonts w:ascii="Times New Roman" w:hAnsi="Times New Roman" w:cs="Times New Roman"/>
          <w:b/>
          <w:sz w:val="24"/>
          <w:szCs w:val="24"/>
          <w:shd w:val="clear" w:color="auto" w:fill="FFFFFF" w:themeFill="background1"/>
        </w:rPr>
        <w:t>w ciągu 14 dni</w:t>
      </w:r>
      <w:r w:rsidRPr="0028527A">
        <w:rPr>
          <w:rFonts w:ascii="Times New Roman" w:hAnsi="Times New Roman" w:cs="Times New Roman"/>
          <w:sz w:val="24"/>
          <w:szCs w:val="24"/>
          <w:shd w:val="clear" w:color="auto" w:fill="FFFFFF" w:themeFill="background1"/>
        </w:rPr>
        <w:t xml:space="preserve"> od dnia bezskutecznego upływu terminu, o którym mowa w zdaniu pierwszym, wyznaczonego na piśmie przez Zamawiającego.</w:t>
      </w:r>
    </w:p>
    <w:p w:rsidR="0028527A" w:rsidRPr="0028527A" w:rsidRDefault="0028527A" w:rsidP="00332C52">
      <w:pPr>
        <w:pStyle w:val="Akapitzlist"/>
        <w:numPr>
          <w:ilvl w:val="0"/>
          <w:numId w:val="19"/>
        </w:numPr>
        <w:spacing w:line="240" w:lineRule="auto"/>
        <w:ind w:left="426" w:hanging="426"/>
        <w:contextualSpacing/>
        <w:jc w:val="both"/>
        <w:rPr>
          <w:rFonts w:ascii="Times New Roman" w:hAnsi="Times New Roman" w:cs="Times New Roman"/>
          <w:sz w:val="24"/>
          <w:szCs w:val="24"/>
          <w:shd w:val="clear" w:color="auto" w:fill="FFFFFF" w:themeFill="background1"/>
        </w:rPr>
      </w:pPr>
      <w:r w:rsidRPr="0028527A">
        <w:rPr>
          <w:rFonts w:ascii="Times New Roman" w:hAnsi="Times New Roman" w:cs="Times New Roman"/>
          <w:sz w:val="24"/>
          <w:szCs w:val="24"/>
          <w:shd w:val="clear" w:color="auto" w:fill="FFFFFF" w:themeFill="background1"/>
        </w:rPr>
        <w:t xml:space="preserve">Jeżeli Wykonawca nie dostarczy Zamawiającemu raportów na zasadach określonych w Umowie lub nie zostaną one zaakceptowane w trybie określonym w Umowie z przyczyn leżących po stronie Wykonawcy, Zamawiający jest uprawniony do odstąpienia od Umowy bez wyznaczania Wykonawcy dodatkowego terminu, </w:t>
      </w:r>
      <w:r w:rsidRPr="0028527A">
        <w:rPr>
          <w:rFonts w:ascii="Times New Roman" w:hAnsi="Times New Roman" w:cs="Times New Roman"/>
          <w:b/>
          <w:sz w:val="24"/>
          <w:szCs w:val="24"/>
          <w:shd w:val="clear" w:color="auto" w:fill="FFFFFF" w:themeFill="background1"/>
        </w:rPr>
        <w:t>w  ciągu 14 dni</w:t>
      </w:r>
      <w:r w:rsidRPr="0028527A">
        <w:rPr>
          <w:rFonts w:ascii="Times New Roman" w:hAnsi="Times New Roman" w:cs="Times New Roman"/>
          <w:sz w:val="24"/>
          <w:szCs w:val="24"/>
          <w:shd w:val="clear" w:color="auto" w:fill="FFFFFF" w:themeFill="background1"/>
        </w:rPr>
        <w:t xml:space="preserve"> od dnia zaistnienia okoliczności uzasadniających skorzystanie z prawa odstąpienia.</w:t>
      </w:r>
    </w:p>
    <w:p w:rsidR="0028527A" w:rsidRPr="0028527A" w:rsidRDefault="0028527A" w:rsidP="00332C52">
      <w:pPr>
        <w:pStyle w:val="Akapitzlist"/>
        <w:numPr>
          <w:ilvl w:val="0"/>
          <w:numId w:val="19"/>
        </w:numPr>
        <w:spacing w:line="240" w:lineRule="auto"/>
        <w:ind w:left="426" w:hanging="426"/>
        <w:contextualSpacing/>
        <w:jc w:val="both"/>
        <w:rPr>
          <w:rFonts w:ascii="Times New Roman" w:hAnsi="Times New Roman" w:cs="Times New Roman"/>
          <w:sz w:val="24"/>
          <w:szCs w:val="24"/>
        </w:rPr>
      </w:pPr>
      <w:r w:rsidRPr="0028527A">
        <w:rPr>
          <w:rFonts w:ascii="Times New Roman" w:hAnsi="Times New Roman" w:cs="Times New Roman"/>
          <w:sz w:val="24"/>
          <w:szCs w:val="24"/>
          <w:shd w:val="clear" w:color="auto" w:fill="FFFFFF" w:themeFill="background1"/>
        </w:rPr>
        <w:t>Jeżeli Wykonawca opóźnia się z rozpoczęciem lub zakończeniem wykonania Umowy, z przyczyn leżących po stronie Wykonawcy, tak</w:t>
      </w:r>
      <w:r w:rsidRPr="0028527A">
        <w:rPr>
          <w:rFonts w:ascii="Times New Roman" w:hAnsi="Times New Roman" w:cs="Times New Roman"/>
          <w:sz w:val="24"/>
          <w:szCs w:val="24"/>
        </w:rPr>
        <w:t xml:space="preserve"> dalece, że nie jest prawdopodobne, żeby zdołał ją ukończyć w czasie umówionym, Zamawiający może, bez wyznaczenia terminu dodatkowego, od Umowy odstąpić jeszcze przed upływem terminu wykonania Umowy.</w:t>
      </w:r>
    </w:p>
    <w:p w:rsidR="0028527A" w:rsidRPr="0028527A" w:rsidRDefault="0028527A" w:rsidP="00332C52">
      <w:pPr>
        <w:pStyle w:val="Akapitzlist"/>
        <w:numPr>
          <w:ilvl w:val="0"/>
          <w:numId w:val="19"/>
        </w:numPr>
        <w:spacing w:line="240" w:lineRule="auto"/>
        <w:ind w:left="426" w:hanging="426"/>
        <w:contextualSpacing/>
        <w:jc w:val="both"/>
        <w:rPr>
          <w:rFonts w:ascii="Times New Roman" w:hAnsi="Times New Roman" w:cs="Times New Roman"/>
          <w:sz w:val="24"/>
          <w:szCs w:val="24"/>
        </w:rPr>
      </w:pPr>
      <w:r w:rsidRPr="0028527A">
        <w:rPr>
          <w:rFonts w:ascii="Times New Roman" w:hAnsi="Times New Roman" w:cs="Times New Roman"/>
          <w:sz w:val="24"/>
          <w:szCs w:val="24"/>
        </w:rPr>
        <w:t>Zamawiający może również odstąpić od Umowy, z przyczyn leżących po stronie Wykonawcy, w  przypadku:</w:t>
      </w:r>
    </w:p>
    <w:p w:rsidR="0028527A" w:rsidRPr="0028527A" w:rsidRDefault="0028527A" w:rsidP="00332C52">
      <w:pPr>
        <w:pStyle w:val="Akapitzlist"/>
        <w:numPr>
          <w:ilvl w:val="2"/>
          <w:numId w:val="21"/>
        </w:numPr>
        <w:autoSpaceDE w:val="0"/>
        <w:autoSpaceDN w:val="0"/>
        <w:adjustRightInd w:val="0"/>
        <w:spacing w:line="240" w:lineRule="auto"/>
        <w:ind w:left="851" w:hanging="425"/>
        <w:contextualSpacing/>
        <w:jc w:val="both"/>
        <w:rPr>
          <w:rFonts w:ascii="Times New Roman" w:hAnsi="Times New Roman" w:cs="Times New Roman"/>
          <w:sz w:val="24"/>
          <w:szCs w:val="24"/>
        </w:rPr>
      </w:pPr>
      <w:r w:rsidRPr="0028527A">
        <w:rPr>
          <w:rFonts w:ascii="Times New Roman" w:hAnsi="Times New Roman" w:cs="Times New Roman"/>
          <w:sz w:val="24"/>
          <w:szCs w:val="24"/>
        </w:rPr>
        <w:t>złożenia wniosku o ogłoszenie upadłości lub otwarcia likwidacji Wykonawcy,</w:t>
      </w:r>
    </w:p>
    <w:p w:rsidR="0028527A" w:rsidRPr="0028527A" w:rsidRDefault="0028527A" w:rsidP="00332C52">
      <w:pPr>
        <w:pStyle w:val="Akapitzlist"/>
        <w:numPr>
          <w:ilvl w:val="2"/>
          <w:numId w:val="21"/>
        </w:numPr>
        <w:autoSpaceDE w:val="0"/>
        <w:autoSpaceDN w:val="0"/>
        <w:adjustRightInd w:val="0"/>
        <w:spacing w:line="240" w:lineRule="auto"/>
        <w:ind w:left="851" w:hanging="425"/>
        <w:contextualSpacing/>
        <w:jc w:val="both"/>
        <w:rPr>
          <w:rFonts w:ascii="Times New Roman" w:hAnsi="Times New Roman" w:cs="Times New Roman"/>
          <w:sz w:val="24"/>
          <w:szCs w:val="24"/>
          <w:shd w:val="clear" w:color="auto" w:fill="FFFFFF" w:themeFill="background1"/>
        </w:rPr>
      </w:pPr>
      <w:r w:rsidRPr="0028527A">
        <w:rPr>
          <w:rFonts w:ascii="Times New Roman" w:hAnsi="Times New Roman" w:cs="Times New Roman"/>
          <w:sz w:val="24"/>
          <w:szCs w:val="24"/>
        </w:rPr>
        <w:t xml:space="preserve">zmiany formy organizacyjnej Wykonawcy, utrudniającej wykonanie Umowy, pod warunkiem, że nowy Wykonawca nie spełnia warunków udziału w postępowaniu, zachodzą wobec niego podstawy wykluczenia oraz pociąga to za sobą inne istotne zmiany Umowy, </w:t>
      </w:r>
      <w:r w:rsidRPr="0028527A">
        <w:rPr>
          <w:rFonts w:ascii="Times New Roman" w:hAnsi="Times New Roman" w:cs="Times New Roman"/>
          <w:b/>
          <w:sz w:val="24"/>
          <w:szCs w:val="24"/>
          <w:shd w:val="clear" w:color="auto" w:fill="FFFFFF" w:themeFill="background1"/>
        </w:rPr>
        <w:t xml:space="preserve">w  terminie 14 dni </w:t>
      </w:r>
      <w:r w:rsidRPr="0028527A">
        <w:rPr>
          <w:rFonts w:ascii="Times New Roman" w:hAnsi="Times New Roman" w:cs="Times New Roman"/>
          <w:sz w:val="24"/>
          <w:szCs w:val="24"/>
          <w:shd w:val="clear" w:color="auto" w:fill="FFFFFF" w:themeFill="background1"/>
        </w:rPr>
        <w:t>od dnia powzięcia wiadomości o takiej okoliczności.</w:t>
      </w:r>
    </w:p>
    <w:p w:rsidR="0028527A" w:rsidRPr="0028527A" w:rsidRDefault="0028527A" w:rsidP="00332C52">
      <w:pPr>
        <w:pStyle w:val="Akapitzlist"/>
        <w:numPr>
          <w:ilvl w:val="0"/>
          <w:numId w:val="19"/>
        </w:numPr>
        <w:spacing w:line="240" w:lineRule="auto"/>
        <w:ind w:left="426" w:hanging="426"/>
        <w:contextualSpacing/>
        <w:jc w:val="both"/>
        <w:rPr>
          <w:rFonts w:ascii="Times New Roman" w:hAnsi="Times New Roman" w:cs="Times New Roman"/>
          <w:bCs/>
          <w:color w:val="000000"/>
          <w:sz w:val="24"/>
          <w:szCs w:val="24"/>
        </w:rPr>
      </w:pPr>
      <w:r w:rsidRPr="0028527A">
        <w:rPr>
          <w:rFonts w:ascii="Times New Roman" w:hAnsi="Times New Roman" w:cs="Times New Roman"/>
          <w:bCs/>
          <w:color w:val="000000"/>
          <w:sz w:val="24"/>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t>
      </w:r>
      <w:r w:rsidRPr="0028527A">
        <w:rPr>
          <w:rFonts w:ascii="Times New Roman" w:hAnsi="Times New Roman" w:cs="Times New Roman"/>
          <w:b/>
          <w:bCs/>
          <w:color w:val="000000"/>
          <w:sz w:val="24"/>
          <w:szCs w:val="24"/>
        </w:rPr>
        <w:t>w terminie 30 dni</w:t>
      </w:r>
      <w:r w:rsidRPr="0028527A">
        <w:rPr>
          <w:rFonts w:ascii="Times New Roman" w:hAnsi="Times New Roman" w:cs="Times New Roman"/>
          <w:bCs/>
          <w:color w:val="000000"/>
          <w:sz w:val="24"/>
          <w:szCs w:val="24"/>
        </w:rPr>
        <w:t xml:space="preserve"> od dnia powzięcia wiadomości o tych okolicznościach.</w:t>
      </w:r>
    </w:p>
    <w:p w:rsidR="0028527A" w:rsidRPr="0028527A" w:rsidRDefault="0099465F" w:rsidP="00332C52">
      <w:pPr>
        <w:pStyle w:val="Akapitzlist"/>
        <w:numPr>
          <w:ilvl w:val="0"/>
          <w:numId w:val="19"/>
        </w:numPr>
        <w:spacing w:line="240" w:lineRule="auto"/>
        <w:ind w:left="426" w:hanging="426"/>
        <w:contextualSpacing/>
        <w:jc w:val="both"/>
        <w:rPr>
          <w:rFonts w:ascii="Times New Roman" w:hAnsi="Times New Roman" w:cs="Times New Roman"/>
          <w:sz w:val="24"/>
          <w:szCs w:val="24"/>
        </w:rPr>
      </w:pPr>
      <w:r w:rsidRPr="0028527A">
        <w:rPr>
          <w:rFonts w:ascii="Times New Roman" w:hAnsi="Times New Roman" w:cs="Times New Roman"/>
          <w:bCs/>
          <w:color w:val="000000"/>
          <w:sz w:val="24"/>
          <w:szCs w:val="24"/>
        </w:rPr>
        <w:t xml:space="preserve">W przypadku odstąpienia od Umowy określonego w </w:t>
      </w:r>
      <w:r w:rsidRPr="0028527A">
        <w:rPr>
          <w:rFonts w:ascii="Times New Roman" w:hAnsi="Times New Roman" w:cs="Times New Roman"/>
          <w:b/>
          <w:bCs/>
          <w:color w:val="000000"/>
          <w:sz w:val="24"/>
          <w:szCs w:val="24"/>
        </w:rPr>
        <w:t>ust. 1, 2, 4 i 5</w:t>
      </w:r>
      <w:r w:rsidRPr="0028527A">
        <w:rPr>
          <w:rFonts w:ascii="Times New Roman" w:hAnsi="Times New Roman" w:cs="Times New Roman"/>
          <w:bCs/>
          <w:color w:val="000000"/>
          <w:sz w:val="24"/>
          <w:szCs w:val="24"/>
        </w:rPr>
        <w:t xml:space="preserve"> Wykonawca może żądać jedynie wynagrodzenia należnego mu z tytułu faktycznego wykonania części Umowy.</w:t>
      </w:r>
    </w:p>
    <w:p w:rsidR="0028527A" w:rsidRPr="0028527A" w:rsidRDefault="0028527A" w:rsidP="00332C52">
      <w:pPr>
        <w:pStyle w:val="Akapitzlist"/>
        <w:numPr>
          <w:ilvl w:val="0"/>
          <w:numId w:val="19"/>
        </w:numPr>
        <w:spacing w:line="240" w:lineRule="auto"/>
        <w:ind w:left="426" w:hanging="426"/>
        <w:contextualSpacing/>
        <w:jc w:val="both"/>
        <w:rPr>
          <w:rFonts w:ascii="Times New Roman" w:hAnsi="Times New Roman" w:cs="Times New Roman"/>
          <w:sz w:val="24"/>
          <w:szCs w:val="24"/>
        </w:rPr>
      </w:pPr>
      <w:r w:rsidRPr="0028527A">
        <w:rPr>
          <w:rFonts w:ascii="Times New Roman" w:hAnsi="Times New Roman" w:cs="Times New Roman"/>
          <w:sz w:val="24"/>
          <w:szCs w:val="24"/>
        </w:rPr>
        <w:t>Odstąpienie od Umowy następuje w formie pisemnej pod rygorem nieważności, ze wskazaniem przyczyny odstąpienia.</w:t>
      </w:r>
    </w:p>
    <w:p w:rsidR="0028527A" w:rsidRPr="0028527A" w:rsidRDefault="0028527A" w:rsidP="00332C52">
      <w:pPr>
        <w:pStyle w:val="Akapitzlist"/>
        <w:numPr>
          <w:ilvl w:val="0"/>
          <w:numId w:val="19"/>
        </w:numPr>
        <w:spacing w:line="240" w:lineRule="auto"/>
        <w:ind w:left="426" w:hanging="426"/>
        <w:contextualSpacing/>
        <w:jc w:val="both"/>
        <w:rPr>
          <w:rFonts w:ascii="Times New Roman" w:hAnsi="Times New Roman" w:cs="Times New Roman"/>
          <w:sz w:val="24"/>
          <w:szCs w:val="24"/>
        </w:rPr>
      </w:pPr>
      <w:r w:rsidRPr="0028527A">
        <w:rPr>
          <w:rFonts w:ascii="Times New Roman" w:hAnsi="Times New Roman" w:cs="Times New Roman"/>
          <w:sz w:val="24"/>
          <w:szCs w:val="24"/>
        </w:rPr>
        <w:lastRenderedPageBreak/>
        <w:t>Skorzystanie z prawa odstąpienia od Umowy nie znosi odpowiedzialności Wykonawcy z tytułu zastrzeżonych w niej kar umownych, w tym naliczonych przed dniem odstąpienia  i nie wyłącza uprawnienia do ich dochodzenia.</w:t>
      </w:r>
    </w:p>
    <w:p w:rsidR="0028527A" w:rsidRPr="0028527A" w:rsidRDefault="0028527A" w:rsidP="00B65644">
      <w:pPr>
        <w:jc w:val="center"/>
        <w:rPr>
          <w:rStyle w:val="FontStyle14"/>
          <w:b/>
          <w:sz w:val="24"/>
          <w:szCs w:val="24"/>
        </w:rPr>
      </w:pPr>
      <w:r w:rsidRPr="0028527A">
        <w:rPr>
          <w:rStyle w:val="FontStyle14"/>
          <w:b/>
          <w:sz w:val="24"/>
          <w:szCs w:val="24"/>
        </w:rPr>
        <w:t>Kary umowne</w:t>
      </w:r>
    </w:p>
    <w:p w:rsidR="0028527A" w:rsidRPr="0028527A" w:rsidRDefault="0028527A" w:rsidP="0028527A">
      <w:pPr>
        <w:jc w:val="center"/>
        <w:rPr>
          <w:rStyle w:val="FontStyle14"/>
          <w:b/>
          <w:sz w:val="24"/>
          <w:szCs w:val="24"/>
        </w:rPr>
      </w:pPr>
      <w:r w:rsidRPr="0028527A">
        <w:rPr>
          <w:rStyle w:val="FontStyle14"/>
          <w:b/>
          <w:sz w:val="24"/>
          <w:szCs w:val="24"/>
        </w:rPr>
        <w:t>§ 9</w:t>
      </w:r>
    </w:p>
    <w:p w:rsidR="0028527A" w:rsidRPr="0028527A" w:rsidRDefault="0028527A" w:rsidP="00332C52">
      <w:pPr>
        <w:pStyle w:val="Akapitzlist"/>
        <w:numPr>
          <w:ilvl w:val="0"/>
          <w:numId w:val="20"/>
        </w:numPr>
        <w:spacing w:line="240" w:lineRule="auto"/>
        <w:ind w:left="426" w:hanging="426"/>
        <w:contextualSpacing/>
        <w:jc w:val="both"/>
        <w:rPr>
          <w:rFonts w:ascii="Times New Roman" w:hAnsi="Times New Roman" w:cs="Times New Roman"/>
          <w:bCs/>
          <w:color w:val="000000"/>
          <w:sz w:val="24"/>
          <w:szCs w:val="24"/>
        </w:rPr>
      </w:pPr>
      <w:r w:rsidRPr="0028527A">
        <w:rPr>
          <w:rFonts w:ascii="Times New Roman" w:hAnsi="Times New Roman" w:cs="Times New Roman"/>
          <w:bCs/>
          <w:color w:val="000000"/>
          <w:sz w:val="24"/>
          <w:szCs w:val="24"/>
        </w:rPr>
        <w:t>Wykonawca zobowiązany jest zapłacić Zamawiającemu następujące kary umowne:</w:t>
      </w:r>
    </w:p>
    <w:p w:rsidR="0028527A" w:rsidRDefault="0028527A" w:rsidP="00332C52">
      <w:pPr>
        <w:pStyle w:val="Akapitzlist"/>
        <w:numPr>
          <w:ilvl w:val="2"/>
          <w:numId w:val="22"/>
        </w:numPr>
        <w:autoSpaceDE w:val="0"/>
        <w:autoSpaceDN w:val="0"/>
        <w:adjustRightInd w:val="0"/>
        <w:spacing w:line="240" w:lineRule="auto"/>
        <w:ind w:left="851" w:hanging="425"/>
        <w:contextualSpacing/>
        <w:jc w:val="both"/>
        <w:rPr>
          <w:rFonts w:ascii="Times New Roman" w:hAnsi="Times New Roman" w:cs="Times New Roman"/>
          <w:bCs/>
          <w:color w:val="000000"/>
          <w:sz w:val="24"/>
          <w:szCs w:val="24"/>
        </w:rPr>
      </w:pPr>
      <w:r w:rsidRPr="0028527A">
        <w:rPr>
          <w:rFonts w:ascii="Times New Roman" w:hAnsi="Times New Roman" w:cs="Times New Roman"/>
          <w:b/>
          <w:bCs/>
          <w:color w:val="000000"/>
          <w:sz w:val="24"/>
          <w:szCs w:val="24"/>
        </w:rPr>
        <w:t>25%</w:t>
      </w:r>
      <w:r w:rsidRPr="0028527A">
        <w:rPr>
          <w:rFonts w:ascii="Times New Roman" w:hAnsi="Times New Roman" w:cs="Times New Roman"/>
          <w:bCs/>
          <w:color w:val="000000"/>
          <w:sz w:val="24"/>
          <w:szCs w:val="24"/>
        </w:rPr>
        <w:t xml:space="preserve"> wynagrodzenia brutto określonego w </w:t>
      </w:r>
      <w:r w:rsidRPr="0028527A">
        <w:rPr>
          <w:rFonts w:ascii="Times New Roman" w:hAnsi="Times New Roman" w:cs="Times New Roman"/>
          <w:b/>
          <w:bCs/>
          <w:color w:val="000000"/>
          <w:sz w:val="24"/>
          <w:szCs w:val="24"/>
        </w:rPr>
        <w:t>§ 5 ust. 1</w:t>
      </w:r>
      <w:r w:rsidRPr="0028527A">
        <w:rPr>
          <w:rFonts w:ascii="Times New Roman" w:hAnsi="Times New Roman" w:cs="Times New Roman"/>
          <w:bCs/>
          <w:color w:val="000000"/>
          <w:sz w:val="24"/>
          <w:szCs w:val="24"/>
        </w:rPr>
        <w:t xml:space="preserve"> - w przypadku odstąpienia od Umowy przez Zamawiającego lub Wykonawcę, z przyczyn leżących po stronie Wykonawcy, </w:t>
      </w:r>
    </w:p>
    <w:p w:rsidR="00930B80" w:rsidRPr="0028527A" w:rsidRDefault="00930B80" w:rsidP="00332C52">
      <w:pPr>
        <w:pStyle w:val="Akapitzlist"/>
        <w:numPr>
          <w:ilvl w:val="2"/>
          <w:numId w:val="22"/>
        </w:numPr>
        <w:autoSpaceDE w:val="0"/>
        <w:autoSpaceDN w:val="0"/>
        <w:adjustRightInd w:val="0"/>
        <w:spacing w:line="240" w:lineRule="auto"/>
        <w:ind w:left="851" w:hanging="425"/>
        <w:contextualSpacing/>
        <w:jc w:val="both"/>
        <w:rPr>
          <w:rFonts w:ascii="Times New Roman" w:hAnsi="Times New Roman" w:cs="Times New Roman"/>
          <w:bCs/>
          <w:color w:val="000000"/>
          <w:sz w:val="24"/>
          <w:szCs w:val="24"/>
        </w:rPr>
      </w:pPr>
      <w:r w:rsidRPr="0028527A">
        <w:rPr>
          <w:rFonts w:ascii="Times New Roman" w:hAnsi="Times New Roman" w:cs="Times New Roman"/>
          <w:b/>
          <w:bCs/>
          <w:color w:val="000000"/>
          <w:sz w:val="24"/>
          <w:szCs w:val="24"/>
        </w:rPr>
        <w:t>25%</w:t>
      </w:r>
      <w:r w:rsidRPr="0028527A">
        <w:rPr>
          <w:rFonts w:ascii="Times New Roman" w:hAnsi="Times New Roman" w:cs="Times New Roman"/>
          <w:bCs/>
          <w:color w:val="000000"/>
          <w:sz w:val="24"/>
          <w:szCs w:val="24"/>
        </w:rPr>
        <w:t xml:space="preserve"> wynagrodzenia brutto określonego w </w:t>
      </w:r>
      <w:r w:rsidRPr="0028527A">
        <w:rPr>
          <w:rFonts w:ascii="Times New Roman" w:hAnsi="Times New Roman" w:cs="Times New Roman"/>
          <w:b/>
          <w:bCs/>
          <w:color w:val="000000"/>
          <w:sz w:val="24"/>
          <w:szCs w:val="24"/>
        </w:rPr>
        <w:t>§ 5 ust. 1</w:t>
      </w:r>
      <w:r w:rsidRPr="0028527A">
        <w:rPr>
          <w:rFonts w:ascii="Times New Roman" w:hAnsi="Times New Roman" w:cs="Times New Roman"/>
          <w:bCs/>
          <w:color w:val="000000"/>
          <w:sz w:val="24"/>
          <w:szCs w:val="24"/>
        </w:rPr>
        <w:t xml:space="preserve"> - w przypadku</w:t>
      </w:r>
      <w:r>
        <w:rPr>
          <w:rFonts w:ascii="Times New Roman" w:hAnsi="Times New Roman" w:cs="Times New Roman"/>
          <w:bCs/>
          <w:color w:val="000000"/>
          <w:sz w:val="24"/>
          <w:szCs w:val="24"/>
        </w:rPr>
        <w:t xml:space="preserve"> realizacji zamówienia niezgodnie ze sposobem realizacji zamówienia zawartym w Ofercie,</w:t>
      </w:r>
    </w:p>
    <w:p w:rsidR="0028527A" w:rsidRPr="0028527A" w:rsidRDefault="0028527A" w:rsidP="00332C52">
      <w:pPr>
        <w:pStyle w:val="Akapitzlist"/>
        <w:numPr>
          <w:ilvl w:val="2"/>
          <w:numId w:val="22"/>
        </w:numPr>
        <w:autoSpaceDE w:val="0"/>
        <w:autoSpaceDN w:val="0"/>
        <w:adjustRightInd w:val="0"/>
        <w:spacing w:line="240" w:lineRule="auto"/>
        <w:ind w:left="782" w:hanging="357"/>
        <w:contextualSpacing/>
        <w:jc w:val="both"/>
        <w:rPr>
          <w:rFonts w:ascii="Times New Roman" w:hAnsi="Times New Roman" w:cs="Times New Roman"/>
          <w:bCs/>
          <w:color w:val="000000"/>
          <w:sz w:val="24"/>
          <w:szCs w:val="24"/>
        </w:rPr>
      </w:pPr>
      <w:r w:rsidRPr="0028527A">
        <w:rPr>
          <w:rFonts w:ascii="Times New Roman" w:hAnsi="Times New Roman" w:cs="Times New Roman"/>
          <w:b/>
          <w:bCs/>
          <w:color w:val="000000"/>
          <w:sz w:val="24"/>
          <w:szCs w:val="24"/>
        </w:rPr>
        <w:t xml:space="preserve">1 % </w:t>
      </w:r>
      <w:r w:rsidRPr="0028527A">
        <w:rPr>
          <w:rFonts w:ascii="Times New Roman" w:hAnsi="Times New Roman" w:cs="Times New Roman"/>
          <w:bCs/>
          <w:color w:val="000000"/>
          <w:sz w:val="24"/>
          <w:szCs w:val="24"/>
        </w:rPr>
        <w:t xml:space="preserve">wynagrodzenia brutto określonego w </w:t>
      </w:r>
      <w:r w:rsidRPr="0028527A">
        <w:rPr>
          <w:rFonts w:ascii="Times New Roman" w:hAnsi="Times New Roman" w:cs="Times New Roman"/>
          <w:b/>
          <w:bCs/>
          <w:color w:val="000000"/>
          <w:sz w:val="24"/>
          <w:szCs w:val="24"/>
        </w:rPr>
        <w:t xml:space="preserve">§ 5 ust. 1 </w:t>
      </w:r>
      <w:r w:rsidRPr="0028527A">
        <w:rPr>
          <w:rFonts w:ascii="Times New Roman" w:hAnsi="Times New Roman" w:cs="Times New Roman"/>
          <w:bCs/>
          <w:color w:val="000000"/>
          <w:sz w:val="24"/>
          <w:szCs w:val="24"/>
        </w:rPr>
        <w:t xml:space="preserve">- za każdy dzień opóźnienia w realizacji zadań </w:t>
      </w:r>
      <w:r w:rsidR="00930B80">
        <w:rPr>
          <w:rFonts w:ascii="Times New Roman" w:hAnsi="Times New Roman" w:cs="Times New Roman"/>
          <w:bCs/>
          <w:color w:val="000000"/>
          <w:sz w:val="24"/>
          <w:szCs w:val="24"/>
        </w:rPr>
        <w:t>w</w:t>
      </w:r>
      <w:r w:rsidRPr="0028527A">
        <w:rPr>
          <w:rFonts w:ascii="Times New Roman" w:hAnsi="Times New Roman" w:cs="Times New Roman"/>
          <w:bCs/>
          <w:color w:val="000000"/>
          <w:sz w:val="24"/>
          <w:szCs w:val="24"/>
        </w:rPr>
        <w:t xml:space="preserve"> </w:t>
      </w:r>
      <w:r w:rsidR="00930B80" w:rsidRPr="0028527A">
        <w:rPr>
          <w:rFonts w:ascii="Times New Roman" w:hAnsi="Times New Roman" w:cs="Times New Roman"/>
          <w:bCs/>
          <w:color w:val="000000"/>
          <w:sz w:val="24"/>
          <w:szCs w:val="24"/>
        </w:rPr>
        <w:t>termin</w:t>
      </w:r>
      <w:r w:rsidR="00930B80">
        <w:rPr>
          <w:rFonts w:ascii="Times New Roman" w:hAnsi="Times New Roman" w:cs="Times New Roman"/>
          <w:bCs/>
          <w:color w:val="000000"/>
          <w:sz w:val="24"/>
          <w:szCs w:val="24"/>
        </w:rPr>
        <w:t xml:space="preserve">ach określonych w </w:t>
      </w:r>
      <w:r w:rsidR="00930B80" w:rsidRPr="0028527A">
        <w:rPr>
          <w:rFonts w:ascii="Times New Roman" w:hAnsi="Times New Roman" w:cs="Times New Roman"/>
          <w:b/>
          <w:bCs/>
          <w:color w:val="000000"/>
          <w:sz w:val="24"/>
          <w:szCs w:val="24"/>
        </w:rPr>
        <w:t>§</w:t>
      </w:r>
      <w:r w:rsidR="00930B80">
        <w:rPr>
          <w:rFonts w:ascii="Times New Roman" w:hAnsi="Times New Roman" w:cs="Times New Roman"/>
          <w:b/>
          <w:bCs/>
          <w:color w:val="000000"/>
          <w:sz w:val="24"/>
          <w:szCs w:val="24"/>
        </w:rPr>
        <w:t xml:space="preserve"> 4</w:t>
      </w:r>
      <w:r w:rsidRPr="0028527A">
        <w:rPr>
          <w:rFonts w:ascii="Times New Roman" w:hAnsi="Times New Roman" w:cs="Times New Roman"/>
          <w:bCs/>
          <w:color w:val="000000"/>
          <w:sz w:val="24"/>
          <w:szCs w:val="24"/>
        </w:rPr>
        <w:t>,</w:t>
      </w:r>
    </w:p>
    <w:p w:rsidR="0028527A" w:rsidRPr="0028527A" w:rsidRDefault="00930B80" w:rsidP="00332C52">
      <w:pPr>
        <w:pStyle w:val="Akapitzlist"/>
        <w:numPr>
          <w:ilvl w:val="2"/>
          <w:numId w:val="22"/>
        </w:numPr>
        <w:autoSpaceDE w:val="0"/>
        <w:autoSpaceDN w:val="0"/>
        <w:adjustRightInd w:val="0"/>
        <w:spacing w:line="240" w:lineRule="auto"/>
        <w:ind w:left="782" w:hanging="357"/>
        <w:contextualSpacing/>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5</w:t>
      </w:r>
      <w:r w:rsidRPr="0028527A">
        <w:rPr>
          <w:rFonts w:ascii="Times New Roman" w:hAnsi="Times New Roman" w:cs="Times New Roman"/>
          <w:b/>
          <w:bCs/>
          <w:color w:val="000000"/>
          <w:sz w:val="24"/>
          <w:szCs w:val="24"/>
        </w:rPr>
        <w:t xml:space="preserve">0 </w:t>
      </w:r>
      <w:r w:rsidR="0028527A" w:rsidRPr="0028527A">
        <w:rPr>
          <w:rFonts w:ascii="Times New Roman" w:hAnsi="Times New Roman" w:cs="Times New Roman"/>
          <w:b/>
          <w:bCs/>
          <w:color w:val="000000"/>
          <w:sz w:val="24"/>
          <w:szCs w:val="24"/>
        </w:rPr>
        <w:t>zł</w:t>
      </w:r>
      <w:r w:rsidR="0028527A" w:rsidRPr="0028527A">
        <w:rPr>
          <w:rFonts w:ascii="Times New Roman" w:hAnsi="Times New Roman" w:cs="Times New Roman"/>
          <w:bCs/>
          <w:color w:val="000000"/>
          <w:sz w:val="24"/>
          <w:szCs w:val="24"/>
        </w:rPr>
        <w:t xml:space="preserve"> - za każdą osobę przebadaną mniej, niż wskazana w OPZ liczba osób do przebadania,</w:t>
      </w:r>
    </w:p>
    <w:p w:rsidR="0028527A" w:rsidRPr="0028527A" w:rsidRDefault="0028527A" w:rsidP="00332C52">
      <w:pPr>
        <w:pStyle w:val="Akapitzlist"/>
        <w:numPr>
          <w:ilvl w:val="2"/>
          <w:numId w:val="22"/>
        </w:numPr>
        <w:autoSpaceDE w:val="0"/>
        <w:autoSpaceDN w:val="0"/>
        <w:adjustRightInd w:val="0"/>
        <w:spacing w:line="240" w:lineRule="auto"/>
        <w:ind w:left="782" w:hanging="357"/>
        <w:contextualSpacing/>
        <w:jc w:val="both"/>
        <w:rPr>
          <w:rFonts w:ascii="Times New Roman" w:hAnsi="Times New Roman" w:cs="Times New Roman"/>
          <w:bCs/>
          <w:color w:val="000000"/>
          <w:sz w:val="24"/>
          <w:szCs w:val="24"/>
        </w:rPr>
      </w:pPr>
      <w:r w:rsidRPr="0028527A">
        <w:rPr>
          <w:rFonts w:ascii="Times New Roman" w:hAnsi="Times New Roman" w:cs="Times New Roman"/>
          <w:b/>
          <w:bCs/>
          <w:color w:val="000000"/>
          <w:sz w:val="24"/>
          <w:szCs w:val="24"/>
        </w:rPr>
        <w:t>0,05%</w:t>
      </w:r>
      <w:r w:rsidRPr="0028527A">
        <w:rPr>
          <w:rFonts w:ascii="Times New Roman" w:hAnsi="Times New Roman" w:cs="Times New Roman"/>
          <w:bCs/>
          <w:color w:val="000000"/>
          <w:sz w:val="24"/>
          <w:szCs w:val="24"/>
        </w:rPr>
        <w:t xml:space="preserve"> wynagrodzenia brutto, określonego w </w:t>
      </w:r>
      <w:r w:rsidRPr="0028527A">
        <w:rPr>
          <w:rFonts w:ascii="Times New Roman" w:hAnsi="Times New Roman" w:cs="Times New Roman"/>
          <w:b/>
          <w:bCs/>
          <w:color w:val="000000"/>
          <w:sz w:val="24"/>
          <w:szCs w:val="24"/>
        </w:rPr>
        <w:t>§ 5 ust. 1</w:t>
      </w:r>
      <w:r w:rsidRPr="0028527A">
        <w:rPr>
          <w:rFonts w:ascii="Times New Roman" w:hAnsi="Times New Roman" w:cs="Times New Roman"/>
          <w:bCs/>
          <w:color w:val="000000"/>
          <w:sz w:val="24"/>
          <w:szCs w:val="24"/>
        </w:rPr>
        <w:t>, niezastosowanie się do zasad dotyczących wizualizacji i standardów dostępności, o  których mowa w</w:t>
      </w:r>
      <w:r w:rsidRPr="0028527A">
        <w:rPr>
          <w:rFonts w:ascii="Times New Roman" w:hAnsi="Times New Roman" w:cs="Times New Roman"/>
          <w:b/>
          <w:bCs/>
          <w:color w:val="000000"/>
          <w:sz w:val="24"/>
          <w:szCs w:val="24"/>
        </w:rPr>
        <w:t xml:space="preserve"> § 2 ust. 8 </w:t>
      </w:r>
    </w:p>
    <w:p w:rsidR="0028527A" w:rsidRPr="0028527A" w:rsidRDefault="0028527A" w:rsidP="0028527A">
      <w:pPr>
        <w:autoSpaceDE w:val="0"/>
        <w:autoSpaceDN w:val="0"/>
        <w:adjustRightInd w:val="0"/>
        <w:ind w:left="426"/>
        <w:jc w:val="both"/>
        <w:rPr>
          <w:bCs/>
          <w:color w:val="000000"/>
        </w:rPr>
      </w:pPr>
      <w:r w:rsidRPr="0028527A">
        <w:rPr>
          <w:bCs/>
          <w:color w:val="000000"/>
        </w:rPr>
        <w:t>- niezależnie od wykonani</w:t>
      </w:r>
      <w:r w:rsidR="0099465F">
        <w:rPr>
          <w:bCs/>
          <w:color w:val="000000"/>
        </w:rPr>
        <w:t xml:space="preserve">a Umowy. </w:t>
      </w:r>
      <w:r w:rsidR="0099465F" w:rsidRPr="0099465F">
        <w:rPr>
          <w:bCs/>
          <w:color w:val="000000"/>
        </w:rPr>
        <w:t>Kara będzie naliczona odrębnie za każdy ujawniony przypadek naruszenia opisanych w poprzednim zdaniu zasad wizualizacji.</w:t>
      </w:r>
    </w:p>
    <w:p w:rsidR="0028527A" w:rsidRPr="0028527A" w:rsidRDefault="0028527A" w:rsidP="00332C52">
      <w:pPr>
        <w:pStyle w:val="Akapitzlist"/>
        <w:numPr>
          <w:ilvl w:val="0"/>
          <w:numId w:val="20"/>
        </w:numPr>
        <w:spacing w:line="240" w:lineRule="auto"/>
        <w:ind w:left="426" w:hanging="426"/>
        <w:contextualSpacing/>
        <w:jc w:val="both"/>
        <w:rPr>
          <w:rFonts w:ascii="Times New Roman" w:hAnsi="Times New Roman" w:cs="Times New Roman"/>
          <w:bCs/>
          <w:color w:val="000000"/>
          <w:sz w:val="24"/>
          <w:szCs w:val="24"/>
        </w:rPr>
      </w:pPr>
      <w:r w:rsidRPr="0028527A">
        <w:rPr>
          <w:rFonts w:ascii="Times New Roman" w:hAnsi="Times New Roman" w:cs="Times New Roman"/>
          <w:bCs/>
          <w:color w:val="000000"/>
          <w:sz w:val="24"/>
          <w:szCs w:val="24"/>
        </w:rPr>
        <w:t>Zamawiający może dochodzić odszkodowania przewyższającego zastrzeżone na jego rzecz kary umowne na zasadach ogólnych.</w:t>
      </w:r>
    </w:p>
    <w:p w:rsidR="0028527A" w:rsidRPr="0028527A" w:rsidRDefault="0028527A" w:rsidP="00332C52">
      <w:pPr>
        <w:pStyle w:val="Akapitzlist"/>
        <w:numPr>
          <w:ilvl w:val="0"/>
          <w:numId w:val="20"/>
        </w:numPr>
        <w:spacing w:line="240" w:lineRule="auto"/>
        <w:ind w:left="426" w:hanging="426"/>
        <w:contextualSpacing/>
        <w:jc w:val="both"/>
        <w:rPr>
          <w:rFonts w:ascii="Times New Roman" w:hAnsi="Times New Roman" w:cs="Times New Roman"/>
          <w:bCs/>
          <w:color w:val="000000"/>
          <w:sz w:val="24"/>
          <w:szCs w:val="24"/>
        </w:rPr>
      </w:pPr>
      <w:r w:rsidRPr="0028527A">
        <w:rPr>
          <w:rFonts w:ascii="Times New Roman" w:hAnsi="Times New Roman" w:cs="Times New Roman"/>
          <w:bCs/>
          <w:color w:val="000000"/>
          <w:sz w:val="24"/>
          <w:szCs w:val="24"/>
        </w:rPr>
        <w:t xml:space="preserve">Kary umowne mogą być naliczane niezależnie i wielokrotnie. </w:t>
      </w:r>
    </w:p>
    <w:p w:rsidR="0028527A" w:rsidRPr="003D6947" w:rsidRDefault="0028527A" w:rsidP="00332C52">
      <w:pPr>
        <w:pStyle w:val="Akapitzlist"/>
        <w:numPr>
          <w:ilvl w:val="0"/>
          <w:numId w:val="20"/>
        </w:numPr>
        <w:spacing w:line="240" w:lineRule="auto"/>
        <w:ind w:left="426" w:hanging="426"/>
        <w:contextualSpacing/>
        <w:jc w:val="both"/>
        <w:rPr>
          <w:rFonts w:ascii="Times New Roman" w:hAnsi="Times New Roman" w:cs="Times New Roman"/>
          <w:bCs/>
          <w:sz w:val="24"/>
          <w:szCs w:val="24"/>
        </w:rPr>
      </w:pPr>
      <w:r w:rsidRPr="0028527A">
        <w:rPr>
          <w:rFonts w:ascii="Times New Roman" w:hAnsi="Times New Roman" w:cs="Times New Roman"/>
          <w:bCs/>
          <w:color w:val="000000"/>
          <w:sz w:val="24"/>
          <w:szCs w:val="24"/>
        </w:rPr>
        <w:t xml:space="preserve">Strony uzgadniają, że w razie naliczenia przez Zamawiającego kar umownych Zamawiający potrąci z wynagrodzenia kwotę stanowiącą równowartość tych kar i tak obniżone wynagrodzenie wypłaci Wykonawcy, na co Wykonawca wyraża zgodę. Jeśli naliczenie kar umownych ujawni się już po zapłacie wynagrodzenia za wykonanie Umowy, Wykonawca zobowiązuje się do zapłaty kary na rachunek Zamawiającego </w:t>
      </w:r>
      <w:r w:rsidRPr="0028527A">
        <w:rPr>
          <w:rFonts w:ascii="Times New Roman" w:hAnsi="Times New Roman" w:cs="Times New Roman"/>
          <w:b/>
          <w:bCs/>
          <w:color w:val="000000"/>
          <w:sz w:val="24"/>
          <w:szCs w:val="24"/>
        </w:rPr>
        <w:t xml:space="preserve">w </w:t>
      </w:r>
      <w:r w:rsidRPr="003D6947">
        <w:rPr>
          <w:rFonts w:ascii="Times New Roman" w:hAnsi="Times New Roman" w:cs="Times New Roman"/>
          <w:b/>
          <w:bCs/>
          <w:sz w:val="24"/>
          <w:szCs w:val="24"/>
        </w:rPr>
        <w:t>ciągu 7 dni</w:t>
      </w:r>
      <w:r w:rsidRPr="003D6947">
        <w:rPr>
          <w:rFonts w:ascii="Times New Roman" w:hAnsi="Times New Roman" w:cs="Times New Roman"/>
          <w:bCs/>
          <w:sz w:val="24"/>
          <w:szCs w:val="24"/>
        </w:rPr>
        <w:t xml:space="preserve"> od dnia otrzymania pisemnego wezwania w tym zakresie.</w:t>
      </w:r>
    </w:p>
    <w:p w:rsidR="0099465F" w:rsidRPr="003D6947" w:rsidRDefault="0099465F" w:rsidP="0099465F">
      <w:pPr>
        <w:pStyle w:val="Akapitzlist"/>
        <w:numPr>
          <w:ilvl w:val="0"/>
          <w:numId w:val="20"/>
        </w:numPr>
        <w:spacing w:line="240" w:lineRule="auto"/>
        <w:ind w:left="426" w:hanging="426"/>
        <w:contextualSpacing/>
        <w:jc w:val="both"/>
        <w:rPr>
          <w:rFonts w:ascii="Times New Roman" w:hAnsi="Times New Roman" w:cs="Times New Roman"/>
          <w:bCs/>
          <w:sz w:val="24"/>
          <w:szCs w:val="24"/>
        </w:rPr>
      </w:pPr>
      <w:r w:rsidRPr="003D6947">
        <w:rPr>
          <w:rFonts w:ascii="Times New Roman" w:hAnsi="Times New Roman" w:cs="Times New Roman"/>
          <w:bCs/>
          <w:sz w:val="24"/>
          <w:szCs w:val="24"/>
        </w:rPr>
        <w:t xml:space="preserve">Zamawiający jest uprawniony do dochodzenia kar umownych naliczonych przed odstąpieniem od </w:t>
      </w:r>
      <w:r w:rsidR="00827782" w:rsidRPr="003D6947">
        <w:rPr>
          <w:rFonts w:ascii="Times New Roman" w:hAnsi="Times New Roman" w:cs="Times New Roman"/>
          <w:bCs/>
          <w:sz w:val="24"/>
          <w:szCs w:val="24"/>
        </w:rPr>
        <w:t>U</w:t>
      </w:r>
      <w:r w:rsidRPr="003D6947">
        <w:rPr>
          <w:rFonts w:ascii="Times New Roman" w:hAnsi="Times New Roman" w:cs="Times New Roman"/>
          <w:bCs/>
          <w:sz w:val="24"/>
          <w:szCs w:val="24"/>
        </w:rPr>
        <w:t>mowy.</w:t>
      </w:r>
    </w:p>
    <w:p w:rsidR="0099465F" w:rsidRPr="004A23D4" w:rsidRDefault="0099465F" w:rsidP="004A23D4">
      <w:pPr>
        <w:contextualSpacing/>
        <w:jc w:val="center"/>
        <w:rPr>
          <w:b/>
          <w:bCs/>
          <w:color w:val="000000"/>
        </w:rPr>
      </w:pPr>
      <w:r w:rsidRPr="004A23D4">
        <w:rPr>
          <w:b/>
          <w:bCs/>
          <w:color w:val="000000"/>
        </w:rPr>
        <w:t>Przetwarzanie danych osobowych</w:t>
      </w:r>
    </w:p>
    <w:p w:rsidR="0099465F" w:rsidRPr="004A23D4" w:rsidRDefault="0099465F" w:rsidP="004A23D4">
      <w:pPr>
        <w:contextualSpacing/>
        <w:jc w:val="center"/>
        <w:rPr>
          <w:b/>
          <w:bCs/>
          <w:color w:val="000000"/>
        </w:rPr>
      </w:pPr>
      <w:r w:rsidRPr="004A23D4">
        <w:rPr>
          <w:b/>
          <w:bCs/>
          <w:color w:val="000000"/>
        </w:rPr>
        <w:t>§ 10</w:t>
      </w:r>
    </w:p>
    <w:p w:rsidR="0099465F" w:rsidRPr="0099465F" w:rsidRDefault="0099465F" w:rsidP="004A23D4">
      <w:pPr>
        <w:ind w:left="426" w:hanging="426"/>
        <w:contextualSpacing/>
        <w:jc w:val="both"/>
        <w:rPr>
          <w:bCs/>
          <w:color w:val="000000"/>
        </w:rPr>
      </w:pPr>
      <w:r w:rsidRPr="0099465F">
        <w:rPr>
          <w:bCs/>
          <w:color w:val="000000"/>
        </w:rPr>
        <w:t>1.</w:t>
      </w:r>
      <w:r w:rsidRPr="0099465F">
        <w:rPr>
          <w:bCs/>
          <w:color w:val="000000"/>
        </w:rPr>
        <w:tab/>
        <w:t>Zamawiający oświadcza, że będzie przetwarzał dane osobowe przekazane przez Wykonawcę w związku z realizacją przedmiotu umowy oraz, że posiada wdrożone odpowiednie środki techniczne i organizacyjne wymagane na mocy art. 32 rozporządzenia Parlamentu Europejskiego i Rady (UE) 2016/679 z dnia 27 kwietnia 2016 r. w sprawie ochrony osób fizycznych w związku z przetwarzaniem danych osobowych i w sprawie swobodnego przepływu takich danych oraz uchylenia dyrektywy 95/46/WE oraz przepisów ustawy o ochronie danych osobowych.</w:t>
      </w:r>
    </w:p>
    <w:p w:rsidR="0099465F" w:rsidRPr="0099465F" w:rsidRDefault="0099465F" w:rsidP="0099465F">
      <w:pPr>
        <w:ind w:left="426" w:hanging="426"/>
        <w:contextualSpacing/>
        <w:jc w:val="both"/>
        <w:rPr>
          <w:bCs/>
          <w:color w:val="000000"/>
        </w:rPr>
      </w:pPr>
      <w:r w:rsidRPr="0099465F">
        <w:rPr>
          <w:bCs/>
          <w:color w:val="000000"/>
        </w:rPr>
        <w:t>2.</w:t>
      </w:r>
      <w:r w:rsidRPr="0099465F">
        <w:rPr>
          <w:bCs/>
          <w:color w:val="000000"/>
        </w:rPr>
        <w:tab/>
        <w:t>Zamawiający informuje, że zgodnie z art. 13 rozporządzenia Parlamentu Europejskiego i Rady (UE) 2016/679 z dnia 27 kwietnia 2016 r. w s</w:t>
      </w:r>
      <w:r>
        <w:rPr>
          <w:bCs/>
          <w:color w:val="000000"/>
        </w:rPr>
        <w:t xml:space="preserve">prawie ochrony osób fizycznych </w:t>
      </w:r>
      <w:r w:rsidRPr="0099465F">
        <w:rPr>
          <w:bCs/>
          <w:color w:val="000000"/>
        </w:rPr>
        <w:t xml:space="preserve">w związku z przetwarzaniem danych osobowych i w sprawie swobodnego przepływu takich danych oraz uchylenia dyrektywy 95/46/WE (ogólne rozporządzenie o ochronie danych) Dz. Urz. UE L 119/1: </w:t>
      </w:r>
    </w:p>
    <w:p w:rsidR="0099465F" w:rsidRDefault="0099465F" w:rsidP="004A23D4">
      <w:pPr>
        <w:ind w:left="1418" w:hanging="992"/>
        <w:contextualSpacing/>
        <w:jc w:val="both"/>
        <w:rPr>
          <w:bCs/>
          <w:color w:val="000000"/>
        </w:rPr>
      </w:pPr>
      <w:r w:rsidRPr="0099465F">
        <w:rPr>
          <w:bCs/>
          <w:color w:val="000000"/>
        </w:rPr>
        <w:t xml:space="preserve">1) </w:t>
      </w:r>
      <w:r>
        <w:rPr>
          <w:bCs/>
          <w:color w:val="000000"/>
        </w:rPr>
        <w:tab/>
      </w:r>
      <w:r w:rsidRPr="0099465F">
        <w:rPr>
          <w:bCs/>
          <w:color w:val="000000"/>
        </w:rPr>
        <w:t xml:space="preserve">administratorem danych osobowych osób reprezentujących Wykonawcę jest Minister Sprawiedliwości z siedzibą w Warszawie, Al. Ujazdowskie 11, </w:t>
      </w:r>
    </w:p>
    <w:p w:rsidR="0099465F" w:rsidRDefault="0099465F" w:rsidP="004A23D4">
      <w:pPr>
        <w:ind w:left="1418" w:hanging="992"/>
        <w:contextualSpacing/>
        <w:jc w:val="both"/>
        <w:rPr>
          <w:bCs/>
          <w:color w:val="000000"/>
        </w:rPr>
      </w:pPr>
      <w:r w:rsidRPr="0099465F">
        <w:rPr>
          <w:bCs/>
          <w:color w:val="000000"/>
        </w:rPr>
        <w:t xml:space="preserve">2) </w:t>
      </w:r>
      <w:r>
        <w:rPr>
          <w:bCs/>
          <w:color w:val="000000"/>
        </w:rPr>
        <w:tab/>
      </w:r>
      <w:r w:rsidRPr="0099465F">
        <w:rPr>
          <w:bCs/>
          <w:color w:val="000000"/>
        </w:rPr>
        <w:t xml:space="preserve">dane osobowe osób, o których mowa w punkcie 1, to w szczególności: imię i nazwisko, dane kontaktowe, </w:t>
      </w:r>
    </w:p>
    <w:p w:rsidR="0099465F" w:rsidRDefault="0099465F" w:rsidP="004A23D4">
      <w:pPr>
        <w:ind w:left="1418" w:hanging="992"/>
        <w:contextualSpacing/>
        <w:jc w:val="both"/>
        <w:rPr>
          <w:bCs/>
          <w:color w:val="000000"/>
        </w:rPr>
      </w:pPr>
      <w:r w:rsidRPr="0099465F">
        <w:rPr>
          <w:bCs/>
          <w:color w:val="000000"/>
        </w:rPr>
        <w:t xml:space="preserve">3) </w:t>
      </w:r>
      <w:r>
        <w:rPr>
          <w:bCs/>
          <w:color w:val="000000"/>
        </w:rPr>
        <w:tab/>
      </w:r>
      <w:r w:rsidRPr="0099465F">
        <w:rPr>
          <w:bCs/>
          <w:color w:val="000000"/>
        </w:rPr>
        <w:t xml:space="preserve">kontakt z Inspektorem Ochrony Danych – Tomasz Osmólski, tel. 22 23 90 642, e-mail:iod@ms.gov.pl, </w:t>
      </w:r>
    </w:p>
    <w:p w:rsidR="0099465F" w:rsidRDefault="0099465F" w:rsidP="004A23D4">
      <w:pPr>
        <w:ind w:left="1418" w:hanging="992"/>
        <w:contextualSpacing/>
        <w:jc w:val="both"/>
        <w:rPr>
          <w:bCs/>
          <w:color w:val="000000"/>
        </w:rPr>
      </w:pPr>
      <w:r w:rsidRPr="0099465F">
        <w:rPr>
          <w:bCs/>
          <w:color w:val="000000"/>
        </w:rPr>
        <w:lastRenderedPageBreak/>
        <w:t xml:space="preserve">4) </w:t>
      </w:r>
      <w:r>
        <w:rPr>
          <w:bCs/>
          <w:color w:val="000000"/>
        </w:rPr>
        <w:tab/>
      </w:r>
      <w:r w:rsidRPr="0099465F">
        <w:rPr>
          <w:bCs/>
          <w:color w:val="000000"/>
        </w:rPr>
        <w:t xml:space="preserve">dane osobowe osób, o których mowa w punkcie 1, przetwarzane będą w celu realizacji umowy - na podstawie art. 6 ust. 1 lit. b ogólnego rozporządzenia o ochronie danych, </w:t>
      </w:r>
    </w:p>
    <w:p w:rsidR="0099465F" w:rsidRDefault="0099465F" w:rsidP="004A23D4">
      <w:pPr>
        <w:ind w:left="1418" w:hanging="992"/>
        <w:contextualSpacing/>
        <w:jc w:val="both"/>
        <w:rPr>
          <w:bCs/>
          <w:color w:val="000000"/>
        </w:rPr>
      </w:pPr>
      <w:r w:rsidRPr="0099465F">
        <w:rPr>
          <w:bCs/>
          <w:color w:val="000000"/>
        </w:rPr>
        <w:t xml:space="preserve">5) </w:t>
      </w:r>
      <w:r>
        <w:rPr>
          <w:bCs/>
          <w:color w:val="000000"/>
        </w:rPr>
        <w:tab/>
      </w:r>
      <w:r w:rsidRPr="0099465F">
        <w:rPr>
          <w:bCs/>
          <w:color w:val="000000"/>
        </w:rPr>
        <w:t>odbiorcami danych osobowych osób, o których mowa w punkcie 1, będą: - organy kontrolne i nadzorcze oraz audyt, w tym ZUS, US,</w:t>
      </w:r>
    </w:p>
    <w:p w:rsidR="0099465F" w:rsidRDefault="0099465F" w:rsidP="004A23D4">
      <w:pPr>
        <w:ind w:left="1418" w:hanging="992"/>
        <w:contextualSpacing/>
        <w:jc w:val="both"/>
        <w:rPr>
          <w:bCs/>
          <w:color w:val="000000"/>
        </w:rPr>
      </w:pPr>
      <w:r w:rsidRPr="0099465F">
        <w:rPr>
          <w:bCs/>
          <w:color w:val="000000"/>
        </w:rPr>
        <w:t xml:space="preserve">6) </w:t>
      </w:r>
      <w:r>
        <w:rPr>
          <w:bCs/>
          <w:color w:val="000000"/>
        </w:rPr>
        <w:tab/>
      </w:r>
      <w:r w:rsidRPr="0099465F">
        <w:rPr>
          <w:bCs/>
          <w:color w:val="000000"/>
        </w:rPr>
        <w:t xml:space="preserve">dane osobowe osób, o których mowa w punkcie 1, przechowywane będą zgodnie z postanowieniami instrukcji kancelaryjnej Ministerstwa Sprawiedliwości, tj. wynikające z umowy cywilnoprawnej bez ZUS - lat 5, a z umowy cywilnoprawnej z ZUS - lat 50, </w:t>
      </w:r>
    </w:p>
    <w:p w:rsidR="0099465F" w:rsidRPr="0099465F" w:rsidRDefault="0099465F" w:rsidP="004A23D4">
      <w:pPr>
        <w:ind w:left="1418" w:hanging="992"/>
        <w:contextualSpacing/>
        <w:jc w:val="both"/>
        <w:rPr>
          <w:bCs/>
          <w:color w:val="000000"/>
        </w:rPr>
      </w:pPr>
      <w:r w:rsidRPr="0099465F">
        <w:rPr>
          <w:bCs/>
          <w:color w:val="000000"/>
        </w:rPr>
        <w:t xml:space="preserve">7) </w:t>
      </w:r>
      <w:r>
        <w:rPr>
          <w:bCs/>
          <w:color w:val="000000"/>
        </w:rPr>
        <w:tab/>
      </w:r>
      <w:r w:rsidRPr="0099465F">
        <w:rPr>
          <w:bCs/>
          <w:color w:val="000000"/>
        </w:rPr>
        <w:t xml:space="preserve">osoby, o których mowa w punkcie 1, posiadają prawo do żądania od administratora dostępu do danych osobowych, ich sprostowania, usunięcia lub ograniczenia przetwarzania, 8) osoby, o których mowa w punkcie 1, mają prawo wniesienia skargi do organu nadzorczego, tj. Prezesa Urzędu Ochrony Danych Osobowych (adres: ul. Stawki 2, 00-193 Warszawa), </w:t>
      </w:r>
    </w:p>
    <w:p w:rsidR="0099465F" w:rsidRPr="0099465F" w:rsidRDefault="0099465F" w:rsidP="004A23D4">
      <w:pPr>
        <w:ind w:left="426" w:hanging="426"/>
        <w:contextualSpacing/>
        <w:jc w:val="both"/>
        <w:rPr>
          <w:bCs/>
          <w:color w:val="000000"/>
        </w:rPr>
      </w:pPr>
      <w:r w:rsidRPr="0099465F">
        <w:rPr>
          <w:bCs/>
          <w:color w:val="000000"/>
        </w:rPr>
        <w:t xml:space="preserve">3. </w:t>
      </w:r>
      <w:r>
        <w:rPr>
          <w:bCs/>
          <w:color w:val="000000"/>
        </w:rPr>
        <w:tab/>
      </w:r>
      <w:r w:rsidRPr="0099465F">
        <w:rPr>
          <w:bCs/>
          <w:color w:val="000000"/>
        </w:rPr>
        <w:t>W stosunku do danych osobowych przekazanych Wykonawcy przez Zamawiającego, Wykonawca oświadcza, że:</w:t>
      </w:r>
    </w:p>
    <w:p w:rsidR="0099465F" w:rsidRDefault="0099465F" w:rsidP="004A23D4">
      <w:pPr>
        <w:ind w:left="1418" w:hanging="992"/>
        <w:contextualSpacing/>
        <w:jc w:val="both"/>
        <w:rPr>
          <w:bCs/>
          <w:color w:val="000000"/>
        </w:rPr>
      </w:pPr>
      <w:r w:rsidRPr="0099465F">
        <w:rPr>
          <w:bCs/>
          <w:color w:val="000000"/>
        </w:rPr>
        <w:t>1)</w:t>
      </w:r>
      <w:r w:rsidRPr="0099465F">
        <w:rPr>
          <w:bCs/>
          <w:color w:val="000000"/>
        </w:rPr>
        <w:tab/>
        <w:t xml:space="preserve">będzie przetwarzał dane osobowe przekazane przez Zamawiającego tylko w celach związanych z realizacją przedmiotu umowy na podstawie art. 6 ust. 1 lit. b ogólnego rozporządzenia o ochronie danych, </w:t>
      </w:r>
    </w:p>
    <w:p w:rsidR="0099465F" w:rsidRDefault="0099465F" w:rsidP="004A23D4">
      <w:pPr>
        <w:ind w:left="1418" w:hanging="992"/>
        <w:contextualSpacing/>
        <w:jc w:val="both"/>
        <w:rPr>
          <w:bCs/>
          <w:color w:val="000000"/>
        </w:rPr>
      </w:pPr>
      <w:r w:rsidRPr="0099465F">
        <w:rPr>
          <w:bCs/>
          <w:color w:val="000000"/>
        </w:rPr>
        <w:t>2)</w:t>
      </w:r>
      <w:r w:rsidRPr="0099465F">
        <w:rPr>
          <w:bCs/>
          <w:color w:val="000000"/>
        </w:rPr>
        <w:tab/>
        <w:t>administratorem danych osobowych osób reprezentujących Zamawiającego jest ……………………………….. z</w:t>
      </w:r>
      <w:r>
        <w:rPr>
          <w:bCs/>
          <w:color w:val="000000"/>
        </w:rPr>
        <w:t xml:space="preserve"> siedzibą w ……………………, </w:t>
      </w:r>
    </w:p>
    <w:p w:rsidR="0099465F" w:rsidRDefault="0099465F" w:rsidP="004A23D4">
      <w:pPr>
        <w:ind w:left="1418" w:hanging="992"/>
        <w:contextualSpacing/>
        <w:jc w:val="both"/>
        <w:rPr>
          <w:bCs/>
          <w:color w:val="000000"/>
        </w:rPr>
      </w:pPr>
      <w:r>
        <w:rPr>
          <w:bCs/>
          <w:color w:val="000000"/>
        </w:rPr>
        <w:t>3)</w:t>
      </w:r>
      <w:r>
        <w:rPr>
          <w:bCs/>
          <w:color w:val="000000"/>
        </w:rPr>
        <w:tab/>
      </w:r>
      <w:r w:rsidRPr="0099465F">
        <w:rPr>
          <w:bCs/>
          <w:color w:val="000000"/>
        </w:rPr>
        <w:t xml:space="preserve">dane osobowe osób, o których mowa w pkt 1, to w szczególności: imię i nazwisko, dane kontaktowe, </w:t>
      </w:r>
    </w:p>
    <w:p w:rsidR="0099465F" w:rsidRDefault="0099465F" w:rsidP="004A23D4">
      <w:pPr>
        <w:ind w:left="1418" w:hanging="992"/>
        <w:contextualSpacing/>
        <w:jc w:val="both"/>
        <w:rPr>
          <w:bCs/>
          <w:color w:val="000000"/>
        </w:rPr>
      </w:pPr>
      <w:r w:rsidRPr="0099465F">
        <w:rPr>
          <w:bCs/>
          <w:color w:val="000000"/>
        </w:rPr>
        <w:t>4)</w:t>
      </w:r>
      <w:r w:rsidRPr="0099465F">
        <w:rPr>
          <w:bCs/>
          <w:color w:val="000000"/>
        </w:rPr>
        <w:tab/>
        <w:t xml:space="preserve">osoby, o których mowa w punkcie 1, posiadają prawo do żądania od administratora dostępu do danych osobowych, ich sprostowania, usunięcia lub ograniczenia przetwarzania, </w:t>
      </w:r>
    </w:p>
    <w:p w:rsidR="0099465F" w:rsidRPr="0099465F" w:rsidRDefault="0099465F" w:rsidP="004A23D4">
      <w:pPr>
        <w:ind w:left="1418" w:hanging="992"/>
        <w:contextualSpacing/>
        <w:jc w:val="both"/>
        <w:rPr>
          <w:bCs/>
          <w:color w:val="000000"/>
        </w:rPr>
      </w:pPr>
      <w:r w:rsidRPr="0099465F">
        <w:rPr>
          <w:bCs/>
          <w:color w:val="000000"/>
        </w:rPr>
        <w:t>5)</w:t>
      </w:r>
      <w:r w:rsidRPr="0099465F">
        <w:rPr>
          <w:bCs/>
          <w:color w:val="000000"/>
        </w:rPr>
        <w:tab/>
        <w:t xml:space="preserve">osoby, o których mowa w punkcie 1, mają prawo wniesienia skargi do organu nadzorczego, tj. Prezesa Urzędu Ochrony Danych Osobowych (adres: ul. Stawki 2, 00-193 Warszawa). </w:t>
      </w:r>
    </w:p>
    <w:p w:rsidR="00443D4F" w:rsidRPr="00443D4F" w:rsidRDefault="00443D4F" w:rsidP="00443D4F">
      <w:pPr>
        <w:contextualSpacing/>
        <w:jc w:val="center"/>
        <w:rPr>
          <w:b/>
          <w:bCs/>
          <w:color w:val="000000"/>
          <w:u w:val="single"/>
        </w:rPr>
      </w:pPr>
      <w:r w:rsidRPr="00443D4F">
        <w:rPr>
          <w:b/>
          <w:bCs/>
          <w:color w:val="000000"/>
          <w:u w:val="single"/>
        </w:rPr>
        <w:t>Ochrona informacji</w:t>
      </w:r>
    </w:p>
    <w:p w:rsidR="00443D4F" w:rsidRPr="00443D4F" w:rsidRDefault="00443D4F" w:rsidP="00443D4F">
      <w:pPr>
        <w:contextualSpacing/>
        <w:jc w:val="center"/>
        <w:rPr>
          <w:b/>
          <w:bCs/>
          <w:color w:val="000000"/>
        </w:rPr>
      </w:pPr>
      <w:r w:rsidRPr="00443D4F">
        <w:rPr>
          <w:b/>
          <w:bCs/>
          <w:color w:val="000000"/>
        </w:rPr>
        <w:t>§ 10</w:t>
      </w:r>
    </w:p>
    <w:p w:rsidR="00443D4F" w:rsidRPr="00443D4F" w:rsidRDefault="00443D4F" w:rsidP="00443D4F">
      <w:pPr>
        <w:ind w:left="426" w:hanging="426"/>
        <w:contextualSpacing/>
        <w:jc w:val="both"/>
        <w:rPr>
          <w:bCs/>
          <w:color w:val="000000"/>
        </w:rPr>
      </w:pPr>
      <w:r w:rsidRPr="00443D4F">
        <w:rPr>
          <w:bCs/>
          <w:color w:val="000000"/>
        </w:rPr>
        <w:t>1. Wykonawca zobowiązuje się do zachowania w tajemnicy wszelkich informacji dotyczących Zamawiającego oraz realizowanego przedmiotu umowy, uzyskanych w związku z wykonywaniem umowy oraz ponosi pełną odpowiedzialność za ich udostępnienie podmiotom nieuprawnionym.</w:t>
      </w:r>
    </w:p>
    <w:p w:rsidR="00443D4F" w:rsidRPr="00443D4F" w:rsidRDefault="00443D4F" w:rsidP="00B65644">
      <w:pPr>
        <w:ind w:left="426" w:hanging="426"/>
        <w:contextualSpacing/>
        <w:jc w:val="both"/>
        <w:rPr>
          <w:bCs/>
          <w:color w:val="000000"/>
        </w:rPr>
      </w:pPr>
      <w:r>
        <w:rPr>
          <w:bCs/>
          <w:color w:val="000000"/>
        </w:rPr>
        <w:t>2</w:t>
      </w:r>
      <w:r w:rsidRPr="00443D4F">
        <w:rPr>
          <w:bCs/>
          <w:color w:val="000000"/>
        </w:rPr>
        <w:t>.</w:t>
      </w:r>
      <w:r w:rsidRPr="00443D4F">
        <w:rPr>
          <w:bCs/>
          <w:color w:val="000000"/>
        </w:rPr>
        <w:tab/>
        <w:t>Wykonawca nie może wykorzystać przekazanych przez Zamawiającego dany</w:t>
      </w:r>
      <w:r w:rsidR="00B65644">
        <w:rPr>
          <w:bCs/>
          <w:color w:val="000000"/>
        </w:rPr>
        <w:t xml:space="preserve">ch </w:t>
      </w:r>
      <w:r w:rsidRPr="00443D4F">
        <w:rPr>
          <w:bCs/>
          <w:color w:val="000000"/>
        </w:rPr>
        <w:t>i informacji do innych celów, niż wykonanie przedmiotu umowy.</w:t>
      </w:r>
    </w:p>
    <w:p w:rsidR="00443D4F" w:rsidRPr="00443D4F" w:rsidRDefault="00443D4F" w:rsidP="00B65644">
      <w:pPr>
        <w:ind w:left="426" w:hanging="426"/>
        <w:contextualSpacing/>
        <w:jc w:val="both"/>
        <w:rPr>
          <w:bCs/>
          <w:color w:val="000000"/>
        </w:rPr>
      </w:pPr>
      <w:r>
        <w:rPr>
          <w:bCs/>
          <w:color w:val="000000"/>
        </w:rPr>
        <w:t>3</w:t>
      </w:r>
      <w:r w:rsidRPr="00443D4F">
        <w:rPr>
          <w:bCs/>
          <w:color w:val="000000"/>
        </w:rPr>
        <w:t>.</w:t>
      </w:r>
      <w:r w:rsidRPr="00443D4F">
        <w:rPr>
          <w:bCs/>
          <w:color w:val="000000"/>
        </w:rPr>
        <w:tab/>
        <w:t>Obowiązek zachowania w poufności danych i informacji obowiązuje przez okres 3 lat po zakończeniu umowy. Obowiązek, o którym mowa w zdaniu poprzednim dotyczy również osób i podwykonawców, którymi przy realizacji przedmiotu umowy posługuje się Wykonawca.</w:t>
      </w:r>
    </w:p>
    <w:p w:rsidR="00443D4F" w:rsidRDefault="00443D4F" w:rsidP="00B65644">
      <w:pPr>
        <w:ind w:left="426" w:hanging="426"/>
        <w:contextualSpacing/>
        <w:jc w:val="both"/>
        <w:rPr>
          <w:bCs/>
          <w:color w:val="000000"/>
        </w:rPr>
      </w:pPr>
      <w:r>
        <w:rPr>
          <w:bCs/>
          <w:color w:val="000000"/>
        </w:rPr>
        <w:t>4</w:t>
      </w:r>
      <w:r w:rsidRPr="00443D4F">
        <w:rPr>
          <w:bCs/>
          <w:color w:val="000000"/>
        </w:rPr>
        <w:t>.</w:t>
      </w:r>
      <w:r w:rsidRPr="00443D4F">
        <w:rPr>
          <w:bCs/>
          <w:color w:val="000000"/>
        </w:rPr>
        <w:tab/>
        <w:t>Obowiązek dotyczący zachowania w poufności danych i informacji uzyskanych w związku z realizacją przedmiotu umowy dotyczy również osób, którymi Wykonawca posługuje się przy realizacji przedmiotu umowy.</w:t>
      </w:r>
    </w:p>
    <w:p w:rsidR="007515CB" w:rsidRPr="004A23D4" w:rsidRDefault="007515CB" w:rsidP="0028527A">
      <w:pPr>
        <w:autoSpaceDE w:val="0"/>
        <w:autoSpaceDN w:val="0"/>
        <w:adjustRightInd w:val="0"/>
        <w:jc w:val="center"/>
        <w:rPr>
          <w:b/>
          <w:bCs/>
          <w:u w:val="single"/>
        </w:rPr>
      </w:pPr>
      <w:r w:rsidRPr="004A23D4">
        <w:rPr>
          <w:b/>
          <w:bCs/>
          <w:u w:val="single"/>
        </w:rPr>
        <w:t>Postanowienia końcowe</w:t>
      </w:r>
    </w:p>
    <w:p w:rsidR="0028527A" w:rsidRPr="0028527A" w:rsidRDefault="0028527A" w:rsidP="0028527A">
      <w:pPr>
        <w:autoSpaceDE w:val="0"/>
        <w:autoSpaceDN w:val="0"/>
        <w:adjustRightInd w:val="0"/>
        <w:jc w:val="center"/>
        <w:rPr>
          <w:b/>
          <w:bCs/>
        </w:rPr>
      </w:pPr>
      <w:r w:rsidRPr="0028527A">
        <w:rPr>
          <w:b/>
          <w:bCs/>
        </w:rPr>
        <w:t xml:space="preserve">§ </w:t>
      </w:r>
      <w:r w:rsidR="0099465F" w:rsidRPr="0028527A">
        <w:rPr>
          <w:b/>
          <w:bCs/>
        </w:rPr>
        <w:t>1</w:t>
      </w:r>
      <w:r w:rsidR="005A4FB7">
        <w:rPr>
          <w:b/>
          <w:bCs/>
        </w:rPr>
        <w:t>1</w:t>
      </w:r>
    </w:p>
    <w:p w:rsidR="0028527A" w:rsidRPr="0028527A" w:rsidRDefault="0028527A" w:rsidP="00332C52">
      <w:pPr>
        <w:pStyle w:val="Akapitzlist"/>
        <w:numPr>
          <w:ilvl w:val="0"/>
          <w:numId w:val="30"/>
        </w:numPr>
        <w:tabs>
          <w:tab w:val="clear" w:pos="363"/>
          <w:tab w:val="num" w:pos="426"/>
        </w:tabs>
        <w:spacing w:line="240" w:lineRule="auto"/>
        <w:ind w:left="426" w:hanging="423"/>
        <w:jc w:val="both"/>
        <w:rPr>
          <w:rFonts w:ascii="Times New Roman" w:hAnsi="Times New Roman" w:cs="Times New Roman"/>
          <w:sz w:val="24"/>
          <w:szCs w:val="24"/>
          <w:lang w:eastAsia="pl-PL"/>
        </w:rPr>
      </w:pPr>
      <w:r w:rsidRPr="0028527A">
        <w:rPr>
          <w:rFonts w:ascii="Times New Roman" w:hAnsi="Times New Roman" w:cs="Times New Roman"/>
          <w:sz w:val="24"/>
          <w:szCs w:val="24"/>
          <w:lang w:eastAsia="pl-PL"/>
        </w:rPr>
        <w:t xml:space="preserve">Korespondencja związana z wykonywaniem Umowy będzie prowadzona w formie pisemnej za  pośrednictwem operatora pocztowego w rozumieniu ustawy z dnia 23 listopada 2012 r. – Prawo pocztowe (Dz. U. z 2018 r. poz. 2188, z </w:t>
      </w:r>
      <w:proofErr w:type="spellStart"/>
      <w:r w:rsidRPr="0028527A">
        <w:rPr>
          <w:rFonts w:ascii="Times New Roman" w:hAnsi="Times New Roman" w:cs="Times New Roman"/>
          <w:sz w:val="24"/>
          <w:szCs w:val="24"/>
          <w:lang w:eastAsia="pl-PL"/>
        </w:rPr>
        <w:t>późn</w:t>
      </w:r>
      <w:proofErr w:type="spellEnd"/>
      <w:r w:rsidRPr="0028527A">
        <w:rPr>
          <w:rFonts w:ascii="Times New Roman" w:hAnsi="Times New Roman" w:cs="Times New Roman"/>
          <w:sz w:val="24"/>
          <w:szCs w:val="24"/>
          <w:lang w:eastAsia="pl-PL"/>
        </w:rPr>
        <w:t xml:space="preserve">. zm.), przy użyciu środków komunikacji elektronicznej w rozumieniu ustawy z dnia 18 lipca 2002 r. </w:t>
      </w:r>
      <w:r w:rsidRPr="0028527A">
        <w:rPr>
          <w:rFonts w:ascii="Times New Roman" w:hAnsi="Times New Roman" w:cs="Times New Roman"/>
          <w:sz w:val="24"/>
          <w:szCs w:val="24"/>
          <w:lang w:eastAsia="pl-PL"/>
        </w:rPr>
        <w:lastRenderedPageBreak/>
        <w:t xml:space="preserve">o świadczeniu usług drogą elektroniczną (Dz.  U. z 2019 r. poz. 123, z </w:t>
      </w:r>
      <w:proofErr w:type="spellStart"/>
      <w:r w:rsidRPr="0028527A">
        <w:rPr>
          <w:rFonts w:ascii="Times New Roman" w:hAnsi="Times New Roman" w:cs="Times New Roman"/>
          <w:sz w:val="24"/>
          <w:szCs w:val="24"/>
          <w:lang w:eastAsia="pl-PL"/>
        </w:rPr>
        <w:t>późn</w:t>
      </w:r>
      <w:proofErr w:type="spellEnd"/>
      <w:r w:rsidRPr="0028527A">
        <w:rPr>
          <w:rFonts w:ascii="Times New Roman" w:hAnsi="Times New Roman" w:cs="Times New Roman"/>
          <w:sz w:val="24"/>
          <w:szCs w:val="24"/>
          <w:lang w:eastAsia="pl-PL"/>
        </w:rPr>
        <w:t>. zm.) lub za pośrednictwem faksu, natomiast faktury będą przekazywane za pośrednictwem operatora pocztowego w rozumieniu ustawy z dnia 23 listopada 2012 r. – Prawo pocztowe.</w:t>
      </w:r>
    </w:p>
    <w:p w:rsidR="0028527A" w:rsidRPr="0028527A" w:rsidRDefault="0028527A" w:rsidP="00332C52">
      <w:pPr>
        <w:pStyle w:val="Akapitzlist"/>
        <w:numPr>
          <w:ilvl w:val="0"/>
          <w:numId w:val="30"/>
        </w:numPr>
        <w:tabs>
          <w:tab w:val="clear" w:pos="363"/>
          <w:tab w:val="num" w:pos="426"/>
        </w:tabs>
        <w:spacing w:line="240" w:lineRule="auto"/>
        <w:ind w:left="426" w:hanging="423"/>
        <w:jc w:val="both"/>
        <w:rPr>
          <w:rFonts w:ascii="Times New Roman" w:hAnsi="Times New Roman" w:cs="Times New Roman"/>
          <w:sz w:val="24"/>
          <w:szCs w:val="24"/>
          <w:lang w:eastAsia="pl-PL"/>
        </w:rPr>
      </w:pPr>
      <w:r w:rsidRPr="0028527A">
        <w:rPr>
          <w:rFonts w:ascii="Times New Roman" w:hAnsi="Times New Roman" w:cs="Times New Roman"/>
          <w:sz w:val="24"/>
          <w:szCs w:val="24"/>
          <w:lang w:eastAsia="pl-PL"/>
        </w:rPr>
        <w:t xml:space="preserve">Osobami upoważnionymi do kontaktu podczas wykonywania Umowy są: </w:t>
      </w:r>
    </w:p>
    <w:p w:rsidR="0028527A" w:rsidRPr="0028527A" w:rsidRDefault="0028527A" w:rsidP="00332C52">
      <w:pPr>
        <w:pStyle w:val="Akapitzlist"/>
        <w:numPr>
          <w:ilvl w:val="1"/>
          <w:numId w:val="27"/>
        </w:numPr>
        <w:spacing w:line="240" w:lineRule="auto"/>
        <w:ind w:left="851" w:hanging="425"/>
        <w:contextualSpacing/>
        <w:jc w:val="both"/>
        <w:rPr>
          <w:rFonts w:ascii="Times New Roman" w:hAnsi="Times New Roman" w:cs="Times New Roman"/>
          <w:sz w:val="24"/>
          <w:szCs w:val="24"/>
          <w:lang w:eastAsia="pl-PL"/>
        </w:rPr>
      </w:pPr>
      <w:r w:rsidRPr="0028527A">
        <w:rPr>
          <w:rFonts w:ascii="Times New Roman" w:hAnsi="Times New Roman" w:cs="Times New Roman"/>
          <w:sz w:val="24"/>
          <w:szCs w:val="24"/>
          <w:lang w:eastAsia="pl-PL"/>
        </w:rPr>
        <w:t>ze strony Zamawiającego:</w:t>
      </w:r>
    </w:p>
    <w:p w:rsidR="0028527A" w:rsidRPr="0028527A" w:rsidRDefault="0028527A" w:rsidP="00332C52">
      <w:pPr>
        <w:pStyle w:val="Akapitzlist"/>
        <w:numPr>
          <w:ilvl w:val="0"/>
          <w:numId w:val="28"/>
        </w:numPr>
        <w:spacing w:line="240" w:lineRule="auto"/>
        <w:ind w:left="1133" w:hanging="425"/>
        <w:contextualSpacing/>
        <w:jc w:val="both"/>
        <w:rPr>
          <w:rFonts w:ascii="Times New Roman" w:hAnsi="Times New Roman" w:cs="Times New Roman"/>
          <w:sz w:val="24"/>
          <w:szCs w:val="24"/>
          <w:lang w:eastAsia="pl-PL"/>
        </w:rPr>
      </w:pPr>
      <w:r w:rsidRPr="0028527A">
        <w:rPr>
          <w:rFonts w:ascii="Times New Roman" w:hAnsi="Times New Roman" w:cs="Times New Roman"/>
          <w:sz w:val="24"/>
          <w:szCs w:val="24"/>
          <w:lang w:eastAsia="pl-PL"/>
        </w:rPr>
        <w:t xml:space="preserve">imię i nazwisko: </w:t>
      </w:r>
      <w:r w:rsidR="00B65644">
        <w:rPr>
          <w:rFonts w:ascii="Times New Roman" w:hAnsi="Times New Roman" w:cs="Times New Roman"/>
          <w:sz w:val="24"/>
          <w:szCs w:val="24"/>
          <w:lang w:eastAsia="pl-PL"/>
        </w:rPr>
        <w:t>…</w:t>
      </w:r>
      <w:r w:rsidRPr="0028527A">
        <w:rPr>
          <w:rFonts w:ascii="Times New Roman" w:hAnsi="Times New Roman" w:cs="Times New Roman"/>
          <w:sz w:val="24"/>
          <w:szCs w:val="24"/>
          <w:lang w:eastAsia="pl-PL"/>
        </w:rPr>
        <w:t xml:space="preserve">, tel. 22 </w:t>
      </w:r>
      <w:r w:rsidR="00B65644">
        <w:rPr>
          <w:rFonts w:ascii="Times New Roman" w:hAnsi="Times New Roman" w:cs="Times New Roman"/>
          <w:sz w:val="24"/>
          <w:szCs w:val="24"/>
          <w:lang w:eastAsia="pl-PL"/>
        </w:rPr>
        <w:t xml:space="preserve">…. </w:t>
      </w:r>
      <w:r w:rsidRPr="0028527A">
        <w:rPr>
          <w:rFonts w:ascii="Times New Roman" w:hAnsi="Times New Roman" w:cs="Times New Roman"/>
          <w:sz w:val="24"/>
          <w:szCs w:val="24"/>
          <w:lang w:eastAsia="pl-PL"/>
        </w:rPr>
        <w:t xml:space="preserve"> faks: 22</w:t>
      </w:r>
      <w:r w:rsidR="00B65644">
        <w:rPr>
          <w:rFonts w:ascii="Times New Roman" w:hAnsi="Times New Roman" w:cs="Times New Roman"/>
          <w:sz w:val="24"/>
          <w:szCs w:val="24"/>
          <w:lang w:eastAsia="pl-PL"/>
        </w:rPr>
        <w:t xml:space="preserve"> ….</w:t>
      </w:r>
      <w:r w:rsidRPr="0028527A">
        <w:rPr>
          <w:rFonts w:ascii="Times New Roman" w:hAnsi="Times New Roman" w:cs="Times New Roman"/>
          <w:sz w:val="24"/>
          <w:szCs w:val="24"/>
          <w:lang w:eastAsia="pl-PL"/>
        </w:rPr>
        <w:t xml:space="preserve">  , e-mail:  </w:t>
      </w:r>
      <w:r w:rsidR="00B65644">
        <w:rPr>
          <w:rFonts w:ascii="Times New Roman" w:hAnsi="Times New Roman" w:cs="Times New Roman"/>
          <w:sz w:val="24"/>
          <w:szCs w:val="24"/>
          <w:lang w:eastAsia="pl-PL"/>
        </w:rPr>
        <w:t>…</w:t>
      </w:r>
      <w:r w:rsidRPr="0028527A">
        <w:rPr>
          <w:rFonts w:ascii="Times New Roman" w:hAnsi="Times New Roman" w:cs="Times New Roman"/>
          <w:sz w:val="24"/>
          <w:szCs w:val="24"/>
          <w:lang w:eastAsia="pl-PL"/>
        </w:rPr>
        <w:t>@ms.gov.pl</w:t>
      </w:r>
    </w:p>
    <w:p w:rsidR="0028527A" w:rsidRPr="0028527A" w:rsidRDefault="0028527A" w:rsidP="00332C52">
      <w:pPr>
        <w:pStyle w:val="Akapitzlist"/>
        <w:numPr>
          <w:ilvl w:val="0"/>
          <w:numId w:val="28"/>
        </w:numPr>
        <w:spacing w:line="240" w:lineRule="auto"/>
        <w:ind w:left="1133" w:hanging="425"/>
        <w:contextualSpacing/>
        <w:jc w:val="both"/>
        <w:rPr>
          <w:rFonts w:ascii="Times New Roman" w:hAnsi="Times New Roman" w:cs="Times New Roman"/>
          <w:sz w:val="24"/>
          <w:szCs w:val="24"/>
          <w:lang w:eastAsia="pl-PL"/>
        </w:rPr>
      </w:pPr>
      <w:r w:rsidRPr="0028527A">
        <w:rPr>
          <w:rFonts w:ascii="Times New Roman" w:hAnsi="Times New Roman" w:cs="Times New Roman"/>
          <w:sz w:val="24"/>
          <w:szCs w:val="24"/>
          <w:lang w:eastAsia="pl-PL"/>
        </w:rPr>
        <w:t xml:space="preserve">imię i nazwisko: </w:t>
      </w:r>
      <w:r w:rsidR="00B65644">
        <w:rPr>
          <w:rFonts w:ascii="Times New Roman" w:hAnsi="Times New Roman" w:cs="Times New Roman"/>
          <w:sz w:val="24"/>
          <w:szCs w:val="24"/>
          <w:lang w:eastAsia="pl-PL"/>
        </w:rPr>
        <w:t>…</w:t>
      </w:r>
      <w:r w:rsidRPr="0028527A">
        <w:rPr>
          <w:rFonts w:ascii="Times New Roman" w:hAnsi="Times New Roman" w:cs="Times New Roman"/>
          <w:sz w:val="24"/>
          <w:szCs w:val="24"/>
          <w:lang w:eastAsia="pl-PL"/>
        </w:rPr>
        <w:t xml:space="preserve">, tel. 22 </w:t>
      </w:r>
      <w:r w:rsidR="00B65644">
        <w:rPr>
          <w:rFonts w:ascii="Times New Roman" w:hAnsi="Times New Roman" w:cs="Times New Roman"/>
          <w:sz w:val="24"/>
          <w:szCs w:val="24"/>
          <w:lang w:eastAsia="pl-PL"/>
        </w:rPr>
        <w:t>…</w:t>
      </w:r>
      <w:r w:rsidRPr="0028527A">
        <w:rPr>
          <w:rFonts w:ascii="Times New Roman" w:hAnsi="Times New Roman" w:cs="Times New Roman"/>
          <w:sz w:val="24"/>
          <w:szCs w:val="24"/>
          <w:lang w:eastAsia="pl-PL"/>
        </w:rPr>
        <w:t xml:space="preserve">, faks: 22 </w:t>
      </w:r>
      <w:r w:rsidR="00B65644">
        <w:rPr>
          <w:rFonts w:ascii="Times New Roman" w:hAnsi="Times New Roman" w:cs="Times New Roman"/>
          <w:sz w:val="24"/>
          <w:szCs w:val="24"/>
          <w:lang w:eastAsia="pl-PL"/>
        </w:rPr>
        <w:t>…</w:t>
      </w:r>
      <w:r w:rsidRPr="0028527A">
        <w:rPr>
          <w:rFonts w:ascii="Times New Roman" w:hAnsi="Times New Roman" w:cs="Times New Roman"/>
          <w:sz w:val="24"/>
          <w:szCs w:val="24"/>
          <w:lang w:eastAsia="pl-PL"/>
        </w:rPr>
        <w:t xml:space="preserve">, e-mail:  </w:t>
      </w:r>
      <w:r w:rsidR="00B65644">
        <w:rPr>
          <w:rFonts w:ascii="Times New Roman" w:hAnsi="Times New Roman" w:cs="Times New Roman"/>
          <w:sz w:val="24"/>
          <w:szCs w:val="24"/>
          <w:lang w:eastAsia="pl-PL"/>
        </w:rPr>
        <w:t>…</w:t>
      </w:r>
      <w:r w:rsidRPr="0028527A">
        <w:rPr>
          <w:rFonts w:ascii="Times New Roman" w:hAnsi="Times New Roman" w:cs="Times New Roman"/>
          <w:sz w:val="24"/>
          <w:szCs w:val="24"/>
          <w:lang w:eastAsia="pl-PL"/>
        </w:rPr>
        <w:t>@ms.gov.pl</w:t>
      </w:r>
    </w:p>
    <w:p w:rsidR="0028527A" w:rsidRPr="0028527A" w:rsidRDefault="0028527A" w:rsidP="00332C52">
      <w:pPr>
        <w:pStyle w:val="Akapitzlist"/>
        <w:numPr>
          <w:ilvl w:val="1"/>
          <w:numId w:val="27"/>
        </w:numPr>
        <w:spacing w:line="240" w:lineRule="auto"/>
        <w:ind w:left="851" w:hanging="425"/>
        <w:contextualSpacing/>
        <w:jc w:val="both"/>
        <w:rPr>
          <w:rFonts w:ascii="Times New Roman" w:hAnsi="Times New Roman" w:cs="Times New Roman"/>
          <w:sz w:val="24"/>
          <w:szCs w:val="24"/>
          <w:lang w:eastAsia="pl-PL"/>
        </w:rPr>
      </w:pPr>
      <w:r w:rsidRPr="0028527A">
        <w:rPr>
          <w:rFonts w:ascii="Times New Roman" w:hAnsi="Times New Roman" w:cs="Times New Roman"/>
          <w:sz w:val="24"/>
          <w:szCs w:val="24"/>
          <w:lang w:eastAsia="pl-PL"/>
        </w:rPr>
        <w:t xml:space="preserve">ze strony Wykonawcy: </w:t>
      </w:r>
    </w:p>
    <w:p w:rsidR="0028527A" w:rsidRPr="00B65644" w:rsidRDefault="0028527A" w:rsidP="0028527A">
      <w:pPr>
        <w:pStyle w:val="Akapitzlist"/>
        <w:numPr>
          <w:ilvl w:val="0"/>
          <w:numId w:val="29"/>
        </w:numPr>
        <w:spacing w:line="240" w:lineRule="auto"/>
        <w:ind w:left="1133" w:hanging="425"/>
        <w:contextualSpacing/>
        <w:jc w:val="both"/>
        <w:rPr>
          <w:rFonts w:ascii="Times New Roman" w:hAnsi="Times New Roman" w:cs="Times New Roman"/>
          <w:sz w:val="24"/>
          <w:szCs w:val="24"/>
          <w:lang w:eastAsia="pl-PL"/>
        </w:rPr>
      </w:pPr>
      <w:r w:rsidRPr="00B65644">
        <w:rPr>
          <w:rFonts w:ascii="Times New Roman" w:hAnsi="Times New Roman" w:cs="Times New Roman"/>
          <w:sz w:val="24"/>
          <w:szCs w:val="24"/>
          <w:lang w:eastAsia="pl-PL"/>
        </w:rPr>
        <w:t xml:space="preserve">imię i nazwisko:  </w:t>
      </w:r>
      <w:r w:rsidR="00B65644" w:rsidRPr="00B65644">
        <w:rPr>
          <w:rFonts w:ascii="Times New Roman" w:hAnsi="Times New Roman" w:cs="Times New Roman"/>
          <w:sz w:val="24"/>
          <w:szCs w:val="24"/>
          <w:lang w:eastAsia="pl-PL"/>
        </w:rPr>
        <w:t>…</w:t>
      </w:r>
      <w:r w:rsidRPr="00B65644">
        <w:rPr>
          <w:rFonts w:ascii="Times New Roman" w:hAnsi="Times New Roman" w:cs="Times New Roman"/>
          <w:sz w:val="24"/>
          <w:szCs w:val="24"/>
          <w:lang w:eastAsia="pl-PL"/>
        </w:rPr>
        <w:t xml:space="preserve">, tel.  </w:t>
      </w:r>
      <w:r w:rsidR="00B65644" w:rsidRPr="00B65644">
        <w:rPr>
          <w:rFonts w:ascii="Times New Roman" w:hAnsi="Times New Roman" w:cs="Times New Roman"/>
          <w:sz w:val="24"/>
          <w:szCs w:val="24"/>
          <w:lang w:eastAsia="pl-PL"/>
        </w:rPr>
        <w:t>…</w:t>
      </w:r>
      <w:r w:rsidRPr="00B65644">
        <w:rPr>
          <w:rFonts w:ascii="Times New Roman" w:hAnsi="Times New Roman" w:cs="Times New Roman"/>
          <w:sz w:val="24"/>
          <w:szCs w:val="24"/>
          <w:lang w:eastAsia="pl-PL"/>
        </w:rPr>
        <w:t>,</w:t>
      </w:r>
      <w:r w:rsidR="00B65644" w:rsidRPr="00B65644">
        <w:rPr>
          <w:rFonts w:ascii="Times New Roman" w:hAnsi="Times New Roman" w:cs="Times New Roman"/>
          <w:sz w:val="24"/>
          <w:szCs w:val="24"/>
          <w:lang w:eastAsia="pl-PL"/>
        </w:rPr>
        <w:t xml:space="preserve"> </w:t>
      </w:r>
      <w:r w:rsidR="00B65644">
        <w:rPr>
          <w:rFonts w:ascii="Times New Roman" w:hAnsi="Times New Roman" w:cs="Times New Roman"/>
          <w:sz w:val="24"/>
          <w:szCs w:val="24"/>
          <w:lang w:eastAsia="pl-PL"/>
        </w:rPr>
        <w:t>f</w:t>
      </w:r>
      <w:r w:rsidRPr="00B65644">
        <w:rPr>
          <w:rFonts w:ascii="Times New Roman" w:hAnsi="Times New Roman" w:cs="Times New Roman"/>
          <w:sz w:val="24"/>
          <w:szCs w:val="24"/>
          <w:lang w:eastAsia="pl-PL"/>
        </w:rPr>
        <w:t>aks:</w:t>
      </w:r>
      <w:r w:rsidR="00B65644">
        <w:rPr>
          <w:rFonts w:ascii="Times New Roman" w:hAnsi="Times New Roman" w:cs="Times New Roman"/>
          <w:sz w:val="24"/>
          <w:szCs w:val="24"/>
          <w:lang w:eastAsia="pl-PL"/>
        </w:rPr>
        <w:t xml:space="preserve"> …</w:t>
      </w:r>
      <w:r w:rsidRPr="00B65644">
        <w:rPr>
          <w:rFonts w:ascii="Times New Roman" w:hAnsi="Times New Roman" w:cs="Times New Roman"/>
          <w:sz w:val="24"/>
          <w:szCs w:val="24"/>
          <w:lang w:eastAsia="pl-PL"/>
        </w:rPr>
        <w:t xml:space="preserve">, e-mail: </w:t>
      </w:r>
      <w:r w:rsidR="00B65644">
        <w:rPr>
          <w:rFonts w:ascii="Times New Roman" w:hAnsi="Times New Roman" w:cs="Times New Roman"/>
          <w:sz w:val="24"/>
          <w:szCs w:val="24"/>
          <w:lang w:eastAsia="pl-PL"/>
        </w:rPr>
        <w:t>…</w:t>
      </w:r>
      <w:r w:rsidRPr="00B65644">
        <w:rPr>
          <w:rFonts w:ascii="Times New Roman" w:hAnsi="Times New Roman" w:cs="Times New Roman"/>
          <w:sz w:val="24"/>
          <w:szCs w:val="24"/>
          <w:lang w:eastAsia="pl-PL"/>
        </w:rPr>
        <w:t xml:space="preserve">                                   </w:t>
      </w:r>
    </w:p>
    <w:p w:rsidR="0028527A" w:rsidRPr="00B65644" w:rsidRDefault="0028527A" w:rsidP="0028527A">
      <w:pPr>
        <w:pStyle w:val="Akapitzlist"/>
        <w:numPr>
          <w:ilvl w:val="0"/>
          <w:numId w:val="29"/>
        </w:numPr>
        <w:spacing w:line="240" w:lineRule="auto"/>
        <w:ind w:left="1133" w:hanging="425"/>
        <w:contextualSpacing/>
        <w:jc w:val="both"/>
        <w:rPr>
          <w:rFonts w:ascii="Times New Roman" w:hAnsi="Times New Roman" w:cs="Times New Roman"/>
          <w:sz w:val="24"/>
          <w:szCs w:val="24"/>
          <w:lang w:eastAsia="pl-PL"/>
        </w:rPr>
      </w:pPr>
      <w:r w:rsidRPr="00B65644">
        <w:rPr>
          <w:rFonts w:ascii="Times New Roman" w:hAnsi="Times New Roman" w:cs="Times New Roman"/>
          <w:sz w:val="24"/>
          <w:szCs w:val="24"/>
          <w:lang w:eastAsia="pl-PL"/>
        </w:rPr>
        <w:t>imię i nazwisko:</w:t>
      </w:r>
      <w:r w:rsidR="00B65644" w:rsidRPr="00B65644">
        <w:rPr>
          <w:rFonts w:ascii="Times New Roman" w:hAnsi="Times New Roman" w:cs="Times New Roman"/>
          <w:sz w:val="24"/>
          <w:szCs w:val="24"/>
          <w:lang w:eastAsia="pl-PL"/>
        </w:rPr>
        <w:t xml:space="preserve"> …</w:t>
      </w:r>
      <w:r w:rsidRPr="00B65644">
        <w:rPr>
          <w:rFonts w:ascii="Times New Roman" w:hAnsi="Times New Roman" w:cs="Times New Roman"/>
          <w:sz w:val="24"/>
          <w:szCs w:val="24"/>
          <w:lang w:eastAsia="pl-PL"/>
        </w:rPr>
        <w:t xml:space="preserve">, tel. </w:t>
      </w:r>
      <w:r w:rsidR="00B65644" w:rsidRPr="00B65644">
        <w:rPr>
          <w:rFonts w:ascii="Times New Roman" w:hAnsi="Times New Roman" w:cs="Times New Roman"/>
          <w:sz w:val="24"/>
          <w:szCs w:val="24"/>
          <w:lang w:eastAsia="pl-PL"/>
        </w:rPr>
        <w:t>…</w:t>
      </w:r>
      <w:r w:rsidRPr="00B65644">
        <w:rPr>
          <w:rFonts w:ascii="Times New Roman" w:hAnsi="Times New Roman" w:cs="Times New Roman"/>
          <w:sz w:val="24"/>
          <w:szCs w:val="24"/>
          <w:lang w:eastAsia="pl-PL"/>
        </w:rPr>
        <w:t>,</w:t>
      </w:r>
      <w:r w:rsidR="00B65644">
        <w:rPr>
          <w:rFonts w:ascii="Times New Roman" w:hAnsi="Times New Roman" w:cs="Times New Roman"/>
          <w:sz w:val="24"/>
          <w:szCs w:val="24"/>
          <w:lang w:eastAsia="pl-PL"/>
        </w:rPr>
        <w:t xml:space="preserve"> </w:t>
      </w:r>
      <w:r w:rsidRPr="00B65644">
        <w:rPr>
          <w:rFonts w:ascii="Times New Roman" w:hAnsi="Times New Roman" w:cs="Times New Roman"/>
          <w:sz w:val="24"/>
          <w:szCs w:val="24"/>
          <w:lang w:eastAsia="pl-PL"/>
        </w:rPr>
        <w:t xml:space="preserve">faks: </w:t>
      </w:r>
      <w:r w:rsidR="00B65644">
        <w:rPr>
          <w:rFonts w:ascii="Times New Roman" w:hAnsi="Times New Roman" w:cs="Times New Roman"/>
          <w:sz w:val="24"/>
          <w:szCs w:val="24"/>
          <w:lang w:eastAsia="pl-PL"/>
        </w:rPr>
        <w:t>…</w:t>
      </w:r>
      <w:r w:rsidRPr="00B65644">
        <w:rPr>
          <w:rFonts w:ascii="Times New Roman" w:hAnsi="Times New Roman" w:cs="Times New Roman"/>
          <w:sz w:val="24"/>
          <w:szCs w:val="24"/>
          <w:lang w:eastAsia="pl-PL"/>
        </w:rPr>
        <w:t xml:space="preserve">, e-mail: </w:t>
      </w:r>
      <w:r w:rsidR="00B65644">
        <w:rPr>
          <w:rFonts w:ascii="Times New Roman" w:hAnsi="Times New Roman" w:cs="Times New Roman"/>
          <w:sz w:val="24"/>
          <w:szCs w:val="24"/>
          <w:lang w:eastAsia="pl-PL"/>
        </w:rPr>
        <w:t>…</w:t>
      </w:r>
      <w:r w:rsidRPr="00B65644">
        <w:rPr>
          <w:rFonts w:ascii="Times New Roman" w:hAnsi="Times New Roman" w:cs="Times New Roman"/>
          <w:sz w:val="24"/>
          <w:szCs w:val="24"/>
          <w:lang w:eastAsia="pl-PL"/>
        </w:rPr>
        <w:t xml:space="preserve">                                                         </w:t>
      </w:r>
    </w:p>
    <w:p w:rsidR="0028527A" w:rsidRPr="0028527A" w:rsidRDefault="0028527A" w:rsidP="00332C52">
      <w:pPr>
        <w:pStyle w:val="Akapitzlist"/>
        <w:numPr>
          <w:ilvl w:val="0"/>
          <w:numId w:val="30"/>
        </w:numPr>
        <w:tabs>
          <w:tab w:val="clear" w:pos="363"/>
          <w:tab w:val="num" w:pos="426"/>
        </w:tabs>
        <w:spacing w:line="240" w:lineRule="auto"/>
        <w:ind w:left="426" w:hanging="423"/>
        <w:jc w:val="both"/>
        <w:rPr>
          <w:rFonts w:ascii="Times New Roman" w:hAnsi="Times New Roman" w:cs="Times New Roman"/>
          <w:sz w:val="24"/>
          <w:szCs w:val="24"/>
          <w:lang w:eastAsia="pl-PL"/>
        </w:rPr>
      </w:pPr>
      <w:r w:rsidRPr="0028527A">
        <w:rPr>
          <w:rFonts w:ascii="Times New Roman" w:hAnsi="Times New Roman" w:cs="Times New Roman"/>
          <w:sz w:val="24"/>
          <w:szCs w:val="24"/>
          <w:lang w:eastAsia="pl-PL"/>
        </w:rPr>
        <w:t xml:space="preserve">Zmiana osób, o których mowa w </w:t>
      </w:r>
      <w:r w:rsidRPr="0028527A">
        <w:rPr>
          <w:rFonts w:ascii="Times New Roman" w:hAnsi="Times New Roman" w:cs="Times New Roman"/>
          <w:b/>
          <w:sz w:val="24"/>
          <w:szCs w:val="24"/>
          <w:lang w:eastAsia="pl-PL"/>
        </w:rPr>
        <w:t>ust. 2</w:t>
      </w:r>
      <w:r w:rsidRPr="0028527A">
        <w:rPr>
          <w:rFonts w:ascii="Times New Roman" w:hAnsi="Times New Roman" w:cs="Times New Roman"/>
          <w:sz w:val="24"/>
          <w:szCs w:val="24"/>
          <w:lang w:eastAsia="pl-PL"/>
        </w:rPr>
        <w:t xml:space="preserve"> następuje poprzez pisemne powiadomienie drugiej Strony i nie stanowi zmiany Umowy.</w:t>
      </w:r>
    </w:p>
    <w:p w:rsidR="0028527A" w:rsidRPr="0028527A" w:rsidRDefault="0028527A" w:rsidP="00332C52">
      <w:pPr>
        <w:pStyle w:val="Akapitzlist"/>
        <w:numPr>
          <w:ilvl w:val="0"/>
          <w:numId w:val="30"/>
        </w:numPr>
        <w:tabs>
          <w:tab w:val="clear" w:pos="363"/>
          <w:tab w:val="num" w:pos="426"/>
        </w:tabs>
        <w:spacing w:line="240" w:lineRule="auto"/>
        <w:ind w:left="426" w:hanging="423"/>
        <w:jc w:val="both"/>
        <w:rPr>
          <w:rFonts w:ascii="Times New Roman" w:hAnsi="Times New Roman" w:cs="Times New Roman"/>
          <w:sz w:val="24"/>
          <w:szCs w:val="24"/>
          <w:lang w:eastAsia="pl-PL"/>
        </w:rPr>
      </w:pPr>
      <w:r w:rsidRPr="0028527A">
        <w:rPr>
          <w:rFonts w:ascii="Times New Roman" w:hAnsi="Times New Roman" w:cs="Times New Roman"/>
          <w:sz w:val="24"/>
          <w:szCs w:val="24"/>
          <w:lang w:eastAsia="pl-PL"/>
        </w:rPr>
        <w:t xml:space="preserve">Za moment dostarczenia jakiegokolwiek dokumentu/materiału Zamawiającemu przyjmuje się moment wpływu danego dokumentu/materiału do biura podawczego Ministerstwa Sprawiedliwości w budynku przy </w:t>
      </w:r>
      <w:r w:rsidRPr="0028527A">
        <w:rPr>
          <w:rFonts w:ascii="Times New Roman" w:hAnsi="Times New Roman" w:cs="Times New Roman"/>
          <w:b/>
          <w:sz w:val="24"/>
          <w:szCs w:val="24"/>
          <w:lang w:eastAsia="pl-PL"/>
        </w:rPr>
        <w:t>Al. Ujazdowskich 11 w Warszawie (kod: 00-950)</w:t>
      </w:r>
      <w:r w:rsidRPr="0028527A">
        <w:rPr>
          <w:rFonts w:ascii="Times New Roman" w:hAnsi="Times New Roman" w:cs="Times New Roman"/>
          <w:sz w:val="24"/>
          <w:szCs w:val="24"/>
          <w:lang w:eastAsia="pl-PL"/>
        </w:rPr>
        <w:t xml:space="preserve"> lub moment uzyskania potwierdzenia odbioru w przypadku dokumentów/materiałów przekazywanych za pośrednictwem faksu lub poczty elektronicznej (w sytuacjach, gdy dostarczenie dokumentów/materiałów drogą faksową i/lub elektroniczną jest dopuszczone przez Zamawiającego), przy czym Wykonawca komunikuje się z Zamawiającym w związku z wykonywaniem Umowy wyłącznie </w:t>
      </w:r>
      <w:r w:rsidRPr="0028527A">
        <w:rPr>
          <w:rFonts w:ascii="Times New Roman" w:hAnsi="Times New Roman" w:cs="Times New Roman"/>
          <w:b/>
          <w:sz w:val="24"/>
          <w:szCs w:val="24"/>
          <w:lang w:eastAsia="pl-PL"/>
        </w:rPr>
        <w:t>od poniedziałku do  piątku w godzinach 8:15-16:15</w:t>
      </w:r>
      <w:r w:rsidRPr="0028527A">
        <w:rPr>
          <w:rFonts w:ascii="Times New Roman" w:hAnsi="Times New Roman" w:cs="Times New Roman"/>
          <w:sz w:val="24"/>
          <w:szCs w:val="24"/>
          <w:lang w:eastAsia="pl-PL"/>
        </w:rPr>
        <w:t xml:space="preserve"> i pod warunkiem, że żaden z tych dni nie jest dniem wolnym od pracy w rozumieniu ustawy z dnia 18 stycznia 1951 r. o dniach wolnych od pracy (Dz. U. z 2015 r. poz. 90).</w:t>
      </w:r>
    </w:p>
    <w:p w:rsidR="0028527A" w:rsidRPr="0028527A" w:rsidRDefault="0028527A" w:rsidP="00332C52">
      <w:pPr>
        <w:pStyle w:val="Akapitzlist"/>
        <w:numPr>
          <w:ilvl w:val="0"/>
          <w:numId w:val="30"/>
        </w:numPr>
        <w:tabs>
          <w:tab w:val="clear" w:pos="363"/>
          <w:tab w:val="num" w:pos="426"/>
        </w:tabs>
        <w:spacing w:line="240" w:lineRule="auto"/>
        <w:ind w:left="426" w:hanging="423"/>
        <w:jc w:val="both"/>
        <w:rPr>
          <w:rFonts w:ascii="Times New Roman" w:hAnsi="Times New Roman" w:cs="Times New Roman"/>
          <w:sz w:val="24"/>
          <w:szCs w:val="24"/>
          <w:lang w:eastAsia="pl-PL"/>
        </w:rPr>
      </w:pPr>
      <w:r w:rsidRPr="0028527A">
        <w:rPr>
          <w:rFonts w:ascii="Times New Roman" w:hAnsi="Times New Roman" w:cs="Times New Roman"/>
          <w:sz w:val="24"/>
          <w:szCs w:val="24"/>
          <w:lang w:eastAsia="pl-PL"/>
        </w:rPr>
        <w:t>Przeniesienie przez Wykonawcę jakichkolwiek praw lub zobowiązań związanych z wykonywaniem Umowy na osobę trzecią wymaga pisemnej zgody Zamawiającego pod rygorem nieważności.</w:t>
      </w:r>
    </w:p>
    <w:p w:rsidR="0028527A" w:rsidRPr="0028527A" w:rsidRDefault="0028527A" w:rsidP="00332C52">
      <w:pPr>
        <w:pStyle w:val="Akapitzlist"/>
        <w:numPr>
          <w:ilvl w:val="0"/>
          <w:numId w:val="30"/>
        </w:numPr>
        <w:tabs>
          <w:tab w:val="clear" w:pos="363"/>
          <w:tab w:val="num" w:pos="426"/>
        </w:tabs>
        <w:spacing w:line="240" w:lineRule="auto"/>
        <w:ind w:left="426" w:hanging="423"/>
        <w:jc w:val="both"/>
        <w:rPr>
          <w:rFonts w:ascii="Times New Roman" w:hAnsi="Times New Roman" w:cs="Times New Roman"/>
          <w:sz w:val="24"/>
          <w:szCs w:val="24"/>
          <w:lang w:eastAsia="pl-PL"/>
        </w:rPr>
      </w:pPr>
      <w:r w:rsidRPr="0028527A">
        <w:rPr>
          <w:rFonts w:ascii="Times New Roman" w:hAnsi="Times New Roman" w:cs="Times New Roman"/>
          <w:sz w:val="24"/>
          <w:szCs w:val="24"/>
          <w:lang w:eastAsia="pl-PL"/>
        </w:rPr>
        <w:t xml:space="preserve">W sprawach nieuregulowanych Umową zastosowanie mają przepisy ustawy z dnia 23  kwietnia 1964 r. Kodeks cywilny (Dz. U. z 2018 r. poz. 1025, z </w:t>
      </w:r>
      <w:proofErr w:type="spellStart"/>
      <w:r w:rsidRPr="0028527A">
        <w:rPr>
          <w:rFonts w:ascii="Times New Roman" w:hAnsi="Times New Roman" w:cs="Times New Roman"/>
          <w:sz w:val="24"/>
          <w:szCs w:val="24"/>
          <w:lang w:eastAsia="pl-PL"/>
        </w:rPr>
        <w:t>późn</w:t>
      </w:r>
      <w:proofErr w:type="spellEnd"/>
      <w:r w:rsidRPr="0028527A">
        <w:rPr>
          <w:rFonts w:ascii="Times New Roman" w:hAnsi="Times New Roman" w:cs="Times New Roman"/>
          <w:sz w:val="24"/>
          <w:szCs w:val="24"/>
          <w:lang w:eastAsia="pl-PL"/>
        </w:rPr>
        <w:t>. zm.), ustawy z dnia 4  lutego 1994 r. o prawie autorskim i prawach pokrewnych oraz ustawy z dnia 29 stycznia 2004 r. Prawo zamówień publicznych (Dz. U. z 2018 r. poz. 1986, z </w:t>
      </w:r>
      <w:proofErr w:type="spellStart"/>
      <w:r w:rsidRPr="0028527A">
        <w:rPr>
          <w:rFonts w:ascii="Times New Roman" w:hAnsi="Times New Roman" w:cs="Times New Roman"/>
          <w:sz w:val="24"/>
          <w:szCs w:val="24"/>
          <w:lang w:eastAsia="pl-PL"/>
        </w:rPr>
        <w:t>późn</w:t>
      </w:r>
      <w:proofErr w:type="spellEnd"/>
      <w:r w:rsidRPr="0028527A">
        <w:rPr>
          <w:rFonts w:ascii="Times New Roman" w:hAnsi="Times New Roman" w:cs="Times New Roman"/>
          <w:sz w:val="24"/>
          <w:szCs w:val="24"/>
          <w:lang w:eastAsia="pl-PL"/>
        </w:rPr>
        <w:t>. zm.).</w:t>
      </w:r>
    </w:p>
    <w:p w:rsidR="0028527A" w:rsidRPr="0028527A" w:rsidRDefault="0028527A" w:rsidP="00332C52">
      <w:pPr>
        <w:pStyle w:val="Akapitzlist"/>
        <w:numPr>
          <w:ilvl w:val="0"/>
          <w:numId w:val="30"/>
        </w:numPr>
        <w:tabs>
          <w:tab w:val="clear" w:pos="363"/>
          <w:tab w:val="num" w:pos="426"/>
        </w:tabs>
        <w:spacing w:line="240" w:lineRule="auto"/>
        <w:ind w:left="426" w:hanging="423"/>
        <w:jc w:val="both"/>
        <w:rPr>
          <w:rFonts w:ascii="Times New Roman" w:hAnsi="Times New Roman" w:cs="Times New Roman"/>
          <w:sz w:val="24"/>
          <w:szCs w:val="24"/>
          <w:lang w:eastAsia="pl-PL"/>
        </w:rPr>
      </w:pPr>
      <w:r w:rsidRPr="0028527A">
        <w:rPr>
          <w:rFonts w:ascii="Times New Roman" w:hAnsi="Times New Roman" w:cs="Times New Roman"/>
          <w:sz w:val="24"/>
          <w:szCs w:val="24"/>
          <w:lang w:eastAsia="pl-PL"/>
        </w:rPr>
        <w:t>Spory powstałe w związku z wykonywaniem Umowy Strony poddają rozstrzygnięciu sądu powszechnego właściwego miejscowo według siedziby Zamawiającego.</w:t>
      </w:r>
    </w:p>
    <w:p w:rsidR="0028527A" w:rsidRPr="0028527A" w:rsidRDefault="0028527A" w:rsidP="00332C52">
      <w:pPr>
        <w:pStyle w:val="Akapitzlist"/>
        <w:numPr>
          <w:ilvl w:val="0"/>
          <w:numId w:val="30"/>
        </w:numPr>
        <w:tabs>
          <w:tab w:val="clear" w:pos="363"/>
          <w:tab w:val="num" w:pos="426"/>
        </w:tabs>
        <w:spacing w:line="240" w:lineRule="auto"/>
        <w:ind w:left="426" w:hanging="423"/>
        <w:jc w:val="both"/>
        <w:rPr>
          <w:rFonts w:ascii="Times New Roman" w:hAnsi="Times New Roman" w:cs="Times New Roman"/>
          <w:sz w:val="24"/>
          <w:szCs w:val="24"/>
          <w:lang w:eastAsia="pl-PL"/>
        </w:rPr>
      </w:pPr>
      <w:r w:rsidRPr="0028527A">
        <w:rPr>
          <w:rFonts w:ascii="Times New Roman" w:hAnsi="Times New Roman" w:cs="Times New Roman"/>
          <w:sz w:val="24"/>
          <w:szCs w:val="24"/>
          <w:lang w:eastAsia="pl-PL"/>
        </w:rPr>
        <w:t>Gdyby jakiekolwiek postanowienie Umowy okazało się nieważne albo bezskuteczne, nie  wpływa to na ważność i skuteczność pozostałych jej postanowień. W takim przypadku Strony zastąpią postanowienie uznane za nieważne lub bezskuteczne innym, zgodnym z  prawem, postanowieniem realizującym możliwie najbardziej zbliżony cel gospodarczy i  odzwierciedlającym pierwotną intencję Stron.</w:t>
      </w:r>
    </w:p>
    <w:p w:rsidR="0028527A" w:rsidRPr="0028527A" w:rsidRDefault="0028527A" w:rsidP="00332C52">
      <w:pPr>
        <w:pStyle w:val="Akapitzlist"/>
        <w:numPr>
          <w:ilvl w:val="0"/>
          <w:numId w:val="30"/>
        </w:numPr>
        <w:tabs>
          <w:tab w:val="clear" w:pos="363"/>
          <w:tab w:val="num" w:pos="426"/>
        </w:tabs>
        <w:spacing w:line="240" w:lineRule="auto"/>
        <w:ind w:left="426" w:hanging="423"/>
        <w:jc w:val="both"/>
        <w:rPr>
          <w:rFonts w:ascii="Times New Roman" w:hAnsi="Times New Roman" w:cs="Times New Roman"/>
          <w:sz w:val="24"/>
          <w:szCs w:val="24"/>
          <w:lang w:eastAsia="pl-PL"/>
        </w:rPr>
      </w:pPr>
      <w:r w:rsidRPr="0028527A">
        <w:rPr>
          <w:rFonts w:ascii="Times New Roman" w:hAnsi="Times New Roman" w:cs="Times New Roman"/>
          <w:sz w:val="24"/>
          <w:szCs w:val="24"/>
          <w:lang w:eastAsia="pl-PL"/>
        </w:rPr>
        <w:t xml:space="preserve">Następujące załączniki stanowią integralną część Umowy: </w:t>
      </w:r>
    </w:p>
    <w:p w:rsidR="0028527A" w:rsidRPr="0028527A" w:rsidRDefault="0028527A" w:rsidP="00332C52">
      <w:pPr>
        <w:pStyle w:val="Akapitzlist"/>
        <w:numPr>
          <w:ilvl w:val="1"/>
          <w:numId w:val="26"/>
        </w:numPr>
        <w:spacing w:line="240" w:lineRule="auto"/>
        <w:ind w:left="851" w:hanging="425"/>
        <w:contextualSpacing/>
        <w:jc w:val="both"/>
        <w:rPr>
          <w:rFonts w:ascii="Times New Roman" w:hAnsi="Times New Roman" w:cs="Times New Roman"/>
          <w:sz w:val="24"/>
          <w:szCs w:val="24"/>
          <w:lang w:eastAsia="pl-PL"/>
        </w:rPr>
      </w:pPr>
      <w:r w:rsidRPr="0028527A">
        <w:rPr>
          <w:rFonts w:ascii="Times New Roman" w:hAnsi="Times New Roman" w:cs="Times New Roman"/>
          <w:b/>
          <w:sz w:val="24"/>
          <w:szCs w:val="24"/>
          <w:lang w:eastAsia="pl-PL"/>
        </w:rPr>
        <w:t>załącznik nr 1</w:t>
      </w:r>
      <w:r w:rsidRPr="0028527A">
        <w:rPr>
          <w:rFonts w:ascii="Times New Roman" w:hAnsi="Times New Roman" w:cs="Times New Roman"/>
          <w:sz w:val="24"/>
          <w:szCs w:val="24"/>
          <w:lang w:eastAsia="pl-PL"/>
        </w:rPr>
        <w:t xml:space="preserve"> - OPZ, </w:t>
      </w:r>
    </w:p>
    <w:p w:rsidR="0028527A" w:rsidRPr="0028527A" w:rsidRDefault="0028527A" w:rsidP="00332C52">
      <w:pPr>
        <w:pStyle w:val="Akapitzlist"/>
        <w:numPr>
          <w:ilvl w:val="1"/>
          <w:numId w:val="26"/>
        </w:numPr>
        <w:spacing w:line="240" w:lineRule="auto"/>
        <w:ind w:left="851" w:hanging="425"/>
        <w:contextualSpacing/>
        <w:jc w:val="both"/>
        <w:rPr>
          <w:rFonts w:ascii="Times New Roman" w:hAnsi="Times New Roman" w:cs="Times New Roman"/>
          <w:sz w:val="24"/>
          <w:szCs w:val="24"/>
          <w:lang w:eastAsia="pl-PL"/>
        </w:rPr>
      </w:pPr>
      <w:r w:rsidRPr="0028527A">
        <w:rPr>
          <w:rFonts w:ascii="Times New Roman" w:hAnsi="Times New Roman" w:cs="Times New Roman"/>
          <w:b/>
          <w:sz w:val="24"/>
          <w:szCs w:val="24"/>
          <w:lang w:eastAsia="pl-PL"/>
        </w:rPr>
        <w:t>załącznik nr 2</w:t>
      </w:r>
      <w:r w:rsidRPr="0028527A">
        <w:rPr>
          <w:rFonts w:ascii="Times New Roman" w:hAnsi="Times New Roman" w:cs="Times New Roman"/>
          <w:sz w:val="24"/>
          <w:szCs w:val="24"/>
          <w:lang w:eastAsia="pl-PL"/>
        </w:rPr>
        <w:t xml:space="preserve"> - Protokół odbioru,</w:t>
      </w:r>
    </w:p>
    <w:p w:rsidR="0028527A" w:rsidRPr="0028527A" w:rsidRDefault="0028527A" w:rsidP="00332C52">
      <w:pPr>
        <w:pStyle w:val="Akapitzlist"/>
        <w:numPr>
          <w:ilvl w:val="1"/>
          <w:numId w:val="26"/>
        </w:numPr>
        <w:spacing w:line="240" w:lineRule="auto"/>
        <w:ind w:left="851" w:hanging="425"/>
        <w:contextualSpacing/>
        <w:jc w:val="both"/>
        <w:rPr>
          <w:rFonts w:ascii="Times New Roman" w:hAnsi="Times New Roman" w:cs="Times New Roman"/>
          <w:sz w:val="24"/>
          <w:szCs w:val="24"/>
          <w:lang w:eastAsia="pl-PL"/>
        </w:rPr>
      </w:pPr>
      <w:r w:rsidRPr="0028527A">
        <w:rPr>
          <w:rFonts w:ascii="Times New Roman" w:hAnsi="Times New Roman" w:cs="Times New Roman"/>
          <w:b/>
          <w:sz w:val="24"/>
          <w:szCs w:val="24"/>
          <w:lang w:eastAsia="pl-PL"/>
        </w:rPr>
        <w:t>załącznik nr 3</w:t>
      </w:r>
      <w:r w:rsidRPr="0028527A">
        <w:rPr>
          <w:rFonts w:ascii="Times New Roman" w:hAnsi="Times New Roman" w:cs="Times New Roman"/>
          <w:sz w:val="24"/>
          <w:szCs w:val="24"/>
          <w:lang w:eastAsia="pl-PL"/>
        </w:rPr>
        <w:t xml:space="preserve"> - Oferta Wykonawcy wraz z wykazem osób,</w:t>
      </w:r>
    </w:p>
    <w:p w:rsidR="00B65644" w:rsidRDefault="0028527A" w:rsidP="00332C52">
      <w:pPr>
        <w:pStyle w:val="Akapitzlist"/>
        <w:numPr>
          <w:ilvl w:val="1"/>
          <w:numId w:val="26"/>
        </w:numPr>
        <w:spacing w:line="240" w:lineRule="auto"/>
        <w:ind w:left="851" w:hanging="425"/>
        <w:contextualSpacing/>
        <w:jc w:val="both"/>
        <w:rPr>
          <w:rFonts w:ascii="Times New Roman" w:hAnsi="Times New Roman" w:cs="Times New Roman"/>
          <w:sz w:val="24"/>
          <w:szCs w:val="24"/>
          <w:lang w:eastAsia="pl-PL"/>
        </w:rPr>
      </w:pPr>
      <w:r w:rsidRPr="00B65644">
        <w:rPr>
          <w:rFonts w:ascii="Times New Roman" w:hAnsi="Times New Roman" w:cs="Times New Roman"/>
          <w:b/>
          <w:sz w:val="24"/>
          <w:szCs w:val="24"/>
          <w:lang w:eastAsia="pl-PL"/>
        </w:rPr>
        <w:t>załącznik nr 4</w:t>
      </w:r>
      <w:r w:rsidRPr="00B65644">
        <w:rPr>
          <w:rFonts w:ascii="Times New Roman" w:hAnsi="Times New Roman" w:cs="Times New Roman"/>
          <w:sz w:val="24"/>
          <w:szCs w:val="24"/>
          <w:lang w:eastAsia="pl-PL"/>
        </w:rPr>
        <w:t xml:space="preserve"> - Odpis z rejestru przedsiębiorców KRS/wyciąg z ewidencji działalności gospodarczej aktualny na dzień zawierania Umowy/pełnomocnictwo do zawarcia Umowy, </w:t>
      </w:r>
    </w:p>
    <w:p w:rsidR="0028527A" w:rsidRPr="00B65644" w:rsidRDefault="0028527A" w:rsidP="00332C52">
      <w:pPr>
        <w:pStyle w:val="Akapitzlist"/>
        <w:numPr>
          <w:ilvl w:val="1"/>
          <w:numId w:val="26"/>
        </w:numPr>
        <w:spacing w:line="240" w:lineRule="auto"/>
        <w:ind w:left="851" w:hanging="425"/>
        <w:contextualSpacing/>
        <w:jc w:val="both"/>
        <w:rPr>
          <w:rFonts w:ascii="Times New Roman" w:hAnsi="Times New Roman" w:cs="Times New Roman"/>
          <w:sz w:val="24"/>
          <w:szCs w:val="24"/>
          <w:lang w:eastAsia="pl-PL"/>
        </w:rPr>
      </w:pPr>
      <w:r w:rsidRPr="00B65644">
        <w:rPr>
          <w:rFonts w:ascii="Times New Roman" w:hAnsi="Times New Roman" w:cs="Times New Roman"/>
          <w:b/>
          <w:sz w:val="24"/>
          <w:szCs w:val="24"/>
          <w:lang w:eastAsia="pl-PL"/>
        </w:rPr>
        <w:t>załącznik nr 5</w:t>
      </w:r>
      <w:r w:rsidRPr="00B65644">
        <w:rPr>
          <w:rFonts w:ascii="Times New Roman" w:hAnsi="Times New Roman" w:cs="Times New Roman"/>
          <w:sz w:val="24"/>
          <w:szCs w:val="24"/>
          <w:lang w:eastAsia="pl-PL"/>
        </w:rPr>
        <w:t xml:space="preserve"> - upoważnienie nr MS/85/2016 z dnia 15 lipca 2016 r. dla Pani Aleksandry Siemianowskiej, Dyrektora Departamentu Strategii i Funduszy Europejskich.</w:t>
      </w:r>
    </w:p>
    <w:p w:rsidR="0028527A" w:rsidRPr="0028527A" w:rsidRDefault="0028527A" w:rsidP="00332C52">
      <w:pPr>
        <w:pStyle w:val="Akapitzlist"/>
        <w:numPr>
          <w:ilvl w:val="0"/>
          <w:numId w:val="30"/>
        </w:numPr>
        <w:tabs>
          <w:tab w:val="clear" w:pos="363"/>
          <w:tab w:val="num" w:pos="426"/>
        </w:tabs>
        <w:spacing w:line="240" w:lineRule="auto"/>
        <w:ind w:left="426" w:hanging="423"/>
        <w:jc w:val="both"/>
        <w:rPr>
          <w:rFonts w:ascii="Times New Roman" w:hAnsi="Times New Roman" w:cs="Times New Roman"/>
          <w:sz w:val="24"/>
          <w:szCs w:val="24"/>
          <w:lang w:eastAsia="pl-PL"/>
        </w:rPr>
      </w:pPr>
      <w:r w:rsidRPr="0028527A">
        <w:rPr>
          <w:rFonts w:ascii="Times New Roman" w:hAnsi="Times New Roman" w:cs="Times New Roman"/>
          <w:sz w:val="24"/>
          <w:szCs w:val="24"/>
          <w:lang w:eastAsia="pl-PL"/>
        </w:rPr>
        <w:t xml:space="preserve">Umowa została sporządzona w </w:t>
      </w:r>
      <w:r w:rsidRPr="0028527A">
        <w:rPr>
          <w:rFonts w:ascii="Times New Roman" w:hAnsi="Times New Roman" w:cs="Times New Roman"/>
          <w:b/>
          <w:sz w:val="24"/>
          <w:szCs w:val="24"/>
          <w:lang w:eastAsia="pl-PL"/>
        </w:rPr>
        <w:t>trzech</w:t>
      </w:r>
      <w:r w:rsidRPr="0028527A">
        <w:rPr>
          <w:rFonts w:ascii="Times New Roman" w:hAnsi="Times New Roman" w:cs="Times New Roman"/>
          <w:sz w:val="24"/>
          <w:szCs w:val="24"/>
          <w:lang w:eastAsia="pl-PL"/>
        </w:rPr>
        <w:t xml:space="preserve"> jednobrzmiących egzemplarzach: dwa dla Zamawiającego i jeden dla Wykonawcy.</w:t>
      </w:r>
    </w:p>
    <w:p w:rsidR="0028527A" w:rsidRPr="0028527A" w:rsidRDefault="0028527A" w:rsidP="0028527A">
      <w:pPr>
        <w:autoSpaceDE w:val="0"/>
        <w:autoSpaceDN w:val="0"/>
        <w:adjustRightInd w:val="0"/>
        <w:jc w:val="center"/>
        <w:rPr>
          <w:b/>
          <w:bCs/>
        </w:rPr>
      </w:pPr>
      <w:r w:rsidRPr="0028527A">
        <w:rPr>
          <w:b/>
          <w:bCs/>
        </w:rPr>
        <w:t>ZAMAWIAJ</w:t>
      </w:r>
      <w:r w:rsidRPr="0028527A">
        <w:rPr>
          <w:b/>
        </w:rPr>
        <w:t>Ą</w:t>
      </w:r>
      <w:r w:rsidRPr="0028527A">
        <w:rPr>
          <w:b/>
          <w:bCs/>
        </w:rPr>
        <w:t>CY</w:t>
      </w:r>
      <w:r w:rsidRPr="0028527A">
        <w:rPr>
          <w:b/>
          <w:bCs/>
        </w:rPr>
        <w:tab/>
      </w:r>
      <w:r w:rsidRPr="0028527A">
        <w:rPr>
          <w:b/>
          <w:bCs/>
        </w:rPr>
        <w:tab/>
      </w:r>
      <w:r w:rsidRPr="0028527A">
        <w:rPr>
          <w:b/>
          <w:bCs/>
        </w:rPr>
        <w:tab/>
      </w:r>
      <w:r w:rsidRPr="0028527A">
        <w:rPr>
          <w:b/>
          <w:bCs/>
        </w:rPr>
        <w:tab/>
      </w:r>
      <w:r w:rsidRPr="0028527A">
        <w:rPr>
          <w:b/>
          <w:bCs/>
        </w:rPr>
        <w:tab/>
      </w:r>
      <w:r w:rsidRPr="0028527A">
        <w:rPr>
          <w:b/>
          <w:bCs/>
        </w:rPr>
        <w:tab/>
      </w:r>
      <w:r w:rsidRPr="0028527A">
        <w:rPr>
          <w:b/>
          <w:bCs/>
        </w:rPr>
        <w:tab/>
      </w:r>
      <w:r w:rsidRPr="0028527A">
        <w:rPr>
          <w:b/>
          <w:bCs/>
        </w:rPr>
        <w:tab/>
        <w:t>WYKONAWCA</w:t>
      </w:r>
    </w:p>
    <w:p w:rsidR="0028527A" w:rsidRPr="0028527A" w:rsidRDefault="0028527A" w:rsidP="0028527A">
      <w:pPr>
        <w:jc w:val="right"/>
        <w:rPr>
          <w:lang w:eastAsia="ar-SA"/>
        </w:rPr>
      </w:pPr>
      <w:r w:rsidRPr="0028527A">
        <w:rPr>
          <w:b/>
          <w:lang w:eastAsia="ar-SA"/>
        </w:rPr>
        <w:lastRenderedPageBreak/>
        <w:t xml:space="preserve">Załącznik nr 2 </w:t>
      </w:r>
      <w:r w:rsidRPr="0028527A">
        <w:rPr>
          <w:lang w:eastAsia="ar-SA"/>
        </w:rPr>
        <w:t>do Umowy nr ………….., z dnia ……....</w:t>
      </w:r>
      <w:r w:rsidR="005A4FB7" w:rsidRPr="0028527A">
        <w:rPr>
          <w:lang w:eastAsia="ar-SA"/>
        </w:rPr>
        <w:t>201</w:t>
      </w:r>
      <w:r w:rsidR="005A4FB7">
        <w:rPr>
          <w:lang w:eastAsia="ar-SA"/>
        </w:rPr>
        <w:t>9</w:t>
      </w:r>
      <w:r w:rsidR="005A4FB7" w:rsidRPr="0028527A">
        <w:rPr>
          <w:lang w:eastAsia="ar-SA"/>
        </w:rPr>
        <w:t xml:space="preserve"> </w:t>
      </w:r>
      <w:r w:rsidRPr="0028527A">
        <w:rPr>
          <w:lang w:eastAsia="ar-SA"/>
        </w:rPr>
        <w:t>r.</w:t>
      </w:r>
    </w:p>
    <w:p w:rsidR="0028527A" w:rsidRPr="0028527A" w:rsidRDefault="0028527A" w:rsidP="0028527A">
      <w:pPr>
        <w:numPr>
          <w:ilvl w:val="12"/>
          <w:numId w:val="0"/>
        </w:numPr>
      </w:pPr>
    </w:p>
    <w:p w:rsidR="0028527A" w:rsidRPr="0028527A" w:rsidRDefault="0028527A" w:rsidP="0028527A">
      <w:pPr>
        <w:autoSpaceDE w:val="0"/>
        <w:autoSpaceDN w:val="0"/>
        <w:adjustRightInd w:val="0"/>
        <w:jc w:val="center"/>
        <w:rPr>
          <w:b/>
          <w:bCs/>
        </w:rPr>
      </w:pPr>
      <w:r w:rsidRPr="0028527A">
        <w:rPr>
          <w:b/>
          <w:bCs/>
        </w:rPr>
        <w:t>PROTOKÓŁ ODBIORU NR ……</w:t>
      </w:r>
    </w:p>
    <w:p w:rsidR="0028527A" w:rsidRPr="0028527A" w:rsidRDefault="0028527A" w:rsidP="0028527A">
      <w:pPr>
        <w:autoSpaceDE w:val="0"/>
        <w:autoSpaceDN w:val="0"/>
        <w:adjustRightInd w:val="0"/>
        <w:jc w:val="center"/>
        <w:rPr>
          <w:b/>
          <w:bCs/>
        </w:rPr>
      </w:pPr>
      <w:r w:rsidRPr="0028527A">
        <w:rPr>
          <w:b/>
          <w:bCs/>
        </w:rPr>
        <w:t xml:space="preserve">(dot. Umowy z dnia ……………… </w:t>
      </w:r>
      <w:r w:rsidR="005A4FB7" w:rsidRPr="0028527A">
        <w:rPr>
          <w:b/>
          <w:bCs/>
        </w:rPr>
        <w:t>201</w:t>
      </w:r>
      <w:r w:rsidR="005A4FB7">
        <w:rPr>
          <w:b/>
          <w:bCs/>
        </w:rPr>
        <w:t>9</w:t>
      </w:r>
      <w:r w:rsidR="005A4FB7" w:rsidRPr="0028527A">
        <w:rPr>
          <w:b/>
          <w:bCs/>
        </w:rPr>
        <w:t xml:space="preserve"> </w:t>
      </w:r>
      <w:r w:rsidRPr="0028527A">
        <w:rPr>
          <w:b/>
          <w:bCs/>
        </w:rPr>
        <w:t>r., nr…………………..)</w:t>
      </w:r>
    </w:p>
    <w:p w:rsidR="0028527A" w:rsidRPr="0028527A" w:rsidRDefault="0028527A" w:rsidP="0028527A">
      <w:pPr>
        <w:autoSpaceDE w:val="0"/>
        <w:autoSpaceDN w:val="0"/>
        <w:adjustRightInd w:val="0"/>
      </w:pPr>
    </w:p>
    <w:p w:rsidR="0028527A" w:rsidRPr="0028527A" w:rsidRDefault="0028527A" w:rsidP="0028527A">
      <w:pPr>
        <w:autoSpaceDE w:val="0"/>
        <w:autoSpaceDN w:val="0"/>
        <w:adjustRightInd w:val="0"/>
      </w:pPr>
      <w:r w:rsidRPr="0028527A">
        <w:t>Dnia ……………………… przedstawiciele Zamawiającego:</w:t>
      </w:r>
    </w:p>
    <w:p w:rsidR="0028527A" w:rsidRPr="0028527A" w:rsidRDefault="0028527A" w:rsidP="0028527A">
      <w:pPr>
        <w:autoSpaceDE w:val="0"/>
        <w:autoSpaceDN w:val="0"/>
        <w:adjustRightInd w:val="0"/>
        <w:ind w:firstLine="426"/>
        <w:rPr>
          <w:bCs/>
        </w:rPr>
      </w:pPr>
      <w:r w:rsidRPr="0028527A">
        <w:rPr>
          <w:bCs/>
        </w:rPr>
        <w:t>1)………………………………………………………………………………</w:t>
      </w:r>
    </w:p>
    <w:p w:rsidR="0028527A" w:rsidRPr="0028527A" w:rsidRDefault="0028527A" w:rsidP="0028527A">
      <w:pPr>
        <w:autoSpaceDE w:val="0"/>
        <w:autoSpaceDN w:val="0"/>
        <w:adjustRightInd w:val="0"/>
        <w:ind w:firstLine="426"/>
        <w:rPr>
          <w:bCs/>
        </w:rPr>
      </w:pPr>
      <w:r w:rsidRPr="0028527A">
        <w:rPr>
          <w:bCs/>
        </w:rPr>
        <w:t>2)………………………………………………………………………………</w:t>
      </w:r>
    </w:p>
    <w:p w:rsidR="0028527A" w:rsidRPr="0028527A" w:rsidRDefault="0028527A" w:rsidP="0028527A">
      <w:pPr>
        <w:autoSpaceDE w:val="0"/>
        <w:autoSpaceDN w:val="0"/>
        <w:adjustRightInd w:val="0"/>
        <w:ind w:firstLine="426"/>
        <w:rPr>
          <w:bCs/>
        </w:rPr>
      </w:pPr>
      <w:r w:rsidRPr="0028527A">
        <w:rPr>
          <w:bCs/>
        </w:rPr>
        <w:t>3)………………………………………………………………………………</w:t>
      </w:r>
    </w:p>
    <w:p w:rsidR="0028527A" w:rsidRPr="0028527A" w:rsidRDefault="0028527A" w:rsidP="0028527A">
      <w:pPr>
        <w:autoSpaceDE w:val="0"/>
        <w:autoSpaceDN w:val="0"/>
        <w:adjustRightInd w:val="0"/>
      </w:pPr>
      <w:r w:rsidRPr="0028527A">
        <w:t xml:space="preserve">Dokonał/li odbioru przedmiotu Umowy: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8527A" w:rsidRPr="0028527A" w:rsidTr="0028527A">
        <w:tc>
          <w:tcPr>
            <w:tcW w:w="9212" w:type="dxa"/>
            <w:shd w:val="clear" w:color="auto" w:fill="auto"/>
          </w:tcPr>
          <w:p w:rsidR="0028527A" w:rsidRPr="0028527A" w:rsidRDefault="0028527A" w:rsidP="0028527A">
            <w:pPr>
              <w:autoSpaceDE w:val="0"/>
              <w:autoSpaceDN w:val="0"/>
              <w:adjustRightInd w:val="0"/>
            </w:pPr>
          </w:p>
          <w:p w:rsidR="0028527A" w:rsidRPr="0028527A" w:rsidRDefault="0028527A" w:rsidP="0028527A">
            <w:pPr>
              <w:autoSpaceDE w:val="0"/>
              <w:autoSpaceDN w:val="0"/>
              <w:adjustRightInd w:val="0"/>
            </w:pPr>
          </w:p>
          <w:p w:rsidR="0028527A" w:rsidRPr="0028527A" w:rsidRDefault="0028527A" w:rsidP="0028527A">
            <w:pPr>
              <w:autoSpaceDE w:val="0"/>
              <w:autoSpaceDN w:val="0"/>
              <w:adjustRightInd w:val="0"/>
            </w:pPr>
          </w:p>
        </w:tc>
      </w:tr>
    </w:tbl>
    <w:p w:rsidR="0028527A" w:rsidRPr="0028527A" w:rsidRDefault="0028527A" w:rsidP="0028527A">
      <w:pPr>
        <w:autoSpaceDE w:val="0"/>
        <w:autoSpaceDN w:val="0"/>
        <w:adjustRightInd w:val="0"/>
      </w:pPr>
    </w:p>
    <w:p w:rsidR="0028527A" w:rsidRPr="0028527A" w:rsidRDefault="0028527A" w:rsidP="0028527A">
      <w:pPr>
        <w:autoSpaceDE w:val="0"/>
        <w:autoSpaceDN w:val="0"/>
        <w:adjustRightInd w:val="0"/>
      </w:pPr>
      <w:r w:rsidRPr="0028527A">
        <w:t>i stwierdził/li, że:</w:t>
      </w:r>
    </w:p>
    <w:p w:rsidR="0028527A" w:rsidRPr="0028527A" w:rsidRDefault="0028527A" w:rsidP="0028527A">
      <w:pPr>
        <w:autoSpaceDE w:val="0"/>
        <w:autoSpaceDN w:val="0"/>
        <w:adjustRightInd w:val="0"/>
      </w:pPr>
      <w:r w:rsidRPr="0028527A">
        <w:t>1. przyjmują ją w imieniu Zamawiającego bez zastrzeżeń**</w:t>
      </w:r>
    </w:p>
    <w:p w:rsidR="0028527A" w:rsidRPr="0028527A" w:rsidRDefault="0028527A" w:rsidP="0028527A">
      <w:pPr>
        <w:autoSpaceDE w:val="0"/>
        <w:autoSpaceDN w:val="0"/>
        <w:adjustRightInd w:val="0"/>
      </w:pPr>
      <w:r w:rsidRPr="0028527A">
        <w:t>2. z zastrzeżeniami**</w:t>
      </w:r>
    </w:p>
    <w:p w:rsidR="0028527A" w:rsidRPr="0028527A" w:rsidRDefault="0028527A" w:rsidP="0028527A">
      <w:pPr>
        <w:autoSpaceDE w:val="0"/>
        <w:autoSpaceDN w:val="0"/>
        <w:adjustRightInd w:val="0"/>
      </w:pPr>
      <w:r w:rsidRPr="0028527A">
        <w:t>Zamawiający zgłosił następujące zastrzeżenia i uwagi do wykonanej usługi.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8527A" w:rsidRPr="0028527A" w:rsidTr="0028527A">
        <w:tc>
          <w:tcPr>
            <w:tcW w:w="9212" w:type="dxa"/>
            <w:shd w:val="clear" w:color="auto" w:fill="auto"/>
          </w:tcPr>
          <w:p w:rsidR="0028527A" w:rsidRPr="0028527A" w:rsidRDefault="0028527A" w:rsidP="0028527A">
            <w:pPr>
              <w:autoSpaceDE w:val="0"/>
              <w:autoSpaceDN w:val="0"/>
              <w:adjustRightInd w:val="0"/>
            </w:pPr>
          </w:p>
          <w:p w:rsidR="0028527A" w:rsidRPr="0028527A" w:rsidRDefault="0028527A" w:rsidP="0028527A">
            <w:pPr>
              <w:autoSpaceDE w:val="0"/>
              <w:autoSpaceDN w:val="0"/>
              <w:adjustRightInd w:val="0"/>
            </w:pPr>
          </w:p>
          <w:p w:rsidR="0028527A" w:rsidRPr="0028527A" w:rsidRDefault="0028527A" w:rsidP="0028527A">
            <w:pPr>
              <w:autoSpaceDE w:val="0"/>
              <w:autoSpaceDN w:val="0"/>
              <w:adjustRightInd w:val="0"/>
            </w:pPr>
          </w:p>
          <w:p w:rsidR="0028527A" w:rsidRPr="0028527A" w:rsidRDefault="0028527A" w:rsidP="0028527A">
            <w:pPr>
              <w:autoSpaceDE w:val="0"/>
              <w:autoSpaceDN w:val="0"/>
              <w:adjustRightInd w:val="0"/>
            </w:pPr>
          </w:p>
        </w:tc>
      </w:tr>
    </w:tbl>
    <w:p w:rsidR="0028527A" w:rsidRPr="0028527A" w:rsidRDefault="0028527A" w:rsidP="0028527A">
      <w:pPr>
        <w:autoSpaceDE w:val="0"/>
        <w:autoSpaceDN w:val="0"/>
        <w:adjustRightInd w:val="0"/>
        <w:spacing w:before="200"/>
      </w:pPr>
      <w:r w:rsidRPr="0028527A">
        <w:t>Uwagi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8527A" w:rsidRPr="0028527A" w:rsidTr="0028527A">
        <w:tc>
          <w:tcPr>
            <w:tcW w:w="9212" w:type="dxa"/>
            <w:shd w:val="clear" w:color="auto" w:fill="auto"/>
          </w:tcPr>
          <w:p w:rsidR="0028527A" w:rsidRPr="0028527A" w:rsidRDefault="0028527A" w:rsidP="0028527A">
            <w:pPr>
              <w:autoSpaceDE w:val="0"/>
              <w:autoSpaceDN w:val="0"/>
              <w:adjustRightInd w:val="0"/>
            </w:pPr>
          </w:p>
          <w:p w:rsidR="0028527A" w:rsidRPr="0028527A" w:rsidRDefault="0028527A" w:rsidP="0028527A">
            <w:pPr>
              <w:autoSpaceDE w:val="0"/>
              <w:autoSpaceDN w:val="0"/>
              <w:adjustRightInd w:val="0"/>
            </w:pPr>
          </w:p>
          <w:p w:rsidR="0028527A" w:rsidRPr="0028527A" w:rsidRDefault="0028527A" w:rsidP="0028527A">
            <w:pPr>
              <w:autoSpaceDE w:val="0"/>
              <w:autoSpaceDN w:val="0"/>
              <w:adjustRightInd w:val="0"/>
            </w:pPr>
          </w:p>
          <w:p w:rsidR="0028527A" w:rsidRPr="0028527A" w:rsidRDefault="0028527A" w:rsidP="0028527A">
            <w:pPr>
              <w:autoSpaceDE w:val="0"/>
              <w:autoSpaceDN w:val="0"/>
              <w:adjustRightInd w:val="0"/>
            </w:pPr>
          </w:p>
          <w:p w:rsidR="0028527A" w:rsidRPr="0028527A" w:rsidRDefault="0028527A" w:rsidP="0028527A">
            <w:pPr>
              <w:autoSpaceDE w:val="0"/>
              <w:autoSpaceDN w:val="0"/>
              <w:adjustRightInd w:val="0"/>
            </w:pPr>
          </w:p>
          <w:p w:rsidR="0028527A" w:rsidRPr="0028527A" w:rsidRDefault="0028527A" w:rsidP="0028527A">
            <w:pPr>
              <w:numPr>
                <w:ilvl w:val="12"/>
                <w:numId w:val="0"/>
              </w:numPr>
            </w:pPr>
          </w:p>
        </w:tc>
      </w:tr>
    </w:tbl>
    <w:p w:rsidR="0028527A" w:rsidRPr="0028527A" w:rsidRDefault="0028527A" w:rsidP="0028527A">
      <w:pPr>
        <w:numPr>
          <w:ilvl w:val="12"/>
          <w:numId w:val="0"/>
        </w:numPr>
      </w:pPr>
    </w:p>
    <w:p w:rsidR="0028527A" w:rsidRPr="0028527A" w:rsidRDefault="0028527A" w:rsidP="0028527A">
      <w:pPr>
        <w:pStyle w:val="Tekstpodstawowywcity31"/>
        <w:numPr>
          <w:ilvl w:val="12"/>
          <w:numId w:val="0"/>
        </w:numPr>
        <w:tabs>
          <w:tab w:val="left" w:pos="4111"/>
        </w:tabs>
        <w:spacing w:before="0" w:line="240" w:lineRule="auto"/>
      </w:pPr>
    </w:p>
    <w:p w:rsidR="0028527A" w:rsidRPr="0028527A" w:rsidRDefault="0028527A" w:rsidP="0028527A">
      <w:pPr>
        <w:pStyle w:val="Tekstpodstawowywcity31"/>
        <w:numPr>
          <w:ilvl w:val="12"/>
          <w:numId w:val="0"/>
        </w:numPr>
        <w:tabs>
          <w:tab w:val="left" w:pos="4111"/>
        </w:tabs>
        <w:spacing w:before="0" w:line="240" w:lineRule="auto"/>
      </w:pPr>
      <w:r w:rsidRPr="0028527A">
        <w:t>............................, dnia ...................................... r.</w:t>
      </w:r>
      <w:r w:rsidRPr="0028527A">
        <w:tab/>
        <w:t xml:space="preserve"> </w:t>
      </w:r>
    </w:p>
    <w:p w:rsidR="0028527A" w:rsidRPr="0028527A" w:rsidRDefault="0028527A" w:rsidP="0028527A">
      <w:pPr>
        <w:jc w:val="both"/>
        <w:rPr>
          <w:b/>
        </w:rPr>
      </w:pPr>
    </w:p>
    <w:p w:rsidR="0028527A" w:rsidRPr="0028527A" w:rsidRDefault="0028527A" w:rsidP="0028527A">
      <w:pPr>
        <w:jc w:val="both"/>
        <w:rPr>
          <w:b/>
        </w:rPr>
      </w:pPr>
    </w:p>
    <w:p w:rsidR="0028527A" w:rsidRPr="0028527A" w:rsidRDefault="0028527A" w:rsidP="0028527A">
      <w:pPr>
        <w:ind w:firstLine="708"/>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985"/>
        <w:gridCol w:w="3717"/>
      </w:tblGrid>
      <w:tr w:rsidR="0028527A" w:rsidRPr="0028527A" w:rsidTr="0028527A">
        <w:tc>
          <w:tcPr>
            <w:tcW w:w="3510" w:type="dxa"/>
            <w:tcBorders>
              <w:top w:val="nil"/>
              <w:left w:val="nil"/>
              <w:bottom w:val="single" w:sz="4" w:space="0" w:color="auto"/>
              <w:right w:val="nil"/>
            </w:tcBorders>
            <w:shd w:val="clear" w:color="auto" w:fill="auto"/>
          </w:tcPr>
          <w:p w:rsidR="0028527A" w:rsidRPr="0028527A" w:rsidRDefault="0028527A" w:rsidP="0028527A">
            <w:pPr>
              <w:jc w:val="both"/>
              <w:rPr>
                <w:b/>
              </w:rPr>
            </w:pPr>
          </w:p>
        </w:tc>
        <w:tc>
          <w:tcPr>
            <w:tcW w:w="1985" w:type="dxa"/>
            <w:tcBorders>
              <w:top w:val="nil"/>
              <w:left w:val="nil"/>
              <w:bottom w:val="nil"/>
              <w:right w:val="nil"/>
            </w:tcBorders>
            <w:shd w:val="clear" w:color="auto" w:fill="auto"/>
          </w:tcPr>
          <w:p w:rsidR="0028527A" w:rsidRPr="0028527A" w:rsidRDefault="0028527A" w:rsidP="0028527A">
            <w:pPr>
              <w:jc w:val="both"/>
              <w:rPr>
                <w:b/>
              </w:rPr>
            </w:pPr>
          </w:p>
        </w:tc>
        <w:tc>
          <w:tcPr>
            <w:tcW w:w="3717" w:type="dxa"/>
            <w:tcBorders>
              <w:top w:val="nil"/>
              <w:left w:val="nil"/>
              <w:bottom w:val="single" w:sz="4" w:space="0" w:color="auto"/>
              <w:right w:val="nil"/>
            </w:tcBorders>
            <w:shd w:val="clear" w:color="auto" w:fill="auto"/>
          </w:tcPr>
          <w:p w:rsidR="0028527A" w:rsidRPr="0028527A" w:rsidRDefault="0028527A" w:rsidP="0028527A">
            <w:pPr>
              <w:jc w:val="both"/>
              <w:rPr>
                <w:b/>
              </w:rPr>
            </w:pPr>
          </w:p>
        </w:tc>
      </w:tr>
      <w:tr w:rsidR="0028527A" w:rsidRPr="0028527A" w:rsidTr="0028527A">
        <w:tc>
          <w:tcPr>
            <w:tcW w:w="3510" w:type="dxa"/>
            <w:tcBorders>
              <w:top w:val="single" w:sz="4" w:space="0" w:color="auto"/>
              <w:left w:val="nil"/>
              <w:bottom w:val="nil"/>
              <w:right w:val="nil"/>
            </w:tcBorders>
            <w:shd w:val="clear" w:color="auto" w:fill="auto"/>
          </w:tcPr>
          <w:p w:rsidR="0028527A" w:rsidRPr="0028527A" w:rsidRDefault="0028527A" w:rsidP="0028527A">
            <w:pPr>
              <w:jc w:val="center"/>
              <w:rPr>
                <w:b/>
              </w:rPr>
            </w:pPr>
            <w:r w:rsidRPr="0028527A">
              <w:rPr>
                <w:b/>
              </w:rPr>
              <w:t>Zamawiający</w:t>
            </w:r>
          </w:p>
        </w:tc>
        <w:tc>
          <w:tcPr>
            <w:tcW w:w="1985" w:type="dxa"/>
            <w:tcBorders>
              <w:top w:val="nil"/>
              <w:left w:val="nil"/>
              <w:bottom w:val="nil"/>
              <w:right w:val="nil"/>
            </w:tcBorders>
            <w:shd w:val="clear" w:color="auto" w:fill="auto"/>
          </w:tcPr>
          <w:p w:rsidR="0028527A" w:rsidRPr="0028527A" w:rsidRDefault="0028527A" w:rsidP="0028527A">
            <w:pPr>
              <w:jc w:val="both"/>
              <w:rPr>
                <w:b/>
              </w:rPr>
            </w:pPr>
          </w:p>
        </w:tc>
        <w:tc>
          <w:tcPr>
            <w:tcW w:w="3717" w:type="dxa"/>
            <w:tcBorders>
              <w:top w:val="single" w:sz="4" w:space="0" w:color="auto"/>
              <w:left w:val="nil"/>
              <w:bottom w:val="nil"/>
              <w:right w:val="nil"/>
            </w:tcBorders>
            <w:shd w:val="clear" w:color="auto" w:fill="auto"/>
          </w:tcPr>
          <w:p w:rsidR="0028527A" w:rsidRPr="0028527A" w:rsidRDefault="0028527A" w:rsidP="0028527A">
            <w:pPr>
              <w:jc w:val="center"/>
              <w:rPr>
                <w:b/>
              </w:rPr>
            </w:pPr>
          </w:p>
        </w:tc>
      </w:tr>
    </w:tbl>
    <w:p w:rsidR="0028527A" w:rsidRPr="0028527A" w:rsidRDefault="0028527A" w:rsidP="0028527A">
      <w:pPr>
        <w:ind w:firstLine="708"/>
        <w:jc w:val="both"/>
      </w:pPr>
      <w:r w:rsidRPr="0028527A">
        <w:tab/>
      </w:r>
      <w:r w:rsidRPr="0028527A">
        <w:tab/>
      </w:r>
      <w:r w:rsidRPr="0028527A">
        <w:tab/>
      </w:r>
      <w:r w:rsidRPr="0028527A">
        <w:tab/>
      </w:r>
      <w:r w:rsidRPr="0028527A">
        <w:tab/>
      </w:r>
      <w:r w:rsidRPr="0028527A">
        <w:tab/>
      </w:r>
      <w:r w:rsidRPr="0028527A">
        <w:tab/>
      </w:r>
      <w:r w:rsidRPr="0028527A">
        <w:tab/>
      </w:r>
    </w:p>
    <w:p w:rsidR="0028527A" w:rsidRPr="0028527A" w:rsidRDefault="0028527A" w:rsidP="0028527A">
      <w:pPr>
        <w:jc w:val="both"/>
      </w:pPr>
      <w:r w:rsidRPr="0028527A">
        <w:t>** niewłaściwe skreślić</w:t>
      </w:r>
    </w:p>
    <w:p w:rsidR="0028527A" w:rsidRPr="0028527A" w:rsidRDefault="0028527A" w:rsidP="0028527A"/>
    <w:p w:rsidR="0028527A" w:rsidRPr="0028527A" w:rsidRDefault="0028527A" w:rsidP="0028527A">
      <w:pPr>
        <w:autoSpaceDE w:val="0"/>
        <w:autoSpaceDN w:val="0"/>
        <w:adjustRightInd w:val="0"/>
        <w:spacing w:line="360" w:lineRule="auto"/>
        <w:jc w:val="center"/>
      </w:pPr>
    </w:p>
    <w:p w:rsidR="0028527A" w:rsidRPr="0028527A" w:rsidRDefault="0028527A" w:rsidP="0028527A">
      <w:pPr>
        <w:pStyle w:val="Akapitzlist"/>
        <w:autoSpaceDE w:val="0"/>
        <w:autoSpaceDN w:val="0"/>
        <w:adjustRightInd w:val="0"/>
        <w:spacing w:line="360" w:lineRule="auto"/>
        <w:ind w:left="0"/>
        <w:jc w:val="both"/>
        <w:rPr>
          <w:rFonts w:ascii="Times New Roman" w:hAnsi="Times New Roman" w:cs="Times New Roman"/>
          <w:sz w:val="24"/>
          <w:szCs w:val="24"/>
          <w:lang w:eastAsia="pl-PL"/>
        </w:rPr>
      </w:pPr>
    </w:p>
    <w:p w:rsidR="0028527A" w:rsidRPr="0028527A" w:rsidRDefault="0028527A" w:rsidP="0028527A">
      <w:pPr>
        <w:jc w:val="both"/>
        <w:rPr>
          <w:b/>
        </w:rPr>
      </w:pPr>
    </w:p>
    <w:p w:rsidR="00762A98" w:rsidRPr="0028527A" w:rsidRDefault="00762A98" w:rsidP="00762A98">
      <w:pPr>
        <w:pStyle w:val="Tekstpodstawowy"/>
        <w:tabs>
          <w:tab w:val="left" w:pos="630"/>
          <w:tab w:val="left" w:pos="1418"/>
          <w:tab w:val="left" w:pos="2552"/>
        </w:tabs>
        <w:jc w:val="center"/>
        <w:rPr>
          <w:rFonts w:ascii="Times New Roman" w:hAnsi="Times New Roman" w:cs="Times New Roman"/>
          <w:b/>
        </w:rPr>
      </w:pPr>
    </w:p>
    <w:p w:rsidR="0028527A" w:rsidRPr="0028527A" w:rsidRDefault="0028527A" w:rsidP="00762A98">
      <w:pPr>
        <w:pStyle w:val="Tekstpodstawowy"/>
        <w:tabs>
          <w:tab w:val="left" w:pos="630"/>
          <w:tab w:val="left" w:pos="1418"/>
          <w:tab w:val="left" w:pos="2552"/>
        </w:tabs>
        <w:jc w:val="center"/>
        <w:rPr>
          <w:rFonts w:ascii="Times New Roman" w:hAnsi="Times New Roman" w:cs="Times New Roman"/>
          <w:b/>
        </w:rPr>
      </w:pPr>
    </w:p>
    <w:p w:rsidR="0028527A" w:rsidRPr="0028527A" w:rsidRDefault="0028527A" w:rsidP="00762A98">
      <w:pPr>
        <w:pStyle w:val="Tekstpodstawowy"/>
        <w:tabs>
          <w:tab w:val="left" w:pos="630"/>
          <w:tab w:val="left" w:pos="1418"/>
          <w:tab w:val="left" w:pos="2552"/>
        </w:tabs>
        <w:jc w:val="center"/>
        <w:rPr>
          <w:rFonts w:ascii="Times New Roman" w:hAnsi="Times New Roman" w:cs="Times New Roman"/>
          <w:b/>
        </w:rPr>
      </w:pPr>
    </w:p>
    <w:p w:rsidR="0028527A" w:rsidRPr="0028527A" w:rsidRDefault="0028527A" w:rsidP="00762A98">
      <w:pPr>
        <w:pStyle w:val="Tekstpodstawowy"/>
        <w:tabs>
          <w:tab w:val="left" w:pos="630"/>
          <w:tab w:val="left" w:pos="1418"/>
          <w:tab w:val="left" w:pos="2552"/>
        </w:tabs>
        <w:jc w:val="center"/>
        <w:rPr>
          <w:rFonts w:ascii="Times New Roman" w:hAnsi="Times New Roman" w:cs="Times New Roman"/>
          <w:b/>
        </w:rPr>
      </w:pPr>
    </w:p>
    <w:p w:rsidR="0028527A" w:rsidRPr="0028527A" w:rsidRDefault="0028527A" w:rsidP="00762A98">
      <w:pPr>
        <w:pStyle w:val="Tekstpodstawowy"/>
        <w:tabs>
          <w:tab w:val="left" w:pos="630"/>
          <w:tab w:val="left" w:pos="1418"/>
          <w:tab w:val="left" w:pos="2552"/>
        </w:tabs>
        <w:jc w:val="center"/>
        <w:rPr>
          <w:rFonts w:ascii="Times New Roman" w:hAnsi="Times New Roman" w:cs="Times New Roman"/>
          <w:b/>
        </w:rPr>
      </w:pPr>
    </w:p>
    <w:p w:rsidR="0028527A" w:rsidRPr="0028527A" w:rsidRDefault="0028527A" w:rsidP="00762A98">
      <w:pPr>
        <w:pStyle w:val="Tekstpodstawowy"/>
        <w:tabs>
          <w:tab w:val="left" w:pos="630"/>
          <w:tab w:val="left" w:pos="1418"/>
          <w:tab w:val="left" w:pos="2552"/>
        </w:tabs>
        <w:jc w:val="center"/>
        <w:rPr>
          <w:rFonts w:ascii="Times New Roman" w:hAnsi="Times New Roman" w:cs="Times New Roman"/>
          <w:b/>
        </w:rPr>
      </w:pPr>
    </w:p>
    <w:p w:rsidR="0028527A" w:rsidRDefault="0028527A" w:rsidP="00762A98">
      <w:pPr>
        <w:pStyle w:val="Tekstpodstawowy"/>
        <w:tabs>
          <w:tab w:val="left" w:pos="630"/>
          <w:tab w:val="left" w:pos="1418"/>
          <w:tab w:val="left" w:pos="2552"/>
        </w:tabs>
        <w:jc w:val="center"/>
        <w:rPr>
          <w:rFonts w:ascii="Times New Roman" w:hAnsi="Times New Roman" w:cs="Times New Roman"/>
          <w:b/>
        </w:rPr>
      </w:pPr>
    </w:p>
    <w:p w:rsidR="0028527A" w:rsidRDefault="0028527A" w:rsidP="00762A98">
      <w:pPr>
        <w:pStyle w:val="Tekstpodstawowy"/>
        <w:tabs>
          <w:tab w:val="left" w:pos="630"/>
          <w:tab w:val="left" w:pos="1418"/>
          <w:tab w:val="left" w:pos="2552"/>
        </w:tabs>
        <w:jc w:val="center"/>
        <w:rPr>
          <w:rFonts w:ascii="Times New Roman" w:hAnsi="Times New Roman" w:cs="Times New Roman"/>
          <w:b/>
        </w:rPr>
      </w:pPr>
    </w:p>
    <w:p w:rsidR="0028527A" w:rsidRDefault="0028527A" w:rsidP="00762A98">
      <w:pPr>
        <w:pStyle w:val="Tekstpodstawowy"/>
        <w:tabs>
          <w:tab w:val="left" w:pos="630"/>
          <w:tab w:val="left" w:pos="1418"/>
          <w:tab w:val="left" w:pos="2552"/>
        </w:tabs>
        <w:jc w:val="center"/>
        <w:rPr>
          <w:rFonts w:ascii="Times New Roman" w:hAnsi="Times New Roman" w:cs="Times New Roman"/>
          <w:b/>
        </w:rPr>
      </w:pPr>
    </w:p>
    <w:p w:rsidR="0028527A" w:rsidRDefault="0028527A" w:rsidP="00762A98">
      <w:pPr>
        <w:pStyle w:val="Tekstpodstawowy"/>
        <w:tabs>
          <w:tab w:val="left" w:pos="630"/>
          <w:tab w:val="left" w:pos="1418"/>
          <w:tab w:val="left" w:pos="2552"/>
        </w:tabs>
        <w:jc w:val="center"/>
        <w:rPr>
          <w:rFonts w:ascii="Times New Roman" w:hAnsi="Times New Roman" w:cs="Times New Roman"/>
          <w:b/>
        </w:rPr>
      </w:pPr>
    </w:p>
    <w:p w:rsidR="0028527A" w:rsidRDefault="0028527A" w:rsidP="00762A98">
      <w:pPr>
        <w:pStyle w:val="Tekstpodstawowy"/>
        <w:tabs>
          <w:tab w:val="left" w:pos="630"/>
          <w:tab w:val="left" w:pos="1418"/>
          <w:tab w:val="left" w:pos="2552"/>
        </w:tabs>
        <w:jc w:val="center"/>
        <w:rPr>
          <w:rFonts w:ascii="Times New Roman" w:hAnsi="Times New Roman" w:cs="Times New Roman"/>
          <w:b/>
        </w:rPr>
      </w:pPr>
    </w:p>
    <w:p w:rsidR="0028527A" w:rsidRDefault="0028527A" w:rsidP="00762A98">
      <w:pPr>
        <w:pStyle w:val="Tekstpodstawowy"/>
        <w:tabs>
          <w:tab w:val="left" w:pos="630"/>
          <w:tab w:val="left" w:pos="1418"/>
          <w:tab w:val="left" w:pos="2552"/>
        </w:tabs>
        <w:jc w:val="center"/>
        <w:rPr>
          <w:rFonts w:ascii="Times New Roman" w:hAnsi="Times New Roman" w:cs="Times New Roman"/>
          <w:b/>
        </w:rPr>
      </w:pPr>
    </w:p>
    <w:p w:rsidR="0028527A" w:rsidRDefault="0028527A" w:rsidP="00762A98">
      <w:pPr>
        <w:pStyle w:val="Tekstpodstawowy"/>
        <w:tabs>
          <w:tab w:val="left" w:pos="630"/>
          <w:tab w:val="left" w:pos="1418"/>
          <w:tab w:val="left" w:pos="2552"/>
        </w:tabs>
        <w:jc w:val="center"/>
        <w:rPr>
          <w:rFonts w:ascii="Times New Roman" w:hAnsi="Times New Roman" w:cs="Times New Roman"/>
          <w:b/>
        </w:rPr>
      </w:pPr>
    </w:p>
    <w:p w:rsidR="0028527A" w:rsidRDefault="0028527A" w:rsidP="00762A98">
      <w:pPr>
        <w:pStyle w:val="Tekstpodstawowy"/>
        <w:tabs>
          <w:tab w:val="left" w:pos="630"/>
          <w:tab w:val="left" w:pos="1418"/>
          <w:tab w:val="left" w:pos="2552"/>
        </w:tabs>
        <w:jc w:val="center"/>
        <w:rPr>
          <w:rFonts w:ascii="Times New Roman" w:hAnsi="Times New Roman" w:cs="Times New Roman"/>
          <w:b/>
        </w:rPr>
      </w:pPr>
    </w:p>
    <w:p w:rsidR="0028527A" w:rsidRDefault="0028527A" w:rsidP="00762A98">
      <w:pPr>
        <w:pStyle w:val="Tekstpodstawowy"/>
        <w:tabs>
          <w:tab w:val="left" w:pos="630"/>
          <w:tab w:val="left" w:pos="1418"/>
          <w:tab w:val="left" w:pos="2552"/>
        </w:tabs>
        <w:jc w:val="center"/>
        <w:rPr>
          <w:rFonts w:ascii="Times New Roman" w:hAnsi="Times New Roman" w:cs="Times New Roman"/>
          <w:b/>
        </w:rPr>
      </w:pPr>
    </w:p>
    <w:p w:rsidR="0028527A" w:rsidRDefault="0028527A" w:rsidP="00762A98">
      <w:pPr>
        <w:pStyle w:val="Tekstpodstawowy"/>
        <w:tabs>
          <w:tab w:val="left" w:pos="630"/>
          <w:tab w:val="left" w:pos="1418"/>
          <w:tab w:val="left" w:pos="2552"/>
        </w:tabs>
        <w:jc w:val="center"/>
        <w:rPr>
          <w:rFonts w:ascii="Times New Roman" w:hAnsi="Times New Roman" w:cs="Times New Roman"/>
          <w:b/>
        </w:rPr>
      </w:pPr>
    </w:p>
    <w:p w:rsidR="0028527A" w:rsidRDefault="0028527A" w:rsidP="00762A98">
      <w:pPr>
        <w:pStyle w:val="Tekstpodstawowy"/>
        <w:tabs>
          <w:tab w:val="left" w:pos="630"/>
          <w:tab w:val="left" w:pos="1418"/>
          <w:tab w:val="left" w:pos="2552"/>
        </w:tabs>
        <w:jc w:val="center"/>
        <w:rPr>
          <w:rFonts w:ascii="Times New Roman" w:hAnsi="Times New Roman" w:cs="Times New Roman"/>
          <w:b/>
        </w:rPr>
      </w:pPr>
    </w:p>
    <w:p w:rsidR="0028527A" w:rsidRDefault="0028527A" w:rsidP="00762A98">
      <w:pPr>
        <w:pStyle w:val="Tekstpodstawowy"/>
        <w:tabs>
          <w:tab w:val="left" w:pos="630"/>
          <w:tab w:val="left" w:pos="1418"/>
          <w:tab w:val="left" w:pos="2552"/>
        </w:tabs>
        <w:jc w:val="center"/>
        <w:rPr>
          <w:rFonts w:ascii="Times New Roman" w:hAnsi="Times New Roman" w:cs="Times New Roman"/>
          <w:b/>
        </w:rPr>
      </w:pPr>
    </w:p>
    <w:p w:rsidR="0028527A" w:rsidRDefault="0028527A" w:rsidP="00762A98">
      <w:pPr>
        <w:pStyle w:val="Tekstpodstawowy"/>
        <w:tabs>
          <w:tab w:val="left" w:pos="630"/>
          <w:tab w:val="left" w:pos="1418"/>
          <w:tab w:val="left" w:pos="2552"/>
        </w:tabs>
        <w:jc w:val="center"/>
        <w:rPr>
          <w:rFonts w:ascii="Times New Roman" w:hAnsi="Times New Roman" w:cs="Times New Roman"/>
          <w:b/>
        </w:rPr>
      </w:pPr>
    </w:p>
    <w:p w:rsidR="0028527A" w:rsidRDefault="0028527A" w:rsidP="00762A98">
      <w:pPr>
        <w:pStyle w:val="Tekstpodstawowy"/>
        <w:tabs>
          <w:tab w:val="left" w:pos="630"/>
          <w:tab w:val="left" w:pos="1418"/>
          <w:tab w:val="left" w:pos="2552"/>
        </w:tabs>
        <w:jc w:val="center"/>
        <w:rPr>
          <w:rFonts w:ascii="Times New Roman" w:hAnsi="Times New Roman" w:cs="Times New Roman"/>
          <w:b/>
        </w:rPr>
      </w:pPr>
    </w:p>
    <w:p w:rsidR="0028527A" w:rsidRDefault="0028527A" w:rsidP="00762A98">
      <w:pPr>
        <w:pStyle w:val="Tekstpodstawowy"/>
        <w:tabs>
          <w:tab w:val="left" w:pos="630"/>
          <w:tab w:val="left" w:pos="1418"/>
          <w:tab w:val="left" w:pos="2552"/>
        </w:tabs>
        <w:jc w:val="center"/>
        <w:rPr>
          <w:rFonts w:ascii="Times New Roman" w:hAnsi="Times New Roman" w:cs="Times New Roman"/>
          <w:b/>
        </w:rPr>
      </w:pPr>
    </w:p>
    <w:p w:rsidR="0028527A" w:rsidRPr="00AB3200" w:rsidRDefault="0028527A" w:rsidP="00762A98">
      <w:pPr>
        <w:pStyle w:val="Tekstpodstawowy"/>
        <w:tabs>
          <w:tab w:val="left" w:pos="630"/>
          <w:tab w:val="left" w:pos="1418"/>
          <w:tab w:val="left" w:pos="2552"/>
        </w:tabs>
        <w:jc w:val="center"/>
        <w:rPr>
          <w:rFonts w:ascii="Times New Roman" w:hAnsi="Times New Roman" w:cs="Times New Roman"/>
          <w:b/>
        </w:rPr>
      </w:pPr>
    </w:p>
    <w:p w:rsidR="00762A98" w:rsidRPr="00AB3200" w:rsidRDefault="00762A98" w:rsidP="00762A98">
      <w:pPr>
        <w:pStyle w:val="Tekstpodstawowy"/>
        <w:tabs>
          <w:tab w:val="left" w:pos="630"/>
          <w:tab w:val="left" w:pos="1418"/>
          <w:tab w:val="left" w:pos="2552"/>
        </w:tabs>
        <w:jc w:val="center"/>
        <w:rPr>
          <w:rFonts w:ascii="Times New Roman" w:hAnsi="Times New Roman" w:cs="Times New Roman"/>
          <w:b/>
        </w:rPr>
      </w:pPr>
    </w:p>
    <w:p w:rsidR="00762A98" w:rsidRPr="00AB3200" w:rsidRDefault="00762A98" w:rsidP="00762A98">
      <w:pPr>
        <w:pStyle w:val="Tekstpodstawowy"/>
        <w:tabs>
          <w:tab w:val="left" w:pos="630"/>
          <w:tab w:val="left" w:pos="1418"/>
          <w:tab w:val="left" w:pos="2552"/>
        </w:tabs>
        <w:jc w:val="center"/>
        <w:rPr>
          <w:rFonts w:ascii="Times New Roman" w:hAnsi="Times New Roman" w:cs="Times New Roman"/>
          <w:b/>
        </w:rPr>
      </w:pPr>
    </w:p>
    <w:p w:rsidR="00762A98" w:rsidRPr="00AB3200" w:rsidRDefault="00762A98" w:rsidP="00762A98">
      <w:pPr>
        <w:pStyle w:val="Tekstpodstawowy"/>
        <w:tabs>
          <w:tab w:val="left" w:pos="630"/>
          <w:tab w:val="left" w:pos="1418"/>
          <w:tab w:val="left" w:pos="2552"/>
        </w:tabs>
        <w:jc w:val="center"/>
        <w:rPr>
          <w:rFonts w:ascii="Times New Roman" w:hAnsi="Times New Roman" w:cs="Times New Roman"/>
          <w:b/>
        </w:rPr>
      </w:pPr>
    </w:p>
    <w:p w:rsidR="00762A98" w:rsidRPr="00AB3200" w:rsidRDefault="00762A98" w:rsidP="00762A98">
      <w:pPr>
        <w:pStyle w:val="Tekstpodstawowy"/>
        <w:tabs>
          <w:tab w:val="left" w:pos="630"/>
          <w:tab w:val="left" w:pos="1418"/>
          <w:tab w:val="left" w:pos="2552"/>
        </w:tabs>
        <w:jc w:val="center"/>
        <w:rPr>
          <w:rFonts w:ascii="Times New Roman" w:hAnsi="Times New Roman" w:cs="Times New Roman"/>
          <w:b/>
        </w:rPr>
      </w:pPr>
      <w:r w:rsidRPr="00AB3200">
        <w:rPr>
          <w:rFonts w:ascii="Times New Roman" w:hAnsi="Times New Roman" w:cs="Times New Roman"/>
          <w:b/>
        </w:rPr>
        <w:t>TOM III:</w:t>
      </w:r>
    </w:p>
    <w:p w:rsidR="00762A98" w:rsidRPr="00AB3200" w:rsidRDefault="00762A98" w:rsidP="00762A98">
      <w:pPr>
        <w:pStyle w:val="Tekstpodstawowy"/>
        <w:tabs>
          <w:tab w:val="left" w:pos="630"/>
          <w:tab w:val="left" w:pos="1418"/>
          <w:tab w:val="left" w:pos="2552"/>
        </w:tabs>
        <w:jc w:val="center"/>
        <w:rPr>
          <w:rFonts w:ascii="Times New Roman" w:hAnsi="Times New Roman" w:cs="Times New Roman"/>
          <w:b/>
        </w:rPr>
      </w:pPr>
    </w:p>
    <w:p w:rsidR="00762A98" w:rsidRPr="00AB3200" w:rsidRDefault="00762A98" w:rsidP="00762A98">
      <w:pPr>
        <w:pStyle w:val="Tekstpodstawowy"/>
        <w:tabs>
          <w:tab w:val="left" w:pos="630"/>
          <w:tab w:val="left" w:pos="1418"/>
          <w:tab w:val="left" w:pos="2552"/>
        </w:tabs>
        <w:jc w:val="center"/>
        <w:rPr>
          <w:rFonts w:ascii="Times New Roman" w:hAnsi="Times New Roman" w:cs="Times New Roman"/>
          <w:b/>
        </w:rPr>
      </w:pPr>
    </w:p>
    <w:p w:rsidR="00762A98" w:rsidRPr="00AB3200" w:rsidRDefault="00762A98" w:rsidP="008779D7">
      <w:pPr>
        <w:pStyle w:val="Tekstpodstawowy"/>
        <w:tabs>
          <w:tab w:val="left" w:pos="630"/>
          <w:tab w:val="left" w:pos="1418"/>
          <w:tab w:val="left" w:pos="2552"/>
        </w:tabs>
        <w:jc w:val="center"/>
        <w:rPr>
          <w:rFonts w:ascii="Times New Roman" w:hAnsi="Times New Roman" w:cs="Times New Roman"/>
          <w:b/>
        </w:rPr>
      </w:pPr>
      <w:r w:rsidRPr="00AB3200">
        <w:rPr>
          <w:rFonts w:ascii="Times New Roman" w:hAnsi="Times New Roman" w:cs="Times New Roman"/>
          <w:b/>
        </w:rPr>
        <w:t>Opis przedmiotu zamówienia</w:t>
      </w:r>
    </w:p>
    <w:p w:rsidR="00762A98" w:rsidRPr="00AB3200" w:rsidRDefault="00762A98" w:rsidP="00762A98">
      <w:pPr>
        <w:pStyle w:val="Tekstpodstawowy"/>
        <w:tabs>
          <w:tab w:val="left" w:pos="630"/>
          <w:tab w:val="left" w:pos="1418"/>
          <w:tab w:val="left" w:pos="2552"/>
        </w:tabs>
        <w:jc w:val="center"/>
        <w:rPr>
          <w:rFonts w:ascii="Times New Roman" w:hAnsi="Times New Roman" w:cs="Times New Roman"/>
          <w:b/>
        </w:rPr>
      </w:pPr>
    </w:p>
    <w:p w:rsidR="002B1105" w:rsidRDefault="002B1105" w:rsidP="0044541B">
      <w:pPr>
        <w:spacing w:after="160" w:line="259" w:lineRule="auto"/>
        <w:rPr>
          <w:b/>
        </w:rPr>
      </w:pPr>
    </w:p>
    <w:p w:rsidR="008779D7" w:rsidRDefault="008779D7" w:rsidP="0044541B">
      <w:pPr>
        <w:spacing w:after="160" w:line="259" w:lineRule="auto"/>
        <w:rPr>
          <w:b/>
        </w:rPr>
      </w:pPr>
    </w:p>
    <w:p w:rsidR="008779D7" w:rsidRDefault="008779D7" w:rsidP="0044541B">
      <w:pPr>
        <w:spacing w:after="160" w:line="259" w:lineRule="auto"/>
        <w:rPr>
          <w:b/>
        </w:rPr>
      </w:pPr>
    </w:p>
    <w:p w:rsidR="008779D7" w:rsidRDefault="008779D7" w:rsidP="0044541B">
      <w:pPr>
        <w:spacing w:after="160" w:line="259" w:lineRule="auto"/>
        <w:rPr>
          <w:b/>
        </w:rPr>
      </w:pPr>
    </w:p>
    <w:p w:rsidR="008779D7" w:rsidRDefault="008779D7" w:rsidP="0044541B">
      <w:pPr>
        <w:spacing w:after="160" w:line="259" w:lineRule="auto"/>
        <w:rPr>
          <w:b/>
        </w:rPr>
      </w:pPr>
    </w:p>
    <w:p w:rsidR="008779D7" w:rsidRDefault="008779D7" w:rsidP="0044541B">
      <w:pPr>
        <w:spacing w:after="160" w:line="259" w:lineRule="auto"/>
        <w:rPr>
          <w:b/>
        </w:rPr>
      </w:pPr>
    </w:p>
    <w:p w:rsidR="008779D7" w:rsidRDefault="008779D7" w:rsidP="0044541B">
      <w:pPr>
        <w:spacing w:after="160" w:line="259" w:lineRule="auto"/>
        <w:rPr>
          <w:b/>
        </w:rPr>
      </w:pPr>
    </w:p>
    <w:p w:rsidR="008779D7" w:rsidRDefault="008779D7" w:rsidP="0044541B">
      <w:pPr>
        <w:spacing w:after="160" w:line="259" w:lineRule="auto"/>
        <w:rPr>
          <w:b/>
        </w:rPr>
      </w:pPr>
    </w:p>
    <w:p w:rsidR="008779D7" w:rsidRDefault="008779D7" w:rsidP="0044541B">
      <w:pPr>
        <w:spacing w:after="160" w:line="259" w:lineRule="auto"/>
        <w:rPr>
          <w:b/>
        </w:rPr>
      </w:pPr>
    </w:p>
    <w:p w:rsidR="008779D7" w:rsidRDefault="008779D7" w:rsidP="0044541B">
      <w:pPr>
        <w:spacing w:after="160" w:line="259" w:lineRule="auto"/>
        <w:rPr>
          <w:b/>
        </w:rPr>
      </w:pPr>
    </w:p>
    <w:p w:rsidR="00B56738" w:rsidRDefault="00B56738" w:rsidP="0044541B">
      <w:pPr>
        <w:spacing w:after="160" w:line="259" w:lineRule="auto"/>
        <w:rPr>
          <w:b/>
        </w:rPr>
      </w:pPr>
    </w:p>
    <w:p w:rsidR="00B56738" w:rsidRDefault="00B56738" w:rsidP="0044541B">
      <w:pPr>
        <w:spacing w:after="160" w:line="259" w:lineRule="auto"/>
        <w:rPr>
          <w:b/>
        </w:rPr>
      </w:pPr>
    </w:p>
    <w:p w:rsidR="00B56738" w:rsidRDefault="00B56738" w:rsidP="0044541B">
      <w:pPr>
        <w:spacing w:after="160" w:line="259" w:lineRule="auto"/>
        <w:rPr>
          <w:b/>
        </w:rPr>
      </w:pPr>
    </w:p>
    <w:p w:rsidR="00B56738" w:rsidRDefault="00B56738" w:rsidP="0044541B">
      <w:pPr>
        <w:spacing w:after="160" w:line="259" w:lineRule="auto"/>
        <w:rPr>
          <w:b/>
        </w:rPr>
      </w:pPr>
    </w:p>
    <w:p w:rsidR="008779D7" w:rsidRDefault="008779D7" w:rsidP="0044541B">
      <w:pPr>
        <w:spacing w:after="160" w:line="259" w:lineRule="auto"/>
        <w:rPr>
          <w:b/>
        </w:rPr>
      </w:pPr>
    </w:p>
    <w:p w:rsidR="008779D7" w:rsidRPr="00E3583F" w:rsidRDefault="008779D7" w:rsidP="008779D7">
      <w:pPr>
        <w:spacing w:after="200" w:line="276" w:lineRule="auto"/>
        <w:contextualSpacing/>
        <w:jc w:val="both"/>
        <w:rPr>
          <w:rFonts w:eastAsia="Calibri"/>
          <w:b/>
          <w:color w:val="000000"/>
        </w:rPr>
      </w:pPr>
      <w:r w:rsidRPr="00E3583F">
        <w:rPr>
          <w:rFonts w:eastAsia="Calibri"/>
          <w:b/>
          <w:color w:val="000000"/>
        </w:rPr>
        <w:lastRenderedPageBreak/>
        <w:t>Załącznik nr 1 do Umowy nr ……….………..</w:t>
      </w:r>
    </w:p>
    <w:p w:rsidR="008779D7" w:rsidRPr="00E3583F" w:rsidRDefault="008779D7" w:rsidP="008779D7">
      <w:pPr>
        <w:spacing w:after="200" w:line="276" w:lineRule="auto"/>
        <w:jc w:val="both"/>
        <w:rPr>
          <w:rFonts w:eastAsia="Calibri"/>
          <w:b/>
          <w:color w:val="000000"/>
        </w:rPr>
      </w:pPr>
      <w:r w:rsidRPr="00E3583F">
        <w:rPr>
          <w:rFonts w:eastAsia="Calibri"/>
          <w:b/>
          <w:color w:val="000000"/>
        </w:rPr>
        <w:t>z dnia……………………</w:t>
      </w:r>
    </w:p>
    <w:p w:rsidR="008779D7" w:rsidRPr="00E3583F" w:rsidRDefault="008779D7" w:rsidP="008779D7">
      <w:pPr>
        <w:spacing w:line="360" w:lineRule="auto"/>
        <w:jc w:val="both"/>
        <w:rPr>
          <w:color w:val="000000"/>
        </w:rPr>
      </w:pPr>
    </w:p>
    <w:p w:rsidR="008779D7" w:rsidRPr="00E3583F" w:rsidRDefault="008779D7" w:rsidP="00C836F4">
      <w:pPr>
        <w:jc w:val="center"/>
        <w:rPr>
          <w:b/>
          <w:color w:val="000000"/>
        </w:rPr>
      </w:pPr>
      <w:r w:rsidRPr="00E3583F">
        <w:rPr>
          <w:b/>
          <w:color w:val="000000"/>
        </w:rPr>
        <w:t>Opis Przedmiotu Zamówienia (OPZ)</w:t>
      </w:r>
    </w:p>
    <w:p w:rsidR="008779D7" w:rsidRPr="00E3583F" w:rsidRDefault="008779D7" w:rsidP="00C836F4">
      <w:pPr>
        <w:jc w:val="center"/>
        <w:rPr>
          <w:color w:val="000000"/>
        </w:rPr>
      </w:pPr>
      <w:r w:rsidRPr="00E3583F">
        <w:rPr>
          <w:color w:val="000000"/>
        </w:rPr>
        <w:t>na wykonanie badania ewaluacyjnego</w:t>
      </w:r>
    </w:p>
    <w:p w:rsidR="008779D7" w:rsidRPr="00E3583F" w:rsidRDefault="008779D7" w:rsidP="00C836F4">
      <w:pPr>
        <w:jc w:val="center"/>
        <w:rPr>
          <w:i/>
        </w:rPr>
      </w:pPr>
      <w:r w:rsidRPr="00E3583F">
        <w:t>pn</w:t>
      </w:r>
      <w:r w:rsidRPr="00E3583F">
        <w:rPr>
          <w:i/>
        </w:rPr>
        <w:t xml:space="preserve">. </w:t>
      </w:r>
      <w:r w:rsidRPr="00E3583F">
        <w:t>„Analiza potrzeb szkoleniowych pracowników wymiaru sprawiedliwości”</w:t>
      </w:r>
    </w:p>
    <w:p w:rsidR="008779D7" w:rsidRPr="00E3583F" w:rsidRDefault="008779D7" w:rsidP="00C836F4">
      <w:pPr>
        <w:spacing w:line="360" w:lineRule="auto"/>
        <w:jc w:val="center"/>
        <w:rPr>
          <w:color w:val="000000"/>
        </w:rPr>
      </w:pPr>
    </w:p>
    <w:p w:rsidR="008779D7" w:rsidRPr="00C836F4" w:rsidRDefault="008779D7" w:rsidP="008779D7">
      <w:pPr>
        <w:pStyle w:val="Akapitzlist"/>
        <w:numPr>
          <w:ilvl w:val="0"/>
          <w:numId w:val="55"/>
        </w:numPr>
        <w:spacing w:after="160" w:line="259" w:lineRule="auto"/>
        <w:contextualSpacing/>
        <w:jc w:val="both"/>
        <w:rPr>
          <w:rFonts w:ascii="Times New Roman" w:hAnsi="Times New Roman" w:cs="Times New Roman"/>
          <w:b/>
          <w:sz w:val="24"/>
          <w:szCs w:val="24"/>
        </w:rPr>
      </w:pPr>
      <w:r w:rsidRPr="00C836F4">
        <w:rPr>
          <w:rFonts w:ascii="Times New Roman" w:hAnsi="Times New Roman" w:cs="Times New Roman"/>
          <w:b/>
          <w:sz w:val="24"/>
          <w:szCs w:val="24"/>
        </w:rPr>
        <w:t>Uzasadnienie i cele badania</w:t>
      </w:r>
    </w:p>
    <w:p w:rsidR="008779D7" w:rsidRPr="00C836F4" w:rsidRDefault="008779D7" w:rsidP="008779D7">
      <w:pPr>
        <w:pStyle w:val="Akapitzlist"/>
        <w:numPr>
          <w:ilvl w:val="0"/>
          <w:numId w:val="58"/>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Zgodnie z zapisami Programu Operacyjnego Wiedza Edukacja Rozwój 2014-2020 (PO WER) w ramach działania 2.17 „Skuteczny wymiar sprawiedliwości” Programu realizowane są projekty dotyczące szkolenia pracowników wymiaru sprawiedliwości. Konieczne jest uzyskanie informacji, jaki zakres tematyczny szkoleń jest najbardziej pożądany przez zainteresowanych, co pozwoli na właściwe zaplanowanie wsparcia na kolejne lata wdrażania POWER.</w:t>
      </w:r>
    </w:p>
    <w:p w:rsidR="008779D7" w:rsidRPr="00C836F4" w:rsidRDefault="008779D7" w:rsidP="008779D7">
      <w:pPr>
        <w:pStyle w:val="Akapitzlist"/>
        <w:numPr>
          <w:ilvl w:val="0"/>
          <w:numId w:val="58"/>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Głównym celem badania pn. „Analiza potrzeb szkoleniowych pracowników wymiaru sprawiedliwości” jest zatem określenie potrzeb szkoleniowych pracowników wykonujących czynności administracyjne oraz pracowników merytorycznych w jednostkach organizacyjnych wymiaru sprawiedliwości – sądach i prokuraturach.</w:t>
      </w:r>
    </w:p>
    <w:p w:rsidR="008779D7" w:rsidRPr="00C836F4" w:rsidRDefault="008779D7" w:rsidP="008779D7">
      <w:pPr>
        <w:pStyle w:val="Akapitzlist"/>
        <w:numPr>
          <w:ilvl w:val="0"/>
          <w:numId w:val="58"/>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Przeprowadzenie tak ukierunkowanej ewaluacji powinno dostarczyć instytucji zlecającej badanie aktualnych i kompleksowych informacji o potrzebach szkoleniowych dwóch grup respondentów, tj.:</w:t>
      </w:r>
    </w:p>
    <w:p w:rsidR="008779D7" w:rsidRPr="00C836F4" w:rsidRDefault="008779D7" w:rsidP="008779D7">
      <w:pPr>
        <w:pStyle w:val="Akapitzlist"/>
        <w:numPr>
          <w:ilvl w:val="1"/>
          <w:numId w:val="68"/>
        </w:numPr>
        <w:spacing w:after="160" w:line="259" w:lineRule="auto"/>
        <w:ind w:left="1134" w:hanging="708"/>
        <w:contextualSpacing/>
        <w:jc w:val="both"/>
        <w:rPr>
          <w:rFonts w:ascii="Times New Roman" w:hAnsi="Times New Roman" w:cs="Times New Roman"/>
          <w:sz w:val="24"/>
          <w:szCs w:val="24"/>
        </w:rPr>
      </w:pPr>
      <w:r w:rsidRPr="00C836F4">
        <w:rPr>
          <w:rFonts w:ascii="Times New Roman" w:hAnsi="Times New Roman" w:cs="Times New Roman"/>
          <w:sz w:val="24"/>
          <w:szCs w:val="24"/>
        </w:rPr>
        <w:t>personelu administracyjnego i zarządzającego w jednostkach wymiaru sprawiedliwości (sądach i prokuraturach);</w:t>
      </w:r>
    </w:p>
    <w:p w:rsidR="008779D7" w:rsidRPr="00C836F4" w:rsidRDefault="008779D7" w:rsidP="008779D7">
      <w:pPr>
        <w:pStyle w:val="Akapitzlist"/>
        <w:numPr>
          <w:ilvl w:val="1"/>
          <w:numId w:val="68"/>
        </w:numPr>
        <w:spacing w:after="160" w:line="259" w:lineRule="auto"/>
        <w:ind w:left="1134" w:hanging="708"/>
        <w:contextualSpacing/>
        <w:jc w:val="both"/>
        <w:rPr>
          <w:rFonts w:ascii="Times New Roman" w:hAnsi="Times New Roman" w:cs="Times New Roman"/>
          <w:sz w:val="24"/>
          <w:szCs w:val="24"/>
        </w:rPr>
      </w:pPr>
      <w:r w:rsidRPr="00C836F4">
        <w:rPr>
          <w:rFonts w:ascii="Times New Roman" w:hAnsi="Times New Roman" w:cs="Times New Roman"/>
          <w:sz w:val="24"/>
          <w:szCs w:val="24"/>
        </w:rPr>
        <w:t xml:space="preserve">personelu merytorycznego jednostek wymiaru sprawiedliwości (sędziów, referendarzy sądowych, asesorów sądowych, asystentów sędziego, prokuratorów, asesorów prokuratorskich i asystentów prokuratora, kuratorów zawodowych). </w:t>
      </w:r>
    </w:p>
    <w:p w:rsidR="008779D7" w:rsidRPr="00C836F4" w:rsidRDefault="008779D7" w:rsidP="008779D7">
      <w:pPr>
        <w:pStyle w:val="Akapitzlist"/>
        <w:numPr>
          <w:ilvl w:val="0"/>
          <w:numId w:val="58"/>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Uzyskane w ten sposób informacje zostaną wykorzystane celem określenia kierunków wsparcia w ramach przygotowywanych do realizacji konkursów finansowanych ze środków europejskich.</w:t>
      </w:r>
    </w:p>
    <w:p w:rsidR="008779D7" w:rsidRPr="00C836F4" w:rsidRDefault="008779D7" w:rsidP="008779D7">
      <w:pPr>
        <w:pStyle w:val="Akapitzlist"/>
        <w:numPr>
          <w:ilvl w:val="0"/>
          <w:numId w:val="58"/>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 xml:space="preserve">Ze względu na moment realizacji niniejszej ewaluacji badanie to powinno mieć charakter ewaluacji ex </w:t>
      </w:r>
      <w:proofErr w:type="spellStart"/>
      <w:r w:rsidRPr="00C836F4">
        <w:rPr>
          <w:rFonts w:ascii="Times New Roman" w:hAnsi="Times New Roman" w:cs="Times New Roman"/>
          <w:sz w:val="24"/>
          <w:szCs w:val="24"/>
        </w:rPr>
        <w:t>ante</w:t>
      </w:r>
      <w:proofErr w:type="spellEnd"/>
      <w:r w:rsidRPr="00C836F4">
        <w:rPr>
          <w:rFonts w:ascii="Times New Roman" w:hAnsi="Times New Roman" w:cs="Times New Roman"/>
          <w:sz w:val="24"/>
          <w:szCs w:val="24"/>
        </w:rPr>
        <w:t xml:space="preserve"> i w tym kontekście powinno stanowić wsparcie procesu planowania przyszłej interwencji.</w:t>
      </w:r>
    </w:p>
    <w:p w:rsidR="008779D7" w:rsidRPr="00C836F4" w:rsidRDefault="008779D7" w:rsidP="008779D7">
      <w:pPr>
        <w:pStyle w:val="Akapitzlist"/>
        <w:numPr>
          <w:ilvl w:val="0"/>
          <w:numId w:val="58"/>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Główny cel badania obejmuje:</w:t>
      </w:r>
    </w:p>
    <w:p w:rsidR="008779D7" w:rsidRPr="00C836F4" w:rsidRDefault="008779D7" w:rsidP="008779D7">
      <w:pPr>
        <w:pStyle w:val="Akapitzlist"/>
        <w:numPr>
          <w:ilvl w:val="1"/>
          <w:numId w:val="58"/>
        </w:numPr>
        <w:spacing w:after="160" w:line="259" w:lineRule="auto"/>
        <w:ind w:left="851" w:hanging="425"/>
        <w:contextualSpacing/>
        <w:jc w:val="both"/>
        <w:rPr>
          <w:rFonts w:ascii="Times New Roman" w:hAnsi="Times New Roman" w:cs="Times New Roman"/>
          <w:sz w:val="24"/>
          <w:szCs w:val="24"/>
        </w:rPr>
      </w:pPr>
      <w:r w:rsidRPr="00C836F4">
        <w:rPr>
          <w:rFonts w:ascii="Times New Roman" w:hAnsi="Times New Roman" w:cs="Times New Roman"/>
          <w:sz w:val="24"/>
          <w:szCs w:val="24"/>
        </w:rPr>
        <w:t>identyfikację potrzeb szkoleniowych personelu administracyjnego i zarządzającego w  jednostkach wymiaru sprawiedliwości, z punktu widzenia tych osób;</w:t>
      </w:r>
    </w:p>
    <w:p w:rsidR="008779D7" w:rsidRPr="00C836F4" w:rsidRDefault="008779D7" w:rsidP="008779D7">
      <w:pPr>
        <w:pStyle w:val="Akapitzlist"/>
        <w:numPr>
          <w:ilvl w:val="1"/>
          <w:numId w:val="58"/>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identyfikację potrzeb szkoleniowych personelu merytorycznego jednostek wymiaru sprawiedliwości (sędziów, referendarzy sądowych, asesorów sądowych, asystentów sędziego, prokuratorów, asesorów prokuratorskich i asystentów prokuratora, kuratorów zawodowych) z punktu widzenia tych osób.</w:t>
      </w:r>
    </w:p>
    <w:p w:rsidR="008779D7" w:rsidRPr="00C836F4" w:rsidRDefault="008779D7" w:rsidP="008779D7">
      <w:pPr>
        <w:pStyle w:val="Akapitzlist"/>
        <w:numPr>
          <w:ilvl w:val="0"/>
          <w:numId w:val="58"/>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Identyfikacja potrzeb powinna dotyczyć szkoleń z zakresu kompetencji zawodowych pracowników wymiaru sprawiedliwości, zarówno w zakresie kompetencji „twardych” wymaganych na danym stanowisku pracy, jak i kompetencji „miękkich”, w tym kompetencji społecznych.</w:t>
      </w:r>
    </w:p>
    <w:p w:rsidR="008779D7" w:rsidRPr="00C836F4" w:rsidRDefault="008779D7" w:rsidP="008779D7">
      <w:pPr>
        <w:pStyle w:val="Akapitzlist"/>
        <w:numPr>
          <w:ilvl w:val="0"/>
          <w:numId w:val="58"/>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 xml:space="preserve">Ww. cel badania zostanie zrealizowany poprzez uzyskanie odpowiedzi </w:t>
      </w:r>
      <w:r w:rsidR="0099465F" w:rsidRPr="00C836F4">
        <w:rPr>
          <w:rFonts w:ascii="Times New Roman" w:hAnsi="Times New Roman" w:cs="Times New Roman"/>
          <w:sz w:val="24"/>
          <w:szCs w:val="24"/>
        </w:rPr>
        <w:t>przynajmniej</w:t>
      </w:r>
      <w:r w:rsidRPr="00C836F4">
        <w:rPr>
          <w:rFonts w:ascii="Times New Roman" w:hAnsi="Times New Roman" w:cs="Times New Roman"/>
          <w:sz w:val="24"/>
          <w:szCs w:val="24"/>
        </w:rPr>
        <w:t xml:space="preserve"> na następujące pytania badawcze:</w:t>
      </w:r>
    </w:p>
    <w:p w:rsidR="008779D7" w:rsidRPr="00C836F4" w:rsidRDefault="008779D7" w:rsidP="008779D7">
      <w:pPr>
        <w:pStyle w:val="Akapitzlist"/>
        <w:numPr>
          <w:ilvl w:val="1"/>
          <w:numId w:val="58"/>
        </w:numPr>
        <w:autoSpaceDE w:val="0"/>
        <w:autoSpaceDN w:val="0"/>
        <w:spacing w:after="160" w:line="252"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lastRenderedPageBreak/>
        <w:t>Jakie są potrzeby szkoleniowe personelu administracyjnego i zarządzającego w jednostkach wymiaru sprawiedliwości oraz pracowników merytorycznych jednostek wymiaru sprawiedliwości? Z czego one wynikają? W tym co najmniej:</w:t>
      </w:r>
    </w:p>
    <w:p w:rsidR="008779D7" w:rsidRPr="00C836F4" w:rsidRDefault="008779D7" w:rsidP="008779D7">
      <w:pPr>
        <w:pStyle w:val="Akapitzlist"/>
        <w:numPr>
          <w:ilvl w:val="2"/>
          <w:numId w:val="58"/>
        </w:numPr>
        <w:autoSpaceDE w:val="0"/>
        <w:autoSpaceDN w:val="0"/>
        <w:spacing w:after="160" w:line="252"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Jakie są deficyty kompetencyjne w zakresie kompetencji „twardych”, w podziale na grupy zawodowe?</w:t>
      </w:r>
    </w:p>
    <w:p w:rsidR="008779D7" w:rsidRPr="00C836F4" w:rsidRDefault="008779D7" w:rsidP="008779D7">
      <w:pPr>
        <w:pStyle w:val="Akapitzlist"/>
        <w:numPr>
          <w:ilvl w:val="2"/>
          <w:numId w:val="58"/>
        </w:numPr>
        <w:autoSpaceDE w:val="0"/>
        <w:autoSpaceDN w:val="0"/>
        <w:spacing w:after="160" w:line="252"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Jakie są deficyty kompetencyjne w zakresie kompetencji „miękkich”, w podziale na grupy zawodowe?</w:t>
      </w:r>
    </w:p>
    <w:p w:rsidR="008779D7" w:rsidRPr="00C836F4" w:rsidRDefault="008779D7" w:rsidP="008779D7">
      <w:pPr>
        <w:pStyle w:val="Akapitzlist"/>
        <w:numPr>
          <w:ilvl w:val="2"/>
          <w:numId w:val="58"/>
        </w:numPr>
        <w:autoSpaceDE w:val="0"/>
        <w:autoSpaceDN w:val="0"/>
        <w:spacing w:after="160" w:line="252"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Jakie jest źródło powstawania deficytów (rekrutacja, brak szkoleń, zmiany zasad, inne?), w podziale na grupy zawodowe?</w:t>
      </w:r>
    </w:p>
    <w:p w:rsidR="008779D7" w:rsidRPr="00C836F4" w:rsidRDefault="008779D7" w:rsidP="008779D7">
      <w:pPr>
        <w:pStyle w:val="Akapitzlist"/>
        <w:numPr>
          <w:ilvl w:val="2"/>
          <w:numId w:val="58"/>
        </w:numPr>
        <w:autoSpaceDE w:val="0"/>
        <w:autoSpaceDN w:val="0"/>
        <w:spacing w:after="160" w:line="252"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Jakie szkolenia zapewniłyby pokrycie zdefiniowanych deficytów, w podziale na grupy zawodowe?</w:t>
      </w:r>
    </w:p>
    <w:p w:rsidR="008779D7" w:rsidRPr="00C836F4" w:rsidRDefault="008779D7" w:rsidP="008779D7">
      <w:pPr>
        <w:pStyle w:val="Akapitzlist"/>
        <w:numPr>
          <w:ilvl w:val="1"/>
          <w:numId w:val="58"/>
        </w:numPr>
        <w:autoSpaceDE w:val="0"/>
        <w:autoSpaceDN w:val="0"/>
        <w:spacing w:after="160" w:line="252"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W jaki sposób zidentyfikowane potrzeby szkoleniowe można uwzględniać w ramach wsparcia współfinansowanego ze środków EFS w ramach PO WER?</w:t>
      </w:r>
    </w:p>
    <w:p w:rsidR="008779D7" w:rsidRPr="00C836F4" w:rsidRDefault="008779D7" w:rsidP="008779D7">
      <w:pPr>
        <w:pStyle w:val="Akapitzlist"/>
        <w:numPr>
          <w:ilvl w:val="2"/>
          <w:numId w:val="58"/>
        </w:numPr>
        <w:autoSpaceDE w:val="0"/>
        <w:autoSpaceDN w:val="0"/>
        <w:spacing w:after="160" w:line="252"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Jakie są optymalne źródła finansowania szkoleń?</w:t>
      </w:r>
    </w:p>
    <w:p w:rsidR="008779D7" w:rsidRPr="00C836F4" w:rsidRDefault="008779D7" w:rsidP="008779D7">
      <w:pPr>
        <w:pStyle w:val="Akapitzlist"/>
        <w:numPr>
          <w:ilvl w:val="2"/>
          <w:numId w:val="58"/>
        </w:numPr>
        <w:autoSpaceDE w:val="0"/>
        <w:autoSpaceDN w:val="0"/>
        <w:spacing w:after="160" w:line="252"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Czy zakres wymaganych szkoleń jest zgodny z zakresem wsparcia w ramach EFS?</w:t>
      </w:r>
    </w:p>
    <w:p w:rsidR="008779D7" w:rsidRPr="00C836F4" w:rsidRDefault="008779D7" w:rsidP="008779D7">
      <w:pPr>
        <w:pStyle w:val="Akapitzlist"/>
        <w:numPr>
          <w:ilvl w:val="2"/>
          <w:numId w:val="58"/>
        </w:numPr>
        <w:autoSpaceDE w:val="0"/>
        <w:autoSpaceDN w:val="0"/>
        <w:spacing w:after="160" w:line="252"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Jakie szkolenia można by sfinansować ze środków innych funduszy europejskich?</w:t>
      </w:r>
    </w:p>
    <w:p w:rsidR="008779D7" w:rsidRPr="00C836F4" w:rsidRDefault="008779D7" w:rsidP="008779D7">
      <w:pPr>
        <w:pStyle w:val="Akapitzlist"/>
        <w:numPr>
          <w:ilvl w:val="1"/>
          <w:numId w:val="58"/>
        </w:numPr>
        <w:autoSpaceDE w:val="0"/>
        <w:autoSpaceDN w:val="0"/>
        <w:spacing w:after="160" w:line="252"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Z jakich obszarów tematycznych/w zakresie jakich umiejętności w pierwszej kolejności należy przeszkolić ww. personel? Z jakich należy zrezygnować, gdyż nie są one istotne z punktu widzenia potrzeb wymiaru sprawiedliwości?</w:t>
      </w:r>
    </w:p>
    <w:p w:rsidR="008779D7" w:rsidRPr="00C836F4" w:rsidRDefault="008779D7" w:rsidP="008779D7">
      <w:pPr>
        <w:pStyle w:val="Akapitzlist"/>
        <w:numPr>
          <w:ilvl w:val="2"/>
          <w:numId w:val="58"/>
        </w:numPr>
        <w:autoSpaceDE w:val="0"/>
        <w:autoSpaceDN w:val="0"/>
        <w:spacing w:after="160" w:line="252"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Jaka jest hierarchia potrzeb szkoleniowych w podziale na poszczególne grupy zawodowe w wymiarze sprawiedliwości?</w:t>
      </w:r>
    </w:p>
    <w:p w:rsidR="008779D7" w:rsidRPr="00C836F4" w:rsidRDefault="008779D7" w:rsidP="008779D7">
      <w:pPr>
        <w:pStyle w:val="Akapitzlist"/>
        <w:numPr>
          <w:ilvl w:val="2"/>
          <w:numId w:val="58"/>
        </w:numPr>
        <w:autoSpaceDE w:val="0"/>
        <w:autoSpaceDN w:val="0"/>
        <w:spacing w:after="160" w:line="252"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Które z obszarów tematycznych mają szczególne znaczenie dla poprawy jakości usług świadczonych przez wymiar sprawiedliwości?</w:t>
      </w:r>
    </w:p>
    <w:p w:rsidR="008779D7" w:rsidRPr="00C836F4" w:rsidRDefault="008779D7" w:rsidP="008779D7">
      <w:pPr>
        <w:pStyle w:val="Akapitzlist"/>
        <w:numPr>
          <w:ilvl w:val="2"/>
          <w:numId w:val="58"/>
        </w:numPr>
        <w:autoSpaceDE w:val="0"/>
        <w:autoSpaceDN w:val="0"/>
        <w:spacing w:after="160" w:line="252"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Jakie są rekomendacje w zakresie tematów szkoleń, które należy w pierwszej kolejności realizować w ramach programów szkoleniowych?</w:t>
      </w:r>
    </w:p>
    <w:p w:rsidR="008779D7" w:rsidRPr="00C836F4" w:rsidRDefault="008779D7" w:rsidP="008779D7">
      <w:pPr>
        <w:pStyle w:val="Akapitzlist"/>
        <w:numPr>
          <w:ilvl w:val="1"/>
          <w:numId w:val="58"/>
        </w:numPr>
        <w:autoSpaceDE w:val="0"/>
        <w:autoSpaceDN w:val="0"/>
        <w:spacing w:after="160" w:line="252"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Jakie są najbardziej oczekiwane formy/tryby podnoszenia kwalifikacji przez ww. personel (szkolenia, kursy, studia podyplomowe itp.)?</w:t>
      </w:r>
    </w:p>
    <w:p w:rsidR="008779D7" w:rsidRPr="00C836F4" w:rsidRDefault="008779D7" w:rsidP="008779D7">
      <w:pPr>
        <w:pStyle w:val="Akapitzlist"/>
        <w:numPr>
          <w:ilvl w:val="2"/>
          <w:numId w:val="58"/>
        </w:numPr>
        <w:autoSpaceDE w:val="0"/>
        <w:autoSpaceDN w:val="0"/>
        <w:spacing w:after="160" w:line="252"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Jakie formy szkoleń są najlepiej oceniane przez potencjalnych uczestników?</w:t>
      </w:r>
    </w:p>
    <w:p w:rsidR="008779D7" w:rsidRPr="00C836F4" w:rsidRDefault="008779D7" w:rsidP="008779D7">
      <w:pPr>
        <w:pStyle w:val="Akapitzlist"/>
        <w:numPr>
          <w:ilvl w:val="2"/>
          <w:numId w:val="58"/>
        </w:numPr>
        <w:autoSpaceDE w:val="0"/>
        <w:autoSpaceDN w:val="0"/>
        <w:spacing w:after="160" w:line="252"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Jakie formy szkoleń byłyby najlepiej dopasowane do zidentyfikowanych potrzeb szkoleniowych/deficytów kompetencyjnych?</w:t>
      </w:r>
    </w:p>
    <w:p w:rsidR="008779D7" w:rsidRPr="00C836F4" w:rsidRDefault="008779D7" w:rsidP="008779D7">
      <w:pPr>
        <w:pStyle w:val="Akapitzlist"/>
        <w:numPr>
          <w:ilvl w:val="2"/>
          <w:numId w:val="58"/>
        </w:numPr>
        <w:autoSpaceDE w:val="0"/>
        <w:autoSpaceDN w:val="0"/>
        <w:spacing w:after="160" w:line="252"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Jakie formy szkoleń mogłyby być najbardziej efektywne finansowo?</w:t>
      </w:r>
    </w:p>
    <w:p w:rsidR="008779D7" w:rsidRPr="00C836F4" w:rsidRDefault="008779D7" w:rsidP="008779D7">
      <w:pPr>
        <w:pStyle w:val="Akapitzlist"/>
        <w:numPr>
          <w:ilvl w:val="1"/>
          <w:numId w:val="58"/>
        </w:numPr>
        <w:autoSpaceDE w:val="0"/>
        <w:autoSpaceDN w:val="0"/>
        <w:spacing w:after="160" w:line="252"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Jak należy udzielać tego typu wsparcia szkoleniowego w ramach PO WER? Jakie powinny być kryteria oceny jakości tego wsparcia?</w:t>
      </w:r>
    </w:p>
    <w:p w:rsidR="008779D7" w:rsidRPr="00C836F4" w:rsidRDefault="008779D7" w:rsidP="008779D7">
      <w:pPr>
        <w:pStyle w:val="Akapitzlist"/>
        <w:numPr>
          <w:ilvl w:val="1"/>
          <w:numId w:val="58"/>
        </w:numPr>
        <w:autoSpaceDE w:val="0"/>
        <w:autoSpaceDN w:val="0"/>
        <w:spacing w:after="160" w:line="252"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Czy istnieją bariery w dostępie do szkoleń? Jeśli tak, jakie są ich przyczyny? Jakie są możliwości eliminacji takich przeszkód?</w:t>
      </w:r>
    </w:p>
    <w:p w:rsidR="008779D7" w:rsidRPr="00C836F4" w:rsidRDefault="008779D7" w:rsidP="008779D7">
      <w:pPr>
        <w:pStyle w:val="Akapitzlist"/>
        <w:numPr>
          <w:ilvl w:val="2"/>
          <w:numId w:val="58"/>
        </w:numPr>
        <w:autoSpaceDE w:val="0"/>
        <w:autoSpaceDN w:val="0"/>
        <w:spacing w:after="160" w:line="252"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Jakie są ograniczenia dla uczestników do udziału w szkoleniach?</w:t>
      </w:r>
    </w:p>
    <w:p w:rsidR="0099465F" w:rsidRPr="00C836F4" w:rsidRDefault="0099465F" w:rsidP="0099465F">
      <w:pPr>
        <w:pStyle w:val="Akapitzlist"/>
        <w:numPr>
          <w:ilvl w:val="2"/>
          <w:numId w:val="58"/>
        </w:numPr>
        <w:autoSpaceDE w:val="0"/>
        <w:autoSpaceDN w:val="0"/>
        <w:spacing w:after="160" w:line="252"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 xml:space="preserve">Jakie mogą być główne problemy przy prowadzeniu rekrutacji na szkolenia? </w:t>
      </w:r>
    </w:p>
    <w:p w:rsidR="008779D7" w:rsidRPr="00C836F4" w:rsidRDefault="0099465F" w:rsidP="0099465F">
      <w:pPr>
        <w:pStyle w:val="Akapitzlist"/>
        <w:numPr>
          <w:ilvl w:val="0"/>
          <w:numId w:val="58"/>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Wykonawca</w:t>
      </w:r>
      <w:r w:rsidR="005A26FA">
        <w:rPr>
          <w:rFonts w:ascii="Times New Roman" w:hAnsi="Times New Roman" w:cs="Times New Roman"/>
          <w:sz w:val="24"/>
          <w:szCs w:val="24"/>
        </w:rPr>
        <w:t xml:space="preserve"> może</w:t>
      </w:r>
      <w:r w:rsidRPr="00C836F4">
        <w:rPr>
          <w:rFonts w:ascii="Times New Roman" w:hAnsi="Times New Roman" w:cs="Times New Roman"/>
          <w:sz w:val="24"/>
          <w:szCs w:val="24"/>
        </w:rPr>
        <w:t xml:space="preserve"> przedstawi</w:t>
      </w:r>
      <w:r w:rsidR="005A26FA">
        <w:rPr>
          <w:rFonts w:ascii="Times New Roman" w:hAnsi="Times New Roman" w:cs="Times New Roman"/>
          <w:sz w:val="24"/>
          <w:szCs w:val="24"/>
        </w:rPr>
        <w:t>ć</w:t>
      </w:r>
      <w:r w:rsidRPr="00C836F4">
        <w:rPr>
          <w:rFonts w:ascii="Times New Roman" w:hAnsi="Times New Roman" w:cs="Times New Roman"/>
          <w:sz w:val="24"/>
          <w:szCs w:val="24"/>
        </w:rPr>
        <w:t xml:space="preserve"> propozycję maksymalnie 3 dodatkowych pytań ewaluacyjnych, adekwatnych do celów badania. </w:t>
      </w:r>
      <w:r>
        <w:rPr>
          <w:rFonts w:ascii="Times New Roman" w:hAnsi="Times New Roman" w:cs="Times New Roman"/>
          <w:sz w:val="24"/>
          <w:szCs w:val="24"/>
        </w:rPr>
        <w:t xml:space="preserve"> Trafność </w:t>
      </w:r>
      <w:r w:rsidRPr="00C836F4">
        <w:rPr>
          <w:rFonts w:ascii="Times New Roman" w:hAnsi="Times New Roman" w:cs="Times New Roman"/>
          <w:sz w:val="24"/>
          <w:szCs w:val="24"/>
        </w:rPr>
        <w:t xml:space="preserve">dodatkowych pytań ewaluacyjnych będzie </w:t>
      </w:r>
      <w:r>
        <w:rPr>
          <w:rFonts w:ascii="Times New Roman" w:hAnsi="Times New Roman" w:cs="Times New Roman"/>
          <w:sz w:val="24"/>
          <w:szCs w:val="24"/>
        </w:rPr>
        <w:t>oceniana w kryteriach</w:t>
      </w:r>
      <w:r w:rsidRPr="00C836F4">
        <w:rPr>
          <w:rFonts w:ascii="Times New Roman" w:hAnsi="Times New Roman" w:cs="Times New Roman"/>
          <w:sz w:val="24"/>
          <w:szCs w:val="24"/>
        </w:rPr>
        <w:t xml:space="preserve"> oceny ofert.</w:t>
      </w:r>
    </w:p>
    <w:p w:rsidR="008779D7" w:rsidRPr="00C836F4" w:rsidRDefault="008779D7" w:rsidP="008779D7">
      <w:pPr>
        <w:pStyle w:val="Akapitzlist"/>
        <w:numPr>
          <w:ilvl w:val="0"/>
          <w:numId w:val="58"/>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 xml:space="preserve">Na podstawie ww. celów badania i pytań ewaluacyjnych Wykonawca powinien dokonać analizy potrzeb szkoleniowych personelu administracyjnego i zarządzającego w jednostkach wymiaru sprawiedliwości oraz pracowników merytorycznych jednostek wymiaru sprawiedliwości, jak również sformułować odpowiednie rekomendacje. Rekomendacje powinny wskazywać, jakie obszary z punktu widzenia potrzeb grup </w:t>
      </w:r>
      <w:r w:rsidRPr="00C836F4">
        <w:rPr>
          <w:rFonts w:ascii="Times New Roman" w:hAnsi="Times New Roman" w:cs="Times New Roman"/>
          <w:sz w:val="24"/>
          <w:szCs w:val="24"/>
        </w:rPr>
        <w:lastRenderedPageBreak/>
        <w:t>zawodowych objętych badaniem wymagają wsparcia oraz wskazywać, jakie są preferowane formy edukacji w danych obszarach (szkolenia, studia podyplomowe itp.) Wykonawca powinien zhierarchizować zidentyfikowane obszary pod kątem ich istotności.</w:t>
      </w:r>
    </w:p>
    <w:p w:rsidR="008779D7" w:rsidRPr="00C836F4" w:rsidRDefault="008779D7" w:rsidP="008779D7">
      <w:pPr>
        <w:pStyle w:val="Akapitzlist"/>
        <w:numPr>
          <w:ilvl w:val="0"/>
          <w:numId w:val="58"/>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 xml:space="preserve">Wnioski i ewentualne rekomendacje z badania ewaluacyjnego muszą zostać zawarte w tabeli rekomendacji, zamieszczonej w treści raportu końcowego, opracowanej zgodnie z postanowieniami „Wytycznych </w:t>
      </w:r>
      <w:proofErr w:type="spellStart"/>
      <w:r w:rsidRPr="00C836F4">
        <w:rPr>
          <w:rFonts w:ascii="Times New Roman" w:hAnsi="Times New Roman" w:cs="Times New Roman"/>
          <w:sz w:val="24"/>
          <w:szCs w:val="24"/>
        </w:rPr>
        <w:t>MIiR</w:t>
      </w:r>
      <w:proofErr w:type="spellEnd"/>
      <w:r w:rsidRPr="00C836F4">
        <w:rPr>
          <w:rFonts w:ascii="Times New Roman" w:hAnsi="Times New Roman" w:cs="Times New Roman"/>
          <w:sz w:val="24"/>
          <w:szCs w:val="24"/>
        </w:rPr>
        <w:t xml:space="preserve"> w zakresie ewaluacji polityki spójności 2014-2020” (https://www.funduszeeuropejskie.gov.pl/strony/o-funduszach/dokumenty/wytyczne-w-zakresie-ewaluacji-polityki-spojnosci-na-lata-2014-2020/). Rekomendacje muszą stanowić opis pożądanego stanu i muszą wynikać z zamieszczonych w tabeli rekomendacji wniosków.</w:t>
      </w:r>
    </w:p>
    <w:p w:rsidR="008779D7" w:rsidRPr="00C836F4" w:rsidRDefault="008779D7" w:rsidP="008779D7">
      <w:pPr>
        <w:pStyle w:val="Akapitzlist"/>
        <w:numPr>
          <w:ilvl w:val="0"/>
          <w:numId w:val="58"/>
        </w:numPr>
        <w:spacing w:after="60" w:line="240"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Dobrą praktyką jest skonsultowanie propozycji treści rekomendacji (np. w formie spotkania) z Zamawiającym przed przygotowaniem ostatecznej wersji raportu końcowego z badania.</w:t>
      </w:r>
    </w:p>
    <w:p w:rsidR="008779D7" w:rsidRPr="00C836F4" w:rsidRDefault="008779D7" w:rsidP="008779D7">
      <w:pPr>
        <w:pStyle w:val="Akapitzlist"/>
        <w:ind w:left="2160"/>
        <w:jc w:val="both"/>
        <w:rPr>
          <w:rFonts w:ascii="Times New Roman" w:hAnsi="Times New Roman" w:cs="Times New Roman"/>
          <w:b/>
          <w:sz w:val="24"/>
          <w:szCs w:val="24"/>
        </w:rPr>
      </w:pPr>
    </w:p>
    <w:p w:rsidR="008779D7" w:rsidRPr="00C836F4" w:rsidRDefault="008779D7" w:rsidP="008779D7">
      <w:pPr>
        <w:pStyle w:val="Akapitzlist"/>
        <w:numPr>
          <w:ilvl w:val="0"/>
          <w:numId w:val="55"/>
        </w:numPr>
        <w:spacing w:after="160" w:line="259" w:lineRule="auto"/>
        <w:contextualSpacing/>
        <w:jc w:val="both"/>
        <w:rPr>
          <w:rFonts w:ascii="Times New Roman" w:hAnsi="Times New Roman" w:cs="Times New Roman"/>
          <w:b/>
          <w:sz w:val="24"/>
          <w:szCs w:val="24"/>
        </w:rPr>
      </w:pPr>
      <w:r w:rsidRPr="00C836F4">
        <w:rPr>
          <w:rFonts w:ascii="Times New Roman" w:hAnsi="Times New Roman" w:cs="Times New Roman"/>
          <w:b/>
          <w:sz w:val="24"/>
          <w:szCs w:val="24"/>
        </w:rPr>
        <w:t>Kryteria ewaluacyjne</w:t>
      </w:r>
    </w:p>
    <w:p w:rsidR="008779D7" w:rsidRPr="00C836F4" w:rsidRDefault="008779D7" w:rsidP="008779D7">
      <w:pPr>
        <w:pStyle w:val="Akapitzlist"/>
        <w:numPr>
          <w:ilvl w:val="0"/>
          <w:numId w:val="59"/>
        </w:numPr>
        <w:spacing w:after="60" w:line="240"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 xml:space="preserve">Ze względu na charakter i cele badania (ewaluacja ex </w:t>
      </w:r>
      <w:proofErr w:type="spellStart"/>
      <w:r w:rsidRPr="00C836F4">
        <w:rPr>
          <w:rFonts w:ascii="Times New Roman" w:hAnsi="Times New Roman" w:cs="Times New Roman"/>
          <w:sz w:val="24"/>
          <w:szCs w:val="24"/>
        </w:rPr>
        <w:t>ante</w:t>
      </w:r>
      <w:proofErr w:type="spellEnd"/>
      <w:r w:rsidRPr="00C836F4">
        <w:rPr>
          <w:rFonts w:ascii="Times New Roman" w:hAnsi="Times New Roman" w:cs="Times New Roman"/>
          <w:sz w:val="24"/>
          <w:szCs w:val="24"/>
        </w:rPr>
        <w:t xml:space="preserve">, wsparcie procesu planowania założeń przygotowywanych projektów) Wykonawca musi uwzględnić przede wszystkim </w:t>
      </w:r>
      <w:r w:rsidRPr="00C836F4">
        <w:rPr>
          <w:rFonts w:ascii="Times New Roman" w:hAnsi="Times New Roman" w:cs="Times New Roman"/>
          <w:b/>
          <w:sz w:val="24"/>
          <w:szCs w:val="24"/>
        </w:rPr>
        <w:t>kryterium trafności</w:t>
      </w:r>
      <w:r w:rsidRPr="00C836F4">
        <w:rPr>
          <w:rFonts w:ascii="Times New Roman" w:hAnsi="Times New Roman" w:cs="Times New Roman"/>
          <w:sz w:val="24"/>
          <w:szCs w:val="24"/>
        </w:rPr>
        <w:t xml:space="preserve">, tj. wskazać takie rozwiązania, które w największym stopniu będą odpowiadały potrzebom szkoleniowym występującym w wymiarze sprawiedliwości we wskazanych w cz. I pkt 3 OPZ grupach respondentów. </w:t>
      </w:r>
    </w:p>
    <w:p w:rsidR="008779D7" w:rsidRPr="00C836F4" w:rsidRDefault="008779D7" w:rsidP="008779D7">
      <w:pPr>
        <w:pStyle w:val="Akapitzlist"/>
        <w:spacing w:after="60" w:line="240" w:lineRule="auto"/>
        <w:ind w:left="360"/>
        <w:jc w:val="both"/>
        <w:rPr>
          <w:rFonts w:ascii="Times New Roman" w:hAnsi="Times New Roman" w:cs="Times New Roman"/>
          <w:sz w:val="24"/>
          <w:szCs w:val="24"/>
        </w:rPr>
      </w:pPr>
    </w:p>
    <w:p w:rsidR="008779D7" w:rsidRPr="00C836F4" w:rsidRDefault="008779D7" w:rsidP="008779D7">
      <w:pPr>
        <w:pStyle w:val="Akapitzlist"/>
        <w:numPr>
          <w:ilvl w:val="0"/>
          <w:numId w:val="55"/>
        </w:numPr>
        <w:spacing w:before="240" w:after="160" w:line="259" w:lineRule="auto"/>
        <w:contextualSpacing/>
        <w:jc w:val="both"/>
        <w:rPr>
          <w:rFonts w:ascii="Times New Roman" w:hAnsi="Times New Roman" w:cs="Times New Roman"/>
          <w:b/>
          <w:sz w:val="24"/>
          <w:szCs w:val="24"/>
        </w:rPr>
      </w:pPr>
      <w:r w:rsidRPr="00C836F4">
        <w:rPr>
          <w:rFonts w:ascii="Times New Roman" w:hAnsi="Times New Roman" w:cs="Times New Roman"/>
          <w:b/>
          <w:sz w:val="24"/>
          <w:szCs w:val="24"/>
        </w:rPr>
        <w:t>Odbiorcy wyników ewaluacji</w:t>
      </w:r>
    </w:p>
    <w:p w:rsidR="008779D7" w:rsidRPr="00C836F4" w:rsidRDefault="008779D7" w:rsidP="008779D7">
      <w:pPr>
        <w:pStyle w:val="Akapitzlist"/>
        <w:numPr>
          <w:ilvl w:val="0"/>
          <w:numId w:val="60"/>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Odbiorcą badania ewaluacyjnego jest Instytucja Pośrednicząca dla Działania 2.17 Programu Operacyjnego Wiedza Edukacja Rozwój 2014-2020 - Departament Strategii i Funduszy Europejskich w Ministerstwie Sprawiedliwości. Dodatkowo wyniki badania zostaną przekazane Ministerstwu Inwestycji i Rozwoju (w tym m.in. Instytucji Zarządzającej PO WER).</w:t>
      </w:r>
    </w:p>
    <w:p w:rsidR="008779D7" w:rsidRPr="00C836F4" w:rsidRDefault="008779D7" w:rsidP="008779D7">
      <w:pPr>
        <w:pStyle w:val="Akapitzlist"/>
        <w:ind w:left="360"/>
        <w:jc w:val="both"/>
        <w:rPr>
          <w:rFonts w:ascii="Times New Roman" w:hAnsi="Times New Roman" w:cs="Times New Roman"/>
          <w:sz w:val="24"/>
          <w:szCs w:val="24"/>
        </w:rPr>
      </w:pPr>
    </w:p>
    <w:p w:rsidR="008779D7" w:rsidRPr="00C836F4" w:rsidRDefault="008779D7" w:rsidP="008779D7">
      <w:pPr>
        <w:pStyle w:val="Akapitzlist"/>
        <w:numPr>
          <w:ilvl w:val="0"/>
          <w:numId w:val="55"/>
        </w:numPr>
        <w:spacing w:after="160" w:line="259" w:lineRule="auto"/>
        <w:contextualSpacing/>
        <w:jc w:val="both"/>
        <w:rPr>
          <w:rFonts w:ascii="Times New Roman" w:hAnsi="Times New Roman" w:cs="Times New Roman"/>
          <w:b/>
          <w:sz w:val="24"/>
          <w:szCs w:val="24"/>
        </w:rPr>
      </w:pPr>
      <w:r w:rsidRPr="00C836F4">
        <w:rPr>
          <w:rFonts w:ascii="Times New Roman" w:hAnsi="Times New Roman" w:cs="Times New Roman"/>
          <w:b/>
          <w:sz w:val="24"/>
          <w:szCs w:val="24"/>
        </w:rPr>
        <w:t>Metodologia badania</w:t>
      </w:r>
    </w:p>
    <w:p w:rsidR="008779D7" w:rsidRPr="00C836F4" w:rsidRDefault="008779D7" w:rsidP="008779D7">
      <w:pPr>
        <w:pStyle w:val="Akapitzlist"/>
        <w:numPr>
          <w:ilvl w:val="0"/>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 xml:space="preserve">Podana poniżej propozycja metod badawczych nie jest listą wyczerpującą, a zawiera jedynie </w:t>
      </w:r>
      <w:r w:rsidRPr="00C836F4">
        <w:rPr>
          <w:rFonts w:ascii="Times New Roman" w:hAnsi="Times New Roman" w:cs="Times New Roman"/>
          <w:sz w:val="24"/>
          <w:szCs w:val="24"/>
          <w:u w:val="dotted"/>
        </w:rPr>
        <w:t>minimum metodologiczne</w:t>
      </w:r>
      <w:r w:rsidRPr="00C836F4">
        <w:rPr>
          <w:rFonts w:ascii="Times New Roman" w:hAnsi="Times New Roman" w:cs="Times New Roman"/>
          <w:sz w:val="24"/>
          <w:szCs w:val="24"/>
        </w:rPr>
        <w:t>, które musi zostać wypełnione podczas tego badania. Zamawiający oczekuje, iż Wykonawca w oparciu o swoją wiedzę i doświadczenie zaproponuje, właściwy z punktu widzenia celów badania, pełen katalog metod i narzędzi badawczych. Zastosowanie dodatkowych metod/technik badawczych (w odniesieniu do wymogów minimalnych) wraz z uzasadnieniem ich adekwatności w kontekście celów badania będzie jednym z kryteriów oceny ofert.</w:t>
      </w:r>
    </w:p>
    <w:p w:rsidR="008779D7" w:rsidRPr="00C836F4" w:rsidRDefault="008779D7" w:rsidP="008779D7">
      <w:pPr>
        <w:pStyle w:val="Akapitzlist"/>
        <w:numPr>
          <w:ilvl w:val="0"/>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Zaproponowana przez Wykonawcę koncepcja realizacji badania powinna być spójna, logiczna i odpowiadać celom badania.</w:t>
      </w:r>
    </w:p>
    <w:p w:rsidR="008779D7" w:rsidRPr="00C836F4" w:rsidRDefault="008779D7" w:rsidP="008779D7">
      <w:pPr>
        <w:pStyle w:val="Akapitzlist"/>
        <w:numPr>
          <w:ilvl w:val="0"/>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u w:val="dotted"/>
        </w:rPr>
        <w:t>Minimalna metodologia badania</w:t>
      </w:r>
      <w:r w:rsidRPr="00C836F4">
        <w:rPr>
          <w:rFonts w:ascii="Times New Roman" w:hAnsi="Times New Roman" w:cs="Times New Roman"/>
          <w:sz w:val="24"/>
          <w:szCs w:val="24"/>
        </w:rPr>
        <w:t xml:space="preserve"> obejmuje:</w:t>
      </w:r>
    </w:p>
    <w:p w:rsidR="008779D7" w:rsidRPr="00C836F4" w:rsidRDefault="008779D7" w:rsidP="008779D7">
      <w:pPr>
        <w:pStyle w:val="Akapitzlist"/>
        <w:numPr>
          <w:ilvl w:val="1"/>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b/>
          <w:sz w:val="24"/>
          <w:szCs w:val="24"/>
        </w:rPr>
        <w:t>Badania kwestionariuszowe CATI/CAWI</w:t>
      </w:r>
    </w:p>
    <w:p w:rsidR="008779D7" w:rsidRPr="00C836F4" w:rsidRDefault="008779D7" w:rsidP="008779D7">
      <w:pPr>
        <w:pStyle w:val="Akapitzlist"/>
        <w:numPr>
          <w:ilvl w:val="2"/>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 xml:space="preserve"> Zamawiający wymaga skutecznej realizacji</w:t>
      </w:r>
      <w:r w:rsidRPr="00C836F4">
        <w:rPr>
          <w:rStyle w:val="Odwoanieprzypisudolnego"/>
          <w:rFonts w:ascii="Times New Roman" w:hAnsi="Times New Roman" w:cs="Times New Roman"/>
          <w:sz w:val="24"/>
          <w:szCs w:val="24"/>
        </w:rPr>
        <w:footnoteReference w:id="3"/>
      </w:r>
      <w:r w:rsidRPr="00C836F4">
        <w:rPr>
          <w:rFonts w:ascii="Times New Roman" w:hAnsi="Times New Roman" w:cs="Times New Roman"/>
          <w:sz w:val="24"/>
          <w:szCs w:val="24"/>
        </w:rPr>
        <w:t xml:space="preserve"> próby co najmniej 1600 osób:</w:t>
      </w:r>
    </w:p>
    <w:p w:rsidR="008779D7" w:rsidRPr="00C836F4" w:rsidRDefault="008779D7" w:rsidP="008779D7">
      <w:pPr>
        <w:pStyle w:val="Akapitzlist"/>
        <w:numPr>
          <w:ilvl w:val="2"/>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Personelu administracyjnego w jednostkach wymiaru sprawiedliwości, co najmniej 550 osób w tym:</w:t>
      </w:r>
    </w:p>
    <w:p w:rsidR="008779D7" w:rsidRPr="00C836F4" w:rsidRDefault="008779D7" w:rsidP="008779D7">
      <w:pPr>
        <w:pStyle w:val="Akapitzlist"/>
        <w:numPr>
          <w:ilvl w:val="3"/>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u w:val="dotted"/>
        </w:rPr>
        <w:lastRenderedPageBreak/>
        <w:t>Dyrektorzy sądów</w:t>
      </w:r>
      <w:r w:rsidRPr="00C836F4">
        <w:rPr>
          <w:rFonts w:ascii="Times New Roman" w:hAnsi="Times New Roman" w:cs="Times New Roman"/>
          <w:sz w:val="24"/>
          <w:szCs w:val="24"/>
        </w:rPr>
        <w:t xml:space="preserve"> - Zamawiający wymaga skutecznej realizacji próby co najmniej 50 osób;</w:t>
      </w:r>
    </w:p>
    <w:p w:rsidR="008779D7" w:rsidRPr="00C836F4" w:rsidRDefault="008779D7" w:rsidP="008779D7">
      <w:pPr>
        <w:pStyle w:val="Akapitzlist"/>
        <w:numPr>
          <w:ilvl w:val="3"/>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u w:val="dotted"/>
        </w:rPr>
        <w:t>Kierownicy w pionach administracyjnych sądów powszechnych</w:t>
      </w:r>
      <w:r w:rsidRPr="00C836F4">
        <w:rPr>
          <w:rFonts w:ascii="Times New Roman" w:hAnsi="Times New Roman" w:cs="Times New Roman"/>
          <w:sz w:val="24"/>
          <w:szCs w:val="24"/>
        </w:rPr>
        <w:t xml:space="preserve"> – Zamawiający wymaga skutecznej realizacji próby co najmniej 100 osób;</w:t>
      </w:r>
    </w:p>
    <w:p w:rsidR="008779D7" w:rsidRPr="00C836F4" w:rsidRDefault="008779D7" w:rsidP="008779D7">
      <w:pPr>
        <w:pStyle w:val="Akapitzlist"/>
        <w:numPr>
          <w:ilvl w:val="3"/>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u w:val="dotted"/>
        </w:rPr>
        <w:t>Pracownicy administracyjni sądów</w:t>
      </w:r>
      <w:r w:rsidRPr="00C836F4">
        <w:rPr>
          <w:rFonts w:ascii="Times New Roman" w:hAnsi="Times New Roman" w:cs="Times New Roman"/>
          <w:sz w:val="24"/>
          <w:szCs w:val="24"/>
        </w:rPr>
        <w:t xml:space="preserve"> – Zamawiający wymaga skutecznej realizacji próby co najmniej 250 osób;</w:t>
      </w:r>
    </w:p>
    <w:p w:rsidR="008779D7" w:rsidRPr="00C836F4" w:rsidRDefault="008779D7" w:rsidP="008779D7">
      <w:pPr>
        <w:pStyle w:val="Akapitzlist"/>
        <w:numPr>
          <w:ilvl w:val="3"/>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u w:val="dotted"/>
        </w:rPr>
        <w:t>Pracownicy administracyjni jednostek organizacyjnych prokuratury</w:t>
      </w:r>
      <w:r w:rsidRPr="00C836F4">
        <w:rPr>
          <w:rFonts w:ascii="Times New Roman" w:hAnsi="Times New Roman" w:cs="Times New Roman"/>
          <w:sz w:val="24"/>
          <w:szCs w:val="24"/>
        </w:rPr>
        <w:t xml:space="preserve"> - Zamawiający wymaga skutecznej realizacji próby co najmniej 150 osób;</w:t>
      </w:r>
    </w:p>
    <w:p w:rsidR="008779D7" w:rsidRPr="00C836F4" w:rsidRDefault="008779D7" w:rsidP="008779D7">
      <w:pPr>
        <w:pStyle w:val="Akapitzlist"/>
        <w:numPr>
          <w:ilvl w:val="2"/>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Personelu merytorycznego w jednostkach wymiaru sprawiedliwości co najmniej 1050 osób, w tym:</w:t>
      </w:r>
    </w:p>
    <w:p w:rsidR="008779D7" w:rsidRPr="00C836F4" w:rsidRDefault="008779D7" w:rsidP="008779D7">
      <w:pPr>
        <w:pStyle w:val="Akapitzlist"/>
        <w:numPr>
          <w:ilvl w:val="3"/>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u w:val="dotted"/>
        </w:rPr>
        <w:t>Prezesi sądów, przewodniczący wydziałów w sądach powszechnych</w:t>
      </w:r>
      <w:r w:rsidRPr="00C836F4">
        <w:rPr>
          <w:rFonts w:ascii="Times New Roman" w:hAnsi="Times New Roman" w:cs="Times New Roman"/>
          <w:sz w:val="24"/>
          <w:szCs w:val="24"/>
        </w:rPr>
        <w:t xml:space="preserve"> - Zamawiający wymaga skutecznej realizacji próby co najmniej 50 osób;</w:t>
      </w:r>
    </w:p>
    <w:p w:rsidR="008779D7" w:rsidRPr="00C836F4" w:rsidRDefault="008779D7" w:rsidP="008779D7">
      <w:pPr>
        <w:pStyle w:val="Akapitzlist"/>
        <w:numPr>
          <w:ilvl w:val="3"/>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u w:val="dotted"/>
        </w:rPr>
        <w:t>Sędziowie i asesorzy sądowi inni niż określeni w pkt 3.1.3.1</w:t>
      </w:r>
      <w:r w:rsidRPr="00C836F4">
        <w:rPr>
          <w:rFonts w:ascii="Times New Roman" w:hAnsi="Times New Roman" w:cs="Times New Roman"/>
          <w:sz w:val="24"/>
          <w:szCs w:val="24"/>
        </w:rPr>
        <w:t xml:space="preserve"> - Zamawiający wymaga skutecznej realizacji próby co najmniej 250 osób;</w:t>
      </w:r>
    </w:p>
    <w:p w:rsidR="008779D7" w:rsidRPr="00C836F4" w:rsidRDefault="008779D7" w:rsidP="008779D7">
      <w:pPr>
        <w:pStyle w:val="Akapitzlist"/>
        <w:numPr>
          <w:ilvl w:val="3"/>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Referendarze sądowi, asystenci sędziów - Zamawiający wymaga skutecznej realizacji próby co najmniej 200 osób;</w:t>
      </w:r>
    </w:p>
    <w:p w:rsidR="008779D7" w:rsidRPr="00C836F4" w:rsidRDefault="008779D7" w:rsidP="008779D7">
      <w:pPr>
        <w:pStyle w:val="Akapitzlist"/>
        <w:numPr>
          <w:ilvl w:val="3"/>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u w:val="dotted"/>
        </w:rPr>
        <w:t>Kuratorzy zawodowi</w:t>
      </w:r>
      <w:r w:rsidRPr="00C836F4">
        <w:rPr>
          <w:rFonts w:ascii="Times New Roman" w:hAnsi="Times New Roman" w:cs="Times New Roman"/>
          <w:sz w:val="24"/>
          <w:szCs w:val="24"/>
        </w:rPr>
        <w:t xml:space="preserve"> - Zamawiający wymaga skutecznej realizacji próby co najmniej 200 osób, w tym co najmniej 50 kuratorów do spraw nieletnich;</w:t>
      </w:r>
    </w:p>
    <w:p w:rsidR="008779D7" w:rsidRPr="00C836F4" w:rsidRDefault="008779D7" w:rsidP="008779D7">
      <w:pPr>
        <w:pStyle w:val="Akapitzlist"/>
        <w:numPr>
          <w:ilvl w:val="3"/>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u w:val="dotted"/>
        </w:rPr>
        <w:t xml:space="preserve">Prokuratorzy </w:t>
      </w:r>
      <w:r w:rsidRPr="00C836F4">
        <w:rPr>
          <w:rFonts w:ascii="Times New Roman" w:hAnsi="Times New Roman" w:cs="Times New Roman"/>
          <w:sz w:val="24"/>
          <w:szCs w:val="24"/>
        </w:rPr>
        <w:t>– kierownicy jednostek organizacyjnych prokuratury oraz wydziałów i innych komórek wewnętrznych komórek organizacyjnych prokuratury - Zamawiający wymaga skutecznej realizacji próby co najmniej 50 osób;</w:t>
      </w:r>
    </w:p>
    <w:p w:rsidR="008779D7" w:rsidRPr="00C836F4" w:rsidRDefault="008779D7" w:rsidP="008779D7">
      <w:pPr>
        <w:pStyle w:val="Akapitzlist"/>
        <w:numPr>
          <w:ilvl w:val="3"/>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u w:val="dotted"/>
        </w:rPr>
        <w:t>Prokuratorzy</w:t>
      </w:r>
      <w:r w:rsidRPr="00C836F4">
        <w:rPr>
          <w:rFonts w:ascii="Times New Roman" w:hAnsi="Times New Roman" w:cs="Times New Roman"/>
          <w:sz w:val="24"/>
          <w:szCs w:val="24"/>
        </w:rPr>
        <w:t xml:space="preserve"> </w:t>
      </w:r>
      <w:r w:rsidRPr="00C836F4">
        <w:rPr>
          <w:rFonts w:ascii="Times New Roman" w:hAnsi="Times New Roman" w:cs="Times New Roman"/>
          <w:sz w:val="24"/>
          <w:szCs w:val="24"/>
          <w:u w:val="dotted"/>
        </w:rPr>
        <w:t>i asesorzy prokuratorscy i asystenci prokuratora</w:t>
      </w:r>
      <w:r w:rsidRPr="00C836F4">
        <w:rPr>
          <w:rFonts w:ascii="Times New Roman" w:hAnsi="Times New Roman" w:cs="Times New Roman"/>
          <w:sz w:val="24"/>
          <w:szCs w:val="24"/>
        </w:rPr>
        <w:t xml:space="preserve"> – zatrudnieni w jednostkach organizacyjnych prokuratury (inni niż określeni w pkt 3.1.3.5 - Zamawiający wymaga skutecznej realizacji próby co najmniej 300 osób.</w:t>
      </w:r>
    </w:p>
    <w:p w:rsidR="008779D7" w:rsidRPr="00C836F4" w:rsidRDefault="008779D7" w:rsidP="008779D7">
      <w:pPr>
        <w:pStyle w:val="Akapitzlist"/>
        <w:numPr>
          <w:ilvl w:val="2"/>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Zamawiający wymaga, aby w każdej z grup występowało nie więc niż 10% osób z jednej jednostki oraz nie więcej niż 20% osób z jednostek z obszaru jednej apelacji (dla sądów) lub odpowiednio dla obszaru właściwości jednej prokuratury regionalnej (dla jednostek prokuratury).</w:t>
      </w:r>
    </w:p>
    <w:p w:rsidR="008779D7" w:rsidRPr="00C836F4" w:rsidRDefault="008779D7" w:rsidP="008779D7">
      <w:pPr>
        <w:pStyle w:val="Akapitzlist"/>
        <w:numPr>
          <w:ilvl w:val="2"/>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W ramach badania kwestionariuszowego Wykonawca powinien badanie zrealizować we wszystkich województwach uwzględniając wszystkie poziomy struktury organizacyjnej jednostek wymiaru sprawiedliwości (sądy rejonowe, okręgowe i apelacyjne, jednostki prokuratury rejonowej, okręgowej, regionalnej).</w:t>
      </w:r>
    </w:p>
    <w:p w:rsidR="008779D7" w:rsidRPr="00C836F4" w:rsidRDefault="008779D7" w:rsidP="008779D7">
      <w:pPr>
        <w:pStyle w:val="Akapitzlist"/>
        <w:numPr>
          <w:ilvl w:val="2"/>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 xml:space="preserve">Wykonawca samodzielnie zdobędzie kontakt to potencjalnych uczestników badania, zdobędzie zgodę tych osób na udział w badaniu oraz zapewni odpowiednią ochronę danych osobowych uczestników badania. </w:t>
      </w:r>
    </w:p>
    <w:p w:rsidR="008779D7" w:rsidRPr="00C836F4" w:rsidRDefault="008779D7" w:rsidP="008779D7">
      <w:pPr>
        <w:pStyle w:val="Akapitzlist"/>
        <w:numPr>
          <w:ilvl w:val="2"/>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Zamawiający wystawi Wykonawcy list polecający oraz przekaże do jednostek wymiaru sprawiedliwości informację o prowadzeniu postępowania ewaluacyjnego.</w:t>
      </w:r>
    </w:p>
    <w:p w:rsidR="008779D7" w:rsidRPr="00C836F4" w:rsidRDefault="008779D7" w:rsidP="008779D7">
      <w:pPr>
        <w:pStyle w:val="Akapitzlist"/>
        <w:numPr>
          <w:ilvl w:val="1"/>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b/>
          <w:sz w:val="24"/>
          <w:szCs w:val="24"/>
        </w:rPr>
        <w:t>Badania na dokumentach „</w:t>
      </w:r>
      <w:proofErr w:type="spellStart"/>
      <w:r w:rsidRPr="00C836F4">
        <w:rPr>
          <w:rFonts w:ascii="Times New Roman" w:hAnsi="Times New Roman" w:cs="Times New Roman"/>
          <w:b/>
          <w:sz w:val="24"/>
          <w:szCs w:val="24"/>
        </w:rPr>
        <w:t>desk</w:t>
      </w:r>
      <w:proofErr w:type="spellEnd"/>
      <w:r w:rsidRPr="00C836F4">
        <w:rPr>
          <w:rFonts w:ascii="Times New Roman" w:hAnsi="Times New Roman" w:cs="Times New Roman"/>
          <w:b/>
          <w:sz w:val="24"/>
          <w:szCs w:val="24"/>
        </w:rPr>
        <w:t xml:space="preserve"> </w:t>
      </w:r>
      <w:proofErr w:type="spellStart"/>
      <w:r w:rsidRPr="00C836F4">
        <w:rPr>
          <w:rFonts w:ascii="Times New Roman" w:hAnsi="Times New Roman" w:cs="Times New Roman"/>
          <w:b/>
          <w:sz w:val="24"/>
          <w:szCs w:val="24"/>
        </w:rPr>
        <w:t>research</w:t>
      </w:r>
      <w:proofErr w:type="spellEnd"/>
      <w:r w:rsidRPr="00C836F4">
        <w:rPr>
          <w:rFonts w:ascii="Times New Roman" w:hAnsi="Times New Roman" w:cs="Times New Roman"/>
          <w:b/>
          <w:sz w:val="24"/>
          <w:szCs w:val="24"/>
        </w:rPr>
        <w:t>”</w:t>
      </w:r>
    </w:p>
    <w:p w:rsidR="008779D7" w:rsidRPr="00C836F4" w:rsidRDefault="008779D7" w:rsidP="008779D7">
      <w:pPr>
        <w:pStyle w:val="Akapitzlist"/>
        <w:numPr>
          <w:ilvl w:val="2"/>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 xml:space="preserve"> Obejmujące analizę dotychczasowej dokumentacji zawierającej:</w:t>
      </w:r>
    </w:p>
    <w:p w:rsidR="008779D7" w:rsidRPr="00C836F4" w:rsidRDefault="008779D7" w:rsidP="008779D7">
      <w:pPr>
        <w:pStyle w:val="Akapitzlist"/>
        <w:numPr>
          <w:ilvl w:val="2"/>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Dokumentację wytworzoną w ramach projektu „Modernizacja sposobu zarządzania kadrami w sądownictwie powszechnym”:</w:t>
      </w:r>
    </w:p>
    <w:p w:rsidR="008779D7" w:rsidRPr="00C836F4" w:rsidRDefault="008779D7" w:rsidP="008779D7">
      <w:pPr>
        <w:pStyle w:val="Akapitzlist"/>
        <w:numPr>
          <w:ilvl w:val="3"/>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opracowane w ramach projektu raporty;</w:t>
      </w:r>
    </w:p>
    <w:p w:rsidR="008779D7" w:rsidRPr="00C836F4" w:rsidRDefault="008779D7" w:rsidP="008779D7">
      <w:pPr>
        <w:pStyle w:val="Akapitzlist"/>
        <w:numPr>
          <w:ilvl w:val="2"/>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lastRenderedPageBreak/>
        <w:t>Dokumentację wytworzoną w ramach projektu „Nowoczesne metody zarządzania sądami”:</w:t>
      </w:r>
    </w:p>
    <w:p w:rsidR="008779D7" w:rsidRPr="00C836F4" w:rsidRDefault="008779D7" w:rsidP="008779D7">
      <w:pPr>
        <w:pStyle w:val="Akapitzlist"/>
        <w:numPr>
          <w:ilvl w:val="3"/>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będące w dyspozycji Zamawiającego programy realizowane w ramach projektu szkoleń,</w:t>
      </w:r>
    </w:p>
    <w:p w:rsidR="008779D7" w:rsidRPr="00C836F4" w:rsidRDefault="008779D7" w:rsidP="008779D7">
      <w:pPr>
        <w:pStyle w:val="Akapitzlist"/>
        <w:numPr>
          <w:ilvl w:val="3"/>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opracowane programy kształcenia,</w:t>
      </w:r>
    </w:p>
    <w:p w:rsidR="008779D7" w:rsidRPr="00C836F4" w:rsidRDefault="008779D7" w:rsidP="008779D7">
      <w:pPr>
        <w:pStyle w:val="Akapitzlist"/>
        <w:numPr>
          <w:ilvl w:val="3"/>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ankiety ewaluacyjne uczestników szkoleń,</w:t>
      </w:r>
    </w:p>
    <w:p w:rsidR="008779D7" w:rsidRPr="00C836F4" w:rsidRDefault="008779D7" w:rsidP="008779D7">
      <w:pPr>
        <w:pStyle w:val="Akapitzlist"/>
        <w:numPr>
          <w:ilvl w:val="3"/>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raporty, badania, profile kompetencyjne pracowników wymiaru sprawiedliwości opracowane na potrzeby i w ramach projektu,</w:t>
      </w:r>
    </w:p>
    <w:p w:rsidR="008779D7" w:rsidRPr="00C836F4" w:rsidRDefault="008779D7" w:rsidP="008779D7">
      <w:pPr>
        <w:pStyle w:val="Akapitzlist"/>
        <w:numPr>
          <w:ilvl w:val="3"/>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Inne;</w:t>
      </w:r>
    </w:p>
    <w:p w:rsidR="008779D7" w:rsidRPr="00C836F4" w:rsidRDefault="008779D7" w:rsidP="008779D7">
      <w:pPr>
        <w:pStyle w:val="Akapitzlist"/>
        <w:numPr>
          <w:ilvl w:val="2"/>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Dokumentację będącą w posiadaniu Krajowej Szkoły Sadownictwa i Prokuratury (</w:t>
      </w:r>
      <w:proofErr w:type="spellStart"/>
      <w:r w:rsidRPr="00C836F4">
        <w:rPr>
          <w:rFonts w:ascii="Times New Roman" w:hAnsi="Times New Roman" w:cs="Times New Roman"/>
          <w:sz w:val="24"/>
          <w:szCs w:val="24"/>
        </w:rPr>
        <w:t>KSSiP</w:t>
      </w:r>
      <w:proofErr w:type="spellEnd"/>
      <w:r w:rsidRPr="00C836F4">
        <w:rPr>
          <w:rFonts w:ascii="Times New Roman" w:hAnsi="Times New Roman" w:cs="Times New Roman"/>
          <w:sz w:val="24"/>
          <w:szCs w:val="24"/>
        </w:rPr>
        <w:t xml:space="preserve">) związaną z prowadzeniem przez </w:t>
      </w:r>
      <w:proofErr w:type="spellStart"/>
      <w:r w:rsidRPr="00C836F4">
        <w:rPr>
          <w:rFonts w:ascii="Times New Roman" w:hAnsi="Times New Roman" w:cs="Times New Roman"/>
          <w:sz w:val="24"/>
          <w:szCs w:val="24"/>
        </w:rPr>
        <w:t>KSSiP</w:t>
      </w:r>
      <w:proofErr w:type="spellEnd"/>
      <w:r w:rsidRPr="00C836F4">
        <w:rPr>
          <w:rFonts w:ascii="Times New Roman" w:hAnsi="Times New Roman" w:cs="Times New Roman"/>
          <w:sz w:val="24"/>
          <w:szCs w:val="24"/>
        </w:rPr>
        <w:t xml:space="preserve"> analiz potrzeb szkoleniowych:</w:t>
      </w:r>
    </w:p>
    <w:p w:rsidR="008779D7" w:rsidRPr="00C836F4" w:rsidRDefault="008779D7" w:rsidP="008779D7">
      <w:pPr>
        <w:pStyle w:val="Akapitzlist"/>
        <w:numPr>
          <w:ilvl w:val="3"/>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ankiety ewaluacyjne z prowadzonych szkoleń,</w:t>
      </w:r>
    </w:p>
    <w:p w:rsidR="008779D7" w:rsidRPr="00C836F4" w:rsidRDefault="008779D7" w:rsidP="008779D7">
      <w:pPr>
        <w:pStyle w:val="Akapitzlist"/>
        <w:numPr>
          <w:ilvl w:val="3"/>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 xml:space="preserve">roczne opracowania </w:t>
      </w:r>
      <w:proofErr w:type="spellStart"/>
      <w:r w:rsidRPr="00C836F4">
        <w:rPr>
          <w:rFonts w:ascii="Times New Roman" w:hAnsi="Times New Roman" w:cs="Times New Roman"/>
          <w:sz w:val="24"/>
          <w:szCs w:val="24"/>
        </w:rPr>
        <w:t>KSSiP</w:t>
      </w:r>
      <w:proofErr w:type="spellEnd"/>
      <w:r w:rsidRPr="00C836F4">
        <w:rPr>
          <w:rFonts w:ascii="Times New Roman" w:hAnsi="Times New Roman" w:cs="Times New Roman"/>
          <w:sz w:val="24"/>
          <w:szCs w:val="24"/>
        </w:rPr>
        <w:t xml:space="preserve"> w zakresie potrzeb szkoleniowych pracowników sądów i prokuratur;</w:t>
      </w:r>
    </w:p>
    <w:p w:rsidR="008779D7" w:rsidRPr="00C836F4" w:rsidRDefault="008779D7" w:rsidP="008779D7">
      <w:pPr>
        <w:pStyle w:val="Akapitzlist"/>
        <w:numPr>
          <w:ilvl w:val="2"/>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Analizę dostępnych strategii i dokumentów planistycznych w zakresie planowanych zmian w prawie krajowym, dla których konieczne jest wsparcie ich wdrożenia poprzez realizację szkoleń dla pracowników jednostek wymiaru sprawiedliwości,:</w:t>
      </w:r>
    </w:p>
    <w:p w:rsidR="008779D7" w:rsidRPr="00C836F4" w:rsidRDefault="008779D7" w:rsidP="008779D7">
      <w:pPr>
        <w:pStyle w:val="Akapitzlist"/>
        <w:numPr>
          <w:ilvl w:val="3"/>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strategie sektorowe na poziomie krajowym,</w:t>
      </w:r>
    </w:p>
    <w:p w:rsidR="008779D7" w:rsidRPr="00C836F4" w:rsidRDefault="008779D7" w:rsidP="008779D7">
      <w:pPr>
        <w:pStyle w:val="Akapitzlist"/>
        <w:numPr>
          <w:ilvl w:val="3"/>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strategie w obszarze wymiaru sprawiedliwości,</w:t>
      </w:r>
    </w:p>
    <w:p w:rsidR="008779D7" w:rsidRPr="00C836F4" w:rsidRDefault="008779D7" w:rsidP="008779D7">
      <w:pPr>
        <w:pStyle w:val="Akapitzlist"/>
        <w:numPr>
          <w:ilvl w:val="3"/>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dokumenty Unii Europejskiej,</w:t>
      </w:r>
    </w:p>
    <w:p w:rsidR="008779D7" w:rsidRPr="00C836F4" w:rsidRDefault="008779D7" w:rsidP="008779D7">
      <w:pPr>
        <w:pStyle w:val="Akapitzlist"/>
        <w:numPr>
          <w:ilvl w:val="3"/>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dokumenty Rady Europy,</w:t>
      </w:r>
    </w:p>
    <w:p w:rsidR="008779D7" w:rsidRPr="00C836F4" w:rsidRDefault="008779D7" w:rsidP="008779D7">
      <w:pPr>
        <w:pStyle w:val="Akapitzlist"/>
        <w:numPr>
          <w:ilvl w:val="3"/>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dokumenty innych instytucji i organizacji międzynarodowych odnoszących się do wymiaru sprawiedliwości.</w:t>
      </w:r>
    </w:p>
    <w:p w:rsidR="008779D7" w:rsidRPr="00C836F4" w:rsidRDefault="008779D7" w:rsidP="008779D7">
      <w:pPr>
        <w:pStyle w:val="Akapitzlist"/>
        <w:numPr>
          <w:ilvl w:val="2"/>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 xml:space="preserve"> Zamawiający udostępni Wykonawcy dokumenty o których mowa w 3.2.2 do 3.2.4 w miejscu ich przechowywania. </w:t>
      </w:r>
    </w:p>
    <w:p w:rsidR="008779D7" w:rsidRPr="00C836F4" w:rsidRDefault="008779D7" w:rsidP="008779D7">
      <w:pPr>
        <w:pStyle w:val="Akapitzlist"/>
        <w:numPr>
          <w:ilvl w:val="1"/>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b/>
          <w:sz w:val="24"/>
          <w:szCs w:val="24"/>
        </w:rPr>
        <w:t>Cztery grupowe wywiady zogniskowane (FGI)</w:t>
      </w:r>
      <w:r w:rsidRPr="00C836F4">
        <w:rPr>
          <w:rFonts w:ascii="Times New Roman" w:hAnsi="Times New Roman" w:cs="Times New Roman"/>
          <w:sz w:val="24"/>
          <w:szCs w:val="24"/>
        </w:rPr>
        <w:t xml:space="preserve"> </w:t>
      </w:r>
    </w:p>
    <w:p w:rsidR="008779D7" w:rsidRPr="00C836F4" w:rsidRDefault="008779D7" w:rsidP="008779D7">
      <w:pPr>
        <w:pStyle w:val="Akapitzlist"/>
        <w:numPr>
          <w:ilvl w:val="2"/>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 xml:space="preserve"> Wykonawca zorganizuje po jednym dla każdej z 4 grup:</w:t>
      </w:r>
    </w:p>
    <w:p w:rsidR="008779D7" w:rsidRPr="00C836F4" w:rsidRDefault="008779D7" w:rsidP="008779D7">
      <w:pPr>
        <w:pStyle w:val="Akapitzlist"/>
        <w:numPr>
          <w:ilvl w:val="3"/>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Personelu administracyjnego w jednostkach organizacyjnych sądów powszechnych;</w:t>
      </w:r>
    </w:p>
    <w:p w:rsidR="008779D7" w:rsidRPr="00C836F4" w:rsidRDefault="008779D7" w:rsidP="008779D7">
      <w:pPr>
        <w:pStyle w:val="Akapitzlist"/>
        <w:numPr>
          <w:ilvl w:val="3"/>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Personelu administracyjnego w jednostkach organizacyjnych prokuratury;</w:t>
      </w:r>
    </w:p>
    <w:p w:rsidR="008779D7" w:rsidRPr="00C836F4" w:rsidRDefault="008779D7" w:rsidP="008779D7">
      <w:pPr>
        <w:pStyle w:val="Akapitzlist"/>
        <w:numPr>
          <w:ilvl w:val="3"/>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Personelu merytorycznego w jednostkach organizacyjnych sądów powszechnych;</w:t>
      </w:r>
    </w:p>
    <w:p w:rsidR="008779D7" w:rsidRPr="00C836F4" w:rsidRDefault="008779D7" w:rsidP="008779D7">
      <w:pPr>
        <w:pStyle w:val="Akapitzlist"/>
        <w:numPr>
          <w:ilvl w:val="3"/>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Personelu merytorycznego w jednostkach organizacyjnych prokuratury.</w:t>
      </w:r>
    </w:p>
    <w:p w:rsidR="008779D7" w:rsidRPr="00C836F4" w:rsidRDefault="008779D7" w:rsidP="008779D7">
      <w:pPr>
        <w:pStyle w:val="Akapitzlist"/>
        <w:numPr>
          <w:ilvl w:val="2"/>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W każdym wywiadzie FGI powinno uczestniczyć 8-10 osób z przynajmniej 3 różnych instytucji.</w:t>
      </w:r>
    </w:p>
    <w:p w:rsidR="008779D7" w:rsidRPr="00C836F4" w:rsidRDefault="008779D7" w:rsidP="008779D7">
      <w:pPr>
        <w:pStyle w:val="Akapitzlist"/>
        <w:numPr>
          <w:ilvl w:val="0"/>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b/>
          <w:sz w:val="24"/>
          <w:szCs w:val="24"/>
        </w:rPr>
        <w:t>Panel ekspertów</w:t>
      </w:r>
    </w:p>
    <w:p w:rsidR="002B27B9" w:rsidRDefault="008779D7" w:rsidP="002B27B9">
      <w:pPr>
        <w:pStyle w:val="Akapitzlist"/>
        <w:numPr>
          <w:ilvl w:val="1"/>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Panel ekspertów powinien zostać przeprowadzony w końcowym etapie realizacji badania, w celu konsultacji wyników i wniosków płynących z ewaluacji. Zamawiający wymaga, aby Wykonawca zapewnił w ramach panelu udział co najmniej 3 ekspertów posiadających wiedzę i doświadczenie w zakresie zarządzania w wymiarze sprawiedliwości, spoza Zespołu Badawczego powołanego przez Wykonawcę do realizacji badania, którzy nie brali udziału w innych badaniach terenowych (CATI oraz FGI)</w:t>
      </w:r>
      <w:r w:rsidR="002B27B9" w:rsidRPr="002B27B9">
        <w:rPr>
          <w:rFonts w:ascii="Times New Roman" w:hAnsi="Times New Roman" w:cs="Times New Roman"/>
          <w:sz w:val="24"/>
          <w:szCs w:val="24"/>
        </w:rPr>
        <w:t xml:space="preserve"> </w:t>
      </w:r>
      <w:r w:rsidR="002B27B9">
        <w:rPr>
          <w:rFonts w:ascii="Times New Roman" w:hAnsi="Times New Roman" w:cs="Times New Roman"/>
          <w:sz w:val="24"/>
          <w:szCs w:val="24"/>
        </w:rPr>
        <w:t>w tym:</w:t>
      </w:r>
    </w:p>
    <w:p w:rsidR="002B27B9" w:rsidRDefault="002B27B9" w:rsidP="002B27B9">
      <w:pPr>
        <w:pStyle w:val="Akapitzlist"/>
        <w:numPr>
          <w:ilvl w:val="2"/>
          <w:numId w:val="61"/>
        </w:num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jednego przedstawiciela organizacji zrzeszającej pracowników Sądów Powszechnych, wskazanego przez tę organizację;</w:t>
      </w:r>
    </w:p>
    <w:p w:rsidR="002B27B9" w:rsidRDefault="002B27B9" w:rsidP="002B27B9">
      <w:pPr>
        <w:pStyle w:val="Akapitzlist"/>
        <w:numPr>
          <w:ilvl w:val="2"/>
          <w:numId w:val="61"/>
        </w:num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jednego przedstawiciela organizacji zrzeszającej pracowników jednostek Prokuratury,</w:t>
      </w:r>
      <w:r w:rsidRPr="00BB2E08">
        <w:rPr>
          <w:rFonts w:ascii="Times New Roman" w:hAnsi="Times New Roman" w:cs="Times New Roman"/>
          <w:sz w:val="24"/>
          <w:szCs w:val="24"/>
        </w:rPr>
        <w:t xml:space="preserve"> </w:t>
      </w:r>
      <w:r>
        <w:rPr>
          <w:rFonts w:ascii="Times New Roman" w:hAnsi="Times New Roman" w:cs="Times New Roman"/>
          <w:sz w:val="24"/>
          <w:szCs w:val="24"/>
        </w:rPr>
        <w:t>wskazanego przez tę organizację;</w:t>
      </w:r>
    </w:p>
    <w:p w:rsidR="002B27B9" w:rsidRPr="002B27B9" w:rsidRDefault="002B27B9" w:rsidP="002B27B9">
      <w:pPr>
        <w:pStyle w:val="Akapitzlist"/>
        <w:numPr>
          <w:ilvl w:val="2"/>
          <w:numId w:val="61"/>
        </w:numPr>
        <w:spacing w:after="160" w:line="259" w:lineRule="auto"/>
        <w:contextualSpacing/>
        <w:jc w:val="both"/>
        <w:rPr>
          <w:rFonts w:ascii="Times New Roman" w:hAnsi="Times New Roman" w:cs="Times New Roman"/>
          <w:sz w:val="24"/>
          <w:szCs w:val="24"/>
        </w:rPr>
      </w:pPr>
      <w:r w:rsidRPr="002B27B9">
        <w:rPr>
          <w:rFonts w:ascii="Times New Roman" w:hAnsi="Times New Roman" w:cs="Times New Roman"/>
          <w:sz w:val="24"/>
          <w:szCs w:val="24"/>
        </w:rPr>
        <w:t>jednego przedstawiciela środowiska naukowego posiadającego co najmniej tytuł doktora w zakresie nauk prawnych lub nauk o zarzadzaniu.</w:t>
      </w:r>
    </w:p>
    <w:p w:rsidR="008779D7" w:rsidRDefault="008779D7" w:rsidP="008779D7">
      <w:pPr>
        <w:pStyle w:val="Akapitzlist"/>
        <w:numPr>
          <w:ilvl w:val="1"/>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 xml:space="preserve">Zastrzega się udział przedstawiciela Zamawiającego w panelu ekspertów w charakterze obserwatora. </w:t>
      </w:r>
    </w:p>
    <w:p w:rsidR="00942F4D" w:rsidRDefault="00356019" w:rsidP="008779D7">
      <w:pPr>
        <w:pStyle w:val="Akapitzlist"/>
        <w:numPr>
          <w:ilvl w:val="1"/>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 xml:space="preserve">Panel </w:t>
      </w:r>
      <w:r>
        <w:rPr>
          <w:rFonts w:ascii="Times New Roman" w:hAnsi="Times New Roman" w:cs="Times New Roman"/>
          <w:sz w:val="24"/>
          <w:szCs w:val="24"/>
        </w:rPr>
        <w:t xml:space="preserve">ekspertów </w:t>
      </w:r>
      <w:r w:rsidRPr="00C836F4">
        <w:rPr>
          <w:rFonts w:ascii="Times New Roman" w:hAnsi="Times New Roman" w:cs="Times New Roman"/>
          <w:sz w:val="24"/>
          <w:szCs w:val="24"/>
        </w:rPr>
        <w:t>odbędzie się w Warszawie</w:t>
      </w:r>
      <w:r w:rsidR="00942F4D">
        <w:rPr>
          <w:rFonts w:ascii="Times New Roman" w:hAnsi="Times New Roman" w:cs="Times New Roman"/>
          <w:sz w:val="24"/>
          <w:szCs w:val="24"/>
        </w:rPr>
        <w:t>, w dzień powszedni pomiędzy godziną 9 a 15.</w:t>
      </w:r>
      <w:r w:rsidR="009E69DD">
        <w:rPr>
          <w:rFonts w:ascii="Times New Roman" w:hAnsi="Times New Roman" w:cs="Times New Roman"/>
          <w:sz w:val="24"/>
          <w:szCs w:val="24"/>
        </w:rPr>
        <w:t xml:space="preserve"> Obsługę techniczną i organizacyjną</w:t>
      </w:r>
      <w:r w:rsidR="0045437D">
        <w:rPr>
          <w:rFonts w:ascii="Times New Roman" w:hAnsi="Times New Roman" w:cs="Times New Roman"/>
          <w:sz w:val="24"/>
          <w:szCs w:val="24"/>
        </w:rPr>
        <w:t>, w tym salę i wyposażenie,</w:t>
      </w:r>
      <w:r w:rsidR="009E69DD">
        <w:rPr>
          <w:rFonts w:ascii="Times New Roman" w:hAnsi="Times New Roman" w:cs="Times New Roman"/>
          <w:sz w:val="24"/>
          <w:szCs w:val="24"/>
        </w:rPr>
        <w:t xml:space="preserve"> zapewnia Wykonawca,</w:t>
      </w:r>
    </w:p>
    <w:p w:rsidR="00703824" w:rsidRPr="00C836F4" w:rsidRDefault="00356019" w:rsidP="008779D7">
      <w:pPr>
        <w:pStyle w:val="Akapitzlist"/>
        <w:numPr>
          <w:ilvl w:val="1"/>
          <w:numId w:val="61"/>
        </w:num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Każdy z ekspertów biorących udział w panelu przedstawi swój komentarz do wyników badań</w:t>
      </w:r>
      <w:r w:rsidR="00002156">
        <w:rPr>
          <w:rFonts w:ascii="Times New Roman" w:hAnsi="Times New Roman" w:cs="Times New Roman"/>
          <w:sz w:val="24"/>
          <w:szCs w:val="24"/>
        </w:rPr>
        <w:t xml:space="preserve"> a także będzie weźmie udział w dyskusji na ich temat. Wypowiedzi </w:t>
      </w:r>
      <w:r w:rsidR="000C6A55">
        <w:rPr>
          <w:rFonts w:ascii="Times New Roman" w:hAnsi="Times New Roman" w:cs="Times New Roman"/>
          <w:sz w:val="24"/>
          <w:szCs w:val="24"/>
        </w:rPr>
        <w:t>ekspertów</w:t>
      </w:r>
      <w:r w:rsidR="00002156">
        <w:rPr>
          <w:rFonts w:ascii="Times New Roman" w:hAnsi="Times New Roman" w:cs="Times New Roman"/>
          <w:sz w:val="24"/>
          <w:szCs w:val="24"/>
        </w:rPr>
        <w:t xml:space="preserve"> zostaną</w:t>
      </w:r>
      <w:r w:rsidR="000C6A55">
        <w:rPr>
          <w:rFonts w:ascii="Times New Roman" w:hAnsi="Times New Roman" w:cs="Times New Roman"/>
          <w:sz w:val="24"/>
          <w:szCs w:val="24"/>
        </w:rPr>
        <w:t xml:space="preserve"> </w:t>
      </w:r>
      <w:r w:rsidR="00002156">
        <w:rPr>
          <w:rFonts w:ascii="Times New Roman" w:hAnsi="Times New Roman" w:cs="Times New Roman"/>
          <w:sz w:val="24"/>
          <w:szCs w:val="24"/>
        </w:rPr>
        <w:t xml:space="preserve">zapisane i </w:t>
      </w:r>
      <w:r w:rsidR="000C6A55">
        <w:rPr>
          <w:rFonts w:ascii="Times New Roman" w:hAnsi="Times New Roman" w:cs="Times New Roman"/>
          <w:sz w:val="24"/>
          <w:szCs w:val="24"/>
        </w:rPr>
        <w:t>uwzględnione</w:t>
      </w:r>
      <w:r w:rsidR="00002156">
        <w:rPr>
          <w:rFonts w:ascii="Times New Roman" w:hAnsi="Times New Roman" w:cs="Times New Roman"/>
          <w:sz w:val="24"/>
          <w:szCs w:val="24"/>
        </w:rPr>
        <w:t xml:space="preserve"> </w:t>
      </w:r>
      <w:r w:rsidR="000C6A55">
        <w:rPr>
          <w:rFonts w:ascii="Times New Roman" w:hAnsi="Times New Roman" w:cs="Times New Roman"/>
          <w:sz w:val="24"/>
          <w:szCs w:val="24"/>
        </w:rPr>
        <w:t>w materiałach badawczych oraz raporcie z badania</w:t>
      </w:r>
      <w:r w:rsidR="009E69DD">
        <w:rPr>
          <w:rFonts w:ascii="Times New Roman" w:hAnsi="Times New Roman" w:cs="Times New Roman"/>
          <w:sz w:val="24"/>
          <w:szCs w:val="24"/>
        </w:rPr>
        <w:t>.</w:t>
      </w:r>
    </w:p>
    <w:p w:rsidR="008779D7" w:rsidRPr="00C836F4" w:rsidRDefault="008779D7" w:rsidP="008779D7">
      <w:pPr>
        <w:pStyle w:val="Akapitzlist"/>
        <w:numPr>
          <w:ilvl w:val="1"/>
          <w:numId w:val="61"/>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 xml:space="preserve">Wykonawca powiadomi Zamawiającego o miejscu i czasie organizacji panelu ekspertów na </w:t>
      </w:r>
      <w:r w:rsidRPr="00C836F4">
        <w:rPr>
          <w:rFonts w:ascii="Times New Roman" w:hAnsi="Times New Roman" w:cs="Times New Roman"/>
          <w:b/>
          <w:sz w:val="24"/>
          <w:szCs w:val="24"/>
        </w:rPr>
        <w:t>7 dni</w:t>
      </w:r>
      <w:r w:rsidRPr="00C836F4">
        <w:rPr>
          <w:rFonts w:ascii="Times New Roman" w:hAnsi="Times New Roman" w:cs="Times New Roman"/>
          <w:sz w:val="24"/>
          <w:szCs w:val="24"/>
        </w:rPr>
        <w:t xml:space="preserve"> przed jego rozpoczęciem.</w:t>
      </w:r>
    </w:p>
    <w:p w:rsidR="008779D7" w:rsidRPr="00C836F4" w:rsidRDefault="008779D7" w:rsidP="008779D7">
      <w:pPr>
        <w:pStyle w:val="Akapitzlist"/>
        <w:ind w:left="792"/>
        <w:jc w:val="both"/>
        <w:rPr>
          <w:rFonts w:ascii="Times New Roman" w:hAnsi="Times New Roman" w:cs="Times New Roman"/>
          <w:sz w:val="24"/>
          <w:szCs w:val="24"/>
        </w:rPr>
      </w:pPr>
    </w:p>
    <w:p w:rsidR="008779D7" w:rsidRPr="00C836F4" w:rsidRDefault="008779D7" w:rsidP="008779D7">
      <w:pPr>
        <w:pStyle w:val="Akapitzlist"/>
        <w:numPr>
          <w:ilvl w:val="0"/>
          <w:numId w:val="55"/>
        </w:numPr>
        <w:spacing w:after="160" w:line="259" w:lineRule="auto"/>
        <w:contextualSpacing/>
        <w:jc w:val="both"/>
        <w:rPr>
          <w:rFonts w:ascii="Times New Roman" w:hAnsi="Times New Roman" w:cs="Times New Roman"/>
          <w:b/>
          <w:sz w:val="24"/>
          <w:szCs w:val="24"/>
        </w:rPr>
      </w:pPr>
      <w:r w:rsidRPr="00C836F4">
        <w:rPr>
          <w:rFonts w:ascii="Times New Roman" w:hAnsi="Times New Roman" w:cs="Times New Roman"/>
          <w:b/>
          <w:sz w:val="24"/>
          <w:szCs w:val="24"/>
        </w:rPr>
        <w:t>Harmonogram realizacji badania</w:t>
      </w:r>
    </w:p>
    <w:p w:rsidR="008779D7" w:rsidRPr="00C836F4" w:rsidRDefault="008779D7" w:rsidP="008779D7">
      <w:pPr>
        <w:pStyle w:val="Akapitzlist"/>
        <w:numPr>
          <w:ilvl w:val="0"/>
          <w:numId w:val="62"/>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W trakcie realizacji badania ewaluacyjnego Wykonawca przedstawi Zamawiającemu raport wstępny (tzw. metodologiczny) i raport końcowy.</w:t>
      </w:r>
    </w:p>
    <w:p w:rsidR="008779D7" w:rsidRPr="00C836F4" w:rsidRDefault="008779D7" w:rsidP="008779D7">
      <w:pPr>
        <w:pStyle w:val="Akapitzlist"/>
        <w:numPr>
          <w:ilvl w:val="0"/>
          <w:numId w:val="62"/>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Poniżej został przedstawiony harmonogram badania:</w:t>
      </w:r>
    </w:p>
    <w:p w:rsidR="008779D7" w:rsidRPr="00C836F4" w:rsidRDefault="008779D7" w:rsidP="008779D7">
      <w:pPr>
        <w:pStyle w:val="Akapitzlist"/>
        <w:numPr>
          <w:ilvl w:val="1"/>
          <w:numId w:val="62"/>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 xml:space="preserve">W terminie </w:t>
      </w:r>
      <w:r w:rsidRPr="00C836F4">
        <w:rPr>
          <w:rFonts w:ascii="Times New Roman" w:hAnsi="Times New Roman" w:cs="Times New Roman"/>
          <w:b/>
          <w:sz w:val="24"/>
          <w:szCs w:val="24"/>
        </w:rPr>
        <w:t>7 dni kalendarzowych</w:t>
      </w:r>
      <w:r w:rsidRPr="00C836F4">
        <w:rPr>
          <w:rFonts w:ascii="Times New Roman" w:hAnsi="Times New Roman" w:cs="Times New Roman"/>
          <w:sz w:val="24"/>
          <w:szCs w:val="24"/>
        </w:rPr>
        <w:t xml:space="preserve"> od dnia zawarcia Umowy Wykonawca przygotuje </w:t>
      </w:r>
      <w:r w:rsidRPr="00C836F4">
        <w:rPr>
          <w:rFonts w:ascii="Times New Roman" w:hAnsi="Times New Roman" w:cs="Times New Roman"/>
          <w:b/>
          <w:sz w:val="24"/>
          <w:szCs w:val="24"/>
        </w:rPr>
        <w:t>projekt raportu metodologicznego</w:t>
      </w:r>
      <w:r w:rsidRPr="00C836F4">
        <w:rPr>
          <w:rFonts w:ascii="Times New Roman" w:hAnsi="Times New Roman" w:cs="Times New Roman"/>
          <w:sz w:val="24"/>
          <w:szCs w:val="24"/>
        </w:rPr>
        <w:t>;</w:t>
      </w:r>
    </w:p>
    <w:p w:rsidR="008779D7" w:rsidRPr="00C836F4" w:rsidRDefault="008779D7" w:rsidP="008779D7">
      <w:pPr>
        <w:pStyle w:val="Akapitzlist"/>
        <w:numPr>
          <w:ilvl w:val="1"/>
          <w:numId w:val="62"/>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 xml:space="preserve">W terminie </w:t>
      </w:r>
      <w:r w:rsidRPr="00C836F4">
        <w:rPr>
          <w:rFonts w:ascii="Times New Roman" w:hAnsi="Times New Roman" w:cs="Times New Roman"/>
          <w:b/>
          <w:sz w:val="24"/>
          <w:szCs w:val="24"/>
        </w:rPr>
        <w:t>21 dni kalendarzowych</w:t>
      </w:r>
      <w:r w:rsidRPr="00C836F4">
        <w:rPr>
          <w:rFonts w:ascii="Times New Roman" w:hAnsi="Times New Roman" w:cs="Times New Roman"/>
          <w:sz w:val="24"/>
          <w:szCs w:val="24"/>
        </w:rPr>
        <w:t xml:space="preserve"> od dnia zawarcia Umowy Wykonawca przygotuje </w:t>
      </w:r>
      <w:r w:rsidRPr="00C836F4">
        <w:rPr>
          <w:rFonts w:ascii="Times New Roman" w:hAnsi="Times New Roman" w:cs="Times New Roman"/>
          <w:b/>
          <w:sz w:val="24"/>
          <w:szCs w:val="24"/>
        </w:rPr>
        <w:t>ostateczną wersję raportu metodologicznego</w:t>
      </w:r>
      <w:r w:rsidRPr="00C836F4">
        <w:rPr>
          <w:rFonts w:ascii="Times New Roman" w:hAnsi="Times New Roman" w:cs="Times New Roman"/>
          <w:sz w:val="24"/>
          <w:szCs w:val="24"/>
        </w:rPr>
        <w:t>. Za ostateczną wersję raportu metodologicznego badania traktowana będzie uznana wersja, która uzyskała akceptację Zamawiającego;</w:t>
      </w:r>
    </w:p>
    <w:p w:rsidR="008779D7" w:rsidRPr="00C836F4" w:rsidRDefault="008779D7" w:rsidP="008779D7">
      <w:pPr>
        <w:pStyle w:val="Akapitzlist"/>
        <w:numPr>
          <w:ilvl w:val="1"/>
          <w:numId w:val="62"/>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Projekt raportu metodologicznego przekazany zostanie Zamawiającemu w formie elektronicznej (e-mail, format .</w:t>
      </w:r>
      <w:proofErr w:type="spellStart"/>
      <w:r w:rsidRPr="00C836F4">
        <w:rPr>
          <w:rFonts w:ascii="Times New Roman" w:hAnsi="Times New Roman" w:cs="Times New Roman"/>
          <w:sz w:val="24"/>
          <w:szCs w:val="24"/>
        </w:rPr>
        <w:t>doc</w:t>
      </w:r>
      <w:proofErr w:type="spellEnd"/>
      <w:r w:rsidRPr="00C836F4">
        <w:rPr>
          <w:rFonts w:ascii="Times New Roman" w:hAnsi="Times New Roman" w:cs="Times New Roman"/>
          <w:sz w:val="24"/>
          <w:szCs w:val="24"/>
        </w:rPr>
        <w:t>);</w:t>
      </w:r>
    </w:p>
    <w:p w:rsidR="008779D7" w:rsidRPr="00C836F4" w:rsidRDefault="008779D7" w:rsidP="008779D7">
      <w:pPr>
        <w:pStyle w:val="Akapitzlist"/>
        <w:numPr>
          <w:ilvl w:val="1"/>
          <w:numId w:val="62"/>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 xml:space="preserve">W terminie </w:t>
      </w:r>
      <w:r w:rsidRPr="00C836F4">
        <w:rPr>
          <w:rFonts w:ascii="Times New Roman" w:hAnsi="Times New Roman" w:cs="Times New Roman"/>
          <w:b/>
          <w:sz w:val="24"/>
          <w:szCs w:val="24"/>
        </w:rPr>
        <w:t>3 dni roboczych</w:t>
      </w:r>
      <w:r w:rsidRPr="00C836F4">
        <w:rPr>
          <w:rFonts w:ascii="Times New Roman" w:hAnsi="Times New Roman" w:cs="Times New Roman"/>
          <w:sz w:val="24"/>
          <w:szCs w:val="24"/>
        </w:rPr>
        <w:t xml:space="preserve"> od dnia przekazania projektu raportu Zamawiający przekaże uwagi do projektu raportu metodologicznego;</w:t>
      </w:r>
    </w:p>
    <w:p w:rsidR="008779D7" w:rsidRPr="00C836F4" w:rsidRDefault="008779D7" w:rsidP="008779D7">
      <w:pPr>
        <w:pStyle w:val="Akapitzlist"/>
        <w:numPr>
          <w:ilvl w:val="1"/>
          <w:numId w:val="62"/>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 xml:space="preserve">W terminie </w:t>
      </w:r>
      <w:r w:rsidRPr="00C836F4">
        <w:rPr>
          <w:rFonts w:ascii="Times New Roman" w:hAnsi="Times New Roman" w:cs="Times New Roman"/>
          <w:b/>
          <w:sz w:val="24"/>
          <w:szCs w:val="24"/>
        </w:rPr>
        <w:t>3 dni roboczych</w:t>
      </w:r>
      <w:r w:rsidRPr="00C836F4">
        <w:rPr>
          <w:rFonts w:ascii="Times New Roman" w:hAnsi="Times New Roman" w:cs="Times New Roman"/>
          <w:sz w:val="24"/>
          <w:szCs w:val="24"/>
        </w:rPr>
        <w:t xml:space="preserve"> od dnia otrzymania uwag Zamawiającego do projektu raportu metodologicznego Wykonawca przekaże poprawiony projekt raportu metodologicznego w formie elektronicznej (e-mail, format .</w:t>
      </w:r>
      <w:proofErr w:type="spellStart"/>
      <w:r w:rsidRPr="00C836F4">
        <w:rPr>
          <w:rFonts w:ascii="Times New Roman" w:hAnsi="Times New Roman" w:cs="Times New Roman"/>
          <w:sz w:val="24"/>
          <w:szCs w:val="24"/>
        </w:rPr>
        <w:t>doc</w:t>
      </w:r>
      <w:proofErr w:type="spellEnd"/>
      <w:r w:rsidRPr="00C836F4">
        <w:rPr>
          <w:rFonts w:ascii="Times New Roman" w:hAnsi="Times New Roman" w:cs="Times New Roman"/>
          <w:sz w:val="24"/>
          <w:szCs w:val="24"/>
        </w:rPr>
        <w:t>);</w:t>
      </w:r>
    </w:p>
    <w:p w:rsidR="008779D7" w:rsidRPr="00C836F4" w:rsidRDefault="008779D7" w:rsidP="008779D7">
      <w:pPr>
        <w:pStyle w:val="Akapitzlist"/>
        <w:numPr>
          <w:ilvl w:val="1"/>
          <w:numId w:val="62"/>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color w:val="000000"/>
          <w:sz w:val="24"/>
          <w:szCs w:val="24"/>
        </w:rPr>
        <w:t>Ostateczną wersję raportu metodologicznego Wykonawca przekaże Zamawiającemu w formie elektronicznej (CD/DVD, format .</w:t>
      </w:r>
      <w:proofErr w:type="spellStart"/>
      <w:r w:rsidRPr="00C836F4">
        <w:rPr>
          <w:rFonts w:ascii="Times New Roman" w:hAnsi="Times New Roman" w:cs="Times New Roman"/>
          <w:color w:val="000000"/>
          <w:sz w:val="24"/>
          <w:szCs w:val="24"/>
        </w:rPr>
        <w:t>doc</w:t>
      </w:r>
      <w:proofErr w:type="spellEnd"/>
      <w:r w:rsidRPr="00C836F4">
        <w:rPr>
          <w:rFonts w:ascii="Times New Roman" w:hAnsi="Times New Roman" w:cs="Times New Roman"/>
          <w:color w:val="000000"/>
          <w:sz w:val="24"/>
          <w:szCs w:val="24"/>
        </w:rPr>
        <w:t xml:space="preserve"> oraz .pdf) i drukowanej (</w:t>
      </w:r>
      <w:r w:rsidRPr="00C836F4">
        <w:rPr>
          <w:rFonts w:ascii="Times New Roman" w:hAnsi="Times New Roman" w:cs="Times New Roman"/>
          <w:b/>
          <w:color w:val="000000"/>
          <w:sz w:val="24"/>
          <w:szCs w:val="24"/>
        </w:rPr>
        <w:t>3 egzemplarze</w:t>
      </w:r>
      <w:r w:rsidRPr="00C836F4">
        <w:rPr>
          <w:rFonts w:ascii="Times New Roman" w:hAnsi="Times New Roman" w:cs="Times New Roman"/>
          <w:color w:val="000000"/>
          <w:sz w:val="24"/>
          <w:szCs w:val="24"/>
        </w:rPr>
        <w:t xml:space="preserve"> w kolorze, druk dwustronny, praca obłożona)</w:t>
      </w:r>
      <w:r w:rsidRPr="00C836F4">
        <w:rPr>
          <w:rFonts w:ascii="Times New Roman" w:hAnsi="Times New Roman" w:cs="Times New Roman"/>
          <w:b/>
          <w:color w:val="000000"/>
          <w:sz w:val="24"/>
          <w:szCs w:val="24"/>
        </w:rPr>
        <w:t xml:space="preserve"> w terminie</w:t>
      </w:r>
      <w:r w:rsidRPr="00C836F4">
        <w:rPr>
          <w:rFonts w:ascii="Times New Roman" w:hAnsi="Times New Roman" w:cs="Times New Roman"/>
          <w:color w:val="000000"/>
          <w:sz w:val="24"/>
          <w:szCs w:val="24"/>
        </w:rPr>
        <w:t xml:space="preserve"> </w:t>
      </w:r>
      <w:r w:rsidRPr="00C836F4">
        <w:rPr>
          <w:rFonts w:ascii="Times New Roman" w:hAnsi="Times New Roman" w:cs="Times New Roman"/>
          <w:b/>
          <w:color w:val="000000"/>
          <w:sz w:val="24"/>
          <w:szCs w:val="24"/>
        </w:rPr>
        <w:t xml:space="preserve">21 dni kalendarzowych </w:t>
      </w:r>
      <w:r w:rsidRPr="00C836F4">
        <w:rPr>
          <w:rFonts w:ascii="Times New Roman" w:hAnsi="Times New Roman" w:cs="Times New Roman"/>
          <w:color w:val="000000"/>
          <w:sz w:val="24"/>
          <w:szCs w:val="24"/>
        </w:rPr>
        <w:t>od dnia zawarcia Umowy.</w:t>
      </w:r>
    </w:p>
    <w:p w:rsidR="008779D7" w:rsidRPr="00C836F4" w:rsidRDefault="008779D7" w:rsidP="008779D7">
      <w:pPr>
        <w:pStyle w:val="Akapitzlist"/>
        <w:numPr>
          <w:ilvl w:val="0"/>
          <w:numId w:val="62"/>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 xml:space="preserve">W terminie do </w:t>
      </w:r>
      <w:r w:rsidRPr="00C836F4">
        <w:rPr>
          <w:rFonts w:ascii="Times New Roman" w:hAnsi="Times New Roman" w:cs="Times New Roman"/>
          <w:b/>
          <w:sz w:val="24"/>
          <w:szCs w:val="24"/>
        </w:rPr>
        <w:t>90 dni kalendarzowych</w:t>
      </w:r>
      <w:r w:rsidRPr="00C836F4">
        <w:rPr>
          <w:rFonts w:ascii="Times New Roman" w:hAnsi="Times New Roman" w:cs="Times New Roman"/>
          <w:sz w:val="24"/>
          <w:szCs w:val="24"/>
        </w:rPr>
        <w:t xml:space="preserve"> od dnia zawarcia Umowy Wykonawca przedstawi </w:t>
      </w:r>
      <w:r w:rsidRPr="00C836F4">
        <w:rPr>
          <w:rFonts w:ascii="Times New Roman" w:hAnsi="Times New Roman" w:cs="Times New Roman"/>
          <w:b/>
          <w:sz w:val="24"/>
          <w:szCs w:val="24"/>
        </w:rPr>
        <w:t>projekt raportu końcowego</w:t>
      </w:r>
      <w:r w:rsidRPr="00C836F4">
        <w:rPr>
          <w:rFonts w:ascii="Times New Roman" w:hAnsi="Times New Roman" w:cs="Times New Roman"/>
          <w:sz w:val="24"/>
          <w:szCs w:val="24"/>
        </w:rPr>
        <w:t>:</w:t>
      </w:r>
    </w:p>
    <w:p w:rsidR="008779D7" w:rsidRPr="00C836F4" w:rsidRDefault="008779D7" w:rsidP="008779D7">
      <w:pPr>
        <w:pStyle w:val="Akapitzlist"/>
        <w:numPr>
          <w:ilvl w:val="1"/>
          <w:numId w:val="62"/>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Projekt raportu końcowego przekazany zostanie Zamawiającemu w formie elektronicznej (e-mail, format .</w:t>
      </w:r>
      <w:proofErr w:type="spellStart"/>
      <w:r w:rsidRPr="00C836F4">
        <w:rPr>
          <w:rFonts w:ascii="Times New Roman" w:hAnsi="Times New Roman" w:cs="Times New Roman"/>
          <w:sz w:val="24"/>
          <w:szCs w:val="24"/>
        </w:rPr>
        <w:t>doc</w:t>
      </w:r>
      <w:proofErr w:type="spellEnd"/>
      <w:r w:rsidRPr="00C836F4">
        <w:rPr>
          <w:rFonts w:ascii="Times New Roman" w:hAnsi="Times New Roman" w:cs="Times New Roman"/>
          <w:sz w:val="24"/>
          <w:szCs w:val="24"/>
        </w:rPr>
        <w:t>);</w:t>
      </w:r>
    </w:p>
    <w:p w:rsidR="008779D7" w:rsidRPr="00C836F4" w:rsidRDefault="008779D7" w:rsidP="008779D7">
      <w:pPr>
        <w:pStyle w:val="Akapitzlist"/>
        <w:numPr>
          <w:ilvl w:val="1"/>
          <w:numId w:val="62"/>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 xml:space="preserve">W terminie </w:t>
      </w:r>
      <w:r w:rsidRPr="00C836F4">
        <w:rPr>
          <w:rFonts w:ascii="Times New Roman" w:hAnsi="Times New Roman" w:cs="Times New Roman"/>
          <w:b/>
          <w:sz w:val="24"/>
          <w:szCs w:val="24"/>
        </w:rPr>
        <w:t>7 dni kalendarzowych</w:t>
      </w:r>
      <w:r w:rsidRPr="00C836F4">
        <w:rPr>
          <w:rFonts w:ascii="Times New Roman" w:hAnsi="Times New Roman" w:cs="Times New Roman"/>
          <w:sz w:val="24"/>
          <w:szCs w:val="24"/>
        </w:rPr>
        <w:t xml:space="preserve"> od dnia przekazania projektu raportu końcowego Zamawiający przekaże Wykonawcy uwagi do projektu raportu końcowego;</w:t>
      </w:r>
    </w:p>
    <w:p w:rsidR="008779D7" w:rsidRPr="00C836F4" w:rsidRDefault="008779D7" w:rsidP="008779D7">
      <w:pPr>
        <w:pStyle w:val="Akapitzlist"/>
        <w:numPr>
          <w:ilvl w:val="1"/>
          <w:numId w:val="62"/>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lastRenderedPageBreak/>
        <w:t xml:space="preserve">W terminie </w:t>
      </w:r>
      <w:r w:rsidRPr="00C836F4">
        <w:rPr>
          <w:rFonts w:ascii="Times New Roman" w:hAnsi="Times New Roman" w:cs="Times New Roman"/>
          <w:b/>
          <w:sz w:val="24"/>
          <w:szCs w:val="24"/>
        </w:rPr>
        <w:t>7 dni kalendarzowych</w:t>
      </w:r>
      <w:r w:rsidRPr="00C836F4">
        <w:rPr>
          <w:rFonts w:ascii="Times New Roman" w:hAnsi="Times New Roman" w:cs="Times New Roman"/>
          <w:sz w:val="24"/>
          <w:szCs w:val="24"/>
        </w:rPr>
        <w:t xml:space="preserve"> od dnia otrzymania uwag Zamawiającego do projektu raportu końcowego Wykonawca przekaże poprawiony projekt raportu końcowego w formie elektronicznej (e-mail, format .</w:t>
      </w:r>
      <w:proofErr w:type="spellStart"/>
      <w:r w:rsidRPr="00C836F4">
        <w:rPr>
          <w:rFonts w:ascii="Times New Roman" w:hAnsi="Times New Roman" w:cs="Times New Roman"/>
          <w:sz w:val="24"/>
          <w:szCs w:val="24"/>
        </w:rPr>
        <w:t>doc</w:t>
      </w:r>
      <w:proofErr w:type="spellEnd"/>
      <w:r w:rsidRPr="00C836F4">
        <w:rPr>
          <w:rFonts w:ascii="Times New Roman" w:hAnsi="Times New Roman" w:cs="Times New Roman"/>
          <w:sz w:val="24"/>
          <w:szCs w:val="24"/>
        </w:rPr>
        <w:t>);</w:t>
      </w:r>
    </w:p>
    <w:p w:rsidR="008779D7" w:rsidRPr="00C836F4" w:rsidRDefault="008779D7" w:rsidP="008779D7">
      <w:pPr>
        <w:pStyle w:val="Akapitzlist"/>
        <w:numPr>
          <w:ilvl w:val="1"/>
          <w:numId w:val="62"/>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 xml:space="preserve">W przypadku nieuwzględnienia lub niekompletnego uwzględnienia uwag Zamawiającego Wykonawca dokona uzgodnień z Zamawiającym, a w szczególności ewentualnych dalszych poprawek raportu – w terminie do </w:t>
      </w:r>
      <w:r w:rsidRPr="00C836F4">
        <w:rPr>
          <w:rFonts w:ascii="Times New Roman" w:hAnsi="Times New Roman" w:cs="Times New Roman"/>
          <w:b/>
          <w:sz w:val="24"/>
          <w:szCs w:val="24"/>
        </w:rPr>
        <w:t>110 dni kalendarzowych</w:t>
      </w:r>
      <w:r w:rsidRPr="00C836F4">
        <w:rPr>
          <w:rFonts w:ascii="Times New Roman" w:hAnsi="Times New Roman" w:cs="Times New Roman"/>
          <w:sz w:val="24"/>
          <w:szCs w:val="24"/>
        </w:rPr>
        <w:t xml:space="preserve"> od dnia zawarcia Umowy. </w:t>
      </w:r>
    </w:p>
    <w:p w:rsidR="008779D7" w:rsidRPr="00C836F4" w:rsidRDefault="008779D7" w:rsidP="008779D7">
      <w:pPr>
        <w:pStyle w:val="Akapitzlist"/>
        <w:numPr>
          <w:ilvl w:val="0"/>
          <w:numId w:val="62"/>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 xml:space="preserve">W terminie do </w:t>
      </w:r>
      <w:r w:rsidRPr="00C836F4">
        <w:rPr>
          <w:rFonts w:ascii="Times New Roman" w:hAnsi="Times New Roman" w:cs="Times New Roman"/>
          <w:b/>
          <w:sz w:val="24"/>
          <w:szCs w:val="24"/>
        </w:rPr>
        <w:t>110 dni kalendarzowych</w:t>
      </w:r>
      <w:r w:rsidRPr="00C836F4">
        <w:rPr>
          <w:rFonts w:ascii="Times New Roman" w:hAnsi="Times New Roman" w:cs="Times New Roman"/>
          <w:sz w:val="24"/>
          <w:szCs w:val="24"/>
        </w:rPr>
        <w:t xml:space="preserve"> od dnia zawarcia Umowy – Wykonawca przedstawi </w:t>
      </w:r>
      <w:r w:rsidRPr="00C836F4">
        <w:rPr>
          <w:rFonts w:ascii="Times New Roman" w:hAnsi="Times New Roman" w:cs="Times New Roman"/>
          <w:b/>
          <w:sz w:val="24"/>
          <w:szCs w:val="24"/>
        </w:rPr>
        <w:t>ostateczną wersję raportu końcowego</w:t>
      </w:r>
      <w:r w:rsidRPr="00C836F4">
        <w:rPr>
          <w:rFonts w:ascii="Times New Roman" w:hAnsi="Times New Roman" w:cs="Times New Roman"/>
          <w:sz w:val="24"/>
          <w:szCs w:val="24"/>
        </w:rPr>
        <w:t>. Za ostateczną wersję raportu końcowego badania traktowana będzie wersja, która uzyskała akceptację Zamawiającego.</w:t>
      </w:r>
    </w:p>
    <w:p w:rsidR="008779D7" w:rsidRPr="00C836F4" w:rsidRDefault="008779D7" w:rsidP="008779D7">
      <w:pPr>
        <w:pStyle w:val="Akapitzlist"/>
        <w:numPr>
          <w:ilvl w:val="0"/>
          <w:numId w:val="62"/>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Ostateczna wersja raportu końcowego zostanie przekazana w formie elektronicznej (płyta CD/DVD, format .</w:t>
      </w:r>
      <w:proofErr w:type="spellStart"/>
      <w:r w:rsidRPr="00C836F4">
        <w:rPr>
          <w:rFonts w:ascii="Times New Roman" w:hAnsi="Times New Roman" w:cs="Times New Roman"/>
          <w:sz w:val="24"/>
          <w:szCs w:val="24"/>
        </w:rPr>
        <w:t>doc</w:t>
      </w:r>
      <w:proofErr w:type="spellEnd"/>
      <w:r w:rsidRPr="00C836F4">
        <w:rPr>
          <w:rFonts w:ascii="Times New Roman" w:hAnsi="Times New Roman" w:cs="Times New Roman"/>
          <w:sz w:val="24"/>
          <w:szCs w:val="24"/>
        </w:rPr>
        <w:t xml:space="preserve"> oraz .pdf) i drukowanej (</w:t>
      </w:r>
      <w:r w:rsidRPr="00C836F4">
        <w:rPr>
          <w:rFonts w:ascii="Times New Roman" w:hAnsi="Times New Roman" w:cs="Times New Roman"/>
          <w:b/>
          <w:sz w:val="24"/>
          <w:szCs w:val="24"/>
        </w:rPr>
        <w:t>3 egzemplarze</w:t>
      </w:r>
      <w:r w:rsidRPr="00C836F4">
        <w:rPr>
          <w:rFonts w:ascii="Times New Roman" w:hAnsi="Times New Roman" w:cs="Times New Roman"/>
          <w:sz w:val="24"/>
          <w:szCs w:val="24"/>
        </w:rPr>
        <w:t xml:space="preserve"> w  kolorze, druk dwustronny, praca obłożona, połączona trwale/niedopuszczalne jest bindowanie/oprawa twarda)</w:t>
      </w:r>
    </w:p>
    <w:p w:rsidR="00C44060" w:rsidRDefault="008779D7" w:rsidP="008779D7">
      <w:pPr>
        <w:pStyle w:val="Akapitzlist"/>
        <w:numPr>
          <w:ilvl w:val="0"/>
          <w:numId w:val="62"/>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 xml:space="preserve">Wykonawca przedstawi raport końcowy, w formie prezentacji multimedialnej, na terenie Warszawy, w terminie </w:t>
      </w:r>
      <w:r w:rsidRPr="00C836F4">
        <w:rPr>
          <w:rFonts w:ascii="Times New Roman" w:hAnsi="Times New Roman" w:cs="Times New Roman"/>
          <w:b/>
          <w:sz w:val="24"/>
          <w:szCs w:val="24"/>
        </w:rPr>
        <w:t>14 dni kalendarzowych</w:t>
      </w:r>
      <w:r w:rsidRPr="00C836F4">
        <w:rPr>
          <w:rFonts w:ascii="Times New Roman" w:hAnsi="Times New Roman" w:cs="Times New Roman"/>
          <w:sz w:val="24"/>
          <w:szCs w:val="24"/>
        </w:rPr>
        <w:t xml:space="preserve"> od dnia otrzymania przez Zamawiającego ostatecznej wersji raportu końcowego; Zamawiający poinformuje Wykonawcę o tym żądaniu co najmniej </w:t>
      </w:r>
      <w:r w:rsidRPr="00C836F4">
        <w:rPr>
          <w:rFonts w:ascii="Times New Roman" w:hAnsi="Times New Roman" w:cs="Times New Roman"/>
          <w:b/>
          <w:sz w:val="24"/>
          <w:szCs w:val="24"/>
        </w:rPr>
        <w:t>7 dni kalendarzowych</w:t>
      </w:r>
      <w:r w:rsidRPr="00C836F4">
        <w:rPr>
          <w:rFonts w:ascii="Times New Roman" w:hAnsi="Times New Roman" w:cs="Times New Roman"/>
          <w:sz w:val="24"/>
          <w:szCs w:val="24"/>
        </w:rPr>
        <w:t xml:space="preserve"> przed planowaną prezentacją.</w:t>
      </w:r>
    </w:p>
    <w:p w:rsidR="007515CB" w:rsidRDefault="00C44060" w:rsidP="008779D7">
      <w:pPr>
        <w:pStyle w:val="Akapitzlist"/>
        <w:numPr>
          <w:ilvl w:val="0"/>
          <w:numId w:val="62"/>
        </w:num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Podczas prezentacji przedstawiciel zespołu realizującego badanie ewaluacyjne przedstawi osobom z kierownictwa Zam</w:t>
      </w:r>
      <w:r w:rsidR="00CF7F6A">
        <w:rPr>
          <w:rFonts w:ascii="Times New Roman" w:hAnsi="Times New Roman" w:cs="Times New Roman"/>
          <w:sz w:val="24"/>
          <w:szCs w:val="24"/>
        </w:rPr>
        <w:t>awiającego wyniki badania oraz wnioski</w:t>
      </w:r>
      <w:r>
        <w:rPr>
          <w:rFonts w:ascii="Times New Roman" w:hAnsi="Times New Roman" w:cs="Times New Roman"/>
          <w:sz w:val="24"/>
          <w:szCs w:val="24"/>
        </w:rPr>
        <w:t xml:space="preserve"> wynikające z</w:t>
      </w:r>
      <w:r w:rsidR="00CF7F6A">
        <w:rPr>
          <w:rFonts w:ascii="Times New Roman" w:hAnsi="Times New Roman" w:cs="Times New Roman"/>
          <w:sz w:val="24"/>
          <w:szCs w:val="24"/>
        </w:rPr>
        <w:t> </w:t>
      </w:r>
      <w:r>
        <w:rPr>
          <w:rFonts w:ascii="Times New Roman" w:hAnsi="Times New Roman" w:cs="Times New Roman"/>
          <w:sz w:val="24"/>
          <w:szCs w:val="24"/>
        </w:rPr>
        <w:t xml:space="preserve">rekomendacji oraz będzie odpowiadał na pytania dotyczące </w:t>
      </w:r>
      <w:r w:rsidR="007515CB">
        <w:rPr>
          <w:rFonts w:ascii="Times New Roman" w:hAnsi="Times New Roman" w:cs="Times New Roman"/>
          <w:sz w:val="24"/>
          <w:szCs w:val="24"/>
        </w:rPr>
        <w:t>metodologii oraz wyników badania.</w:t>
      </w:r>
    </w:p>
    <w:p w:rsidR="008779D7" w:rsidRPr="00C836F4" w:rsidRDefault="008779D7" w:rsidP="008779D7">
      <w:pPr>
        <w:pStyle w:val="Akapitzlist"/>
        <w:numPr>
          <w:ilvl w:val="0"/>
          <w:numId w:val="62"/>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 xml:space="preserve">Zamawiający zapewni salę i sprzęt do przeprowadzenia </w:t>
      </w:r>
      <w:r w:rsidR="0099465F" w:rsidRPr="0099465F">
        <w:rPr>
          <w:rFonts w:ascii="Times New Roman" w:hAnsi="Times New Roman" w:cs="Times New Roman"/>
          <w:sz w:val="24"/>
          <w:szCs w:val="24"/>
          <w:lang w:eastAsia="pl-PL"/>
        </w:rPr>
        <w:t>prezentacji</w:t>
      </w:r>
      <w:r w:rsidRPr="00C836F4">
        <w:rPr>
          <w:rFonts w:ascii="Times New Roman" w:hAnsi="Times New Roman" w:cs="Times New Roman"/>
          <w:sz w:val="24"/>
          <w:szCs w:val="24"/>
        </w:rPr>
        <w:t>.</w:t>
      </w:r>
      <w:r w:rsidR="0099465F" w:rsidRPr="0099465F">
        <w:rPr>
          <w:rFonts w:ascii="Times New Roman" w:hAnsi="Times New Roman" w:cs="Times New Roman"/>
          <w:sz w:val="24"/>
          <w:szCs w:val="24"/>
        </w:rPr>
        <w:t xml:space="preserve"> </w:t>
      </w:r>
    </w:p>
    <w:p w:rsidR="008779D7" w:rsidRPr="00C836F4" w:rsidRDefault="008779D7" w:rsidP="008779D7">
      <w:pPr>
        <w:pStyle w:val="Akapitzlist"/>
        <w:numPr>
          <w:ilvl w:val="0"/>
          <w:numId w:val="62"/>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 xml:space="preserve">Wszystkie produkty badania czyli raporty, prezentacje itd. powinny zostać przygotowane w oparciu o standardy dostępności stanowiące </w:t>
      </w:r>
      <w:r w:rsidRPr="00C836F4">
        <w:rPr>
          <w:rFonts w:ascii="Times New Roman" w:hAnsi="Times New Roman" w:cs="Times New Roman"/>
          <w:b/>
          <w:sz w:val="24"/>
          <w:szCs w:val="24"/>
        </w:rPr>
        <w:t>załącznik nr 2</w:t>
      </w:r>
      <w:r w:rsidRPr="00C836F4">
        <w:rPr>
          <w:rFonts w:ascii="Times New Roman" w:hAnsi="Times New Roman" w:cs="Times New Roman"/>
          <w:sz w:val="24"/>
          <w:szCs w:val="24"/>
        </w:rPr>
        <w:t xml:space="preserve"> do „Wytycznych w zakresie realizacji zasady równości szans i niedyskryminacji, w tym dostępności dla osób z niepełnosprawnościami oraz zasady równości szans kobiet i mężczyzn w ramach funduszy unijnych na lata 2014-2020”.</w:t>
      </w:r>
    </w:p>
    <w:p w:rsidR="008779D7" w:rsidRPr="00C836F4" w:rsidRDefault="008779D7" w:rsidP="008779D7">
      <w:pPr>
        <w:pStyle w:val="Akapitzlist"/>
        <w:ind w:left="1080"/>
        <w:jc w:val="both"/>
        <w:rPr>
          <w:rFonts w:ascii="Times New Roman" w:hAnsi="Times New Roman" w:cs="Times New Roman"/>
          <w:b/>
          <w:sz w:val="24"/>
          <w:szCs w:val="24"/>
        </w:rPr>
      </w:pPr>
    </w:p>
    <w:p w:rsidR="008779D7" w:rsidRPr="00C836F4" w:rsidRDefault="008779D7" w:rsidP="008779D7">
      <w:pPr>
        <w:pStyle w:val="Akapitzlist"/>
        <w:numPr>
          <w:ilvl w:val="0"/>
          <w:numId w:val="55"/>
        </w:numPr>
        <w:spacing w:after="160" w:line="259" w:lineRule="auto"/>
        <w:contextualSpacing/>
        <w:jc w:val="both"/>
        <w:rPr>
          <w:rFonts w:ascii="Times New Roman" w:hAnsi="Times New Roman" w:cs="Times New Roman"/>
          <w:b/>
          <w:sz w:val="24"/>
          <w:szCs w:val="24"/>
        </w:rPr>
      </w:pPr>
      <w:r w:rsidRPr="00C836F4">
        <w:rPr>
          <w:rFonts w:ascii="Times New Roman" w:hAnsi="Times New Roman" w:cs="Times New Roman"/>
          <w:b/>
          <w:sz w:val="24"/>
          <w:szCs w:val="24"/>
        </w:rPr>
        <w:t>Wymagania dotyczące wyników ewaluacji</w:t>
      </w:r>
    </w:p>
    <w:p w:rsidR="008779D7" w:rsidRPr="00C836F4" w:rsidRDefault="008779D7" w:rsidP="008779D7">
      <w:pPr>
        <w:pStyle w:val="Akapitzlist"/>
        <w:numPr>
          <w:ilvl w:val="0"/>
          <w:numId w:val="63"/>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W trakcie prac nad raportami powstałymi w ramach badania Wykonawca powinien uwzględnić następujące wymagania Zamawiającego.</w:t>
      </w:r>
    </w:p>
    <w:p w:rsidR="008779D7" w:rsidRPr="00C836F4" w:rsidRDefault="008779D7" w:rsidP="008779D7">
      <w:pPr>
        <w:pStyle w:val="Akapitzlist"/>
        <w:numPr>
          <w:ilvl w:val="0"/>
          <w:numId w:val="56"/>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 xml:space="preserve">Wymagania dotyczące </w:t>
      </w:r>
      <w:r w:rsidRPr="00C836F4">
        <w:rPr>
          <w:rFonts w:ascii="Times New Roman" w:hAnsi="Times New Roman" w:cs="Times New Roman"/>
          <w:b/>
          <w:sz w:val="24"/>
          <w:szCs w:val="24"/>
        </w:rPr>
        <w:t>raportu metodologicznego</w:t>
      </w:r>
      <w:r w:rsidRPr="00C836F4">
        <w:rPr>
          <w:rFonts w:ascii="Times New Roman" w:hAnsi="Times New Roman" w:cs="Times New Roman"/>
          <w:sz w:val="24"/>
          <w:szCs w:val="24"/>
        </w:rPr>
        <w:t xml:space="preserve"> (w tym również jego projektu):</w:t>
      </w:r>
    </w:p>
    <w:p w:rsidR="008779D7" w:rsidRPr="00C836F4" w:rsidRDefault="008779D7" w:rsidP="008779D7">
      <w:pPr>
        <w:pStyle w:val="Akapitzlist"/>
        <w:numPr>
          <w:ilvl w:val="1"/>
          <w:numId w:val="56"/>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Raport metodologiczny powinien opisywać założenia i sposób realizacji badania oraz powinien posiadać następującą strukturę:</w:t>
      </w:r>
    </w:p>
    <w:p w:rsidR="008779D7" w:rsidRPr="00C836F4" w:rsidRDefault="008779D7" w:rsidP="008779D7">
      <w:pPr>
        <w:pStyle w:val="Akapitzlist"/>
        <w:numPr>
          <w:ilvl w:val="2"/>
          <w:numId w:val="56"/>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Opis koncepcji badania;</w:t>
      </w:r>
    </w:p>
    <w:p w:rsidR="008779D7" w:rsidRPr="00C836F4" w:rsidRDefault="008779D7" w:rsidP="008779D7">
      <w:pPr>
        <w:pStyle w:val="Akapitzlist"/>
        <w:numPr>
          <w:ilvl w:val="2"/>
          <w:numId w:val="56"/>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Pełny opis metodologii planowanej do zastosowania w ramach badania (opis metod i technik zbierania i analizy danych, liczbę respondentów objętych badaniem ilościowym i jakościowym etc.);</w:t>
      </w:r>
    </w:p>
    <w:p w:rsidR="008779D7" w:rsidRPr="00C836F4" w:rsidRDefault="008779D7" w:rsidP="008779D7">
      <w:pPr>
        <w:pStyle w:val="Akapitzlist"/>
        <w:numPr>
          <w:ilvl w:val="2"/>
          <w:numId w:val="56"/>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Harmonogram badania określony co najmniej w tygodniach;</w:t>
      </w:r>
    </w:p>
    <w:p w:rsidR="008779D7" w:rsidRPr="00C836F4" w:rsidRDefault="008779D7" w:rsidP="008779D7">
      <w:pPr>
        <w:pStyle w:val="Akapitzlist"/>
        <w:numPr>
          <w:ilvl w:val="2"/>
          <w:numId w:val="56"/>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Dokładny opis organizacji pracy badawczej z podziałem zadań i odpowiedzialności członków Zespołu Badawczego;</w:t>
      </w:r>
    </w:p>
    <w:p w:rsidR="008779D7" w:rsidRPr="00C836F4" w:rsidRDefault="008779D7" w:rsidP="008779D7">
      <w:pPr>
        <w:pStyle w:val="Akapitzlist"/>
        <w:numPr>
          <w:ilvl w:val="2"/>
          <w:numId w:val="56"/>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Projekty poszczególnych narzędzi badawczych zastosowanych w ramach badania (np. kwestionariusze ankiet, scenariusze wywiadów, etc.);</w:t>
      </w:r>
    </w:p>
    <w:p w:rsidR="008779D7" w:rsidRPr="00C836F4" w:rsidRDefault="008779D7" w:rsidP="008779D7">
      <w:pPr>
        <w:pStyle w:val="Akapitzlist"/>
        <w:numPr>
          <w:ilvl w:val="1"/>
          <w:numId w:val="56"/>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Raport metodologiczny powinien spełniać następujące warunki:</w:t>
      </w:r>
    </w:p>
    <w:p w:rsidR="008779D7" w:rsidRPr="00C836F4" w:rsidRDefault="008779D7" w:rsidP="008779D7">
      <w:pPr>
        <w:pStyle w:val="Akapitzlist"/>
        <w:numPr>
          <w:ilvl w:val="2"/>
          <w:numId w:val="56"/>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Raport opracowany będzie w języku polskim;</w:t>
      </w:r>
    </w:p>
    <w:p w:rsidR="008779D7" w:rsidRPr="00C836F4" w:rsidRDefault="008779D7" w:rsidP="008779D7">
      <w:pPr>
        <w:pStyle w:val="Akapitzlist"/>
        <w:numPr>
          <w:ilvl w:val="2"/>
          <w:numId w:val="56"/>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lastRenderedPageBreak/>
        <w:t>Informacje oraz dane zawarte w raporcie wolne będą od błędów literowych, rzeczowych i logicznych;</w:t>
      </w:r>
    </w:p>
    <w:p w:rsidR="008779D7" w:rsidRPr="00C836F4" w:rsidRDefault="008779D7" w:rsidP="008779D7">
      <w:pPr>
        <w:pStyle w:val="Akapitzlist"/>
        <w:numPr>
          <w:ilvl w:val="2"/>
          <w:numId w:val="56"/>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Raport będzie sporządzony poprawnie pod względem stylistycznym i ortograficznym;</w:t>
      </w:r>
    </w:p>
    <w:p w:rsidR="008779D7" w:rsidRPr="00C836F4" w:rsidRDefault="008779D7" w:rsidP="008779D7">
      <w:pPr>
        <w:pStyle w:val="Akapitzlist"/>
        <w:numPr>
          <w:ilvl w:val="2"/>
          <w:numId w:val="56"/>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Raport będzie uporządkowany pod względem wizualnym, tzn. formatowanie tekstu oraz rozwiązania graficzne (tabele, grafy, mapy oraz inne formy prezentacji informacji) zostaną zastosowane w sposób jednolity oraz powodujący, że raport będzie czytelny i przejrzysty;</w:t>
      </w:r>
    </w:p>
    <w:p w:rsidR="008779D7" w:rsidRPr="00C836F4" w:rsidRDefault="008779D7" w:rsidP="008779D7">
      <w:pPr>
        <w:pStyle w:val="Akapitzlist"/>
        <w:numPr>
          <w:ilvl w:val="2"/>
          <w:numId w:val="56"/>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Ostateczna wersja raportu zostanie przekazana Zamawiającemu w formie elektronicznej (płyta CD/DVD, format .</w:t>
      </w:r>
      <w:proofErr w:type="spellStart"/>
      <w:r w:rsidRPr="00C836F4">
        <w:rPr>
          <w:rFonts w:ascii="Times New Roman" w:hAnsi="Times New Roman" w:cs="Times New Roman"/>
          <w:sz w:val="24"/>
          <w:szCs w:val="24"/>
        </w:rPr>
        <w:t>doc</w:t>
      </w:r>
      <w:proofErr w:type="spellEnd"/>
      <w:r w:rsidRPr="00C836F4">
        <w:rPr>
          <w:rFonts w:ascii="Times New Roman" w:hAnsi="Times New Roman" w:cs="Times New Roman"/>
          <w:sz w:val="24"/>
          <w:szCs w:val="24"/>
        </w:rPr>
        <w:t xml:space="preserve"> oraz .pdf) i drukowanej (3 egzemplarze w kolorze, druk dwustronny, praca obłożona);</w:t>
      </w:r>
    </w:p>
    <w:p w:rsidR="008779D7" w:rsidRPr="00C836F4" w:rsidRDefault="008779D7" w:rsidP="008779D7">
      <w:pPr>
        <w:pStyle w:val="Akapitzlist"/>
        <w:numPr>
          <w:ilvl w:val="2"/>
          <w:numId w:val="56"/>
        </w:numPr>
        <w:spacing w:after="160" w:line="240" w:lineRule="auto"/>
        <w:ind w:left="1225" w:hanging="505"/>
        <w:contextualSpacing/>
        <w:jc w:val="both"/>
        <w:rPr>
          <w:rFonts w:ascii="Times New Roman" w:hAnsi="Times New Roman" w:cs="Times New Roman"/>
          <w:sz w:val="24"/>
          <w:szCs w:val="24"/>
        </w:rPr>
      </w:pPr>
      <w:r w:rsidRPr="00C836F4">
        <w:rPr>
          <w:rFonts w:ascii="Times New Roman" w:hAnsi="Times New Roman" w:cs="Times New Roman"/>
          <w:sz w:val="24"/>
          <w:szCs w:val="24"/>
        </w:rPr>
        <w:t>Raport będzie zgodny z zapisami Opisu przedmiotu zamówienia oraz oferty Wykonawcy.</w:t>
      </w:r>
    </w:p>
    <w:p w:rsidR="008779D7" w:rsidRPr="00C836F4" w:rsidRDefault="008779D7" w:rsidP="008779D7">
      <w:pPr>
        <w:pStyle w:val="Akapitzlist"/>
        <w:numPr>
          <w:ilvl w:val="0"/>
          <w:numId w:val="57"/>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 xml:space="preserve">Wymagania dotyczące </w:t>
      </w:r>
      <w:r w:rsidRPr="00C836F4">
        <w:rPr>
          <w:rFonts w:ascii="Times New Roman" w:hAnsi="Times New Roman" w:cs="Times New Roman"/>
          <w:b/>
          <w:sz w:val="24"/>
          <w:szCs w:val="24"/>
        </w:rPr>
        <w:t>raportu końcowego</w:t>
      </w:r>
      <w:r w:rsidRPr="00C836F4">
        <w:rPr>
          <w:rFonts w:ascii="Times New Roman" w:hAnsi="Times New Roman" w:cs="Times New Roman"/>
          <w:sz w:val="24"/>
          <w:szCs w:val="24"/>
        </w:rPr>
        <w:t xml:space="preserve"> (w tym również jego projektu):</w:t>
      </w:r>
    </w:p>
    <w:p w:rsidR="008779D7" w:rsidRPr="00C836F4" w:rsidRDefault="008779D7" w:rsidP="008779D7">
      <w:pPr>
        <w:pStyle w:val="Akapitzlist"/>
        <w:numPr>
          <w:ilvl w:val="1"/>
          <w:numId w:val="57"/>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Raport końcowy powinien posiadać następującą strukturę:</w:t>
      </w:r>
    </w:p>
    <w:p w:rsidR="008779D7" w:rsidRPr="00C836F4" w:rsidRDefault="008779D7" w:rsidP="008779D7">
      <w:pPr>
        <w:pStyle w:val="Akapitzlist"/>
        <w:numPr>
          <w:ilvl w:val="2"/>
          <w:numId w:val="57"/>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Streszczenie raportu w języku polskim i angielskim – nie więcej niż 6 stron A4 dla każdej z wersji językowych;</w:t>
      </w:r>
    </w:p>
    <w:p w:rsidR="008779D7" w:rsidRPr="00C836F4" w:rsidRDefault="008779D7" w:rsidP="008779D7">
      <w:pPr>
        <w:pStyle w:val="Akapitzlist"/>
        <w:numPr>
          <w:ilvl w:val="2"/>
          <w:numId w:val="57"/>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Spis treści;</w:t>
      </w:r>
    </w:p>
    <w:p w:rsidR="008779D7" w:rsidRPr="00C836F4" w:rsidRDefault="008779D7" w:rsidP="008779D7">
      <w:pPr>
        <w:pStyle w:val="Akapitzlist"/>
        <w:numPr>
          <w:ilvl w:val="2"/>
          <w:numId w:val="57"/>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Wprowadzenie (opis przedmiotu badania, głównych założeń i celów badania);</w:t>
      </w:r>
    </w:p>
    <w:p w:rsidR="008779D7" w:rsidRPr="00C836F4" w:rsidRDefault="008779D7" w:rsidP="008779D7">
      <w:pPr>
        <w:pStyle w:val="Akapitzlist"/>
        <w:numPr>
          <w:ilvl w:val="2"/>
          <w:numId w:val="57"/>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Opis zastosowanej metodologii oraz źródeł danych i informacji wykorzystanych w badaniu;</w:t>
      </w:r>
    </w:p>
    <w:p w:rsidR="008779D7" w:rsidRPr="00C836F4" w:rsidRDefault="008779D7" w:rsidP="008779D7">
      <w:pPr>
        <w:pStyle w:val="Akapitzlist"/>
        <w:numPr>
          <w:ilvl w:val="2"/>
          <w:numId w:val="57"/>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Opis wyników badania wraz z ich analizą i interpretacją (prezentacja pytań badawczych, opis analizy i interpretacji danych oraz prezentacja kompletnych wyników badania), w tym przedstawienie odpowiedzi na wszystkie pytania badawcze;</w:t>
      </w:r>
    </w:p>
    <w:p w:rsidR="008779D7" w:rsidRPr="00C836F4" w:rsidRDefault="008779D7" w:rsidP="008779D7">
      <w:pPr>
        <w:pStyle w:val="Akapitzlist"/>
        <w:numPr>
          <w:ilvl w:val="2"/>
          <w:numId w:val="57"/>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Wnioski i rekomendacje;</w:t>
      </w:r>
    </w:p>
    <w:p w:rsidR="008779D7" w:rsidRPr="00C836F4" w:rsidRDefault="008779D7" w:rsidP="008779D7">
      <w:pPr>
        <w:pStyle w:val="Akapitzlist"/>
        <w:numPr>
          <w:ilvl w:val="2"/>
          <w:numId w:val="57"/>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Aneksy zawierające m. in. zastosowane w ramach badania narzędzia badawcze, pełną dokumentację badawczą z badań ilościowych i jakościowych (tabele wynikowe z badań ilościowych, transkrypcje wywiadów etc.), prezentację multimedialną prezentującą cele badania, zastosowaną metodologię, wnioski i rekomendacje.</w:t>
      </w:r>
    </w:p>
    <w:p w:rsidR="008779D7" w:rsidRPr="00C836F4" w:rsidRDefault="008779D7" w:rsidP="008779D7">
      <w:pPr>
        <w:pStyle w:val="Akapitzlist"/>
        <w:numPr>
          <w:ilvl w:val="0"/>
          <w:numId w:val="57"/>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Raport końcowy powinien spełniać następujące warunki:</w:t>
      </w:r>
    </w:p>
    <w:p w:rsidR="008779D7" w:rsidRPr="00C836F4" w:rsidRDefault="008779D7" w:rsidP="008779D7">
      <w:pPr>
        <w:pStyle w:val="Akapitzlist"/>
        <w:numPr>
          <w:ilvl w:val="1"/>
          <w:numId w:val="57"/>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Raport opracowany będzie w języku polskim, z wyjątkiem streszczenia raportu końcowego, które będzie opracowane w języku polskim i angielskim;</w:t>
      </w:r>
    </w:p>
    <w:p w:rsidR="008779D7" w:rsidRPr="00C836F4" w:rsidRDefault="008779D7" w:rsidP="008779D7">
      <w:pPr>
        <w:pStyle w:val="Akapitzlist"/>
        <w:numPr>
          <w:ilvl w:val="1"/>
          <w:numId w:val="57"/>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Informacje oraz dane zawarte w raporcie wolne będą od błędów literowych, rzeczowych i logicznych;</w:t>
      </w:r>
    </w:p>
    <w:p w:rsidR="008779D7" w:rsidRPr="00C836F4" w:rsidRDefault="008779D7" w:rsidP="008779D7">
      <w:pPr>
        <w:pStyle w:val="Akapitzlist"/>
        <w:numPr>
          <w:ilvl w:val="1"/>
          <w:numId w:val="57"/>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Raport będzie sporządzony poprawnie pod względem stylistycznym i ortograficznym;</w:t>
      </w:r>
    </w:p>
    <w:p w:rsidR="008779D7" w:rsidRPr="00C836F4" w:rsidRDefault="008779D7" w:rsidP="008779D7">
      <w:pPr>
        <w:pStyle w:val="Akapitzlist"/>
        <w:numPr>
          <w:ilvl w:val="1"/>
          <w:numId w:val="57"/>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Raport będzie uporządkowany pod względem wizualnym, tzn. formatowanie tekstu oraz rozwiązania graficzne (tabele, grafy, mapy oraz inne narzędzia prezentacji informacji) zostaną zastosowane w sposób jednolity oraz powodujący, że raport będzie czytelny i przejrzysty;</w:t>
      </w:r>
    </w:p>
    <w:p w:rsidR="008779D7" w:rsidRPr="00C836F4" w:rsidRDefault="008779D7" w:rsidP="008779D7">
      <w:pPr>
        <w:pStyle w:val="Akapitzlist"/>
        <w:numPr>
          <w:ilvl w:val="1"/>
          <w:numId w:val="57"/>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Ostateczna wersja raportu przekazana zostanie Zamawiającemu w formie elektronicznej (płyta CD/DVD, format .</w:t>
      </w:r>
      <w:proofErr w:type="spellStart"/>
      <w:r w:rsidRPr="00C836F4">
        <w:rPr>
          <w:rFonts w:ascii="Times New Roman" w:hAnsi="Times New Roman" w:cs="Times New Roman"/>
          <w:sz w:val="24"/>
          <w:szCs w:val="24"/>
        </w:rPr>
        <w:t>doc</w:t>
      </w:r>
      <w:proofErr w:type="spellEnd"/>
      <w:r w:rsidRPr="00C836F4">
        <w:rPr>
          <w:rFonts w:ascii="Times New Roman" w:hAnsi="Times New Roman" w:cs="Times New Roman"/>
          <w:sz w:val="24"/>
          <w:szCs w:val="24"/>
        </w:rPr>
        <w:t xml:space="preserve"> oraz .pdf) i drukowanej (3 egzemplarze w kolorze, druk dwustronny, praca obłożona, połączona trwale /niedopuszczalne jest bindowanie/, oprawa twarda);</w:t>
      </w:r>
    </w:p>
    <w:p w:rsidR="008779D7" w:rsidRPr="00C836F4" w:rsidRDefault="008779D7" w:rsidP="008779D7">
      <w:pPr>
        <w:pStyle w:val="Akapitzlist"/>
        <w:numPr>
          <w:ilvl w:val="1"/>
          <w:numId w:val="57"/>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lastRenderedPageBreak/>
        <w:t>Dodatkowo Wykonawca opracuje i przekaże Zamawiającemu prezentację multimedialną w formacie .</w:t>
      </w:r>
      <w:proofErr w:type="spellStart"/>
      <w:r w:rsidRPr="00C836F4">
        <w:rPr>
          <w:rFonts w:ascii="Times New Roman" w:hAnsi="Times New Roman" w:cs="Times New Roman"/>
          <w:sz w:val="24"/>
          <w:szCs w:val="24"/>
        </w:rPr>
        <w:t>pps</w:t>
      </w:r>
      <w:proofErr w:type="spellEnd"/>
      <w:r w:rsidRPr="00C836F4">
        <w:rPr>
          <w:rFonts w:ascii="Times New Roman" w:hAnsi="Times New Roman" w:cs="Times New Roman"/>
          <w:sz w:val="24"/>
          <w:szCs w:val="24"/>
        </w:rPr>
        <w:t>, prezentującą cele badania, zastosowaną metodologię, wnioski i rekomendacje;</w:t>
      </w:r>
    </w:p>
    <w:p w:rsidR="008779D7" w:rsidRPr="00C836F4" w:rsidRDefault="008779D7" w:rsidP="008779D7">
      <w:pPr>
        <w:pStyle w:val="Akapitzlist"/>
        <w:numPr>
          <w:ilvl w:val="1"/>
          <w:numId w:val="57"/>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Wraz z raportem końcowym, Wykonawca przekaże Zamawiającemu, na odrębnej płycie CD/DVD, pliki źródłowe zawierające wszystkie tabele, rysunki, ryciny, itp. które znajdują się w treści lub załącznikach raportu końcowego;</w:t>
      </w:r>
    </w:p>
    <w:p w:rsidR="008779D7" w:rsidRPr="00C836F4" w:rsidRDefault="008779D7" w:rsidP="008779D7">
      <w:pPr>
        <w:pStyle w:val="Akapitzlist"/>
        <w:numPr>
          <w:ilvl w:val="1"/>
          <w:numId w:val="57"/>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Raport będzie zgodny z zapisami Opisu przedmiotu zamówienia, oferty Wykonawcy oraz raportu metodologicznego;</w:t>
      </w:r>
    </w:p>
    <w:p w:rsidR="008779D7" w:rsidRPr="00C836F4" w:rsidRDefault="008779D7" w:rsidP="008779D7">
      <w:pPr>
        <w:pStyle w:val="Akapitzlist"/>
        <w:numPr>
          <w:ilvl w:val="1"/>
          <w:numId w:val="57"/>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Streszczenie raportu w sposób syntetyczny będzie przedstawiało cel badania, jego zakres, zastosowaną metodologię oraz wszystkie najważniejsze wyniki i rekomendacje wynikające z badania ewaluacyjnego;</w:t>
      </w:r>
    </w:p>
    <w:p w:rsidR="008779D7" w:rsidRPr="00C836F4" w:rsidRDefault="008779D7" w:rsidP="008779D7">
      <w:pPr>
        <w:pStyle w:val="Akapitzlist"/>
        <w:numPr>
          <w:ilvl w:val="1"/>
          <w:numId w:val="57"/>
        </w:numPr>
        <w:tabs>
          <w:tab w:val="left" w:pos="993"/>
        </w:tabs>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Prezentacja multimedialna w sposób syntetyczny będzie przedstawiała cele badania, zastosowaną metodologię oraz wszystkie najważniejsze wnioski i rekomendacje wynikające z badania ewaluacyjnego;</w:t>
      </w:r>
    </w:p>
    <w:p w:rsidR="008779D7" w:rsidRPr="00C836F4" w:rsidRDefault="008779D7" w:rsidP="008779D7">
      <w:pPr>
        <w:pStyle w:val="Akapitzlist"/>
        <w:numPr>
          <w:ilvl w:val="1"/>
          <w:numId w:val="57"/>
        </w:numPr>
        <w:tabs>
          <w:tab w:val="left" w:pos="1134"/>
        </w:tabs>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Wykonawca badania zapewni anonimowość respondentom biorącym udział w badaniu;</w:t>
      </w:r>
    </w:p>
    <w:p w:rsidR="008779D7" w:rsidRPr="00C836F4" w:rsidRDefault="008779D7" w:rsidP="008779D7">
      <w:pPr>
        <w:pStyle w:val="Akapitzlist"/>
        <w:numPr>
          <w:ilvl w:val="1"/>
          <w:numId w:val="57"/>
        </w:numPr>
        <w:tabs>
          <w:tab w:val="left" w:pos="1134"/>
        </w:tabs>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Raport końcowy nie będzie sprowadzał się jedynie do zreferowania (streszczenia) uzyskanych danych i odpowiedzi respondentów, ale będzie również prezentował niezależną ocenę wyników badań Wykonawcy badania (</w:t>
      </w:r>
      <w:proofErr w:type="spellStart"/>
      <w:r w:rsidRPr="00C836F4">
        <w:rPr>
          <w:rFonts w:ascii="Times New Roman" w:hAnsi="Times New Roman" w:cs="Times New Roman"/>
          <w:sz w:val="24"/>
          <w:szCs w:val="24"/>
        </w:rPr>
        <w:t>ewaluatora</w:t>
      </w:r>
      <w:proofErr w:type="spellEnd"/>
      <w:r w:rsidRPr="00C836F4">
        <w:rPr>
          <w:rFonts w:ascii="Times New Roman" w:hAnsi="Times New Roman" w:cs="Times New Roman"/>
          <w:sz w:val="24"/>
          <w:szCs w:val="24"/>
        </w:rPr>
        <w:t>);</w:t>
      </w:r>
    </w:p>
    <w:p w:rsidR="008779D7" w:rsidRPr="00C836F4" w:rsidRDefault="008779D7" w:rsidP="008779D7">
      <w:pPr>
        <w:pStyle w:val="Akapitzlist"/>
        <w:numPr>
          <w:ilvl w:val="1"/>
          <w:numId w:val="57"/>
        </w:numPr>
        <w:tabs>
          <w:tab w:val="left" w:pos="1134"/>
        </w:tabs>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Raport musi zawierać porównywanie i łączenie wyników z różnych zastosowanych metod badawczych;</w:t>
      </w:r>
    </w:p>
    <w:p w:rsidR="008779D7" w:rsidRPr="00C836F4" w:rsidRDefault="008779D7" w:rsidP="008779D7">
      <w:pPr>
        <w:pStyle w:val="Akapitzlist"/>
        <w:numPr>
          <w:ilvl w:val="1"/>
          <w:numId w:val="57"/>
        </w:numPr>
        <w:tabs>
          <w:tab w:val="left" w:pos="1134"/>
        </w:tabs>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W raporcie końcowym w sposób rzetelny zostaną przedstawione wyniki badania, tzn. przedstawiona zostanie analiza oraz interpretacja danych zebranych w ramach wszystkich zastosowanych metod badawczych;</w:t>
      </w:r>
    </w:p>
    <w:p w:rsidR="008779D7" w:rsidRPr="00C836F4" w:rsidRDefault="008779D7" w:rsidP="008779D7">
      <w:pPr>
        <w:pStyle w:val="Akapitzlist"/>
        <w:numPr>
          <w:ilvl w:val="1"/>
          <w:numId w:val="57"/>
        </w:numPr>
        <w:tabs>
          <w:tab w:val="left" w:pos="1134"/>
        </w:tabs>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W raporcie końcowym w sposób wyczerpujący zostaną udzielone odpowiedzi na wszystkie postawione pytania ewaluacyjne oraz przedstawione zostaną wyniki badania;</w:t>
      </w:r>
    </w:p>
    <w:p w:rsidR="008779D7" w:rsidRPr="00C836F4" w:rsidRDefault="008779D7" w:rsidP="008779D7">
      <w:pPr>
        <w:pStyle w:val="Akapitzlist"/>
        <w:numPr>
          <w:ilvl w:val="1"/>
          <w:numId w:val="57"/>
        </w:numPr>
        <w:tabs>
          <w:tab w:val="left" w:pos="1134"/>
        </w:tabs>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Sformułowane wnioski zostaną poparte przedstawionymi wynikami badania;</w:t>
      </w:r>
    </w:p>
    <w:p w:rsidR="008779D7" w:rsidRPr="00C836F4" w:rsidRDefault="008779D7" w:rsidP="008779D7">
      <w:pPr>
        <w:pStyle w:val="Akapitzlist"/>
        <w:numPr>
          <w:ilvl w:val="1"/>
          <w:numId w:val="57"/>
        </w:numPr>
        <w:tabs>
          <w:tab w:val="left" w:pos="1134"/>
        </w:tabs>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Sformułowane wnioski będą stanowiły rezultat przeprowadzonej przez Zespół Badawczy analizy i interpretacji wyników badania oraz nie będą stanowiły wyłącznie opinii poszczególnych respondentów badania;</w:t>
      </w:r>
    </w:p>
    <w:p w:rsidR="008779D7" w:rsidRPr="00C836F4" w:rsidRDefault="008779D7" w:rsidP="008779D7">
      <w:pPr>
        <w:pStyle w:val="Akapitzlist"/>
        <w:numPr>
          <w:ilvl w:val="1"/>
          <w:numId w:val="57"/>
        </w:numPr>
        <w:tabs>
          <w:tab w:val="left" w:pos="1134"/>
        </w:tabs>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 xml:space="preserve">Treść raportu końcowego z realizacji badania nie powinna zawierać więcej niż 100 stron w formacie A4 (z wyłączeniem aneksów), przyjmując średnio 2300 znaków ze spacjami na stronę. </w:t>
      </w:r>
    </w:p>
    <w:p w:rsidR="008779D7" w:rsidRPr="00C836F4" w:rsidRDefault="008779D7" w:rsidP="008779D7">
      <w:pPr>
        <w:pStyle w:val="Akapitzlist"/>
        <w:numPr>
          <w:ilvl w:val="1"/>
          <w:numId w:val="57"/>
        </w:numPr>
        <w:tabs>
          <w:tab w:val="left" w:pos="1134"/>
        </w:tabs>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W kontekście zebranych danych oraz zaprezentowanych wyników badania nie będzie brakowało żadnego istotnego wniosku;</w:t>
      </w:r>
    </w:p>
    <w:p w:rsidR="008779D7" w:rsidRPr="00C836F4" w:rsidRDefault="008779D7" w:rsidP="008779D7">
      <w:pPr>
        <w:pStyle w:val="Akapitzlist"/>
        <w:numPr>
          <w:ilvl w:val="1"/>
          <w:numId w:val="57"/>
        </w:numPr>
        <w:tabs>
          <w:tab w:val="left" w:pos="1134"/>
        </w:tabs>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Sformułowane w raporcie końcowym rekomendacje w sposób logiczny będą wynikały z wniosków;</w:t>
      </w:r>
    </w:p>
    <w:p w:rsidR="008779D7" w:rsidRPr="00C836F4" w:rsidRDefault="008779D7" w:rsidP="008779D7">
      <w:pPr>
        <w:pStyle w:val="Akapitzlist"/>
        <w:numPr>
          <w:ilvl w:val="1"/>
          <w:numId w:val="57"/>
        </w:numPr>
        <w:tabs>
          <w:tab w:val="left" w:pos="1134"/>
        </w:tabs>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Dla wszystkich istotnych wniosków sformułowane zostaną rekomendacje;</w:t>
      </w:r>
    </w:p>
    <w:p w:rsidR="008779D7" w:rsidRPr="00C836F4" w:rsidRDefault="008779D7" w:rsidP="008779D7">
      <w:pPr>
        <w:pStyle w:val="Akapitzlist"/>
        <w:numPr>
          <w:ilvl w:val="1"/>
          <w:numId w:val="57"/>
        </w:numPr>
        <w:tabs>
          <w:tab w:val="left" w:pos="1134"/>
        </w:tabs>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Rekomendacje zostaną sformułowane w sposób precyzyjny oraz w formie pozwalającej na bezpośrednie operacyjne zastosowanie, tzn. dokładnie oraz szczegółowo zostanie przedstawione możliwe do wykonania zadanie służące realizacji rekomendacji;</w:t>
      </w:r>
    </w:p>
    <w:p w:rsidR="008779D7" w:rsidRPr="00C836F4" w:rsidRDefault="008779D7" w:rsidP="008779D7">
      <w:pPr>
        <w:pStyle w:val="Akapitzlist"/>
        <w:numPr>
          <w:ilvl w:val="1"/>
          <w:numId w:val="57"/>
        </w:numPr>
        <w:tabs>
          <w:tab w:val="left" w:pos="1134"/>
        </w:tabs>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Jeśli będzie wynikało to z treści rekomendacji należy podzielić je na grupy zawodowe;</w:t>
      </w:r>
    </w:p>
    <w:p w:rsidR="008779D7" w:rsidRPr="00C836F4" w:rsidRDefault="008779D7" w:rsidP="008779D7">
      <w:pPr>
        <w:pStyle w:val="Akapitzlist"/>
        <w:numPr>
          <w:ilvl w:val="1"/>
          <w:numId w:val="57"/>
        </w:numPr>
        <w:tabs>
          <w:tab w:val="left" w:pos="1134"/>
          <w:tab w:val="left" w:pos="1560"/>
        </w:tabs>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lastRenderedPageBreak/>
        <w:t>Wykonawca powinien odnieść się do wszystkich sformułowanych przez Zamawiającego uwag do raportu końcowego.</w:t>
      </w:r>
    </w:p>
    <w:p w:rsidR="008779D7" w:rsidRPr="00C836F4" w:rsidRDefault="008779D7" w:rsidP="008779D7">
      <w:pPr>
        <w:pStyle w:val="Akapitzlist"/>
        <w:numPr>
          <w:ilvl w:val="0"/>
          <w:numId w:val="64"/>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Zamawiający zastrzega sobie prawo do wniesienia uwag do przygotowanych narzędzi badawczych i projektów raportów (metodologicznego oraz końcowego) oraz ich aneksów i załączników. Wykonawca jest zobowiązany do uwzględnienia uwag oraz przedstawienia narzędzi i raportów do akceptacji Zamawiającego. Wszystkie raporty powstałe w ramach niniejszego zamówienia będą własnością Zamawiającego. Jakiekolwiek dystrybuowanie raportów winno być pisemnie uzgodnione z Zamawiającym.</w:t>
      </w:r>
    </w:p>
    <w:p w:rsidR="008779D7" w:rsidRPr="00C836F4" w:rsidRDefault="008779D7" w:rsidP="008779D7">
      <w:pPr>
        <w:pStyle w:val="Akapitzlist"/>
        <w:numPr>
          <w:ilvl w:val="0"/>
          <w:numId w:val="64"/>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Zamawiający informuje, iż po zakończeniu realizacji badania raport końcowy oraz współpraca z Wykonawcą zostaną poddane ocenie z wykorzystaniem „Karty Oceny Procesu i Wyników Zewnętrznego Badania Ewaluacyjnego</w:t>
      </w:r>
      <w:r w:rsidRPr="00C836F4">
        <w:rPr>
          <w:rFonts w:ascii="Times New Roman" w:hAnsi="Times New Roman" w:cs="Times New Roman"/>
          <w:i/>
          <w:sz w:val="24"/>
          <w:szCs w:val="24"/>
        </w:rPr>
        <w:t>”</w:t>
      </w:r>
      <w:r w:rsidRPr="00C836F4">
        <w:rPr>
          <w:rFonts w:ascii="Times New Roman" w:hAnsi="Times New Roman" w:cs="Times New Roman"/>
          <w:sz w:val="24"/>
          <w:szCs w:val="24"/>
        </w:rPr>
        <w:t>, której wzór został zamieszczony w załączniku nr 2 do „Wytycznych w zakresie ewaluacji polityki spójności 2014-2020</w:t>
      </w:r>
      <w:r w:rsidRPr="00C836F4">
        <w:rPr>
          <w:rFonts w:ascii="Times New Roman" w:hAnsi="Times New Roman" w:cs="Times New Roman"/>
          <w:i/>
          <w:sz w:val="24"/>
          <w:szCs w:val="24"/>
        </w:rPr>
        <w:t>”</w:t>
      </w:r>
      <w:r w:rsidRPr="00C836F4">
        <w:rPr>
          <w:rFonts w:ascii="Times New Roman" w:hAnsi="Times New Roman" w:cs="Times New Roman"/>
          <w:sz w:val="24"/>
          <w:szCs w:val="24"/>
        </w:rPr>
        <w:t>.</w:t>
      </w:r>
    </w:p>
    <w:p w:rsidR="008779D7" w:rsidRPr="00C836F4" w:rsidRDefault="008779D7" w:rsidP="008779D7">
      <w:pPr>
        <w:pStyle w:val="Akapitzlist"/>
        <w:ind w:left="360"/>
        <w:jc w:val="both"/>
        <w:rPr>
          <w:rFonts w:ascii="Times New Roman" w:hAnsi="Times New Roman" w:cs="Times New Roman"/>
          <w:sz w:val="24"/>
          <w:szCs w:val="24"/>
        </w:rPr>
      </w:pPr>
    </w:p>
    <w:p w:rsidR="008779D7" w:rsidRPr="00C836F4" w:rsidRDefault="008779D7" w:rsidP="008779D7">
      <w:pPr>
        <w:pStyle w:val="Akapitzlist"/>
        <w:numPr>
          <w:ilvl w:val="0"/>
          <w:numId w:val="55"/>
        </w:numPr>
        <w:spacing w:after="160" w:line="259" w:lineRule="auto"/>
        <w:contextualSpacing/>
        <w:jc w:val="both"/>
        <w:rPr>
          <w:rFonts w:ascii="Times New Roman" w:hAnsi="Times New Roman" w:cs="Times New Roman"/>
          <w:b/>
          <w:sz w:val="24"/>
          <w:szCs w:val="24"/>
        </w:rPr>
      </w:pPr>
      <w:r w:rsidRPr="00C836F4">
        <w:rPr>
          <w:rFonts w:ascii="Times New Roman" w:hAnsi="Times New Roman" w:cs="Times New Roman"/>
          <w:b/>
          <w:sz w:val="24"/>
          <w:szCs w:val="24"/>
        </w:rPr>
        <w:t>Zarządzanie realizacją przedmiotu zamówienia</w:t>
      </w:r>
    </w:p>
    <w:p w:rsidR="008779D7" w:rsidRPr="00C836F4" w:rsidRDefault="008779D7" w:rsidP="008779D7">
      <w:pPr>
        <w:pStyle w:val="Akapitzlist"/>
        <w:numPr>
          <w:ilvl w:val="0"/>
          <w:numId w:val="65"/>
        </w:numPr>
        <w:spacing w:after="160" w:line="259"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Zamawiającym jest Ministerstwo Sprawiedliwości, Departament Strategii i Funduszy Europejskich.</w:t>
      </w:r>
    </w:p>
    <w:p w:rsidR="008779D7" w:rsidRPr="00C836F4" w:rsidRDefault="008779D7" w:rsidP="008779D7">
      <w:pPr>
        <w:pStyle w:val="Akapitzlist"/>
        <w:numPr>
          <w:ilvl w:val="0"/>
          <w:numId w:val="65"/>
        </w:numPr>
        <w:spacing w:line="259" w:lineRule="auto"/>
        <w:ind w:left="357" w:hanging="357"/>
        <w:contextualSpacing/>
        <w:jc w:val="both"/>
        <w:rPr>
          <w:rFonts w:ascii="Times New Roman" w:hAnsi="Times New Roman" w:cs="Times New Roman"/>
          <w:sz w:val="24"/>
          <w:szCs w:val="24"/>
        </w:rPr>
      </w:pPr>
      <w:r w:rsidRPr="00C836F4">
        <w:rPr>
          <w:rFonts w:ascii="Times New Roman" w:hAnsi="Times New Roman" w:cs="Times New Roman"/>
          <w:sz w:val="24"/>
          <w:szCs w:val="24"/>
        </w:rPr>
        <w:t>Od Wykonawcy wymaga się:</w:t>
      </w:r>
    </w:p>
    <w:p w:rsidR="008779D7" w:rsidRPr="00C836F4" w:rsidRDefault="008779D7" w:rsidP="008779D7">
      <w:pPr>
        <w:numPr>
          <w:ilvl w:val="1"/>
          <w:numId w:val="65"/>
        </w:numPr>
        <w:autoSpaceDE w:val="0"/>
        <w:autoSpaceDN w:val="0"/>
        <w:adjustRightInd w:val="0"/>
        <w:jc w:val="both"/>
      </w:pPr>
      <w:r w:rsidRPr="00C836F4">
        <w:t>Sprawnej i terminowej realizacji badania;</w:t>
      </w:r>
    </w:p>
    <w:p w:rsidR="008779D7" w:rsidRPr="00C836F4" w:rsidRDefault="008779D7" w:rsidP="008779D7">
      <w:pPr>
        <w:numPr>
          <w:ilvl w:val="1"/>
          <w:numId w:val="65"/>
        </w:numPr>
        <w:autoSpaceDE w:val="0"/>
        <w:autoSpaceDN w:val="0"/>
        <w:adjustRightInd w:val="0"/>
        <w:jc w:val="both"/>
      </w:pPr>
      <w:r w:rsidRPr="00C836F4">
        <w:t>Wyznaczenia osoby do kontaktów roboczych z Zamawiającym;</w:t>
      </w:r>
    </w:p>
    <w:p w:rsidR="008779D7" w:rsidRPr="00C836F4" w:rsidRDefault="008779D7" w:rsidP="008779D7">
      <w:pPr>
        <w:numPr>
          <w:ilvl w:val="1"/>
          <w:numId w:val="65"/>
        </w:numPr>
        <w:autoSpaceDE w:val="0"/>
        <w:autoSpaceDN w:val="0"/>
        <w:adjustRightInd w:val="0"/>
        <w:jc w:val="both"/>
      </w:pPr>
      <w:r w:rsidRPr="00C836F4">
        <w:t>Stałej współpracy z Zamawiającym tj.:</w:t>
      </w:r>
    </w:p>
    <w:p w:rsidR="008779D7" w:rsidRPr="00C836F4" w:rsidRDefault="008779D7" w:rsidP="008779D7">
      <w:pPr>
        <w:numPr>
          <w:ilvl w:val="2"/>
          <w:numId w:val="65"/>
        </w:numPr>
        <w:autoSpaceDE w:val="0"/>
        <w:autoSpaceDN w:val="0"/>
        <w:adjustRightInd w:val="0"/>
        <w:jc w:val="both"/>
      </w:pPr>
      <w:r w:rsidRPr="00C836F4">
        <w:t>Konsultowania metodologii badania i narzędzi badawczych z Zamawiającym</w:t>
      </w:r>
    </w:p>
    <w:p w:rsidR="008779D7" w:rsidRPr="00C836F4" w:rsidRDefault="008779D7" w:rsidP="008779D7">
      <w:pPr>
        <w:numPr>
          <w:ilvl w:val="2"/>
          <w:numId w:val="65"/>
        </w:numPr>
        <w:autoSpaceDE w:val="0"/>
        <w:autoSpaceDN w:val="0"/>
        <w:adjustRightInd w:val="0"/>
        <w:jc w:val="both"/>
      </w:pPr>
      <w:r w:rsidRPr="00C836F4">
        <w:t xml:space="preserve"> Pozostawania z Zamawiającym w stałym kontakcie (udział w spotkaniach ustalanych odpowiednio do potrzeb, bieżące kontakty telefoniczne i e-mail);</w:t>
      </w:r>
    </w:p>
    <w:p w:rsidR="008779D7" w:rsidRPr="00C836F4" w:rsidRDefault="008779D7" w:rsidP="008779D7">
      <w:pPr>
        <w:numPr>
          <w:ilvl w:val="2"/>
          <w:numId w:val="65"/>
        </w:numPr>
        <w:autoSpaceDE w:val="0"/>
        <w:autoSpaceDN w:val="0"/>
        <w:adjustRightInd w:val="0"/>
        <w:jc w:val="both"/>
      </w:pPr>
      <w:r w:rsidRPr="00C836F4">
        <w:t>Informowania o stanie prac, pojawiaj</w:t>
      </w:r>
      <w:r w:rsidRPr="00C836F4">
        <w:rPr>
          <w:rFonts w:eastAsia="TimesNewRoman"/>
        </w:rPr>
        <w:t>ą</w:t>
      </w:r>
      <w:r w:rsidRPr="00C836F4">
        <w:t>cych si</w:t>
      </w:r>
      <w:r w:rsidRPr="00C836F4">
        <w:rPr>
          <w:rFonts w:eastAsia="TimesNewRoman"/>
        </w:rPr>
        <w:t xml:space="preserve">ę </w:t>
      </w:r>
      <w:r w:rsidRPr="00C836F4">
        <w:t>problemach i innych zagadnieniach istotnych dla realizacji badania.</w:t>
      </w:r>
    </w:p>
    <w:p w:rsidR="008779D7" w:rsidRPr="00C836F4" w:rsidRDefault="008779D7" w:rsidP="008779D7">
      <w:pPr>
        <w:numPr>
          <w:ilvl w:val="1"/>
          <w:numId w:val="65"/>
        </w:numPr>
        <w:autoSpaceDE w:val="0"/>
        <w:autoSpaceDN w:val="0"/>
        <w:adjustRightInd w:val="0"/>
        <w:jc w:val="both"/>
      </w:pPr>
      <w:r w:rsidRPr="00C836F4">
        <w:t>Zapewnienia respondentom pełnej anonimowości podczas badania;</w:t>
      </w:r>
    </w:p>
    <w:p w:rsidR="008779D7" w:rsidRPr="00C836F4" w:rsidRDefault="008779D7" w:rsidP="008779D7">
      <w:pPr>
        <w:numPr>
          <w:ilvl w:val="0"/>
          <w:numId w:val="65"/>
        </w:numPr>
        <w:autoSpaceDE w:val="0"/>
        <w:autoSpaceDN w:val="0"/>
        <w:adjustRightInd w:val="0"/>
        <w:jc w:val="both"/>
      </w:pPr>
      <w:r w:rsidRPr="00C836F4">
        <w:t>Na spotkaniach z Zamawiającym wymagany jest każdorazowo udział osoby koordynującej pracę Zespołu Badawczego.</w:t>
      </w:r>
    </w:p>
    <w:p w:rsidR="008779D7" w:rsidRPr="00C836F4" w:rsidRDefault="008779D7" w:rsidP="008779D7">
      <w:pPr>
        <w:numPr>
          <w:ilvl w:val="0"/>
          <w:numId w:val="65"/>
        </w:numPr>
        <w:autoSpaceDE w:val="0"/>
        <w:autoSpaceDN w:val="0"/>
        <w:adjustRightInd w:val="0"/>
        <w:jc w:val="both"/>
      </w:pPr>
      <w:r w:rsidRPr="00C836F4">
        <w:t>Wykonawca zagwarantuje dyspozycyjność i dostępność w pracach badawczych podejmowanych w ramach ewaluacji wszystkich ekspertów, którzy wejdą w skład Zespołu Badawczego.</w:t>
      </w:r>
    </w:p>
    <w:p w:rsidR="008779D7" w:rsidRPr="00C836F4" w:rsidRDefault="008779D7" w:rsidP="00B56738">
      <w:pPr>
        <w:spacing w:before="120"/>
        <w:jc w:val="both"/>
      </w:pPr>
    </w:p>
    <w:p w:rsidR="008779D7" w:rsidRPr="00C836F4" w:rsidRDefault="008779D7" w:rsidP="008779D7">
      <w:pPr>
        <w:pStyle w:val="Akapitzlist"/>
        <w:numPr>
          <w:ilvl w:val="0"/>
          <w:numId w:val="55"/>
        </w:numPr>
        <w:spacing w:after="160" w:line="259" w:lineRule="auto"/>
        <w:contextualSpacing/>
        <w:jc w:val="both"/>
        <w:rPr>
          <w:rFonts w:ascii="Times New Roman" w:hAnsi="Times New Roman" w:cs="Times New Roman"/>
          <w:b/>
          <w:sz w:val="24"/>
          <w:szCs w:val="24"/>
        </w:rPr>
      </w:pPr>
      <w:r w:rsidRPr="00C836F4">
        <w:rPr>
          <w:rFonts w:ascii="Times New Roman" w:hAnsi="Times New Roman" w:cs="Times New Roman"/>
          <w:b/>
          <w:sz w:val="24"/>
          <w:szCs w:val="24"/>
        </w:rPr>
        <w:t>Identyfikacja wizualna</w:t>
      </w:r>
    </w:p>
    <w:p w:rsidR="008779D7" w:rsidRPr="00C836F4" w:rsidRDefault="008779D7" w:rsidP="008779D7">
      <w:pPr>
        <w:pStyle w:val="Akapitzlist"/>
        <w:numPr>
          <w:ilvl w:val="0"/>
          <w:numId w:val="66"/>
        </w:numPr>
        <w:spacing w:after="60" w:line="240"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Przedmiot zamówienia jest współfinansowany przez Unię Europejską w ramach środków Europejskiego Funduszu Społecznego. W związku z powyższym Wykonawca zobowiązany jest do oznaczenia wszystkich materiałów przygotowanych w trakcie badania, zgodnie z zasadami wizualizacji Funduszy Europejskich oraz PO WER, tj. opatrzenia ich godłem UE, logo Funduszy Europejskich i PO WER.</w:t>
      </w:r>
      <w:r w:rsidRPr="00C836F4">
        <w:rPr>
          <w:rFonts w:ascii="Times New Roman" w:hAnsi="Times New Roman" w:cs="Times New Roman"/>
          <w:i/>
          <w:sz w:val="24"/>
          <w:szCs w:val="24"/>
        </w:rPr>
        <w:t xml:space="preserve"> </w:t>
      </w:r>
      <w:r w:rsidRPr="00C836F4">
        <w:rPr>
          <w:rFonts w:ascii="Times New Roman" w:hAnsi="Times New Roman" w:cs="Times New Roman"/>
          <w:sz w:val="24"/>
          <w:szCs w:val="24"/>
        </w:rPr>
        <w:t>Ciąg logotypów powinien być umieszczony w widocznym miejscu. Szczegóły dotyczące prawidłowego oznakowania materiałów znajdują się w Księdze Identyfikacji Wizualnej znaku marki Fundusze Europejskie i znaków programów polityki spójności na lata 2014-2020 (http://www.power.gov.pl/media/48378/Ksiega_Identyfikacji_Wizualnej_2014-2020_2017.pdf).</w:t>
      </w:r>
    </w:p>
    <w:p w:rsidR="008779D7" w:rsidRPr="00C836F4" w:rsidRDefault="008779D7" w:rsidP="008779D7">
      <w:pPr>
        <w:pStyle w:val="Akapitzlist"/>
        <w:numPr>
          <w:ilvl w:val="0"/>
          <w:numId w:val="66"/>
        </w:numPr>
        <w:spacing w:after="60" w:line="240" w:lineRule="auto"/>
        <w:contextualSpacing/>
        <w:jc w:val="both"/>
        <w:rPr>
          <w:rFonts w:ascii="Times New Roman" w:hAnsi="Times New Roman" w:cs="Times New Roman"/>
          <w:sz w:val="24"/>
          <w:szCs w:val="24"/>
        </w:rPr>
      </w:pPr>
      <w:r w:rsidRPr="00C836F4">
        <w:rPr>
          <w:rFonts w:ascii="Times New Roman" w:hAnsi="Times New Roman" w:cs="Times New Roman"/>
          <w:sz w:val="24"/>
          <w:szCs w:val="24"/>
        </w:rPr>
        <w:t>Wykonawca zobowiązany jest do oznaczenia wszystkich materiałów przygotowanych w trakcie badania, zgodnie z zasadami wizualizacji zawartymi w Księdze znaku Ministerstwa Sprawiedliwości, która zostanie przekazana do Wykonawcy w wersji elektronicznej (na płycie CD/DVD lub na nośniku pamięci USB).</w:t>
      </w:r>
    </w:p>
    <w:p w:rsidR="008779D7" w:rsidRPr="00C836F4" w:rsidRDefault="008779D7" w:rsidP="008779D7">
      <w:pPr>
        <w:pStyle w:val="Akapitzlist"/>
        <w:spacing w:after="60" w:line="240" w:lineRule="auto"/>
        <w:ind w:left="360"/>
        <w:jc w:val="both"/>
        <w:rPr>
          <w:rFonts w:ascii="Times New Roman" w:hAnsi="Times New Roman" w:cs="Times New Roman"/>
          <w:sz w:val="24"/>
          <w:szCs w:val="24"/>
        </w:rPr>
      </w:pPr>
    </w:p>
    <w:p w:rsidR="008779D7" w:rsidRPr="00C836F4" w:rsidRDefault="008779D7" w:rsidP="008779D7">
      <w:pPr>
        <w:pStyle w:val="Akapitzlist"/>
        <w:numPr>
          <w:ilvl w:val="0"/>
          <w:numId w:val="55"/>
        </w:numPr>
        <w:spacing w:after="160" w:line="259" w:lineRule="auto"/>
        <w:contextualSpacing/>
        <w:jc w:val="both"/>
        <w:rPr>
          <w:rFonts w:ascii="Times New Roman" w:hAnsi="Times New Roman" w:cs="Times New Roman"/>
          <w:b/>
          <w:sz w:val="24"/>
          <w:szCs w:val="24"/>
        </w:rPr>
      </w:pPr>
      <w:r w:rsidRPr="00C836F4">
        <w:rPr>
          <w:rFonts w:ascii="Times New Roman" w:hAnsi="Times New Roman" w:cs="Times New Roman"/>
          <w:b/>
          <w:sz w:val="24"/>
          <w:szCs w:val="24"/>
        </w:rPr>
        <w:t>Źródła informacji</w:t>
      </w:r>
    </w:p>
    <w:p w:rsidR="008779D7" w:rsidRPr="00C836F4" w:rsidRDefault="00B8713F" w:rsidP="008779D7">
      <w:pPr>
        <w:pStyle w:val="Akapitzlist"/>
        <w:numPr>
          <w:ilvl w:val="0"/>
          <w:numId w:val="67"/>
        </w:numPr>
        <w:spacing w:after="160" w:line="259" w:lineRule="auto"/>
        <w:contextualSpacing/>
        <w:jc w:val="both"/>
        <w:rPr>
          <w:rFonts w:ascii="Times New Roman" w:hAnsi="Times New Roman" w:cs="Times New Roman"/>
          <w:sz w:val="24"/>
          <w:szCs w:val="24"/>
        </w:rPr>
      </w:pPr>
      <w:hyperlink r:id="rId12" w:history="1">
        <w:r w:rsidR="008779D7" w:rsidRPr="00C836F4">
          <w:rPr>
            <w:rStyle w:val="Hipercze"/>
            <w:rFonts w:ascii="Times New Roman" w:hAnsi="Times New Roman" w:cs="Times New Roman"/>
            <w:sz w:val="24"/>
            <w:szCs w:val="24"/>
          </w:rPr>
          <w:t>www.ms.gov.pl</w:t>
        </w:r>
      </w:hyperlink>
    </w:p>
    <w:p w:rsidR="008779D7" w:rsidRPr="00C836F4" w:rsidRDefault="00B8713F" w:rsidP="008779D7">
      <w:pPr>
        <w:pStyle w:val="Akapitzlist"/>
        <w:numPr>
          <w:ilvl w:val="0"/>
          <w:numId w:val="67"/>
        </w:numPr>
        <w:spacing w:after="160" w:line="259" w:lineRule="auto"/>
        <w:contextualSpacing/>
        <w:jc w:val="both"/>
        <w:rPr>
          <w:rFonts w:ascii="Times New Roman" w:hAnsi="Times New Roman" w:cs="Times New Roman"/>
          <w:sz w:val="24"/>
          <w:szCs w:val="24"/>
        </w:rPr>
      </w:pPr>
      <w:hyperlink r:id="rId13" w:history="1">
        <w:r w:rsidR="008779D7" w:rsidRPr="00C836F4">
          <w:rPr>
            <w:rStyle w:val="Hipercze"/>
            <w:rFonts w:ascii="Times New Roman" w:hAnsi="Times New Roman" w:cs="Times New Roman"/>
            <w:sz w:val="24"/>
            <w:szCs w:val="24"/>
          </w:rPr>
          <w:t>www.funduszenasprawiedliwosc.ms.gov.pl</w:t>
        </w:r>
      </w:hyperlink>
    </w:p>
    <w:p w:rsidR="008779D7" w:rsidRPr="00C836F4" w:rsidRDefault="00B8713F" w:rsidP="008779D7">
      <w:pPr>
        <w:pStyle w:val="Akapitzlist"/>
        <w:numPr>
          <w:ilvl w:val="0"/>
          <w:numId w:val="67"/>
        </w:numPr>
        <w:spacing w:after="160" w:line="259" w:lineRule="auto"/>
        <w:contextualSpacing/>
        <w:jc w:val="both"/>
        <w:rPr>
          <w:rStyle w:val="Hipercze"/>
          <w:rFonts w:ascii="Times New Roman" w:hAnsi="Times New Roman" w:cs="Times New Roman"/>
          <w:color w:val="auto"/>
          <w:sz w:val="24"/>
          <w:szCs w:val="24"/>
          <w:u w:val="none"/>
        </w:rPr>
      </w:pPr>
      <w:hyperlink r:id="rId14" w:history="1">
        <w:r w:rsidR="008779D7" w:rsidRPr="00C836F4">
          <w:rPr>
            <w:rStyle w:val="Hipercze"/>
            <w:rFonts w:ascii="Times New Roman" w:hAnsi="Times New Roman" w:cs="Times New Roman"/>
            <w:sz w:val="24"/>
            <w:szCs w:val="24"/>
          </w:rPr>
          <w:t>www.miir.gov.pl</w:t>
        </w:r>
      </w:hyperlink>
    </w:p>
    <w:p w:rsidR="008779D7" w:rsidRPr="00C836F4" w:rsidRDefault="008779D7" w:rsidP="008779D7">
      <w:pPr>
        <w:pStyle w:val="Akapitzlist"/>
        <w:numPr>
          <w:ilvl w:val="0"/>
          <w:numId w:val="67"/>
        </w:numPr>
        <w:spacing w:after="160" w:line="259" w:lineRule="auto"/>
        <w:contextualSpacing/>
        <w:jc w:val="both"/>
        <w:rPr>
          <w:rStyle w:val="Hipercze"/>
          <w:rFonts w:ascii="Times New Roman" w:hAnsi="Times New Roman" w:cs="Times New Roman"/>
          <w:sz w:val="24"/>
          <w:szCs w:val="24"/>
        </w:rPr>
      </w:pPr>
      <w:r w:rsidRPr="00C836F4">
        <w:rPr>
          <w:rStyle w:val="Hipercze"/>
          <w:rFonts w:ascii="Times New Roman" w:hAnsi="Times New Roman" w:cs="Times New Roman"/>
          <w:sz w:val="24"/>
          <w:szCs w:val="24"/>
        </w:rPr>
        <w:t>www.power.gov.pl</w:t>
      </w:r>
    </w:p>
    <w:sectPr w:rsidR="008779D7" w:rsidRPr="00C836F4" w:rsidSect="00CA4C0C">
      <w:pgSz w:w="11906" w:h="16838"/>
      <w:pgMar w:top="1258" w:right="1418" w:bottom="1276" w:left="1418" w:header="709" w:footer="6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D4F" w:rsidRDefault="00443D4F" w:rsidP="00BE245A">
      <w:r>
        <w:separator/>
      </w:r>
    </w:p>
  </w:endnote>
  <w:endnote w:type="continuationSeparator" w:id="0">
    <w:p w:rsidR="00443D4F" w:rsidRDefault="00443D4F"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charset w:val="EE"/>
    <w:family w:val="roman"/>
    <w:pitch w:val="default"/>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Unicode MS"/>
    <w:charset w:val="80"/>
    <w:family w:val="auto"/>
    <w:pitch w:val="variable"/>
    <w:sig w:usb0="00000001" w:usb1="08070000" w:usb2="00000010" w:usb3="00000000" w:csb0="00020000" w:csb1="00000000"/>
  </w:font>
  <w:font w:name="Candara">
    <w:panose1 w:val="020E0502030303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D4F" w:rsidRPr="00E141C9" w:rsidRDefault="00443D4F">
    <w:pPr>
      <w:pStyle w:val="Stopka"/>
      <w:ind w:right="360"/>
      <w:jc w:val="right"/>
      <w:rPr>
        <w:rFonts w:ascii="Arial" w:hAnsi="Arial" w:cs="Arial"/>
        <w:b/>
        <w:bCs/>
        <w:sz w:val="16"/>
        <w:szCs w:val="16"/>
      </w:rPr>
    </w:pPr>
    <w:r w:rsidRPr="00E141C9">
      <w:rPr>
        <w:rStyle w:val="Numerstrony"/>
        <w:rFonts w:ascii="Arial" w:hAnsi="Arial" w:cs="Arial"/>
        <w:bCs/>
      </w:rPr>
      <w:fldChar w:fldCharType="begin"/>
    </w:r>
    <w:r w:rsidRPr="00E141C9">
      <w:rPr>
        <w:rStyle w:val="Numerstrony"/>
        <w:rFonts w:ascii="Arial" w:hAnsi="Arial" w:cs="Arial"/>
        <w:bCs/>
      </w:rPr>
      <w:instrText xml:space="preserve"> PAGE </w:instrText>
    </w:r>
    <w:r w:rsidRPr="00E141C9">
      <w:rPr>
        <w:rStyle w:val="Numerstrony"/>
        <w:rFonts w:ascii="Arial" w:hAnsi="Arial" w:cs="Arial"/>
        <w:bCs/>
      </w:rPr>
      <w:fldChar w:fldCharType="separate"/>
    </w:r>
    <w:r w:rsidR="00B8713F">
      <w:rPr>
        <w:rStyle w:val="Numerstrony"/>
        <w:rFonts w:ascii="Arial" w:hAnsi="Arial" w:cs="Arial"/>
        <w:bCs/>
        <w:noProof/>
      </w:rPr>
      <w:t>13</w:t>
    </w:r>
    <w:r w:rsidRPr="00E141C9">
      <w:rPr>
        <w:rStyle w:val="Numerstrony"/>
        <w:rFonts w:ascii="Arial" w:hAnsi="Arial" w:cs="Arial"/>
        <w:bCs/>
      </w:rPr>
      <w:fldChar w:fldCharType="end"/>
    </w:r>
  </w:p>
  <w:p w:rsidR="00443D4F" w:rsidRDefault="00443D4F"/>
  <w:p w:rsidR="00443D4F" w:rsidRDefault="00443D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D4F" w:rsidRDefault="00443D4F" w:rsidP="00BE245A">
      <w:r>
        <w:separator/>
      </w:r>
    </w:p>
  </w:footnote>
  <w:footnote w:type="continuationSeparator" w:id="0">
    <w:p w:rsidR="00443D4F" w:rsidRDefault="00443D4F" w:rsidP="00BE245A">
      <w:r>
        <w:continuationSeparator/>
      </w:r>
    </w:p>
  </w:footnote>
  <w:footnote w:id="1">
    <w:p w:rsidR="00443D4F" w:rsidRPr="00F642BC" w:rsidRDefault="00443D4F" w:rsidP="00DF610C">
      <w:pPr>
        <w:pStyle w:val="Tekstprzypisudolnego"/>
        <w:jc w:val="both"/>
        <w:rPr>
          <w:sz w:val="16"/>
        </w:rPr>
      </w:pPr>
      <w:r w:rsidRPr="00F642BC">
        <w:rPr>
          <w:rStyle w:val="Odwoanieprzypisudolnego"/>
          <w:sz w:val="16"/>
        </w:rPr>
        <w:footnoteRef/>
      </w:r>
      <w:r w:rsidRPr="00F642BC">
        <w:rPr>
          <w:sz w:val="16"/>
        </w:rPr>
        <w:t xml:space="preserve"> </w:t>
      </w:r>
      <w:r w:rsidRPr="00F642BC">
        <w:rPr>
          <w:b/>
          <w:sz w:val="16"/>
        </w:rPr>
        <w:t>Wyjaśnienie:</w:t>
      </w:r>
      <w:r w:rsidRPr="00F642BC">
        <w:rPr>
          <w:sz w:val="16"/>
        </w:rPr>
        <w:t xml:space="preserve"> skorzystanie z prawa do sprostowania nie może skutkować zmianą wyniku postępowania o udzielenie zamówienia publicznego ani zmianą postanowień umowy w zakresie niezgodnym z ustawą </w:t>
      </w:r>
      <w:proofErr w:type="spellStart"/>
      <w:r w:rsidRPr="00F642BC">
        <w:rPr>
          <w:sz w:val="16"/>
        </w:rPr>
        <w:t>Pzp</w:t>
      </w:r>
      <w:proofErr w:type="spellEnd"/>
      <w:r w:rsidRPr="00F642BC">
        <w:rPr>
          <w:sz w:val="16"/>
        </w:rPr>
        <w:t xml:space="preserve"> oraz nie może naruszać integralności protokołu oraz jego załączników.</w:t>
      </w:r>
    </w:p>
  </w:footnote>
  <w:footnote w:id="2">
    <w:p w:rsidR="00443D4F" w:rsidRPr="00F642BC" w:rsidRDefault="00443D4F" w:rsidP="00DF610C">
      <w:pPr>
        <w:pStyle w:val="Tekstprzypisudolnego"/>
        <w:jc w:val="both"/>
      </w:pPr>
      <w:r w:rsidRPr="00F642BC">
        <w:rPr>
          <w:rStyle w:val="Odwoanieprzypisudolnego"/>
          <w:sz w:val="16"/>
        </w:rPr>
        <w:footnoteRef/>
      </w:r>
      <w:r w:rsidRPr="00F642BC">
        <w:rPr>
          <w:sz w:val="16"/>
        </w:rPr>
        <w:t xml:space="preserve"> </w:t>
      </w:r>
      <w:r w:rsidRPr="00F642BC">
        <w:rPr>
          <w:b/>
          <w:sz w:val="16"/>
        </w:rPr>
        <w:t>Wyjaśnienie:</w:t>
      </w:r>
      <w:r w:rsidRPr="00F642BC">
        <w:rPr>
          <w:sz w:val="16"/>
        </w:rPr>
        <w:t xml:space="preserve"> prawo do ograniczenia przetwarzania nie ma zastosowania w odniesieniu do przechowywania, w celu zapewnienia korzystania ze środków ochrony prawnej lub w celu ochrony praw innej osoby fizycznej lub prawnej, lub z uwagi </w:t>
      </w:r>
      <w:r w:rsidRPr="00F642BC">
        <w:rPr>
          <w:sz w:val="16"/>
        </w:rPr>
        <w:br/>
        <w:t>na ważne względy interesu publicznego Unii Europejskiej lub państwa członkowskiego.</w:t>
      </w:r>
    </w:p>
  </w:footnote>
  <w:footnote w:id="3">
    <w:p w:rsidR="00443D4F" w:rsidRDefault="00443D4F" w:rsidP="008779D7">
      <w:pPr>
        <w:pStyle w:val="Tekstprzypisudolnego"/>
      </w:pPr>
      <w:r>
        <w:rPr>
          <w:rStyle w:val="Odwoanieprzypisudolnego"/>
        </w:rPr>
        <w:footnoteRef/>
      </w:r>
      <w:r>
        <w:t xml:space="preserve"> Przez skuteczną realizację Zamawiający rozumie faktyczne przeprowadzenie wywiadu.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D4F" w:rsidRDefault="00443D4F" w:rsidP="009A4537">
    <w:pPr>
      <w:pStyle w:val="Nagwek"/>
      <w:jc w:val="center"/>
    </w:pPr>
    <w:r>
      <w:rPr>
        <w:noProof/>
      </w:rPr>
      <w:drawing>
        <wp:inline distT="0" distB="0" distL="0" distR="0" wp14:anchorId="785EBD5F" wp14:editId="6593CE42">
          <wp:extent cx="5759450" cy="485962"/>
          <wp:effectExtent l="0" t="0" r="0"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85962"/>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2340"/>
        </w:tabs>
        <w:ind w:left="2340" w:hanging="360"/>
      </w:pPr>
      <w:rPr>
        <w:rFonts w:cs="Times New Roman"/>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nsid w:val="00000002"/>
    <w:multiLevelType w:val="multilevel"/>
    <w:tmpl w:val="2662EB66"/>
    <w:name w:val="WW8Num5"/>
    <w:lvl w:ilvl="0">
      <w:start w:val="1"/>
      <w:numFmt w:val="decimal"/>
      <w:lvlText w:val="%1."/>
      <w:lvlJc w:val="left"/>
      <w:pPr>
        <w:tabs>
          <w:tab w:val="num" w:pos="0"/>
        </w:tabs>
        <w:ind w:left="283" w:hanging="283"/>
      </w:pPr>
      <w:rPr>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nsid w:val="00000003"/>
    <w:multiLevelType w:val="multilevel"/>
    <w:tmpl w:val="00000003"/>
    <w:name w:val="WWNum3"/>
    <w:lvl w:ilvl="0">
      <w:start w:val="1"/>
      <w:numFmt w:val="decimal"/>
      <w:lvlText w:val="%1."/>
      <w:lvlJc w:val="left"/>
      <w:pPr>
        <w:tabs>
          <w:tab w:val="num" w:pos="2340"/>
        </w:tabs>
        <w:ind w:left="2340" w:hanging="360"/>
      </w:pPr>
      <w:rPr>
        <w:rFonts w:cs="Times New Roman"/>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6C628EB2"/>
    <w:name w:val="WWNum5"/>
    <w:lvl w:ilvl="0">
      <w:start w:val="1"/>
      <w:numFmt w:val="decimal"/>
      <w:lvlText w:val="%1."/>
      <w:lvlJc w:val="left"/>
      <w:pPr>
        <w:tabs>
          <w:tab w:val="num" w:pos="2340"/>
        </w:tabs>
        <w:ind w:left="234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69021198"/>
    <w:name w:val="WWNum6"/>
    <w:lvl w:ilvl="0">
      <w:start w:val="1"/>
      <w:numFmt w:val="decimal"/>
      <w:lvlText w:val="%1."/>
      <w:lvlJc w:val="left"/>
      <w:pPr>
        <w:tabs>
          <w:tab w:val="num" w:pos="644"/>
        </w:tabs>
        <w:ind w:left="644" w:hanging="360"/>
      </w:pPr>
      <w:rPr>
        <w:rFonts w:cs="Times New Roman"/>
        <w:b w:val="0"/>
      </w:rPr>
    </w:lvl>
    <w:lvl w:ilvl="1">
      <w:start w:val="1"/>
      <w:numFmt w:val="lowerLetter"/>
      <w:lvlText w:val="%2)"/>
      <w:lvlJc w:val="left"/>
      <w:pPr>
        <w:tabs>
          <w:tab w:val="num" w:pos="510"/>
        </w:tabs>
        <w:ind w:left="510" w:hanging="390"/>
      </w:pPr>
      <w:rPr>
        <w:rFonts w:cs="Times New Roman"/>
      </w:rPr>
    </w:lvl>
    <w:lvl w:ilvl="2">
      <w:start w:val="1"/>
      <w:numFmt w:val="lowerRoman"/>
      <w:lvlText w:val="%2.%3."/>
      <w:lvlJc w:val="right"/>
      <w:pPr>
        <w:tabs>
          <w:tab w:val="num" w:pos="180"/>
        </w:tabs>
        <w:ind w:left="180" w:hanging="180"/>
      </w:pPr>
      <w:rPr>
        <w:rFonts w:cs="Times New Roman"/>
      </w:rPr>
    </w:lvl>
    <w:lvl w:ilvl="3">
      <w:start w:val="1"/>
      <w:numFmt w:val="decimal"/>
      <w:lvlText w:val="%2.%3.%4."/>
      <w:lvlJc w:val="left"/>
      <w:pPr>
        <w:tabs>
          <w:tab w:val="num" w:pos="900"/>
        </w:tabs>
        <w:ind w:left="900" w:hanging="360"/>
      </w:pPr>
      <w:rPr>
        <w:rFonts w:cs="Times New Roman"/>
      </w:rPr>
    </w:lvl>
    <w:lvl w:ilvl="4">
      <w:start w:val="1"/>
      <w:numFmt w:val="lowerLetter"/>
      <w:lvlText w:val="%2.%3.%4.%5."/>
      <w:lvlJc w:val="left"/>
      <w:pPr>
        <w:tabs>
          <w:tab w:val="num" w:pos="1620"/>
        </w:tabs>
        <w:ind w:left="1620" w:hanging="360"/>
      </w:pPr>
      <w:rPr>
        <w:rFonts w:cs="Times New Roman"/>
      </w:rPr>
    </w:lvl>
    <w:lvl w:ilvl="5">
      <w:start w:val="1"/>
      <w:numFmt w:val="lowerRoman"/>
      <w:lvlText w:val="%2.%3.%4.%5.%6."/>
      <w:lvlJc w:val="right"/>
      <w:pPr>
        <w:tabs>
          <w:tab w:val="num" w:pos="2340"/>
        </w:tabs>
        <w:ind w:left="2340" w:hanging="180"/>
      </w:pPr>
      <w:rPr>
        <w:rFonts w:cs="Times New Roman"/>
      </w:rPr>
    </w:lvl>
    <w:lvl w:ilvl="6">
      <w:start w:val="1"/>
      <w:numFmt w:val="decimal"/>
      <w:lvlText w:val="%2.%3.%4.%5.%6.%7."/>
      <w:lvlJc w:val="left"/>
      <w:pPr>
        <w:tabs>
          <w:tab w:val="num" w:pos="3060"/>
        </w:tabs>
        <w:ind w:left="3060" w:hanging="360"/>
      </w:pPr>
      <w:rPr>
        <w:rFonts w:cs="Times New Roman"/>
      </w:rPr>
    </w:lvl>
    <w:lvl w:ilvl="7">
      <w:start w:val="1"/>
      <w:numFmt w:val="lowerLetter"/>
      <w:lvlText w:val="%2.%3.%4.%5.%6.%7.%8."/>
      <w:lvlJc w:val="left"/>
      <w:pPr>
        <w:tabs>
          <w:tab w:val="num" w:pos="3780"/>
        </w:tabs>
        <w:ind w:left="3780" w:hanging="360"/>
      </w:pPr>
      <w:rPr>
        <w:rFonts w:cs="Times New Roman"/>
      </w:rPr>
    </w:lvl>
    <w:lvl w:ilvl="8">
      <w:start w:val="1"/>
      <w:numFmt w:val="lowerRoman"/>
      <w:lvlText w:val="%2.%3.%4.%5.%6.%7.%8.%9."/>
      <w:lvlJc w:val="right"/>
      <w:pPr>
        <w:tabs>
          <w:tab w:val="num" w:pos="4500"/>
        </w:tabs>
        <w:ind w:left="4500"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705"/>
        </w:tabs>
        <w:ind w:left="705" w:hanging="360"/>
      </w:pPr>
      <w:rPr>
        <w:rFonts w:ascii="Arial" w:eastAsia="TimesNewRomanPSMT" w:hAnsi="Arial" w:cs="Arial"/>
        <w:b w:val="0"/>
        <w:bCs w:val="0"/>
        <w:color w:val="000000"/>
        <w:spacing w:val="-1"/>
        <w:sz w:val="20"/>
        <w:szCs w:val="20"/>
        <w:lang w:val="pl-PL"/>
      </w:rPr>
    </w:lvl>
    <w:lvl w:ilvl="1">
      <w:start w:val="1"/>
      <w:numFmt w:val="decimal"/>
      <w:lvlText w:val="%2)"/>
      <w:lvlJc w:val="left"/>
      <w:pPr>
        <w:tabs>
          <w:tab w:val="num" w:pos="1065"/>
        </w:tabs>
        <w:ind w:left="1065" w:hanging="360"/>
      </w:pPr>
      <w:rPr>
        <w:rFonts w:ascii="Arial" w:eastAsia="TimesNewRomanPSMT" w:hAnsi="Arial" w:cs="Arial"/>
        <w:b w:val="0"/>
        <w:bCs w:val="0"/>
        <w:color w:val="000000"/>
        <w:spacing w:val="-1"/>
        <w:sz w:val="20"/>
        <w:szCs w:val="20"/>
        <w:lang w:val="pl-PL"/>
      </w:rPr>
    </w:lvl>
    <w:lvl w:ilvl="2">
      <w:start w:val="1"/>
      <w:numFmt w:val="lowerLetter"/>
      <w:lvlText w:val="%3)"/>
      <w:lvlJc w:val="left"/>
      <w:pPr>
        <w:tabs>
          <w:tab w:val="num" w:pos="1425"/>
        </w:tabs>
        <w:ind w:left="1425" w:hanging="360"/>
      </w:pPr>
      <w:rPr>
        <w:rFonts w:ascii="Arial" w:hAnsi="Arial" w:cs="Arial"/>
        <w:b w:val="0"/>
        <w:bCs w:val="0"/>
        <w:sz w:val="20"/>
        <w:szCs w:val="20"/>
      </w:rPr>
    </w:lvl>
    <w:lvl w:ilvl="3">
      <w:start w:val="1"/>
      <w:numFmt w:val="decimal"/>
      <w:lvlText w:val="%4."/>
      <w:lvlJc w:val="left"/>
      <w:pPr>
        <w:tabs>
          <w:tab w:val="num" w:pos="1785"/>
        </w:tabs>
        <w:ind w:left="1785" w:hanging="360"/>
      </w:pPr>
      <w:rPr>
        <w:rFonts w:ascii="Arial" w:eastAsia="TimesNewRomanPSMT" w:hAnsi="Arial" w:cs="Arial"/>
        <w:b w:val="0"/>
        <w:bCs w:val="0"/>
        <w:color w:val="000000"/>
        <w:spacing w:val="-1"/>
        <w:sz w:val="20"/>
        <w:szCs w:val="20"/>
        <w:lang w:val="pl-PL"/>
      </w:rPr>
    </w:lvl>
    <w:lvl w:ilvl="4">
      <w:start w:val="1"/>
      <w:numFmt w:val="decimal"/>
      <w:lvlText w:val="%5."/>
      <w:lvlJc w:val="left"/>
      <w:pPr>
        <w:tabs>
          <w:tab w:val="num" w:pos="2145"/>
        </w:tabs>
        <w:ind w:left="2145" w:hanging="360"/>
      </w:pPr>
      <w:rPr>
        <w:rFonts w:ascii="Arial" w:eastAsia="TimesNewRomanPSMT" w:hAnsi="Arial" w:cs="Arial"/>
        <w:b w:val="0"/>
        <w:bCs w:val="0"/>
        <w:color w:val="000000"/>
        <w:spacing w:val="-1"/>
        <w:sz w:val="20"/>
        <w:szCs w:val="20"/>
        <w:lang w:val="pl-PL"/>
      </w:rPr>
    </w:lvl>
    <w:lvl w:ilvl="5">
      <w:start w:val="1"/>
      <w:numFmt w:val="decimal"/>
      <w:lvlText w:val="%6."/>
      <w:lvlJc w:val="left"/>
      <w:pPr>
        <w:tabs>
          <w:tab w:val="num" w:pos="2505"/>
        </w:tabs>
        <w:ind w:left="2505" w:hanging="360"/>
      </w:pPr>
      <w:rPr>
        <w:rFonts w:ascii="Arial" w:eastAsia="TimesNewRomanPSMT" w:hAnsi="Arial" w:cs="Arial"/>
        <w:b w:val="0"/>
        <w:bCs w:val="0"/>
        <w:color w:val="000000"/>
        <w:spacing w:val="-1"/>
        <w:sz w:val="20"/>
        <w:szCs w:val="20"/>
        <w:lang w:val="pl-PL"/>
      </w:rPr>
    </w:lvl>
    <w:lvl w:ilvl="6">
      <w:start w:val="1"/>
      <w:numFmt w:val="decimal"/>
      <w:lvlText w:val="%7."/>
      <w:lvlJc w:val="left"/>
      <w:pPr>
        <w:tabs>
          <w:tab w:val="num" w:pos="2865"/>
        </w:tabs>
        <w:ind w:left="2865" w:hanging="360"/>
      </w:pPr>
      <w:rPr>
        <w:rFonts w:ascii="Arial" w:eastAsia="TimesNewRomanPSMT" w:hAnsi="Arial" w:cs="Arial"/>
        <w:b w:val="0"/>
        <w:bCs w:val="0"/>
        <w:color w:val="000000"/>
        <w:spacing w:val="-1"/>
        <w:sz w:val="20"/>
        <w:szCs w:val="20"/>
        <w:lang w:val="pl-PL"/>
      </w:rPr>
    </w:lvl>
    <w:lvl w:ilvl="7">
      <w:start w:val="1"/>
      <w:numFmt w:val="decimal"/>
      <w:lvlText w:val="%8."/>
      <w:lvlJc w:val="left"/>
      <w:pPr>
        <w:tabs>
          <w:tab w:val="num" w:pos="3225"/>
        </w:tabs>
        <w:ind w:left="3225" w:hanging="360"/>
      </w:pPr>
      <w:rPr>
        <w:rFonts w:ascii="Arial" w:eastAsia="TimesNewRomanPSMT" w:hAnsi="Arial" w:cs="Arial"/>
        <w:b w:val="0"/>
        <w:bCs w:val="0"/>
        <w:color w:val="000000"/>
        <w:spacing w:val="-1"/>
        <w:sz w:val="20"/>
        <w:szCs w:val="20"/>
        <w:lang w:val="pl-PL"/>
      </w:rPr>
    </w:lvl>
    <w:lvl w:ilvl="8">
      <w:start w:val="1"/>
      <w:numFmt w:val="decimal"/>
      <w:lvlText w:val="%9."/>
      <w:lvlJc w:val="left"/>
      <w:pPr>
        <w:tabs>
          <w:tab w:val="num" w:pos="3585"/>
        </w:tabs>
        <w:ind w:left="3585" w:hanging="360"/>
      </w:pPr>
      <w:rPr>
        <w:rFonts w:ascii="Arial" w:eastAsia="TimesNewRomanPSMT" w:hAnsi="Arial" w:cs="Arial"/>
        <w:b w:val="0"/>
        <w:bCs w:val="0"/>
        <w:color w:val="000000"/>
        <w:spacing w:val="-1"/>
        <w:sz w:val="20"/>
        <w:szCs w:val="20"/>
        <w:lang w:val="pl-PL"/>
      </w:rPr>
    </w:lvl>
  </w:abstractNum>
  <w:abstractNum w:abstractNumId="7">
    <w:nsid w:val="00000008"/>
    <w:multiLevelType w:val="multilevel"/>
    <w:tmpl w:val="7AE63FAC"/>
    <w:name w:val="WWNum8"/>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8">
    <w:nsid w:val="00000009"/>
    <w:multiLevelType w:val="multilevel"/>
    <w:tmpl w:val="69160C5C"/>
    <w:name w:val="WWNum9"/>
    <w:lvl w:ilvl="0">
      <w:start w:val="1"/>
      <w:numFmt w:val="decimal"/>
      <w:lvlText w:val="%1."/>
      <w:lvlJc w:val="left"/>
      <w:pPr>
        <w:tabs>
          <w:tab w:val="num" w:pos="2340"/>
        </w:tabs>
        <w:ind w:left="2340" w:hanging="360"/>
      </w:pPr>
      <w:rPr>
        <w:rFonts w:cs="Times New Roman"/>
        <w:b w:val="0"/>
      </w:rPr>
    </w:lvl>
    <w:lvl w:ilvl="1">
      <w:start w:val="1"/>
      <w:numFmt w:val="decimal"/>
      <w:lvlText w:val="%2)"/>
      <w:lvlJc w:val="left"/>
      <w:pPr>
        <w:tabs>
          <w:tab w:val="num" w:pos="1470"/>
        </w:tabs>
        <w:ind w:left="1470" w:hanging="390"/>
      </w:pPr>
      <w:rPr>
        <w:rFonts w:eastAsia="Times New Roman"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9">
    <w:nsid w:val="0000000A"/>
    <w:multiLevelType w:val="multilevel"/>
    <w:tmpl w:val="0000000A"/>
    <w:name w:val="WWNum10"/>
    <w:lvl w:ilvl="0">
      <w:start w:val="1"/>
      <w:numFmt w:val="decimal"/>
      <w:lvlText w:val="%1)"/>
      <w:lvlJc w:val="left"/>
      <w:pPr>
        <w:tabs>
          <w:tab w:val="num" w:pos="9433"/>
        </w:tabs>
        <w:ind w:left="9433"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10">
    <w:nsid w:val="0000000C"/>
    <w:multiLevelType w:val="multilevel"/>
    <w:tmpl w:val="0000000C"/>
    <w:name w:val="WW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1">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12">
    <w:nsid w:val="00000010"/>
    <w:multiLevelType w:val="multilevel"/>
    <w:tmpl w:val="00000010"/>
    <w:name w:val="WWNum1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3">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6">
    <w:nsid w:val="00000016"/>
    <w:multiLevelType w:val="multilevel"/>
    <w:tmpl w:val="00000016"/>
    <w:name w:val="WWNum24"/>
    <w:lvl w:ilvl="0">
      <w:start w:val="1"/>
      <w:numFmt w:val="decimal"/>
      <w:lvlText w:val="%1."/>
      <w:lvlJc w:val="left"/>
      <w:pPr>
        <w:tabs>
          <w:tab w:val="num" w:pos="360"/>
        </w:tabs>
        <w:ind w:left="360" w:hanging="360"/>
      </w:pPr>
    </w:lvl>
    <w:lvl w:ilvl="1">
      <w:start w:val="1"/>
      <w:numFmt w:val="bullet"/>
      <w:lvlText w:val=""/>
      <w:lvlJc w:val="left"/>
      <w:pPr>
        <w:tabs>
          <w:tab w:val="num" w:pos="1004"/>
        </w:tabs>
        <w:ind w:left="1004" w:hanging="284"/>
      </w:pPr>
      <w:rPr>
        <w:rFonts w:ascii="Symbol" w:hAnsi="Symbol"/>
        <w:color w:val="00000A"/>
      </w:r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7">
    <w:nsid w:val="00000017"/>
    <w:multiLevelType w:val="multilevel"/>
    <w:tmpl w:val="00000017"/>
    <w:name w:val="WWNum25"/>
    <w:lvl w:ilvl="0">
      <w:start w:val="1"/>
      <w:numFmt w:val="decimal"/>
      <w:lvlText w:val="%1."/>
      <w:lvlJc w:val="left"/>
      <w:pPr>
        <w:tabs>
          <w:tab w:val="num" w:pos="360"/>
        </w:tabs>
        <w:ind w:left="360" w:hanging="360"/>
      </w:pPr>
    </w:lvl>
    <w:lvl w:ilvl="1">
      <w:start w:val="1"/>
      <w:numFmt w:val="bullet"/>
      <w:lvlText w:val=""/>
      <w:lvlJc w:val="left"/>
      <w:pPr>
        <w:tabs>
          <w:tab w:val="num" w:pos="1004"/>
        </w:tabs>
        <w:ind w:left="1004" w:hanging="284"/>
      </w:pPr>
      <w:rPr>
        <w:rFonts w:ascii="Symbol" w:hAnsi="Symbol"/>
        <w:color w:val="00000A"/>
      </w:r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8">
    <w:nsid w:val="0000001A"/>
    <w:multiLevelType w:val="multilevel"/>
    <w:tmpl w:val="6062FA38"/>
    <w:name w:val="WWNum28"/>
    <w:lvl w:ilvl="0">
      <w:start w:val="1"/>
      <w:numFmt w:val="decimal"/>
      <w:lvlText w:val="%1."/>
      <w:lvlJc w:val="left"/>
      <w:pPr>
        <w:tabs>
          <w:tab w:val="num" w:pos="2340"/>
        </w:tabs>
        <w:ind w:left="2340" w:hanging="360"/>
      </w:pPr>
      <w:rPr>
        <w:rFonts w:cs="Times New Roman"/>
      </w:rPr>
    </w:lvl>
    <w:lvl w:ilvl="1">
      <w:start w:val="1"/>
      <w:numFmt w:val="decimal"/>
      <w:lvlText w:val="%2)"/>
      <w:lvlJc w:val="left"/>
      <w:pPr>
        <w:tabs>
          <w:tab w:val="num" w:pos="0"/>
        </w:tabs>
        <w:ind w:left="1440" w:hanging="360"/>
      </w:pPr>
    </w:lvl>
    <w:lvl w:ilvl="2">
      <w:start w:val="1"/>
      <w:numFmt w:val="lowerLetter"/>
      <w:lvlText w:val="%3)"/>
      <w:lvlJc w:val="left"/>
      <w:pPr>
        <w:tabs>
          <w:tab w:val="num" w:pos="2340"/>
        </w:tabs>
        <w:ind w:left="2340" w:hanging="360"/>
      </w:pPr>
      <w:rPr>
        <w:rFonts w:hint="default"/>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9">
    <w:nsid w:val="0000001F"/>
    <w:multiLevelType w:val="singleLevel"/>
    <w:tmpl w:val="0000001F"/>
    <w:name w:val="WW8Num43"/>
    <w:lvl w:ilvl="0">
      <w:start w:val="14"/>
      <w:numFmt w:val="bullet"/>
      <w:lvlText w:val="-"/>
      <w:lvlJc w:val="left"/>
      <w:pPr>
        <w:tabs>
          <w:tab w:val="num" w:pos="1080"/>
        </w:tabs>
        <w:ind w:left="1080" w:hanging="360"/>
      </w:pPr>
      <w:rPr>
        <w:rFonts w:ascii="Times New Roman" w:hAnsi="Times New Roman" w:cs="Times New Roman"/>
      </w:rPr>
    </w:lvl>
  </w:abstractNum>
  <w:abstractNum w:abstractNumId="20">
    <w:nsid w:val="00000028"/>
    <w:multiLevelType w:val="multilevel"/>
    <w:tmpl w:val="C908E94E"/>
    <w:name w:val="WW8Num52"/>
    <w:lvl w:ilvl="0">
      <w:start w:val="1"/>
      <w:numFmt w:val="lowerLetter"/>
      <w:lvlText w:val="%1)"/>
      <w:lvlJc w:val="left"/>
      <w:pPr>
        <w:tabs>
          <w:tab w:val="num" w:pos="1080"/>
        </w:tabs>
        <w:ind w:left="1080" w:hanging="360"/>
      </w:pPr>
      <w:rPr>
        <w:rFonts w:ascii="Verdana" w:eastAsia="Times New Roman" w:hAnsi="Verdana" w:cs="Times New Roman" w:hint="default"/>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3D062EB"/>
    <w:multiLevelType w:val="multilevel"/>
    <w:tmpl w:val="29EA79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04056189"/>
    <w:multiLevelType w:val="multilevel"/>
    <w:tmpl w:val="30C43F18"/>
    <w:lvl w:ilvl="0">
      <w:start w:val="19"/>
      <w:numFmt w:val="decimal"/>
      <w:lvlText w:val="%1."/>
      <w:lvlJc w:val="left"/>
      <w:pPr>
        <w:ind w:left="622" w:hanging="480"/>
      </w:pPr>
      <w:rPr>
        <w:rFonts w:hint="default"/>
      </w:rPr>
    </w:lvl>
    <w:lvl w:ilvl="1">
      <w:start w:val="1"/>
      <w:numFmt w:val="decimal"/>
      <w:lvlText w:val="%1.%2."/>
      <w:lvlJc w:val="left"/>
      <w:pPr>
        <w:ind w:left="1440" w:hanging="720"/>
      </w:pPr>
      <w:rPr>
        <w:rFonts w:ascii="Times New Roman" w:hAnsi="Times New Roman" w:cs="Times New Roman"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nsid w:val="0A2025FE"/>
    <w:multiLevelType w:val="hybridMultilevel"/>
    <w:tmpl w:val="93FCC62A"/>
    <w:lvl w:ilvl="0" w:tplc="21087AD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0DC0115"/>
    <w:multiLevelType w:val="multilevel"/>
    <w:tmpl w:val="642ED630"/>
    <w:lvl w:ilvl="0">
      <w:start w:val="10"/>
      <w:numFmt w:val="decimal"/>
      <w:lvlText w:val="%1."/>
      <w:lvlJc w:val="left"/>
      <w:pPr>
        <w:ind w:left="705" w:hanging="7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nsid w:val="11731185"/>
    <w:multiLevelType w:val="hybridMultilevel"/>
    <w:tmpl w:val="6D1AE7A8"/>
    <w:lvl w:ilvl="0" w:tplc="97D075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22970CD"/>
    <w:multiLevelType w:val="multilevel"/>
    <w:tmpl w:val="250E01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15DD67F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9">
    <w:nsid w:val="1A5F52CB"/>
    <w:multiLevelType w:val="hybridMultilevel"/>
    <w:tmpl w:val="3E024CE2"/>
    <w:lvl w:ilvl="0" w:tplc="D944B23E">
      <w:start w:val="1"/>
      <w:numFmt w:val="bullet"/>
      <w:lvlText w:val="−"/>
      <w:lvlJc w:val="left"/>
      <w:pPr>
        <w:ind w:left="3982" w:hanging="360"/>
      </w:pPr>
      <w:rPr>
        <w:rFonts w:ascii="Times New Roman" w:hAnsi="Times New Roman" w:cs="Times New Roman" w:hint="default"/>
        <w:color w:val="auto"/>
      </w:rPr>
    </w:lvl>
    <w:lvl w:ilvl="1" w:tplc="04150003">
      <w:start w:val="1"/>
      <w:numFmt w:val="bullet"/>
      <w:lvlText w:val="o"/>
      <w:lvlJc w:val="left"/>
      <w:pPr>
        <w:ind w:left="4702" w:hanging="360"/>
      </w:pPr>
      <w:rPr>
        <w:rFonts w:ascii="Courier New" w:hAnsi="Courier New" w:cs="Courier New" w:hint="default"/>
      </w:rPr>
    </w:lvl>
    <w:lvl w:ilvl="2" w:tplc="04150005">
      <w:start w:val="1"/>
      <w:numFmt w:val="bullet"/>
      <w:lvlText w:val=""/>
      <w:lvlJc w:val="left"/>
      <w:pPr>
        <w:ind w:left="5422" w:hanging="360"/>
      </w:pPr>
      <w:rPr>
        <w:rFonts w:ascii="Wingdings" w:hAnsi="Wingdings" w:hint="default"/>
      </w:rPr>
    </w:lvl>
    <w:lvl w:ilvl="3" w:tplc="04150001">
      <w:start w:val="1"/>
      <w:numFmt w:val="bullet"/>
      <w:lvlText w:val=""/>
      <w:lvlJc w:val="left"/>
      <w:pPr>
        <w:ind w:left="6142" w:hanging="360"/>
      </w:pPr>
      <w:rPr>
        <w:rFonts w:ascii="Symbol" w:hAnsi="Symbol" w:hint="default"/>
      </w:rPr>
    </w:lvl>
    <w:lvl w:ilvl="4" w:tplc="04150003">
      <w:start w:val="1"/>
      <w:numFmt w:val="bullet"/>
      <w:lvlText w:val="o"/>
      <w:lvlJc w:val="left"/>
      <w:pPr>
        <w:ind w:left="6862" w:hanging="360"/>
      </w:pPr>
      <w:rPr>
        <w:rFonts w:ascii="Courier New" w:hAnsi="Courier New" w:cs="Courier New" w:hint="default"/>
      </w:rPr>
    </w:lvl>
    <w:lvl w:ilvl="5" w:tplc="04150005">
      <w:start w:val="1"/>
      <w:numFmt w:val="bullet"/>
      <w:lvlText w:val=""/>
      <w:lvlJc w:val="left"/>
      <w:pPr>
        <w:ind w:left="7582" w:hanging="360"/>
      </w:pPr>
      <w:rPr>
        <w:rFonts w:ascii="Wingdings" w:hAnsi="Wingdings" w:hint="default"/>
      </w:rPr>
    </w:lvl>
    <w:lvl w:ilvl="6" w:tplc="04150001">
      <w:start w:val="1"/>
      <w:numFmt w:val="bullet"/>
      <w:lvlText w:val=""/>
      <w:lvlJc w:val="left"/>
      <w:pPr>
        <w:ind w:left="8302" w:hanging="360"/>
      </w:pPr>
      <w:rPr>
        <w:rFonts w:ascii="Symbol" w:hAnsi="Symbol" w:hint="default"/>
      </w:rPr>
    </w:lvl>
    <w:lvl w:ilvl="7" w:tplc="04150003">
      <w:start w:val="1"/>
      <w:numFmt w:val="bullet"/>
      <w:lvlText w:val="o"/>
      <w:lvlJc w:val="left"/>
      <w:pPr>
        <w:ind w:left="9022" w:hanging="360"/>
      </w:pPr>
      <w:rPr>
        <w:rFonts w:ascii="Courier New" w:hAnsi="Courier New" w:cs="Courier New" w:hint="default"/>
      </w:rPr>
    </w:lvl>
    <w:lvl w:ilvl="8" w:tplc="04150005">
      <w:start w:val="1"/>
      <w:numFmt w:val="bullet"/>
      <w:lvlText w:val=""/>
      <w:lvlJc w:val="left"/>
      <w:pPr>
        <w:ind w:left="9742" w:hanging="360"/>
      </w:pPr>
      <w:rPr>
        <w:rFonts w:ascii="Wingdings" w:hAnsi="Wingdings" w:hint="default"/>
      </w:rPr>
    </w:lvl>
  </w:abstractNum>
  <w:abstractNum w:abstractNumId="30">
    <w:nsid w:val="1ADD3D59"/>
    <w:multiLevelType w:val="hybridMultilevel"/>
    <w:tmpl w:val="0EFAE210"/>
    <w:lvl w:ilvl="0" w:tplc="04DCC820">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1BFB1CE0"/>
    <w:multiLevelType w:val="multilevel"/>
    <w:tmpl w:val="75D60504"/>
    <w:lvl w:ilvl="0">
      <w:start w:val="1"/>
      <w:numFmt w:val="decimal"/>
      <w:lvlText w:val="%1)"/>
      <w:lvlJc w:val="left"/>
      <w:pPr>
        <w:tabs>
          <w:tab w:val="num" w:pos="397"/>
        </w:tabs>
        <w:ind w:left="397" w:hanging="397"/>
      </w:pPr>
      <w:rPr>
        <w:rFonts w:hint="default"/>
      </w:rPr>
    </w:lvl>
    <w:lvl w:ilvl="1">
      <w:start w:val="1"/>
      <w:numFmt w:val="decimal"/>
      <w:lvlText w:val="%2)"/>
      <w:lvlJc w:val="left"/>
      <w:pPr>
        <w:ind w:left="426" w:firstLine="0"/>
      </w:pPr>
      <w:rPr>
        <w:rFonts w:hint="default"/>
      </w:rPr>
    </w:lvl>
    <w:lvl w:ilvl="2">
      <w:start w:val="1"/>
      <w:numFmt w:val="decimal"/>
      <w:lvlText w:val="%3."/>
      <w:lvlJc w:val="left"/>
      <w:pPr>
        <w:tabs>
          <w:tab w:val="num" w:pos="360"/>
        </w:tabs>
        <w:ind w:left="360" w:hanging="360"/>
      </w:pPr>
      <w:rPr>
        <w:rFonts w:cs="Times New Roman" w:hint="default"/>
      </w:rPr>
    </w:lvl>
    <w:lvl w:ilvl="3">
      <w:start w:val="1"/>
      <w:numFmt w:val="decimal"/>
      <w:suff w:val="nothing"/>
      <w:lvlText w:val="%4."/>
      <w:lvlJc w:val="left"/>
      <w:pPr>
        <w:ind w:left="0" w:firstLine="0"/>
      </w:pPr>
      <w:rPr>
        <w:rFonts w:cs="Times New Roman" w:hint="default"/>
      </w:rPr>
    </w:lvl>
    <w:lvl w:ilvl="4">
      <w:start w:val="1"/>
      <w:numFmt w:val="decimal"/>
      <w:suff w:val="nothing"/>
      <w:lvlText w:val="%5."/>
      <w:lvlJc w:val="left"/>
      <w:pPr>
        <w:ind w:left="0" w:firstLine="0"/>
      </w:pPr>
      <w:rPr>
        <w:rFonts w:cs="Times New Roman" w:hint="default"/>
      </w:rPr>
    </w:lvl>
    <w:lvl w:ilvl="5">
      <w:start w:val="1"/>
      <w:numFmt w:val="decimal"/>
      <w:suff w:val="nothing"/>
      <w:lvlText w:val="%6."/>
      <w:lvlJc w:val="left"/>
      <w:pPr>
        <w:ind w:left="0" w:firstLine="0"/>
      </w:pPr>
      <w:rPr>
        <w:rFonts w:cs="Times New Roman" w:hint="default"/>
      </w:rPr>
    </w:lvl>
    <w:lvl w:ilvl="6">
      <w:start w:val="1"/>
      <w:numFmt w:val="decimal"/>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decimal"/>
      <w:suff w:val="nothing"/>
      <w:lvlText w:val="%9."/>
      <w:lvlJc w:val="left"/>
      <w:pPr>
        <w:ind w:left="0" w:firstLine="0"/>
      </w:pPr>
      <w:rPr>
        <w:rFonts w:cs="Times New Roman" w:hint="default"/>
      </w:rPr>
    </w:lvl>
  </w:abstractNum>
  <w:abstractNum w:abstractNumId="32">
    <w:nsid w:val="254B59FF"/>
    <w:multiLevelType w:val="multilevel"/>
    <w:tmpl w:val="BD18CB9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5C37183"/>
    <w:multiLevelType w:val="hybridMultilevel"/>
    <w:tmpl w:val="57163BEA"/>
    <w:lvl w:ilvl="0" w:tplc="1A2C842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4">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5">
    <w:nsid w:val="269B5401"/>
    <w:multiLevelType w:val="hybridMultilevel"/>
    <w:tmpl w:val="755A8F7C"/>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nsid w:val="2986447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29AD160B"/>
    <w:multiLevelType w:val="hybridMultilevel"/>
    <w:tmpl w:val="C4EABE42"/>
    <w:lvl w:ilvl="0" w:tplc="9AC4EAE2">
      <w:start w:val="1"/>
      <w:numFmt w:val="decimal"/>
      <w:lvlText w:val="%1."/>
      <w:lvlJc w:val="left"/>
      <w:pPr>
        <w:tabs>
          <w:tab w:val="num" w:pos="363"/>
        </w:tabs>
        <w:ind w:left="363" w:hanging="360"/>
      </w:pPr>
      <w:rPr>
        <w:b w:val="0"/>
      </w:rPr>
    </w:lvl>
    <w:lvl w:ilvl="1" w:tplc="04150019" w:tentative="1">
      <w:start w:val="1"/>
      <w:numFmt w:val="lowerLetter"/>
      <w:lvlText w:val="%2."/>
      <w:lvlJc w:val="left"/>
      <w:pPr>
        <w:tabs>
          <w:tab w:val="num" w:pos="1083"/>
        </w:tabs>
        <w:ind w:left="1083" w:hanging="360"/>
      </w:pPr>
    </w:lvl>
    <w:lvl w:ilvl="2" w:tplc="0415001B" w:tentative="1">
      <w:start w:val="1"/>
      <w:numFmt w:val="lowerRoman"/>
      <w:lvlText w:val="%3."/>
      <w:lvlJc w:val="right"/>
      <w:pPr>
        <w:tabs>
          <w:tab w:val="num" w:pos="1803"/>
        </w:tabs>
        <w:ind w:left="1803" w:hanging="180"/>
      </w:pPr>
    </w:lvl>
    <w:lvl w:ilvl="3" w:tplc="0415000F" w:tentative="1">
      <w:start w:val="1"/>
      <w:numFmt w:val="decimal"/>
      <w:lvlText w:val="%4."/>
      <w:lvlJc w:val="left"/>
      <w:pPr>
        <w:tabs>
          <w:tab w:val="num" w:pos="2523"/>
        </w:tabs>
        <w:ind w:left="2523" w:hanging="360"/>
      </w:pPr>
    </w:lvl>
    <w:lvl w:ilvl="4" w:tplc="04150019" w:tentative="1">
      <w:start w:val="1"/>
      <w:numFmt w:val="lowerLetter"/>
      <w:lvlText w:val="%5."/>
      <w:lvlJc w:val="left"/>
      <w:pPr>
        <w:tabs>
          <w:tab w:val="num" w:pos="3243"/>
        </w:tabs>
        <w:ind w:left="3243" w:hanging="360"/>
      </w:pPr>
    </w:lvl>
    <w:lvl w:ilvl="5" w:tplc="0415001B" w:tentative="1">
      <w:start w:val="1"/>
      <w:numFmt w:val="lowerRoman"/>
      <w:lvlText w:val="%6."/>
      <w:lvlJc w:val="right"/>
      <w:pPr>
        <w:tabs>
          <w:tab w:val="num" w:pos="3963"/>
        </w:tabs>
        <w:ind w:left="3963" w:hanging="180"/>
      </w:pPr>
    </w:lvl>
    <w:lvl w:ilvl="6" w:tplc="0415000F" w:tentative="1">
      <w:start w:val="1"/>
      <w:numFmt w:val="decimal"/>
      <w:lvlText w:val="%7."/>
      <w:lvlJc w:val="left"/>
      <w:pPr>
        <w:tabs>
          <w:tab w:val="num" w:pos="4683"/>
        </w:tabs>
        <w:ind w:left="4683" w:hanging="360"/>
      </w:pPr>
    </w:lvl>
    <w:lvl w:ilvl="7" w:tplc="04150019" w:tentative="1">
      <w:start w:val="1"/>
      <w:numFmt w:val="lowerLetter"/>
      <w:lvlText w:val="%8."/>
      <w:lvlJc w:val="left"/>
      <w:pPr>
        <w:tabs>
          <w:tab w:val="num" w:pos="5403"/>
        </w:tabs>
        <w:ind w:left="5403" w:hanging="360"/>
      </w:pPr>
    </w:lvl>
    <w:lvl w:ilvl="8" w:tplc="0415001B" w:tentative="1">
      <w:start w:val="1"/>
      <w:numFmt w:val="lowerRoman"/>
      <w:lvlText w:val="%9."/>
      <w:lvlJc w:val="right"/>
      <w:pPr>
        <w:tabs>
          <w:tab w:val="num" w:pos="6123"/>
        </w:tabs>
        <w:ind w:left="6123" w:hanging="180"/>
      </w:pPr>
    </w:lvl>
  </w:abstractNum>
  <w:abstractNum w:abstractNumId="38">
    <w:nsid w:val="2C864DF5"/>
    <w:multiLevelType w:val="hybridMultilevel"/>
    <w:tmpl w:val="D250008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EE54A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2F5461FA"/>
    <w:multiLevelType w:val="hybridMultilevel"/>
    <w:tmpl w:val="F50EE06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nsid w:val="3025374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30601E2F"/>
    <w:multiLevelType w:val="multilevel"/>
    <w:tmpl w:val="760C14C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309F0E88"/>
    <w:multiLevelType w:val="multilevel"/>
    <w:tmpl w:val="75D60504"/>
    <w:lvl w:ilvl="0">
      <w:start w:val="1"/>
      <w:numFmt w:val="decimal"/>
      <w:lvlText w:val="%1)"/>
      <w:lvlJc w:val="left"/>
      <w:pPr>
        <w:tabs>
          <w:tab w:val="num" w:pos="397"/>
        </w:tabs>
        <w:ind w:left="397" w:hanging="397"/>
      </w:pPr>
      <w:rPr>
        <w:rFonts w:hint="default"/>
      </w:rPr>
    </w:lvl>
    <w:lvl w:ilvl="1">
      <w:start w:val="1"/>
      <w:numFmt w:val="decimal"/>
      <w:lvlText w:val="%2)"/>
      <w:lvlJc w:val="left"/>
      <w:pPr>
        <w:ind w:left="0" w:firstLine="0"/>
      </w:pPr>
      <w:rPr>
        <w:rFonts w:hint="default"/>
      </w:rPr>
    </w:lvl>
    <w:lvl w:ilvl="2">
      <w:start w:val="1"/>
      <w:numFmt w:val="decimal"/>
      <w:lvlText w:val="%3."/>
      <w:lvlJc w:val="left"/>
      <w:pPr>
        <w:tabs>
          <w:tab w:val="num" w:pos="360"/>
        </w:tabs>
        <w:ind w:left="360" w:hanging="360"/>
      </w:pPr>
      <w:rPr>
        <w:rFonts w:cs="Times New Roman" w:hint="default"/>
      </w:rPr>
    </w:lvl>
    <w:lvl w:ilvl="3">
      <w:start w:val="1"/>
      <w:numFmt w:val="decimal"/>
      <w:suff w:val="nothing"/>
      <w:lvlText w:val="%4."/>
      <w:lvlJc w:val="left"/>
      <w:pPr>
        <w:ind w:left="0" w:firstLine="0"/>
      </w:pPr>
      <w:rPr>
        <w:rFonts w:cs="Times New Roman" w:hint="default"/>
      </w:rPr>
    </w:lvl>
    <w:lvl w:ilvl="4">
      <w:start w:val="1"/>
      <w:numFmt w:val="decimal"/>
      <w:suff w:val="nothing"/>
      <w:lvlText w:val="%5."/>
      <w:lvlJc w:val="left"/>
      <w:pPr>
        <w:ind w:left="0" w:firstLine="0"/>
      </w:pPr>
      <w:rPr>
        <w:rFonts w:cs="Times New Roman" w:hint="default"/>
      </w:rPr>
    </w:lvl>
    <w:lvl w:ilvl="5">
      <w:start w:val="1"/>
      <w:numFmt w:val="decimal"/>
      <w:suff w:val="nothing"/>
      <w:lvlText w:val="%6."/>
      <w:lvlJc w:val="left"/>
      <w:pPr>
        <w:ind w:left="0" w:firstLine="0"/>
      </w:pPr>
      <w:rPr>
        <w:rFonts w:cs="Times New Roman" w:hint="default"/>
      </w:rPr>
    </w:lvl>
    <w:lvl w:ilvl="6">
      <w:start w:val="1"/>
      <w:numFmt w:val="decimal"/>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decimal"/>
      <w:suff w:val="nothing"/>
      <w:lvlText w:val="%9."/>
      <w:lvlJc w:val="left"/>
      <w:pPr>
        <w:ind w:left="0" w:firstLine="0"/>
      </w:pPr>
      <w:rPr>
        <w:rFonts w:cs="Times New Roman" w:hint="default"/>
      </w:rPr>
    </w:lvl>
  </w:abstractNum>
  <w:abstractNum w:abstractNumId="44">
    <w:nsid w:val="32B32E7E"/>
    <w:multiLevelType w:val="hybridMultilevel"/>
    <w:tmpl w:val="42ECDD06"/>
    <w:name w:val="WW8Num6"/>
    <w:lvl w:ilvl="0" w:tplc="BA6C3190">
      <w:start w:val="1"/>
      <w:numFmt w:val="decimal"/>
      <w:lvlText w:val="%1)"/>
      <w:lvlJc w:val="left"/>
      <w:pPr>
        <w:tabs>
          <w:tab w:val="num" w:pos="2340"/>
        </w:tabs>
        <w:ind w:left="2340" w:hanging="360"/>
      </w:pPr>
      <w:rPr>
        <w:rFonts w:ascii="Calibri" w:hAnsi="Calibr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6">
    <w:nsid w:val="34D3452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36924521"/>
    <w:multiLevelType w:val="hybridMultilevel"/>
    <w:tmpl w:val="8D9C3A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C960C2F"/>
    <w:multiLevelType w:val="multilevel"/>
    <w:tmpl w:val="2A6AB1E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3F7B103A"/>
    <w:multiLevelType w:val="multilevel"/>
    <w:tmpl w:val="84B808AC"/>
    <w:lvl w:ilvl="0">
      <w:start w:val="22"/>
      <w:numFmt w:val="decimal"/>
      <w:lvlText w:val="%1"/>
      <w:lvlJc w:val="left"/>
      <w:pPr>
        <w:ind w:left="600" w:hanging="600"/>
      </w:pPr>
      <w:rPr>
        <w:rFonts w:hint="default"/>
      </w:rPr>
    </w:lvl>
    <w:lvl w:ilvl="1">
      <w:start w:val="1"/>
      <w:numFmt w:val="decimal"/>
      <w:lvlText w:val="%1.%2"/>
      <w:lvlJc w:val="left"/>
      <w:pPr>
        <w:ind w:left="884" w:hanging="600"/>
      </w:pPr>
      <w:rPr>
        <w:rFonts w:hint="default"/>
      </w:rPr>
    </w:lvl>
    <w:lvl w:ilvl="2">
      <w:start w:val="1"/>
      <w:numFmt w:val="decimal"/>
      <w:lvlText w:val="%1.%2.%3"/>
      <w:lvlJc w:val="left"/>
      <w:pPr>
        <w:ind w:left="1288" w:hanging="720"/>
      </w:pPr>
      <w:rPr>
        <w:rFonts w:hint="default"/>
        <w:i w:val="0"/>
        <w:color w:val="auto"/>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0">
    <w:nsid w:val="402809EB"/>
    <w:multiLevelType w:val="multilevel"/>
    <w:tmpl w:val="CEDC563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43037CEE"/>
    <w:multiLevelType w:val="multilevel"/>
    <w:tmpl w:val="104EF7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nsid w:val="43F26C70"/>
    <w:multiLevelType w:val="hybridMultilevel"/>
    <w:tmpl w:val="92DEECDC"/>
    <w:lvl w:ilvl="0" w:tplc="6B62FB76">
      <w:start w:val="1"/>
      <w:numFmt w:val="decimal"/>
      <w:lvlText w:val="%1."/>
      <w:lvlJc w:val="left"/>
      <w:pPr>
        <w:ind w:left="856" w:hanging="360"/>
      </w:pPr>
      <w:rPr>
        <w:b w:val="0"/>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53">
    <w:nsid w:val="44E26436"/>
    <w:multiLevelType w:val="hybridMultilevel"/>
    <w:tmpl w:val="DB143360"/>
    <w:lvl w:ilvl="0" w:tplc="332A3E1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5755F9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470007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4A630E8F"/>
    <w:multiLevelType w:val="hybridMultilevel"/>
    <w:tmpl w:val="769A55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nsid w:val="4B302889"/>
    <w:multiLevelType w:val="multilevel"/>
    <w:tmpl w:val="D3CA7640"/>
    <w:name w:val="WW8Num53"/>
    <w:lvl w:ilvl="0">
      <w:start w:val="5"/>
      <w:numFmt w:val="decimal"/>
      <w:lvlText w:val="%1."/>
      <w:lvlJc w:val="left"/>
      <w:pPr>
        <w:tabs>
          <w:tab w:val="num" w:pos="0"/>
        </w:tabs>
        <w:ind w:left="283" w:hanging="283"/>
      </w:pPr>
      <w:rPr>
        <w:rFonts w:hint="default"/>
        <w:b w:val="0"/>
        <w:bCs w:val="0"/>
        <w:i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8">
    <w:nsid w:val="4C41240C"/>
    <w:multiLevelType w:val="hybridMultilevel"/>
    <w:tmpl w:val="75942C54"/>
    <w:lvl w:ilvl="0" w:tplc="0415000F">
      <w:start w:val="1"/>
      <w:numFmt w:val="decimal"/>
      <w:lvlText w:val="%1."/>
      <w:lvlJc w:val="left"/>
      <w:pPr>
        <w:ind w:left="720" w:hanging="360"/>
      </w:pPr>
      <w:rPr>
        <w:rFonts w:hint="default"/>
      </w:rPr>
    </w:lvl>
    <w:lvl w:ilvl="1" w:tplc="17B03676">
      <w:start w:val="1"/>
      <w:numFmt w:val="decimal"/>
      <w:lvlText w:val="%2)"/>
      <w:lvlJc w:val="left"/>
      <w:pPr>
        <w:ind w:left="1500" w:hanging="42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1DB7795"/>
    <w:multiLevelType w:val="hybridMultilevel"/>
    <w:tmpl w:val="CD720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328663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5E8D23BD"/>
    <w:multiLevelType w:val="hybridMultilevel"/>
    <w:tmpl w:val="F38AB036"/>
    <w:lvl w:ilvl="0" w:tplc="7BE8FAA4">
      <w:start w:val="1"/>
      <w:numFmt w:val="upperRoman"/>
      <w:lvlText w:val="%1."/>
      <w:lvlJc w:val="left"/>
      <w:pPr>
        <w:ind w:left="1080" w:hanging="720"/>
      </w:pPr>
      <w:rPr>
        <w:rFonts w:hint="default"/>
      </w:rPr>
    </w:lvl>
    <w:lvl w:ilvl="1" w:tplc="FC7CA9A8">
      <w:numFmt w:val="bullet"/>
      <w:lvlText w:val=""/>
      <w:lvlJc w:val="left"/>
      <w:pPr>
        <w:ind w:left="1440" w:hanging="360"/>
      </w:pPr>
      <w:rPr>
        <w:rFonts w:ascii="Symbol" w:eastAsiaTheme="minorHAnsi" w:hAnsi="Symbol" w:cs="Arial" w:hint="default"/>
      </w:rPr>
    </w:lvl>
    <w:lvl w:ilvl="2" w:tplc="0415001B">
      <w:start w:val="1"/>
      <w:numFmt w:val="lowerRoman"/>
      <w:lvlText w:val="%3."/>
      <w:lvlJc w:val="right"/>
      <w:pPr>
        <w:ind w:left="2160" w:hanging="180"/>
      </w:pPr>
    </w:lvl>
    <w:lvl w:ilvl="3" w:tplc="28EC7386">
      <w:numFmt w:val="bullet"/>
      <w:lvlText w:val="•"/>
      <w:lvlJc w:val="left"/>
      <w:pPr>
        <w:ind w:left="2520" w:firstLine="0"/>
      </w:pPr>
      <w:rPr>
        <w:rFonts w:ascii="Arial" w:eastAsiaTheme="minorHAnsi" w:hAnsi="Arial" w:cs="Arial" w:hint="default"/>
      </w:rPr>
    </w:lvl>
    <w:lvl w:ilvl="4" w:tplc="799CC360">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EB76268"/>
    <w:multiLevelType w:val="hybridMultilevel"/>
    <w:tmpl w:val="92DEECDC"/>
    <w:lvl w:ilvl="0" w:tplc="6B62FB76">
      <w:start w:val="1"/>
      <w:numFmt w:val="decimal"/>
      <w:lvlText w:val="%1."/>
      <w:lvlJc w:val="left"/>
      <w:pPr>
        <w:ind w:left="856" w:hanging="360"/>
      </w:pPr>
      <w:rPr>
        <w:b w:val="0"/>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63">
    <w:nsid w:val="5F8C3C78"/>
    <w:multiLevelType w:val="multilevel"/>
    <w:tmpl w:val="2E04A6FA"/>
    <w:lvl w:ilvl="0">
      <w:start w:val="23"/>
      <w:numFmt w:val="decimal"/>
      <w:lvlText w:val="%1"/>
      <w:lvlJc w:val="left"/>
      <w:pPr>
        <w:ind w:left="600" w:hanging="600"/>
      </w:pPr>
      <w:rPr>
        <w:rFonts w:hint="default"/>
        <w:i w:val="0"/>
      </w:rPr>
    </w:lvl>
    <w:lvl w:ilvl="1">
      <w:start w:val="1"/>
      <w:numFmt w:val="decimal"/>
      <w:lvlText w:val="%1.%2"/>
      <w:lvlJc w:val="left"/>
      <w:pPr>
        <w:ind w:left="780" w:hanging="600"/>
      </w:pPr>
      <w:rPr>
        <w:rFonts w:hint="default"/>
        <w:i w:val="0"/>
      </w:rPr>
    </w:lvl>
    <w:lvl w:ilvl="2">
      <w:start w:val="1"/>
      <w:numFmt w:val="decimal"/>
      <w:lvlText w:val="%1.%2.%3"/>
      <w:lvlJc w:val="left"/>
      <w:pPr>
        <w:ind w:left="1288" w:hanging="720"/>
      </w:pPr>
      <w:rPr>
        <w:rFonts w:hint="default"/>
        <w:i w:val="0"/>
        <w:color w:val="auto"/>
      </w:rPr>
    </w:lvl>
    <w:lvl w:ilvl="3">
      <w:start w:val="1"/>
      <w:numFmt w:val="decimal"/>
      <w:lvlText w:val="%1.%2.%3.%4"/>
      <w:lvlJc w:val="left"/>
      <w:pPr>
        <w:ind w:left="1260" w:hanging="720"/>
      </w:pPr>
      <w:rPr>
        <w:rFonts w:hint="default"/>
        <w:i w:val="0"/>
      </w:rPr>
    </w:lvl>
    <w:lvl w:ilvl="4">
      <w:start w:val="1"/>
      <w:numFmt w:val="decimal"/>
      <w:lvlText w:val="%1.%2.%3.%4.%5"/>
      <w:lvlJc w:val="left"/>
      <w:pPr>
        <w:ind w:left="1800" w:hanging="1080"/>
      </w:pPr>
      <w:rPr>
        <w:rFonts w:hint="default"/>
        <w:i w:val="0"/>
      </w:rPr>
    </w:lvl>
    <w:lvl w:ilvl="5">
      <w:start w:val="1"/>
      <w:numFmt w:val="decimal"/>
      <w:lvlText w:val="%1.%2.%3.%4.%5.%6"/>
      <w:lvlJc w:val="left"/>
      <w:pPr>
        <w:ind w:left="1980" w:hanging="1080"/>
      </w:pPr>
      <w:rPr>
        <w:rFonts w:hint="default"/>
        <w:i w:val="0"/>
      </w:rPr>
    </w:lvl>
    <w:lvl w:ilvl="6">
      <w:start w:val="1"/>
      <w:numFmt w:val="decimal"/>
      <w:lvlText w:val="%1.%2.%3.%4.%5.%6.%7"/>
      <w:lvlJc w:val="left"/>
      <w:pPr>
        <w:ind w:left="2520" w:hanging="1440"/>
      </w:pPr>
      <w:rPr>
        <w:rFonts w:hint="default"/>
        <w:i w:val="0"/>
      </w:rPr>
    </w:lvl>
    <w:lvl w:ilvl="7">
      <w:start w:val="1"/>
      <w:numFmt w:val="decimal"/>
      <w:lvlText w:val="%1.%2.%3.%4.%5.%6.%7.%8"/>
      <w:lvlJc w:val="left"/>
      <w:pPr>
        <w:ind w:left="2700" w:hanging="1440"/>
      </w:pPr>
      <w:rPr>
        <w:rFonts w:hint="default"/>
        <w:i w:val="0"/>
      </w:rPr>
    </w:lvl>
    <w:lvl w:ilvl="8">
      <w:start w:val="1"/>
      <w:numFmt w:val="decimal"/>
      <w:lvlText w:val="%1.%2.%3.%4.%5.%6.%7.%8.%9"/>
      <w:lvlJc w:val="left"/>
      <w:pPr>
        <w:ind w:left="3240" w:hanging="1800"/>
      </w:pPr>
      <w:rPr>
        <w:rFonts w:hint="default"/>
        <w:i w:val="0"/>
      </w:rPr>
    </w:lvl>
  </w:abstractNum>
  <w:abstractNum w:abstractNumId="64">
    <w:nsid w:val="60141840"/>
    <w:multiLevelType w:val="hybridMultilevel"/>
    <w:tmpl w:val="BA9A5514"/>
    <w:name w:val="WW8Num62"/>
    <w:lvl w:ilvl="0" w:tplc="66FC3BCE">
      <w:start w:val="1"/>
      <w:numFmt w:val="decimal"/>
      <w:lvlText w:val="%1)"/>
      <w:lvlJc w:val="left"/>
      <w:pPr>
        <w:tabs>
          <w:tab w:val="num" w:pos="2340"/>
        </w:tabs>
        <w:ind w:left="2340" w:hanging="360"/>
      </w:pPr>
      <w:rPr>
        <w:rFonts w:ascii="Calibri" w:hAnsi="Calibri"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60544FA8"/>
    <w:multiLevelType w:val="hybridMultilevel"/>
    <w:tmpl w:val="50E49F7E"/>
    <w:lvl w:ilvl="0" w:tplc="04150017">
      <w:start w:val="1"/>
      <w:numFmt w:val="lowerLetter"/>
      <w:lvlText w:val="%1)"/>
      <w:lvlJc w:val="left"/>
      <w:pPr>
        <w:ind w:left="1494" w:hanging="360"/>
      </w:pPr>
    </w:lvl>
    <w:lvl w:ilvl="1" w:tplc="18DE48B4">
      <w:start w:val="1"/>
      <w:numFmt w:val="decimal"/>
      <w:lvlText w:val="%2)"/>
      <w:lvlJc w:val="left"/>
      <w:pPr>
        <w:ind w:left="2214" w:hanging="360"/>
      </w:pPr>
      <w:rPr>
        <w:rFonts w:hint="default"/>
      </w:r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6">
    <w:nsid w:val="646D02E3"/>
    <w:multiLevelType w:val="hybridMultilevel"/>
    <w:tmpl w:val="9804505C"/>
    <w:lvl w:ilvl="0" w:tplc="788865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65715E6B"/>
    <w:multiLevelType w:val="multilevel"/>
    <w:tmpl w:val="69F662EA"/>
    <w:lvl w:ilvl="0">
      <w:start w:val="18"/>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3"/>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nsid w:val="6C7642A9"/>
    <w:multiLevelType w:val="multilevel"/>
    <w:tmpl w:val="26946422"/>
    <w:lvl w:ilvl="0">
      <w:start w:val="1"/>
      <w:numFmt w:val="decimal"/>
      <w:lvlText w:val="%1)"/>
      <w:lvlJc w:val="left"/>
      <w:pPr>
        <w:tabs>
          <w:tab w:val="num" w:pos="397"/>
        </w:tabs>
        <w:ind w:left="397" w:hanging="397"/>
      </w:pPr>
      <w:rPr>
        <w:rFonts w:hint="default"/>
      </w:rPr>
    </w:lvl>
    <w:lvl w:ilvl="1">
      <w:start w:val="3"/>
      <w:numFmt w:val="decimal"/>
      <w:lvlText w:val="%2)"/>
      <w:lvlJc w:val="left"/>
      <w:pPr>
        <w:ind w:left="0" w:firstLine="0"/>
      </w:pPr>
      <w:rPr>
        <w:rFonts w:hint="default"/>
      </w:rPr>
    </w:lvl>
    <w:lvl w:ilvl="2">
      <w:start w:val="2"/>
      <w:numFmt w:val="decimal"/>
      <w:lvlText w:val="%3."/>
      <w:lvlJc w:val="left"/>
      <w:pPr>
        <w:tabs>
          <w:tab w:val="num" w:pos="360"/>
        </w:tabs>
        <w:ind w:left="360" w:hanging="360"/>
      </w:pPr>
      <w:rPr>
        <w:rFonts w:cs="Times New Roman" w:hint="default"/>
      </w:rPr>
    </w:lvl>
    <w:lvl w:ilvl="3">
      <w:start w:val="1"/>
      <w:numFmt w:val="decimal"/>
      <w:suff w:val="nothing"/>
      <w:lvlText w:val="%4."/>
      <w:lvlJc w:val="left"/>
      <w:pPr>
        <w:ind w:left="0" w:firstLine="0"/>
      </w:pPr>
      <w:rPr>
        <w:rFonts w:cs="Times New Roman" w:hint="default"/>
      </w:rPr>
    </w:lvl>
    <w:lvl w:ilvl="4">
      <w:start w:val="1"/>
      <w:numFmt w:val="decimal"/>
      <w:suff w:val="nothing"/>
      <w:lvlText w:val="%5."/>
      <w:lvlJc w:val="left"/>
      <w:pPr>
        <w:ind w:left="0" w:firstLine="0"/>
      </w:pPr>
      <w:rPr>
        <w:rFonts w:cs="Times New Roman" w:hint="default"/>
      </w:rPr>
    </w:lvl>
    <w:lvl w:ilvl="5">
      <w:start w:val="1"/>
      <w:numFmt w:val="decimal"/>
      <w:suff w:val="nothing"/>
      <w:lvlText w:val="%6."/>
      <w:lvlJc w:val="left"/>
      <w:pPr>
        <w:ind w:left="0" w:firstLine="0"/>
      </w:pPr>
      <w:rPr>
        <w:rFonts w:cs="Times New Roman" w:hint="default"/>
      </w:rPr>
    </w:lvl>
    <w:lvl w:ilvl="6">
      <w:start w:val="1"/>
      <w:numFmt w:val="decimal"/>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decimal"/>
      <w:suff w:val="nothing"/>
      <w:lvlText w:val="%9."/>
      <w:lvlJc w:val="left"/>
      <w:pPr>
        <w:ind w:left="0" w:firstLine="0"/>
      </w:pPr>
      <w:rPr>
        <w:rFonts w:cs="Times New Roman" w:hint="default"/>
      </w:rPr>
    </w:lvl>
  </w:abstractNum>
  <w:abstractNum w:abstractNumId="69">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EFB6B38"/>
    <w:multiLevelType w:val="hybridMultilevel"/>
    <w:tmpl w:val="8D9C3A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2">
    <w:nsid w:val="77990CF5"/>
    <w:multiLevelType w:val="hybridMultilevel"/>
    <w:tmpl w:val="93FCC62A"/>
    <w:lvl w:ilvl="0" w:tplc="21087AD2">
      <w:start w:val="1"/>
      <w:numFmt w:val="lowerLetter"/>
      <w:lvlText w:val="%1)"/>
      <w:lvlJc w:val="left"/>
      <w:pPr>
        <w:ind w:left="722" w:hanging="360"/>
      </w:pPr>
      <w:rPr>
        <w:rFonts w:hint="default"/>
      </w:r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73">
    <w:nsid w:val="793D64C9"/>
    <w:multiLevelType w:val="hybridMultilevel"/>
    <w:tmpl w:val="CC6A7A9A"/>
    <w:name w:val="WW8Num622"/>
    <w:lvl w:ilvl="0" w:tplc="C168621E">
      <w:start w:val="1"/>
      <w:numFmt w:val="decimal"/>
      <w:lvlText w:val="%1)"/>
      <w:lvlJc w:val="left"/>
      <w:pPr>
        <w:tabs>
          <w:tab w:val="num" w:pos="2340"/>
        </w:tabs>
        <w:ind w:left="2340" w:hanging="360"/>
      </w:pPr>
      <w:rPr>
        <w:rFonts w:ascii="Calibri" w:hAnsi="Calibr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7BAC48EA"/>
    <w:multiLevelType w:val="hybridMultilevel"/>
    <w:tmpl w:val="92DEECDC"/>
    <w:lvl w:ilvl="0" w:tplc="6B62FB76">
      <w:start w:val="1"/>
      <w:numFmt w:val="decimal"/>
      <w:lvlText w:val="%1."/>
      <w:lvlJc w:val="left"/>
      <w:pPr>
        <w:ind w:left="856" w:hanging="360"/>
      </w:pPr>
      <w:rPr>
        <w:b w:val="0"/>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75">
    <w:nsid w:val="7DE049C6"/>
    <w:multiLevelType w:val="hybridMultilevel"/>
    <w:tmpl w:val="F64C8B98"/>
    <w:lvl w:ilvl="0" w:tplc="04150011">
      <w:start w:val="1"/>
      <w:numFmt w:val="decimal"/>
      <w:lvlText w:val="%1)"/>
      <w:lvlJc w:val="left"/>
      <w:pPr>
        <w:tabs>
          <w:tab w:val="num" w:pos="360"/>
        </w:tabs>
        <w:ind w:left="360" w:hanging="360"/>
      </w:pPr>
    </w:lvl>
    <w:lvl w:ilvl="1" w:tplc="04150019">
      <w:start w:val="1"/>
      <w:numFmt w:val="decimal"/>
      <w:lvlText w:val="%2."/>
      <w:lvlJc w:val="left"/>
      <w:pPr>
        <w:tabs>
          <w:tab w:val="num" w:pos="731"/>
        </w:tabs>
        <w:ind w:left="731" w:hanging="360"/>
      </w:pPr>
      <w:rPr>
        <w:rFonts w:cs="Times New Roman"/>
      </w:rPr>
    </w:lvl>
    <w:lvl w:ilvl="2" w:tplc="0415001B">
      <w:start w:val="1"/>
      <w:numFmt w:val="decimal"/>
      <w:lvlText w:val="%3."/>
      <w:lvlJc w:val="left"/>
      <w:pPr>
        <w:tabs>
          <w:tab w:val="num" w:pos="1451"/>
        </w:tabs>
        <w:ind w:left="1451" w:hanging="360"/>
      </w:pPr>
      <w:rPr>
        <w:rFonts w:cs="Times New Roman"/>
      </w:rPr>
    </w:lvl>
    <w:lvl w:ilvl="3" w:tplc="0415000F">
      <w:start w:val="1"/>
      <w:numFmt w:val="decimal"/>
      <w:lvlText w:val="%4."/>
      <w:lvlJc w:val="left"/>
      <w:pPr>
        <w:tabs>
          <w:tab w:val="num" w:pos="2171"/>
        </w:tabs>
        <w:ind w:left="2171" w:hanging="360"/>
      </w:pPr>
      <w:rPr>
        <w:rFonts w:cs="Times New Roman"/>
      </w:rPr>
    </w:lvl>
    <w:lvl w:ilvl="4" w:tplc="04150019">
      <w:start w:val="1"/>
      <w:numFmt w:val="decimal"/>
      <w:lvlText w:val="%5."/>
      <w:lvlJc w:val="left"/>
      <w:pPr>
        <w:tabs>
          <w:tab w:val="num" w:pos="2891"/>
        </w:tabs>
        <w:ind w:left="2891" w:hanging="360"/>
      </w:pPr>
      <w:rPr>
        <w:rFonts w:cs="Times New Roman"/>
      </w:rPr>
    </w:lvl>
    <w:lvl w:ilvl="5" w:tplc="0415001B">
      <w:start w:val="1"/>
      <w:numFmt w:val="decimal"/>
      <w:lvlText w:val="%6."/>
      <w:lvlJc w:val="left"/>
      <w:pPr>
        <w:tabs>
          <w:tab w:val="num" w:pos="3611"/>
        </w:tabs>
        <w:ind w:left="3611" w:hanging="360"/>
      </w:pPr>
      <w:rPr>
        <w:rFonts w:cs="Times New Roman"/>
      </w:rPr>
    </w:lvl>
    <w:lvl w:ilvl="6" w:tplc="0415000F">
      <w:start w:val="1"/>
      <w:numFmt w:val="decimal"/>
      <w:lvlText w:val="%7."/>
      <w:lvlJc w:val="left"/>
      <w:pPr>
        <w:tabs>
          <w:tab w:val="num" w:pos="4331"/>
        </w:tabs>
        <w:ind w:left="4331" w:hanging="360"/>
      </w:pPr>
      <w:rPr>
        <w:rFonts w:cs="Times New Roman"/>
      </w:rPr>
    </w:lvl>
    <w:lvl w:ilvl="7" w:tplc="04150019">
      <w:start w:val="1"/>
      <w:numFmt w:val="decimal"/>
      <w:lvlText w:val="%8."/>
      <w:lvlJc w:val="left"/>
      <w:pPr>
        <w:tabs>
          <w:tab w:val="num" w:pos="5051"/>
        </w:tabs>
        <w:ind w:left="5051" w:hanging="360"/>
      </w:pPr>
      <w:rPr>
        <w:rFonts w:cs="Times New Roman"/>
      </w:rPr>
    </w:lvl>
    <w:lvl w:ilvl="8" w:tplc="0415001B">
      <w:start w:val="1"/>
      <w:numFmt w:val="decimal"/>
      <w:lvlText w:val="%9."/>
      <w:lvlJc w:val="left"/>
      <w:pPr>
        <w:tabs>
          <w:tab w:val="num" w:pos="5771"/>
        </w:tabs>
        <w:ind w:left="5771" w:hanging="360"/>
      </w:pPr>
      <w:rPr>
        <w:rFonts w:cs="Times New Roman"/>
      </w:rPr>
    </w:lvl>
  </w:abstractNum>
  <w:abstractNum w:abstractNumId="76">
    <w:nsid w:val="7DF6112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nsid w:val="7E6D66A5"/>
    <w:multiLevelType w:val="multilevel"/>
    <w:tmpl w:val="3C141CE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8"/>
  </w:num>
  <w:num w:numId="2">
    <w:abstractNumId w:val="1"/>
  </w:num>
  <w:num w:numId="3">
    <w:abstractNumId w:val="65"/>
  </w:num>
  <w:num w:numId="4">
    <w:abstractNumId w:val="33"/>
  </w:num>
  <w:num w:numId="5">
    <w:abstractNumId w:val="6"/>
  </w:num>
  <w:num w:numId="6">
    <w:abstractNumId w:val="40"/>
  </w:num>
  <w:num w:numId="7">
    <w:abstractNumId w:val="75"/>
  </w:num>
  <w:num w:numId="8">
    <w:abstractNumId w:val="56"/>
  </w:num>
  <w:num w:numId="9">
    <w:abstractNumId w:val="35"/>
  </w:num>
  <w:num w:numId="10">
    <w:abstractNumId w:val="29"/>
  </w:num>
  <w:num w:numId="11">
    <w:abstractNumId w:val="45"/>
  </w:num>
  <w:num w:numId="12">
    <w:abstractNumId w:val="71"/>
  </w:num>
  <w:num w:numId="13">
    <w:abstractNumId w:val="34"/>
  </w:num>
  <w:num w:numId="14">
    <w:abstractNumId w:val="67"/>
  </w:num>
  <w:num w:numId="15">
    <w:abstractNumId w:val="22"/>
  </w:num>
  <w:num w:numId="16">
    <w:abstractNumId w:val="30"/>
  </w:num>
  <w:num w:numId="17">
    <w:abstractNumId w:val="53"/>
  </w:num>
  <w:num w:numId="18">
    <w:abstractNumId w:val="52"/>
  </w:num>
  <w:num w:numId="19">
    <w:abstractNumId w:val="47"/>
  </w:num>
  <w:num w:numId="20">
    <w:abstractNumId w:val="70"/>
  </w:num>
  <w:num w:numId="21">
    <w:abstractNumId w:val="48"/>
  </w:num>
  <w:num w:numId="22">
    <w:abstractNumId w:val="77"/>
  </w:num>
  <w:num w:numId="23">
    <w:abstractNumId w:val="74"/>
  </w:num>
  <w:num w:numId="24">
    <w:abstractNumId w:val="62"/>
  </w:num>
  <w:num w:numId="25">
    <w:abstractNumId w:val="25"/>
  </w:num>
  <w:num w:numId="26">
    <w:abstractNumId w:val="58"/>
  </w:num>
  <w:num w:numId="27">
    <w:abstractNumId w:val="38"/>
  </w:num>
  <w:num w:numId="28">
    <w:abstractNumId w:val="72"/>
  </w:num>
  <w:num w:numId="29">
    <w:abstractNumId w:val="23"/>
  </w:num>
  <w:num w:numId="30">
    <w:abstractNumId w:val="37"/>
  </w:num>
  <w:num w:numId="31">
    <w:abstractNumId w:val="59"/>
  </w:num>
  <w:num w:numId="32">
    <w:abstractNumId w:val="43"/>
  </w:num>
  <w:num w:numId="33">
    <w:abstractNumId w:val="68"/>
  </w:num>
  <w:num w:numId="34">
    <w:abstractNumId w:val="31"/>
  </w:num>
  <w:num w:numId="35">
    <w:abstractNumId w:val="51"/>
  </w:num>
  <w:num w:numId="3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1"/>
  </w:num>
  <w:num w:numId="56">
    <w:abstractNumId w:val="26"/>
  </w:num>
  <w:num w:numId="57">
    <w:abstractNumId w:val="50"/>
  </w:num>
  <w:num w:numId="58">
    <w:abstractNumId w:val="41"/>
  </w:num>
  <w:num w:numId="59">
    <w:abstractNumId w:val="27"/>
  </w:num>
  <w:num w:numId="60">
    <w:abstractNumId w:val="39"/>
  </w:num>
  <w:num w:numId="61">
    <w:abstractNumId w:val="36"/>
  </w:num>
  <w:num w:numId="62">
    <w:abstractNumId w:val="60"/>
  </w:num>
  <w:num w:numId="63">
    <w:abstractNumId w:val="46"/>
  </w:num>
  <w:num w:numId="64">
    <w:abstractNumId w:val="32"/>
  </w:num>
  <w:num w:numId="65">
    <w:abstractNumId w:val="54"/>
  </w:num>
  <w:num w:numId="66">
    <w:abstractNumId w:val="55"/>
  </w:num>
  <w:num w:numId="67">
    <w:abstractNumId w:val="76"/>
  </w:num>
  <w:num w:numId="68">
    <w:abstractNumId w:val="21"/>
  </w:num>
  <w:num w:numId="69">
    <w:abstractNumId w:val="66"/>
  </w:num>
  <w:num w:numId="70">
    <w:abstractNumId w:val="63"/>
  </w:num>
  <w:num w:numId="71">
    <w:abstractNumId w:val="24"/>
  </w:num>
  <w:num w:numId="72">
    <w:abstractNumId w:val="42"/>
  </w:num>
  <w:num w:numId="73">
    <w:abstractNumId w:val="4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45A"/>
    <w:rsid w:val="00001F7F"/>
    <w:rsid w:val="00002156"/>
    <w:rsid w:val="000057E1"/>
    <w:rsid w:val="00005DF4"/>
    <w:rsid w:val="000078E4"/>
    <w:rsid w:val="000106A8"/>
    <w:rsid w:val="00013865"/>
    <w:rsid w:val="00014553"/>
    <w:rsid w:val="00017DCA"/>
    <w:rsid w:val="00020BBA"/>
    <w:rsid w:val="00021E80"/>
    <w:rsid w:val="0002394A"/>
    <w:rsid w:val="000275A3"/>
    <w:rsid w:val="000279A7"/>
    <w:rsid w:val="00031E8F"/>
    <w:rsid w:val="000337CD"/>
    <w:rsid w:val="00044C28"/>
    <w:rsid w:val="00045B42"/>
    <w:rsid w:val="00050A87"/>
    <w:rsid w:val="00055FCE"/>
    <w:rsid w:val="00060726"/>
    <w:rsid w:val="00060A14"/>
    <w:rsid w:val="00060A61"/>
    <w:rsid w:val="00061015"/>
    <w:rsid w:val="000612D9"/>
    <w:rsid w:val="00063EF4"/>
    <w:rsid w:val="00064295"/>
    <w:rsid w:val="00064816"/>
    <w:rsid w:val="00064C39"/>
    <w:rsid w:val="00066677"/>
    <w:rsid w:val="00067D36"/>
    <w:rsid w:val="00070CB9"/>
    <w:rsid w:val="00071C33"/>
    <w:rsid w:val="00072A86"/>
    <w:rsid w:val="0007463E"/>
    <w:rsid w:val="00082CC4"/>
    <w:rsid w:val="00086441"/>
    <w:rsid w:val="0009236A"/>
    <w:rsid w:val="00092E86"/>
    <w:rsid w:val="00094748"/>
    <w:rsid w:val="00097955"/>
    <w:rsid w:val="000A03E1"/>
    <w:rsid w:val="000A2361"/>
    <w:rsid w:val="000A485B"/>
    <w:rsid w:val="000B372F"/>
    <w:rsid w:val="000B51F7"/>
    <w:rsid w:val="000B6FBE"/>
    <w:rsid w:val="000C6A55"/>
    <w:rsid w:val="000C7C3F"/>
    <w:rsid w:val="000D00A3"/>
    <w:rsid w:val="000D0106"/>
    <w:rsid w:val="000D16F6"/>
    <w:rsid w:val="000D1E1A"/>
    <w:rsid w:val="000D21DC"/>
    <w:rsid w:val="000D40D4"/>
    <w:rsid w:val="000D4E02"/>
    <w:rsid w:val="000E6E6F"/>
    <w:rsid w:val="000F4B24"/>
    <w:rsid w:val="000F5408"/>
    <w:rsid w:val="000F6A14"/>
    <w:rsid w:val="000F7ECD"/>
    <w:rsid w:val="00101349"/>
    <w:rsid w:val="001018D8"/>
    <w:rsid w:val="00102489"/>
    <w:rsid w:val="001066DE"/>
    <w:rsid w:val="001101A5"/>
    <w:rsid w:val="00110F3A"/>
    <w:rsid w:val="00111CD0"/>
    <w:rsid w:val="0011309A"/>
    <w:rsid w:val="00113CF3"/>
    <w:rsid w:val="00114F89"/>
    <w:rsid w:val="00114FF5"/>
    <w:rsid w:val="001153A6"/>
    <w:rsid w:val="0012013C"/>
    <w:rsid w:val="00127B3A"/>
    <w:rsid w:val="00130790"/>
    <w:rsid w:val="00132E33"/>
    <w:rsid w:val="00141DAE"/>
    <w:rsid w:val="00144DF7"/>
    <w:rsid w:val="001458BD"/>
    <w:rsid w:val="001461B1"/>
    <w:rsid w:val="001469A3"/>
    <w:rsid w:val="0015529C"/>
    <w:rsid w:val="00160B78"/>
    <w:rsid w:val="00160BF3"/>
    <w:rsid w:val="00164604"/>
    <w:rsid w:val="00165F62"/>
    <w:rsid w:val="00166129"/>
    <w:rsid w:val="00170FE7"/>
    <w:rsid w:val="00173862"/>
    <w:rsid w:val="00173F44"/>
    <w:rsid w:val="00174E51"/>
    <w:rsid w:val="001755D1"/>
    <w:rsid w:val="00175D19"/>
    <w:rsid w:val="00176746"/>
    <w:rsid w:val="0018080F"/>
    <w:rsid w:val="00181F8E"/>
    <w:rsid w:val="00183975"/>
    <w:rsid w:val="00184F1E"/>
    <w:rsid w:val="001856A1"/>
    <w:rsid w:val="001874E4"/>
    <w:rsid w:val="001907C6"/>
    <w:rsid w:val="00191757"/>
    <w:rsid w:val="0019214A"/>
    <w:rsid w:val="00192F3D"/>
    <w:rsid w:val="00195F94"/>
    <w:rsid w:val="0019638A"/>
    <w:rsid w:val="00196CA2"/>
    <w:rsid w:val="00196FA9"/>
    <w:rsid w:val="001A0633"/>
    <w:rsid w:val="001A176F"/>
    <w:rsid w:val="001A42BF"/>
    <w:rsid w:val="001A448F"/>
    <w:rsid w:val="001B0E07"/>
    <w:rsid w:val="001B109C"/>
    <w:rsid w:val="001B7AF6"/>
    <w:rsid w:val="001C43BC"/>
    <w:rsid w:val="001C7610"/>
    <w:rsid w:val="001D1334"/>
    <w:rsid w:val="001D3B06"/>
    <w:rsid w:val="001D4A06"/>
    <w:rsid w:val="001D59B6"/>
    <w:rsid w:val="001E004D"/>
    <w:rsid w:val="001E024F"/>
    <w:rsid w:val="001E7E7D"/>
    <w:rsid w:val="001F106A"/>
    <w:rsid w:val="001F5CB4"/>
    <w:rsid w:val="001F7490"/>
    <w:rsid w:val="001F780D"/>
    <w:rsid w:val="0020026D"/>
    <w:rsid w:val="00202653"/>
    <w:rsid w:val="002043A9"/>
    <w:rsid w:val="00204C8D"/>
    <w:rsid w:val="002064BC"/>
    <w:rsid w:val="00207726"/>
    <w:rsid w:val="002127CA"/>
    <w:rsid w:val="00212CF6"/>
    <w:rsid w:val="00213FB2"/>
    <w:rsid w:val="002224FB"/>
    <w:rsid w:val="00222546"/>
    <w:rsid w:val="002241AD"/>
    <w:rsid w:val="002261A5"/>
    <w:rsid w:val="002271A3"/>
    <w:rsid w:val="00227270"/>
    <w:rsid w:val="00227D6D"/>
    <w:rsid w:val="002348B6"/>
    <w:rsid w:val="00234E25"/>
    <w:rsid w:val="00240D43"/>
    <w:rsid w:val="00241992"/>
    <w:rsid w:val="00242E1B"/>
    <w:rsid w:val="0024430F"/>
    <w:rsid w:val="0024525B"/>
    <w:rsid w:val="002453E8"/>
    <w:rsid w:val="002462FA"/>
    <w:rsid w:val="0024661A"/>
    <w:rsid w:val="00252CC7"/>
    <w:rsid w:val="00254017"/>
    <w:rsid w:val="002541D2"/>
    <w:rsid w:val="00255C2E"/>
    <w:rsid w:val="00257CA5"/>
    <w:rsid w:val="002601DA"/>
    <w:rsid w:val="00260B3B"/>
    <w:rsid w:val="00263C59"/>
    <w:rsid w:val="0026512F"/>
    <w:rsid w:val="002655A2"/>
    <w:rsid w:val="002667A5"/>
    <w:rsid w:val="00270896"/>
    <w:rsid w:val="0027248A"/>
    <w:rsid w:val="00272F7B"/>
    <w:rsid w:val="0027303F"/>
    <w:rsid w:val="0028527A"/>
    <w:rsid w:val="0028593E"/>
    <w:rsid w:val="0028595B"/>
    <w:rsid w:val="00287832"/>
    <w:rsid w:val="00291D91"/>
    <w:rsid w:val="002936C9"/>
    <w:rsid w:val="00297957"/>
    <w:rsid w:val="002A4115"/>
    <w:rsid w:val="002A633C"/>
    <w:rsid w:val="002A7094"/>
    <w:rsid w:val="002A7472"/>
    <w:rsid w:val="002B0DEF"/>
    <w:rsid w:val="002B1105"/>
    <w:rsid w:val="002B27B9"/>
    <w:rsid w:val="002B4A6D"/>
    <w:rsid w:val="002B6008"/>
    <w:rsid w:val="002B6B1E"/>
    <w:rsid w:val="002C143B"/>
    <w:rsid w:val="002C1FBE"/>
    <w:rsid w:val="002C7D93"/>
    <w:rsid w:val="002D1C81"/>
    <w:rsid w:val="002D27E2"/>
    <w:rsid w:val="002D5156"/>
    <w:rsid w:val="002D5ADD"/>
    <w:rsid w:val="002D6712"/>
    <w:rsid w:val="002E1197"/>
    <w:rsid w:val="002E312A"/>
    <w:rsid w:val="002E4203"/>
    <w:rsid w:val="002E6EAC"/>
    <w:rsid w:val="002F1229"/>
    <w:rsid w:val="002F3629"/>
    <w:rsid w:val="002F7134"/>
    <w:rsid w:val="002F7B91"/>
    <w:rsid w:val="00304DA7"/>
    <w:rsid w:val="00305B84"/>
    <w:rsid w:val="00305E88"/>
    <w:rsid w:val="003107F4"/>
    <w:rsid w:val="0031108B"/>
    <w:rsid w:val="00320C44"/>
    <w:rsid w:val="00322744"/>
    <w:rsid w:val="003275C3"/>
    <w:rsid w:val="00332C52"/>
    <w:rsid w:val="00347058"/>
    <w:rsid w:val="00347200"/>
    <w:rsid w:val="0035154B"/>
    <w:rsid w:val="00355CD4"/>
    <w:rsid w:val="00356019"/>
    <w:rsid w:val="00356F21"/>
    <w:rsid w:val="003572D5"/>
    <w:rsid w:val="00357419"/>
    <w:rsid w:val="003577A2"/>
    <w:rsid w:val="00360E67"/>
    <w:rsid w:val="00361A1A"/>
    <w:rsid w:val="00361C8A"/>
    <w:rsid w:val="00370B7B"/>
    <w:rsid w:val="003721D6"/>
    <w:rsid w:val="0037231F"/>
    <w:rsid w:val="00374677"/>
    <w:rsid w:val="00375061"/>
    <w:rsid w:val="00375374"/>
    <w:rsid w:val="00376170"/>
    <w:rsid w:val="003761A4"/>
    <w:rsid w:val="00380FE9"/>
    <w:rsid w:val="00383318"/>
    <w:rsid w:val="00386EE1"/>
    <w:rsid w:val="0038707C"/>
    <w:rsid w:val="00390786"/>
    <w:rsid w:val="003A00F0"/>
    <w:rsid w:val="003A67CF"/>
    <w:rsid w:val="003A78AC"/>
    <w:rsid w:val="003B046D"/>
    <w:rsid w:val="003B261C"/>
    <w:rsid w:val="003B2F2A"/>
    <w:rsid w:val="003B2FE0"/>
    <w:rsid w:val="003B5222"/>
    <w:rsid w:val="003B7455"/>
    <w:rsid w:val="003B7BDE"/>
    <w:rsid w:val="003C57B2"/>
    <w:rsid w:val="003C697C"/>
    <w:rsid w:val="003C6EF0"/>
    <w:rsid w:val="003C7430"/>
    <w:rsid w:val="003C7841"/>
    <w:rsid w:val="003D0180"/>
    <w:rsid w:val="003D11DF"/>
    <w:rsid w:val="003D1893"/>
    <w:rsid w:val="003D1F53"/>
    <w:rsid w:val="003D2289"/>
    <w:rsid w:val="003D4C03"/>
    <w:rsid w:val="003D4EC0"/>
    <w:rsid w:val="003D6947"/>
    <w:rsid w:val="003D6DED"/>
    <w:rsid w:val="003E08F8"/>
    <w:rsid w:val="003E1944"/>
    <w:rsid w:val="003E4289"/>
    <w:rsid w:val="003E6D22"/>
    <w:rsid w:val="003E723F"/>
    <w:rsid w:val="003F18F6"/>
    <w:rsid w:val="003F41E9"/>
    <w:rsid w:val="003F5E16"/>
    <w:rsid w:val="003F7764"/>
    <w:rsid w:val="00400DA5"/>
    <w:rsid w:val="004010E5"/>
    <w:rsid w:val="00404DE4"/>
    <w:rsid w:val="00404FA5"/>
    <w:rsid w:val="00406CB1"/>
    <w:rsid w:val="004132D2"/>
    <w:rsid w:val="0041539A"/>
    <w:rsid w:val="004171AC"/>
    <w:rsid w:val="004211F2"/>
    <w:rsid w:val="00426451"/>
    <w:rsid w:val="00426E84"/>
    <w:rsid w:val="00427219"/>
    <w:rsid w:val="004277EC"/>
    <w:rsid w:val="00431213"/>
    <w:rsid w:val="004312CC"/>
    <w:rsid w:val="00440D65"/>
    <w:rsid w:val="00443D4F"/>
    <w:rsid w:val="0044541B"/>
    <w:rsid w:val="0044611E"/>
    <w:rsid w:val="004525B6"/>
    <w:rsid w:val="004537B9"/>
    <w:rsid w:val="0045437D"/>
    <w:rsid w:val="00462787"/>
    <w:rsid w:val="00462905"/>
    <w:rsid w:val="00463A41"/>
    <w:rsid w:val="00467AE9"/>
    <w:rsid w:val="00467D8A"/>
    <w:rsid w:val="00471890"/>
    <w:rsid w:val="00476014"/>
    <w:rsid w:val="00477B5D"/>
    <w:rsid w:val="00477C08"/>
    <w:rsid w:val="004804BE"/>
    <w:rsid w:val="00487E00"/>
    <w:rsid w:val="00491908"/>
    <w:rsid w:val="00494A34"/>
    <w:rsid w:val="00494F06"/>
    <w:rsid w:val="004A22F8"/>
    <w:rsid w:val="004A23D4"/>
    <w:rsid w:val="004A4772"/>
    <w:rsid w:val="004A7A62"/>
    <w:rsid w:val="004B2646"/>
    <w:rsid w:val="004B3158"/>
    <w:rsid w:val="004B3AA4"/>
    <w:rsid w:val="004B7BAC"/>
    <w:rsid w:val="004B7DA5"/>
    <w:rsid w:val="004C181F"/>
    <w:rsid w:val="004C1915"/>
    <w:rsid w:val="004C1947"/>
    <w:rsid w:val="004C251C"/>
    <w:rsid w:val="004C44F2"/>
    <w:rsid w:val="004C7D45"/>
    <w:rsid w:val="004D1594"/>
    <w:rsid w:val="004D209B"/>
    <w:rsid w:val="004D3638"/>
    <w:rsid w:val="004D378F"/>
    <w:rsid w:val="004D6B75"/>
    <w:rsid w:val="004E0FC2"/>
    <w:rsid w:val="004E31B6"/>
    <w:rsid w:val="004E59E2"/>
    <w:rsid w:val="004F0092"/>
    <w:rsid w:val="004F1AAF"/>
    <w:rsid w:val="004F4F44"/>
    <w:rsid w:val="004F5351"/>
    <w:rsid w:val="004F5524"/>
    <w:rsid w:val="004F55C3"/>
    <w:rsid w:val="00504E81"/>
    <w:rsid w:val="0050665E"/>
    <w:rsid w:val="00507176"/>
    <w:rsid w:val="005102F7"/>
    <w:rsid w:val="00511831"/>
    <w:rsid w:val="00513917"/>
    <w:rsid w:val="005221D7"/>
    <w:rsid w:val="00525ACE"/>
    <w:rsid w:val="005273B8"/>
    <w:rsid w:val="00527E6B"/>
    <w:rsid w:val="005312DD"/>
    <w:rsid w:val="00533AF8"/>
    <w:rsid w:val="005379E8"/>
    <w:rsid w:val="00540503"/>
    <w:rsid w:val="00540B32"/>
    <w:rsid w:val="00545DA7"/>
    <w:rsid w:val="00545DF7"/>
    <w:rsid w:val="00547A96"/>
    <w:rsid w:val="00550E9A"/>
    <w:rsid w:val="00551B86"/>
    <w:rsid w:val="00551D3D"/>
    <w:rsid w:val="0055219E"/>
    <w:rsid w:val="005567B0"/>
    <w:rsid w:val="005602E5"/>
    <w:rsid w:val="0056241D"/>
    <w:rsid w:val="00567DAD"/>
    <w:rsid w:val="00583A82"/>
    <w:rsid w:val="00584B76"/>
    <w:rsid w:val="00586A5F"/>
    <w:rsid w:val="00587214"/>
    <w:rsid w:val="00590AB7"/>
    <w:rsid w:val="00592F7B"/>
    <w:rsid w:val="0059718F"/>
    <w:rsid w:val="00597807"/>
    <w:rsid w:val="005A26FA"/>
    <w:rsid w:val="005A4FB7"/>
    <w:rsid w:val="005A53AA"/>
    <w:rsid w:val="005A5614"/>
    <w:rsid w:val="005A6865"/>
    <w:rsid w:val="005A6E5B"/>
    <w:rsid w:val="005B0760"/>
    <w:rsid w:val="005B14C5"/>
    <w:rsid w:val="005B158A"/>
    <w:rsid w:val="005B161D"/>
    <w:rsid w:val="005C043A"/>
    <w:rsid w:val="005C23B1"/>
    <w:rsid w:val="005C366A"/>
    <w:rsid w:val="005C5C54"/>
    <w:rsid w:val="005D0E82"/>
    <w:rsid w:val="005D169F"/>
    <w:rsid w:val="005D5387"/>
    <w:rsid w:val="005D6CC1"/>
    <w:rsid w:val="005E46BB"/>
    <w:rsid w:val="005E5415"/>
    <w:rsid w:val="005F072F"/>
    <w:rsid w:val="005F09A6"/>
    <w:rsid w:val="005F2338"/>
    <w:rsid w:val="005F24CB"/>
    <w:rsid w:val="005F3ECB"/>
    <w:rsid w:val="005F642B"/>
    <w:rsid w:val="006011A7"/>
    <w:rsid w:val="0060345A"/>
    <w:rsid w:val="00607075"/>
    <w:rsid w:val="0061457F"/>
    <w:rsid w:val="0062081C"/>
    <w:rsid w:val="00625459"/>
    <w:rsid w:val="00626083"/>
    <w:rsid w:val="00631F66"/>
    <w:rsid w:val="00633DCF"/>
    <w:rsid w:val="006428EC"/>
    <w:rsid w:val="00643C0A"/>
    <w:rsid w:val="00646097"/>
    <w:rsid w:val="006476A7"/>
    <w:rsid w:val="00652AE7"/>
    <w:rsid w:val="006548B2"/>
    <w:rsid w:val="00654BE2"/>
    <w:rsid w:val="00656D2C"/>
    <w:rsid w:val="006614B3"/>
    <w:rsid w:val="006618E0"/>
    <w:rsid w:val="00662000"/>
    <w:rsid w:val="00663514"/>
    <w:rsid w:val="0066372A"/>
    <w:rsid w:val="00673F0B"/>
    <w:rsid w:val="00677EB7"/>
    <w:rsid w:val="006802F7"/>
    <w:rsid w:val="00680E75"/>
    <w:rsid w:val="00682147"/>
    <w:rsid w:val="006825F7"/>
    <w:rsid w:val="00685419"/>
    <w:rsid w:val="0068573A"/>
    <w:rsid w:val="00685FBA"/>
    <w:rsid w:val="0069001B"/>
    <w:rsid w:val="00690E63"/>
    <w:rsid w:val="00691B61"/>
    <w:rsid w:val="006A214C"/>
    <w:rsid w:val="006A42A5"/>
    <w:rsid w:val="006A46DB"/>
    <w:rsid w:val="006A5943"/>
    <w:rsid w:val="006A7820"/>
    <w:rsid w:val="006A7EAE"/>
    <w:rsid w:val="006B19AE"/>
    <w:rsid w:val="006B6655"/>
    <w:rsid w:val="006B7392"/>
    <w:rsid w:val="006B75C0"/>
    <w:rsid w:val="006C2262"/>
    <w:rsid w:val="006C273F"/>
    <w:rsid w:val="006C4E94"/>
    <w:rsid w:val="006D21D4"/>
    <w:rsid w:val="006D3FFE"/>
    <w:rsid w:val="006D5AF9"/>
    <w:rsid w:val="006E21EE"/>
    <w:rsid w:val="006E28E6"/>
    <w:rsid w:val="006E4BD0"/>
    <w:rsid w:val="006F18A2"/>
    <w:rsid w:val="006F2B14"/>
    <w:rsid w:val="006F2E2B"/>
    <w:rsid w:val="006F34AA"/>
    <w:rsid w:val="006F505D"/>
    <w:rsid w:val="007013A3"/>
    <w:rsid w:val="00701C8E"/>
    <w:rsid w:val="007026C6"/>
    <w:rsid w:val="007026DC"/>
    <w:rsid w:val="00702A43"/>
    <w:rsid w:val="00703824"/>
    <w:rsid w:val="00704838"/>
    <w:rsid w:val="00704A26"/>
    <w:rsid w:val="00716CA5"/>
    <w:rsid w:val="00717775"/>
    <w:rsid w:val="0071789F"/>
    <w:rsid w:val="0072103D"/>
    <w:rsid w:val="007213E2"/>
    <w:rsid w:val="0072253A"/>
    <w:rsid w:val="00725923"/>
    <w:rsid w:val="00726CED"/>
    <w:rsid w:val="00737156"/>
    <w:rsid w:val="007376C2"/>
    <w:rsid w:val="007401F4"/>
    <w:rsid w:val="00743EFE"/>
    <w:rsid w:val="007515CB"/>
    <w:rsid w:val="0075282F"/>
    <w:rsid w:val="0075396F"/>
    <w:rsid w:val="007557C9"/>
    <w:rsid w:val="0075633B"/>
    <w:rsid w:val="007565AC"/>
    <w:rsid w:val="00756FDE"/>
    <w:rsid w:val="00760741"/>
    <w:rsid w:val="00762A98"/>
    <w:rsid w:val="0076457D"/>
    <w:rsid w:val="007719A7"/>
    <w:rsid w:val="007719B9"/>
    <w:rsid w:val="00771BD5"/>
    <w:rsid w:val="00781248"/>
    <w:rsid w:val="00787DA0"/>
    <w:rsid w:val="00790638"/>
    <w:rsid w:val="00793E7A"/>
    <w:rsid w:val="0079604A"/>
    <w:rsid w:val="007A4424"/>
    <w:rsid w:val="007A6DFC"/>
    <w:rsid w:val="007A6EA7"/>
    <w:rsid w:val="007A7E1B"/>
    <w:rsid w:val="007B1A38"/>
    <w:rsid w:val="007B2264"/>
    <w:rsid w:val="007B2386"/>
    <w:rsid w:val="007B7D14"/>
    <w:rsid w:val="007B7D35"/>
    <w:rsid w:val="007C02E8"/>
    <w:rsid w:val="007C184D"/>
    <w:rsid w:val="007C3359"/>
    <w:rsid w:val="007C565A"/>
    <w:rsid w:val="007C7630"/>
    <w:rsid w:val="007C7A42"/>
    <w:rsid w:val="007D58D4"/>
    <w:rsid w:val="007E0191"/>
    <w:rsid w:val="007E3595"/>
    <w:rsid w:val="007E6445"/>
    <w:rsid w:val="007E7B2E"/>
    <w:rsid w:val="007E7CDC"/>
    <w:rsid w:val="007F192A"/>
    <w:rsid w:val="007F1998"/>
    <w:rsid w:val="007F5303"/>
    <w:rsid w:val="007F5E0C"/>
    <w:rsid w:val="007F6083"/>
    <w:rsid w:val="007F683D"/>
    <w:rsid w:val="007F6EAF"/>
    <w:rsid w:val="007F7E33"/>
    <w:rsid w:val="0080096B"/>
    <w:rsid w:val="00801271"/>
    <w:rsid w:val="00802537"/>
    <w:rsid w:val="008034A6"/>
    <w:rsid w:val="00803692"/>
    <w:rsid w:val="008043E3"/>
    <w:rsid w:val="00814D75"/>
    <w:rsid w:val="00816083"/>
    <w:rsid w:val="00817577"/>
    <w:rsid w:val="008176E2"/>
    <w:rsid w:val="0082039B"/>
    <w:rsid w:val="0082084E"/>
    <w:rsid w:val="00825A63"/>
    <w:rsid w:val="00827782"/>
    <w:rsid w:val="008318F8"/>
    <w:rsid w:val="0083589D"/>
    <w:rsid w:val="0083654F"/>
    <w:rsid w:val="00837279"/>
    <w:rsid w:val="00842D32"/>
    <w:rsid w:val="00846018"/>
    <w:rsid w:val="00847B4C"/>
    <w:rsid w:val="00857D82"/>
    <w:rsid w:val="00860FC6"/>
    <w:rsid w:val="00862B14"/>
    <w:rsid w:val="008653F9"/>
    <w:rsid w:val="00871480"/>
    <w:rsid w:val="0087417A"/>
    <w:rsid w:val="00874510"/>
    <w:rsid w:val="00875C22"/>
    <w:rsid w:val="008779D7"/>
    <w:rsid w:val="00877E47"/>
    <w:rsid w:val="008802F5"/>
    <w:rsid w:val="00881422"/>
    <w:rsid w:val="00883367"/>
    <w:rsid w:val="00883B68"/>
    <w:rsid w:val="008851BE"/>
    <w:rsid w:val="008855BA"/>
    <w:rsid w:val="00887AA5"/>
    <w:rsid w:val="008921D8"/>
    <w:rsid w:val="008A5227"/>
    <w:rsid w:val="008A5A33"/>
    <w:rsid w:val="008A6B89"/>
    <w:rsid w:val="008B0608"/>
    <w:rsid w:val="008B6754"/>
    <w:rsid w:val="008B680A"/>
    <w:rsid w:val="008B7BBE"/>
    <w:rsid w:val="008C71B8"/>
    <w:rsid w:val="008D0010"/>
    <w:rsid w:val="008D214D"/>
    <w:rsid w:val="008D3CAE"/>
    <w:rsid w:val="008D705E"/>
    <w:rsid w:val="008D7682"/>
    <w:rsid w:val="008E1FC5"/>
    <w:rsid w:val="008E24B3"/>
    <w:rsid w:val="008E2AAA"/>
    <w:rsid w:val="008E4A86"/>
    <w:rsid w:val="008E5485"/>
    <w:rsid w:val="008E7270"/>
    <w:rsid w:val="0090390D"/>
    <w:rsid w:val="00904813"/>
    <w:rsid w:val="00905919"/>
    <w:rsid w:val="0090792F"/>
    <w:rsid w:val="00907B1E"/>
    <w:rsid w:val="00911A1E"/>
    <w:rsid w:val="00912F01"/>
    <w:rsid w:val="009139AD"/>
    <w:rsid w:val="00915CE3"/>
    <w:rsid w:val="00915D48"/>
    <w:rsid w:val="00916E1F"/>
    <w:rsid w:val="00921F4F"/>
    <w:rsid w:val="0092272C"/>
    <w:rsid w:val="00922E99"/>
    <w:rsid w:val="00924BE5"/>
    <w:rsid w:val="009251DE"/>
    <w:rsid w:val="00926B62"/>
    <w:rsid w:val="00930B80"/>
    <w:rsid w:val="0093215C"/>
    <w:rsid w:val="00932A44"/>
    <w:rsid w:val="009330A0"/>
    <w:rsid w:val="0093558D"/>
    <w:rsid w:val="00942F4D"/>
    <w:rsid w:val="009431B5"/>
    <w:rsid w:val="00950D58"/>
    <w:rsid w:val="0095181B"/>
    <w:rsid w:val="009531D0"/>
    <w:rsid w:val="00955558"/>
    <w:rsid w:val="009576C7"/>
    <w:rsid w:val="009611E7"/>
    <w:rsid w:val="00964176"/>
    <w:rsid w:val="00964E08"/>
    <w:rsid w:val="0096509B"/>
    <w:rsid w:val="009658FB"/>
    <w:rsid w:val="009707C2"/>
    <w:rsid w:val="00970E03"/>
    <w:rsid w:val="00971205"/>
    <w:rsid w:val="00975F3E"/>
    <w:rsid w:val="00977978"/>
    <w:rsid w:val="00981619"/>
    <w:rsid w:val="00981C13"/>
    <w:rsid w:val="00984013"/>
    <w:rsid w:val="009857DD"/>
    <w:rsid w:val="0099465F"/>
    <w:rsid w:val="009947CC"/>
    <w:rsid w:val="009972D7"/>
    <w:rsid w:val="009972D8"/>
    <w:rsid w:val="009A4537"/>
    <w:rsid w:val="009A5E76"/>
    <w:rsid w:val="009B06BA"/>
    <w:rsid w:val="009B13DE"/>
    <w:rsid w:val="009B46B7"/>
    <w:rsid w:val="009B5CD8"/>
    <w:rsid w:val="009B72E8"/>
    <w:rsid w:val="009C0ECD"/>
    <w:rsid w:val="009C1403"/>
    <w:rsid w:val="009C2209"/>
    <w:rsid w:val="009C6200"/>
    <w:rsid w:val="009C651A"/>
    <w:rsid w:val="009C7069"/>
    <w:rsid w:val="009C7A53"/>
    <w:rsid w:val="009D2CBD"/>
    <w:rsid w:val="009E0543"/>
    <w:rsid w:val="009E14C3"/>
    <w:rsid w:val="009E19F8"/>
    <w:rsid w:val="009E1E60"/>
    <w:rsid w:val="009E5708"/>
    <w:rsid w:val="009E5E06"/>
    <w:rsid w:val="009E6166"/>
    <w:rsid w:val="009E69DD"/>
    <w:rsid w:val="009E7751"/>
    <w:rsid w:val="009F1AC9"/>
    <w:rsid w:val="009F1C1B"/>
    <w:rsid w:val="009F22CB"/>
    <w:rsid w:val="009F34F0"/>
    <w:rsid w:val="00A00AC0"/>
    <w:rsid w:val="00A04AED"/>
    <w:rsid w:val="00A058B6"/>
    <w:rsid w:val="00A11EE0"/>
    <w:rsid w:val="00A138B5"/>
    <w:rsid w:val="00A13EB0"/>
    <w:rsid w:val="00A14101"/>
    <w:rsid w:val="00A165F0"/>
    <w:rsid w:val="00A16968"/>
    <w:rsid w:val="00A176BC"/>
    <w:rsid w:val="00A201A6"/>
    <w:rsid w:val="00A20C45"/>
    <w:rsid w:val="00A21114"/>
    <w:rsid w:val="00A216FF"/>
    <w:rsid w:val="00A23F93"/>
    <w:rsid w:val="00A255AE"/>
    <w:rsid w:val="00A261D3"/>
    <w:rsid w:val="00A265B2"/>
    <w:rsid w:val="00A26B38"/>
    <w:rsid w:val="00A2741C"/>
    <w:rsid w:val="00A27668"/>
    <w:rsid w:val="00A30E94"/>
    <w:rsid w:val="00A32643"/>
    <w:rsid w:val="00A33C52"/>
    <w:rsid w:val="00A366F5"/>
    <w:rsid w:val="00A41420"/>
    <w:rsid w:val="00A4220B"/>
    <w:rsid w:val="00A53244"/>
    <w:rsid w:val="00A556CB"/>
    <w:rsid w:val="00A55A74"/>
    <w:rsid w:val="00A603BC"/>
    <w:rsid w:val="00A617B5"/>
    <w:rsid w:val="00A63AF4"/>
    <w:rsid w:val="00A651D0"/>
    <w:rsid w:val="00A65647"/>
    <w:rsid w:val="00A65C30"/>
    <w:rsid w:val="00A66A38"/>
    <w:rsid w:val="00A67C53"/>
    <w:rsid w:val="00A75AEC"/>
    <w:rsid w:val="00A80817"/>
    <w:rsid w:val="00A84625"/>
    <w:rsid w:val="00A936D6"/>
    <w:rsid w:val="00A96CF6"/>
    <w:rsid w:val="00A96DED"/>
    <w:rsid w:val="00AA176A"/>
    <w:rsid w:val="00AA4130"/>
    <w:rsid w:val="00AA6EF1"/>
    <w:rsid w:val="00AB21FB"/>
    <w:rsid w:val="00AB3200"/>
    <w:rsid w:val="00AB3EAB"/>
    <w:rsid w:val="00AB6592"/>
    <w:rsid w:val="00AB7D9F"/>
    <w:rsid w:val="00AC19CC"/>
    <w:rsid w:val="00AC421E"/>
    <w:rsid w:val="00AC47FD"/>
    <w:rsid w:val="00AC4F86"/>
    <w:rsid w:val="00AC701D"/>
    <w:rsid w:val="00AD43AB"/>
    <w:rsid w:val="00AD4BE7"/>
    <w:rsid w:val="00AD4E46"/>
    <w:rsid w:val="00AD7DA7"/>
    <w:rsid w:val="00AE0EE9"/>
    <w:rsid w:val="00AE5D42"/>
    <w:rsid w:val="00AF1FD3"/>
    <w:rsid w:val="00AF21D9"/>
    <w:rsid w:val="00AF2EF1"/>
    <w:rsid w:val="00AF392C"/>
    <w:rsid w:val="00B01AC2"/>
    <w:rsid w:val="00B037E8"/>
    <w:rsid w:val="00B03C99"/>
    <w:rsid w:val="00B10326"/>
    <w:rsid w:val="00B13B11"/>
    <w:rsid w:val="00B17392"/>
    <w:rsid w:val="00B22848"/>
    <w:rsid w:val="00B23982"/>
    <w:rsid w:val="00B2511A"/>
    <w:rsid w:val="00B25D4D"/>
    <w:rsid w:val="00B30357"/>
    <w:rsid w:val="00B30E0F"/>
    <w:rsid w:val="00B31348"/>
    <w:rsid w:val="00B33DF0"/>
    <w:rsid w:val="00B3424F"/>
    <w:rsid w:val="00B46F4B"/>
    <w:rsid w:val="00B535B5"/>
    <w:rsid w:val="00B5608B"/>
    <w:rsid w:val="00B56299"/>
    <w:rsid w:val="00B56738"/>
    <w:rsid w:val="00B57309"/>
    <w:rsid w:val="00B57DE0"/>
    <w:rsid w:val="00B60ADD"/>
    <w:rsid w:val="00B62405"/>
    <w:rsid w:val="00B65644"/>
    <w:rsid w:val="00B674A5"/>
    <w:rsid w:val="00B71652"/>
    <w:rsid w:val="00B7166D"/>
    <w:rsid w:val="00B718B2"/>
    <w:rsid w:val="00B71A7D"/>
    <w:rsid w:val="00B74076"/>
    <w:rsid w:val="00B75383"/>
    <w:rsid w:val="00B840B6"/>
    <w:rsid w:val="00B8439F"/>
    <w:rsid w:val="00B8483F"/>
    <w:rsid w:val="00B853C8"/>
    <w:rsid w:val="00B85841"/>
    <w:rsid w:val="00B8713F"/>
    <w:rsid w:val="00B874BB"/>
    <w:rsid w:val="00B9152B"/>
    <w:rsid w:val="00B9414F"/>
    <w:rsid w:val="00B94312"/>
    <w:rsid w:val="00B96B73"/>
    <w:rsid w:val="00B96D16"/>
    <w:rsid w:val="00BA3F76"/>
    <w:rsid w:val="00BA40F1"/>
    <w:rsid w:val="00BA7863"/>
    <w:rsid w:val="00BB13E0"/>
    <w:rsid w:val="00BB3629"/>
    <w:rsid w:val="00BB7ACF"/>
    <w:rsid w:val="00BC1A7C"/>
    <w:rsid w:val="00BC2E33"/>
    <w:rsid w:val="00BC3AAD"/>
    <w:rsid w:val="00BC3D00"/>
    <w:rsid w:val="00BC687A"/>
    <w:rsid w:val="00BD2181"/>
    <w:rsid w:val="00BD22A4"/>
    <w:rsid w:val="00BD2FD1"/>
    <w:rsid w:val="00BD3CF2"/>
    <w:rsid w:val="00BE082B"/>
    <w:rsid w:val="00BE245A"/>
    <w:rsid w:val="00BE33AB"/>
    <w:rsid w:val="00BE3913"/>
    <w:rsid w:val="00BE5438"/>
    <w:rsid w:val="00BE55C4"/>
    <w:rsid w:val="00BF138D"/>
    <w:rsid w:val="00BF18E2"/>
    <w:rsid w:val="00BF1D37"/>
    <w:rsid w:val="00BF2E79"/>
    <w:rsid w:val="00BF2F99"/>
    <w:rsid w:val="00BF5041"/>
    <w:rsid w:val="00BF5EFA"/>
    <w:rsid w:val="00C0323A"/>
    <w:rsid w:val="00C10632"/>
    <w:rsid w:val="00C16575"/>
    <w:rsid w:val="00C17C51"/>
    <w:rsid w:val="00C20077"/>
    <w:rsid w:val="00C208B7"/>
    <w:rsid w:val="00C20D4E"/>
    <w:rsid w:val="00C20D7B"/>
    <w:rsid w:val="00C2199D"/>
    <w:rsid w:val="00C222D1"/>
    <w:rsid w:val="00C22B48"/>
    <w:rsid w:val="00C25C2A"/>
    <w:rsid w:val="00C27EE0"/>
    <w:rsid w:val="00C314E7"/>
    <w:rsid w:val="00C36338"/>
    <w:rsid w:val="00C3771B"/>
    <w:rsid w:val="00C406B2"/>
    <w:rsid w:val="00C44060"/>
    <w:rsid w:val="00C5318C"/>
    <w:rsid w:val="00C548DF"/>
    <w:rsid w:val="00C55F82"/>
    <w:rsid w:val="00C617F2"/>
    <w:rsid w:val="00C63252"/>
    <w:rsid w:val="00C64041"/>
    <w:rsid w:val="00C64F36"/>
    <w:rsid w:val="00C64F58"/>
    <w:rsid w:val="00C6591E"/>
    <w:rsid w:val="00C700C2"/>
    <w:rsid w:val="00C70A29"/>
    <w:rsid w:val="00C70A46"/>
    <w:rsid w:val="00C738D1"/>
    <w:rsid w:val="00C73F82"/>
    <w:rsid w:val="00C741CB"/>
    <w:rsid w:val="00C75393"/>
    <w:rsid w:val="00C75EF1"/>
    <w:rsid w:val="00C775FA"/>
    <w:rsid w:val="00C80A6F"/>
    <w:rsid w:val="00C825AD"/>
    <w:rsid w:val="00C836F4"/>
    <w:rsid w:val="00C860E4"/>
    <w:rsid w:val="00C874C0"/>
    <w:rsid w:val="00C908FE"/>
    <w:rsid w:val="00C94754"/>
    <w:rsid w:val="00C9587E"/>
    <w:rsid w:val="00C96047"/>
    <w:rsid w:val="00CA0143"/>
    <w:rsid w:val="00CA4C0C"/>
    <w:rsid w:val="00CA4E95"/>
    <w:rsid w:val="00CA5069"/>
    <w:rsid w:val="00CA518A"/>
    <w:rsid w:val="00CA688B"/>
    <w:rsid w:val="00CA6DD7"/>
    <w:rsid w:val="00CB0DD4"/>
    <w:rsid w:val="00CB15F8"/>
    <w:rsid w:val="00CB1F7C"/>
    <w:rsid w:val="00CB4760"/>
    <w:rsid w:val="00CB4CCC"/>
    <w:rsid w:val="00CB59E5"/>
    <w:rsid w:val="00CB7E5C"/>
    <w:rsid w:val="00CC3427"/>
    <w:rsid w:val="00CC4A52"/>
    <w:rsid w:val="00CC51DF"/>
    <w:rsid w:val="00CC58B9"/>
    <w:rsid w:val="00CD0A63"/>
    <w:rsid w:val="00CD214F"/>
    <w:rsid w:val="00CD2B81"/>
    <w:rsid w:val="00CD2CD6"/>
    <w:rsid w:val="00CE0763"/>
    <w:rsid w:val="00CE1D10"/>
    <w:rsid w:val="00CE5063"/>
    <w:rsid w:val="00CE59EF"/>
    <w:rsid w:val="00CE7D35"/>
    <w:rsid w:val="00CF0306"/>
    <w:rsid w:val="00CF1319"/>
    <w:rsid w:val="00CF16A5"/>
    <w:rsid w:val="00CF1E6F"/>
    <w:rsid w:val="00CF244F"/>
    <w:rsid w:val="00CF3868"/>
    <w:rsid w:val="00CF43B7"/>
    <w:rsid w:val="00CF7F6A"/>
    <w:rsid w:val="00D046C5"/>
    <w:rsid w:val="00D13421"/>
    <w:rsid w:val="00D13E11"/>
    <w:rsid w:val="00D14190"/>
    <w:rsid w:val="00D17E55"/>
    <w:rsid w:val="00D2123A"/>
    <w:rsid w:val="00D21321"/>
    <w:rsid w:val="00D25B0F"/>
    <w:rsid w:val="00D260A2"/>
    <w:rsid w:val="00D26883"/>
    <w:rsid w:val="00D2707F"/>
    <w:rsid w:val="00D318CC"/>
    <w:rsid w:val="00D334C8"/>
    <w:rsid w:val="00D35E08"/>
    <w:rsid w:val="00D41ADC"/>
    <w:rsid w:val="00D41CE8"/>
    <w:rsid w:val="00D43376"/>
    <w:rsid w:val="00D45E5F"/>
    <w:rsid w:val="00D472BE"/>
    <w:rsid w:val="00D5003F"/>
    <w:rsid w:val="00D51614"/>
    <w:rsid w:val="00D56C33"/>
    <w:rsid w:val="00D57847"/>
    <w:rsid w:val="00D60613"/>
    <w:rsid w:val="00D61C9A"/>
    <w:rsid w:val="00D6318B"/>
    <w:rsid w:val="00D65833"/>
    <w:rsid w:val="00D66DF6"/>
    <w:rsid w:val="00D67D01"/>
    <w:rsid w:val="00D80EDA"/>
    <w:rsid w:val="00D81383"/>
    <w:rsid w:val="00D82A99"/>
    <w:rsid w:val="00D9304B"/>
    <w:rsid w:val="00D95034"/>
    <w:rsid w:val="00D97D03"/>
    <w:rsid w:val="00DA2CCF"/>
    <w:rsid w:val="00DA465D"/>
    <w:rsid w:val="00DA7C52"/>
    <w:rsid w:val="00DB0CCD"/>
    <w:rsid w:val="00DC217C"/>
    <w:rsid w:val="00DC344E"/>
    <w:rsid w:val="00DC419D"/>
    <w:rsid w:val="00DC43BD"/>
    <w:rsid w:val="00DC6CA6"/>
    <w:rsid w:val="00DD568D"/>
    <w:rsid w:val="00DD7305"/>
    <w:rsid w:val="00DD7A66"/>
    <w:rsid w:val="00DE056A"/>
    <w:rsid w:val="00DE0F43"/>
    <w:rsid w:val="00DE494B"/>
    <w:rsid w:val="00DE7058"/>
    <w:rsid w:val="00DF1BC5"/>
    <w:rsid w:val="00DF3456"/>
    <w:rsid w:val="00DF610C"/>
    <w:rsid w:val="00DF7FB7"/>
    <w:rsid w:val="00E10425"/>
    <w:rsid w:val="00E10B11"/>
    <w:rsid w:val="00E119A3"/>
    <w:rsid w:val="00E13A41"/>
    <w:rsid w:val="00E141C9"/>
    <w:rsid w:val="00E156FC"/>
    <w:rsid w:val="00E15A10"/>
    <w:rsid w:val="00E1613B"/>
    <w:rsid w:val="00E16D24"/>
    <w:rsid w:val="00E21678"/>
    <w:rsid w:val="00E24F16"/>
    <w:rsid w:val="00E25A56"/>
    <w:rsid w:val="00E35B29"/>
    <w:rsid w:val="00E41219"/>
    <w:rsid w:val="00E42D41"/>
    <w:rsid w:val="00E467C3"/>
    <w:rsid w:val="00E6382E"/>
    <w:rsid w:val="00E657D9"/>
    <w:rsid w:val="00E65B44"/>
    <w:rsid w:val="00E65F37"/>
    <w:rsid w:val="00E700FE"/>
    <w:rsid w:val="00E713AB"/>
    <w:rsid w:val="00E73C0E"/>
    <w:rsid w:val="00E73D63"/>
    <w:rsid w:val="00E7459C"/>
    <w:rsid w:val="00E751A5"/>
    <w:rsid w:val="00E75225"/>
    <w:rsid w:val="00E7543C"/>
    <w:rsid w:val="00E763F9"/>
    <w:rsid w:val="00E819F6"/>
    <w:rsid w:val="00E82190"/>
    <w:rsid w:val="00E87EBF"/>
    <w:rsid w:val="00E9064C"/>
    <w:rsid w:val="00E924F0"/>
    <w:rsid w:val="00E93F09"/>
    <w:rsid w:val="00E97BE7"/>
    <w:rsid w:val="00EA0195"/>
    <w:rsid w:val="00EA178B"/>
    <w:rsid w:val="00EA1C2C"/>
    <w:rsid w:val="00EA28DE"/>
    <w:rsid w:val="00EA660A"/>
    <w:rsid w:val="00EB00DC"/>
    <w:rsid w:val="00EB05CA"/>
    <w:rsid w:val="00EB258C"/>
    <w:rsid w:val="00EB2E1B"/>
    <w:rsid w:val="00EB49E7"/>
    <w:rsid w:val="00EB5274"/>
    <w:rsid w:val="00EB52F4"/>
    <w:rsid w:val="00EC01E4"/>
    <w:rsid w:val="00EC503C"/>
    <w:rsid w:val="00EE2B25"/>
    <w:rsid w:val="00EE5729"/>
    <w:rsid w:val="00EE5D19"/>
    <w:rsid w:val="00EE6E83"/>
    <w:rsid w:val="00EF5EC3"/>
    <w:rsid w:val="00EF6835"/>
    <w:rsid w:val="00EF7447"/>
    <w:rsid w:val="00F01E5B"/>
    <w:rsid w:val="00F01F27"/>
    <w:rsid w:val="00F03356"/>
    <w:rsid w:val="00F050E4"/>
    <w:rsid w:val="00F073FB"/>
    <w:rsid w:val="00F07541"/>
    <w:rsid w:val="00F109C1"/>
    <w:rsid w:val="00F17EDD"/>
    <w:rsid w:val="00F21590"/>
    <w:rsid w:val="00F21718"/>
    <w:rsid w:val="00F2376B"/>
    <w:rsid w:val="00F23BA4"/>
    <w:rsid w:val="00F23BB6"/>
    <w:rsid w:val="00F23F9A"/>
    <w:rsid w:val="00F32F86"/>
    <w:rsid w:val="00F34BC6"/>
    <w:rsid w:val="00F36274"/>
    <w:rsid w:val="00F373BE"/>
    <w:rsid w:val="00F41A3B"/>
    <w:rsid w:val="00F41B93"/>
    <w:rsid w:val="00F430BC"/>
    <w:rsid w:val="00F433F8"/>
    <w:rsid w:val="00F449C3"/>
    <w:rsid w:val="00F45247"/>
    <w:rsid w:val="00F507C5"/>
    <w:rsid w:val="00F50AEC"/>
    <w:rsid w:val="00F51576"/>
    <w:rsid w:val="00F52BD2"/>
    <w:rsid w:val="00F562A2"/>
    <w:rsid w:val="00F61532"/>
    <w:rsid w:val="00F642BC"/>
    <w:rsid w:val="00F64C0C"/>
    <w:rsid w:val="00F67B28"/>
    <w:rsid w:val="00F67D19"/>
    <w:rsid w:val="00F72B97"/>
    <w:rsid w:val="00F74017"/>
    <w:rsid w:val="00F817E2"/>
    <w:rsid w:val="00F824A9"/>
    <w:rsid w:val="00F82D26"/>
    <w:rsid w:val="00F84128"/>
    <w:rsid w:val="00F84C77"/>
    <w:rsid w:val="00F86711"/>
    <w:rsid w:val="00F87461"/>
    <w:rsid w:val="00F916AB"/>
    <w:rsid w:val="00F97A07"/>
    <w:rsid w:val="00FA1405"/>
    <w:rsid w:val="00FA45EE"/>
    <w:rsid w:val="00FA56D8"/>
    <w:rsid w:val="00FA58FE"/>
    <w:rsid w:val="00FA6A07"/>
    <w:rsid w:val="00FB2B1A"/>
    <w:rsid w:val="00FB5116"/>
    <w:rsid w:val="00FB5543"/>
    <w:rsid w:val="00FB60EE"/>
    <w:rsid w:val="00FB6781"/>
    <w:rsid w:val="00FC355F"/>
    <w:rsid w:val="00FD001F"/>
    <w:rsid w:val="00FD076A"/>
    <w:rsid w:val="00FD1F2A"/>
    <w:rsid w:val="00FD357A"/>
    <w:rsid w:val="00FD366B"/>
    <w:rsid w:val="00FD5425"/>
    <w:rsid w:val="00FD6F63"/>
    <w:rsid w:val="00FD7517"/>
    <w:rsid w:val="00FE1696"/>
    <w:rsid w:val="00FE2D54"/>
    <w:rsid w:val="00FE3391"/>
    <w:rsid w:val="00FE68A8"/>
    <w:rsid w:val="00FE7A83"/>
    <w:rsid w:val="00FF069F"/>
    <w:rsid w:val="00FF2AE4"/>
    <w:rsid w:val="00FF36BE"/>
    <w:rsid w:val="00FF40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BE24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E245A"/>
    <w:rPr>
      <w:rFonts w:ascii="Times New Roman" w:eastAsia="Times New Roman" w:hAnsi="Times New Roman" w:cs="Times New Roman"/>
      <w:b/>
      <w:bCs/>
      <w:sz w:val="25"/>
      <w:szCs w:val="25"/>
      <w:lang w:eastAsia="pl-PL"/>
    </w:rPr>
  </w:style>
  <w:style w:type="character" w:customStyle="1" w:styleId="Nagwek2Znak">
    <w:name w:val="Nagłówek 2 Znak"/>
    <w:basedOn w:val="Domylnaczcionkaakapitu"/>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BE245A"/>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BE245A"/>
    <w:rPr>
      <w:rFonts w:ascii="Arial" w:eastAsia="Times New Roman" w:hAnsi="Arial" w:cs="Arial"/>
      <w:sz w:val="24"/>
      <w:szCs w:val="24"/>
      <w:lang w:eastAsia="pl-PL"/>
    </w:rPr>
  </w:style>
  <w:style w:type="character" w:customStyle="1" w:styleId="Nagwek9Znak">
    <w:name w:val="Nagłówek 9 Znak"/>
    <w:basedOn w:val="Domylnaczcionkaakapitu"/>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uiPriority w:val="99"/>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basedOn w:val="Domylnaczcionkaakapitu"/>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basedOn w:val="Domylnaczcionkaakapitu"/>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semiHidden/>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basedOn w:val="Domylnaczcionkaakapitu"/>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basedOn w:val="Domylnaczcionkaakapitu"/>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semiHidden/>
    <w:rsid w:val="00BE245A"/>
    <w:pPr>
      <w:ind w:left="1416"/>
    </w:pPr>
    <w:rPr>
      <w:sz w:val="32"/>
      <w:szCs w:val="32"/>
    </w:rPr>
  </w:style>
  <w:style w:type="character" w:customStyle="1" w:styleId="TekstpodstawowywcityZnak">
    <w:name w:val="Tekst podstawowy wcięty Znak"/>
    <w:basedOn w:val="Domylnaczcionkaakapitu"/>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basedOn w:val="Domylnaczcionkaakapitu"/>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semiHidden/>
    <w:rsid w:val="00BE245A"/>
    <w:pPr>
      <w:spacing w:before="120"/>
      <w:jc w:val="both"/>
    </w:pPr>
    <w:rPr>
      <w:i/>
      <w:iCs/>
    </w:rPr>
  </w:style>
  <w:style w:type="character" w:customStyle="1" w:styleId="Tekstpodstawowy3Znak">
    <w:name w:val="Tekst podstawowy 3 Znak"/>
    <w:basedOn w:val="Domylnaczcionkaakapitu"/>
    <w:link w:val="Tekstpodstawowy3"/>
    <w:semiHidden/>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semiHidden/>
    <w:rsid w:val="00BE245A"/>
    <w:pPr>
      <w:ind w:firstLine="420"/>
    </w:pPr>
    <w:rPr>
      <w:b/>
      <w:bCs/>
      <w:i/>
      <w:iCs/>
    </w:rPr>
  </w:style>
  <w:style w:type="character" w:customStyle="1" w:styleId="Tekstpodstawowywcity2Znak">
    <w:name w:val="Tekst podstawowy wcięty 2 Znak"/>
    <w:basedOn w:val="Domylnaczcionkaakapitu"/>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uiPriority w:val="99"/>
    <w:rsid w:val="00BE245A"/>
    <w:rPr>
      <w:rFonts w:ascii="Courier New" w:hAnsi="Courier New" w:cs="Courier New"/>
      <w:sz w:val="20"/>
      <w:szCs w:val="20"/>
    </w:rPr>
  </w:style>
  <w:style w:type="character" w:customStyle="1" w:styleId="ZwykytekstZnak">
    <w:name w:val="Zwykły tekst Znak"/>
    <w:basedOn w:val="Domylnaczcionkaakapitu"/>
    <w:link w:val="Zwykytekst"/>
    <w:uiPriority w:val="99"/>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7557C9"/>
    <w:pPr>
      <w:ind w:right="-157"/>
      <w:jc w:val="both"/>
    </w:pPr>
    <w:rPr>
      <w:rFonts w:ascii="Times New Roman" w:hAnsi="Times New Roman" w:cs="Times New Roman"/>
    </w:rPr>
  </w:style>
  <w:style w:type="paragraph" w:customStyle="1" w:styleId="rozdzia">
    <w:name w:val="rozdział"/>
    <w:basedOn w:val="Normalny"/>
    <w:autoRedefine/>
    <w:uiPriority w:val="99"/>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uiPriority w:val="99"/>
    <w:semiHidden/>
    <w:rsid w:val="00BE245A"/>
    <w:rPr>
      <w:rFonts w:ascii="Tahoma" w:hAnsi="Tahoma" w:cs="Tahoma"/>
      <w:sz w:val="16"/>
      <w:szCs w:val="16"/>
    </w:rPr>
  </w:style>
  <w:style w:type="character" w:customStyle="1" w:styleId="TekstdymkaZnak">
    <w:name w:val="Tekst dymka Znak"/>
    <w:basedOn w:val="Domylnaczcionkaakapitu"/>
    <w:link w:val="Tekstdymka"/>
    <w:uiPriority w:val="99"/>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rsid w:val="00BE245A"/>
    <w:rPr>
      <w:sz w:val="20"/>
      <w:szCs w:val="20"/>
    </w:rPr>
  </w:style>
  <w:style w:type="character" w:customStyle="1" w:styleId="TekstkomentarzaZnak">
    <w:name w:val="Tekst komentarza Znak"/>
    <w:basedOn w:val="Domylnaczcionkaakapitu"/>
    <w:link w:val="Tekstkomentarza"/>
    <w:uiPriority w:val="99"/>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uiPriority w:val="99"/>
    <w:semiHidden/>
    <w:rsid w:val="00BE245A"/>
    <w:rPr>
      <w:b/>
      <w:bCs/>
    </w:rPr>
  </w:style>
  <w:style w:type="character" w:customStyle="1" w:styleId="TematkomentarzaZnak">
    <w:name w:val="Temat komentarza Znak"/>
    <w:basedOn w:val="TekstkomentarzaZnak"/>
    <w:link w:val="Tematkomentarza"/>
    <w:uiPriority w:val="99"/>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uiPriority w:val="99"/>
    <w:rsid w:val="00BE245A"/>
    <w:rPr>
      <w:color w:val="0000FF"/>
      <w:u w:val="single"/>
    </w:rPr>
  </w:style>
  <w:style w:type="paragraph" w:customStyle="1" w:styleId="Style7">
    <w:name w:val="Style7"/>
    <w:basedOn w:val="Normalny"/>
    <w:uiPriority w:val="99"/>
    <w:rsid w:val="00BE245A"/>
    <w:pPr>
      <w:widowControl w:val="0"/>
      <w:autoSpaceDE w:val="0"/>
      <w:autoSpaceDN w:val="0"/>
      <w:adjustRightInd w:val="0"/>
      <w:jc w:val="both"/>
    </w:pPr>
  </w:style>
  <w:style w:type="paragraph" w:customStyle="1" w:styleId="Style9">
    <w:name w:val="Style9"/>
    <w:basedOn w:val="Normalny"/>
    <w:uiPriority w:val="99"/>
    <w:rsid w:val="00BE245A"/>
    <w:pPr>
      <w:widowControl w:val="0"/>
      <w:autoSpaceDE w:val="0"/>
      <w:autoSpaceDN w:val="0"/>
      <w:adjustRightInd w:val="0"/>
      <w:spacing w:line="413" w:lineRule="exact"/>
      <w:jc w:val="right"/>
    </w:pPr>
  </w:style>
  <w:style w:type="paragraph" w:customStyle="1" w:styleId="Style10">
    <w:name w:val="Style10"/>
    <w:basedOn w:val="Normalny"/>
    <w:uiPriority w:val="99"/>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uiPriority w:val="99"/>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semiHidden/>
    <w:rsid w:val="00BE245A"/>
    <w:rPr>
      <w:sz w:val="20"/>
      <w:szCs w:val="20"/>
    </w:rPr>
  </w:style>
  <w:style w:type="character" w:customStyle="1" w:styleId="TekstprzypisukocowegoZnak">
    <w:name w:val="Tekst przypisu końcowego Znak"/>
    <w:basedOn w:val="Domylnaczcionkaakapitu"/>
    <w:link w:val="Tekstprzypisukocowego"/>
    <w:uiPriority w:val="99"/>
    <w:semiHidden/>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uiPriority w:val="99"/>
    <w:semiHidden/>
    <w:rsid w:val="00BE245A"/>
    <w:rPr>
      <w:vertAlign w:val="superscript"/>
    </w:rPr>
  </w:style>
  <w:style w:type="paragraph" w:styleId="Akapitzlist">
    <w:name w:val="List Paragraph"/>
    <w:aliases w:val="Numerowanie,List Paragraph,L1,Akapit z listą5,T_SZ_List Paragraph,Akapit normalny,Bullet Number,List Paragraph1,lp1,List Paragraph2,ISCG Numerowanie,lp11,List Paragraph11,Bullet 1,Use Case List Paragraph,Body MS Bullet,Akapit z listą BS"/>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BE245A"/>
    <w:rPr>
      <w:rFonts w:ascii="Arial" w:eastAsia="DejaVu Sans" w:hAnsi="Arial" w:cs="DejaVu Sans"/>
      <w:i/>
      <w:iCs/>
      <w:sz w:val="28"/>
      <w:szCs w:val="28"/>
      <w:lang w:eastAsia="ar-SA"/>
    </w:rPr>
  </w:style>
  <w:style w:type="character" w:customStyle="1" w:styleId="AkapitzlistZnak">
    <w:name w:val="Akapit z listą Znak"/>
    <w:aliases w:val="Numerowanie Znak,List Paragraph Znak,L1 Znak,Akapit z listą5 Znak,T_SZ_List Paragraph Znak,Akapit normalny Znak,Bullet Number Znak,List Paragraph1 Znak,lp1 Znak,List Paragraph2 Znak,ISCG Numerowanie Znak,lp11 Znak,Bullet 1 Znak"/>
    <w:link w:val="Akapitzlist"/>
    <w:uiPriority w:val="34"/>
    <w:qFormat/>
    <w:rsid w:val="00BE245A"/>
    <w:rPr>
      <w:rFonts w:ascii="Arial" w:eastAsia="Times New Roman" w:hAnsi="Arial" w:cs="Arial"/>
    </w:rPr>
  </w:style>
  <w:style w:type="character" w:customStyle="1" w:styleId="WW8Num55z0">
    <w:name w:val="WW8Num55z0"/>
    <w:rsid w:val="00222546"/>
    <w:rPr>
      <w:rFonts w:ascii="Times New Roman" w:hAnsi="Times New Roman" w:cs="Times New Roman"/>
      <w:sz w:val="20"/>
      <w:szCs w:val="20"/>
    </w:rPr>
  </w:style>
  <w:style w:type="table" w:customStyle="1" w:styleId="Tabela-Siatka1">
    <w:name w:val="Tabela - Siatka1"/>
    <w:basedOn w:val="Standardowy"/>
    <w:next w:val="Tabela-Siatka"/>
    <w:uiPriority w:val="39"/>
    <w:rsid w:val="004D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FE7A83"/>
    <w:rPr>
      <w:rFonts w:ascii="Courier New" w:hAnsi="Courier New"/>
      <w:sz w:val="20"/>
      <w:szCs w:val="20"/>
      <w:lang w:eastAsia="ar-SA"/>
    </w:rPr>
  </w:style>
  <w:style w:type="paragraph" w:customStyle="1" w:styleId="Style4">
    <w:name w:val="Style4"/>
    <w:basedOn w:val="Normalny"/>
    <w:uiPriority w:val="99"/>
    <w:rsid w:val="00E119A3"/>
    <w:pPr>
      <w:widowControl w:val="0"/>
      <w:autoSpaceDE w:val="0"/>
      <w:autoSpaceDN w:val="0"/>
      <w:adjustRightInd w:val="0"/>
      <w:spacing w:line="274" w:lineRule="exact"/>
      <w:jc w:val="both"/>
    </w:pPr>
  </w:style>
  <w:style w:type="character" w:customStyle="1" w:styleId="FontStyle33">
    <w:name w:val="Font Style33"/>
    <w:rsid w:val="00E119A3"/>
    <w:rPr>
      <w:rFonts w:ascii="Times New Roman" w:hAnsi="Times New Roman" w:cs="Times New Roman"/>
      <w:sz w:val="24"/>
      <w:szCs w:val="24"/>
    </w:rPr>
  </w:style>
  <w:style w:type="character" w:customStyle="1" w:styleId="FontStyle46">
    <w:name w:val="Font Style46"/>
    <w:uiPriority w:val="99"/>
    <w:rsid w:val="00E119A3"/>
    <w:rPr>
      <w:rFonts w:ascii="Times New Roman" w:hAnsi="Times New Roman" w:cs="Times New Roman" w:hint="default"/>
      <w:sz w:val="24"/>
      <w:szCs w:val="24"/>
    </w:rPr>
  </w:style>
  <w:style w:type="paragraph" w:customStyle="1" w:styleId="StylParagrafZprawej-1cm">
    <w:name w:val="Styl Paragraf + Z prawej:  -1 cm"/>
    <w:basedOn w:val="Normalny"/>
    <w:rsid w:val="00E119A3"/>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13">
    <w:name w:val="Font Style13"/>
    <w:uiPriority w:val="99"/>
    <w:rsid w:val="00E119A3"/>
    <w:rPr>
      <w:rFonts w:ascii="Times New Roman" w:hAnsi="Times New Roman"/>
      <w:b/>
      <w:sz w:val="30"/>
    </w:rPr>
  </w:style>
  <w:style w:type="paragraph" w:customStyle="1" w:styleId="Default">
    <w:name w:val="Default"/>
    <w:basedOn w:val="Normalny"/>
    <w:rsid w:val="006B19AE"/>
    <w:pPr>
      <w:autoSpaceDE w:val="0"/>
      <w:autoSpaceDN w:val="0"/>
    </w:pPr>
    <w:rPr>
      <w:rFonts w:ascii="Calibri" w:eastAsiaTheme="minorHAnsi" w:hAnsi="Calibri"/>
      <w:color w:val="000000"/>
      <w:lang w:eastAsia="en-US"/>
    </w:rPr>
  </w:style>
  <w:style w:type="paragraph" w:customStyle="1" w:styleId="Style8">
    <w:name w:val="Style8"/>
    <w:basedOn w:val="Normalny"/>
    <w:uiPriority w:val="99"/>
    <w:rsid w:val="00FD366B"/>
    <w:pPr>
      <w:widowControl w:val="0"/>
      <w:autoSpaceDE w:val="0"/>
      <w:autoSpaceDN w:val="0"/>
      <w:adjustRightInd w:val="0"/>
      <w:spacing w:line="379" w:lineRule="exact"/>
      <w:ind w:hanging="336"/>
      <w:jc w:val="both"/>
    </w:pPr>
    <w:rPr>
      <w:rFonts w:ascii="Candara" w:eastAsiaTheme="minorEastAsia" w:hAnsi="Candara" w:cstheme="minorBidi"/>
    </w:rPr>
  </w:style>
  <w:style w:type="paragraph" w:customStyle="1" w:styleId="Style3">
    <w:name w:val="Style3"/>
    <w:basedOn w:val="Normalny"/>
    <w:uiPriority w:val="99"/>
    <w:rsid w:val="00507176"/>
    <w:pPr>
      <w:widowControl w:val="0"/>
      <w:autoSpaceDE w:val="0"/>
      <w:autoSpaceDN w:val="0"/>
      <w:adjustRightInd w:val="0"/>
      <w:spacing w:line="252" w:lineRule="exact"/>
      <w:ind w:hanging="355"/>
    </w:pPr>
    <w:rPr>
      <w:rFonts w:ascii="Candara" w:eastAsiaTheme="minorEastAsia" w:hAnsi="Candara" w:cstheme="minorBidi"/>
    </w:rPr>
  </w:style>
  <w:style w:type="paragraph" w:customStyle="1" w:styleId="Style5">
    <w:name w:val="Style5"/>
    <w:basedOn w:val="Normalny"/>
    <w:uiPriority w:val="99"/>
    <w:rsid w:val="00507176"/>
    <w:pPr>
      <w:widowControl w:val="0"/>
      <w:autoSpaceDE w:val="0"/>
      <w:autoSpaceDN w:val="0"/>
      <w:adjustRightInd w:val="0"/>
      <w:spacing w:line="379" w:lineRule="exact"/>
      <w:ind w:hanging="274"/>
      <w:jc w:val="both"/>
    </w:pPr>
    <w:rPr>
      <w:rFonts w:ascii="Candara" w:eastAsiaTheme="minorEastAsia" w:hAnsi="Candara" w:cstheme="minorBidi"/>
    </w:rPr>
  </w:style>
  <w:style w:type="paragraph" w:customStyle="1" w:styleId="Style6">
    <w:name w:val="Style6"/>
    <w:basedOn w:val="Normalny"/>
    <w:uiPriority w:val="99"/>
    <w:rsid w:val="00507176"/>
    <w:pPr>
      <w:widowControl w:val="0"/>
      <w:autoSpaceDE w:val="0"/>
      <w:autoSpaceDN w:val="0"/>
      <w:adjustRightInd w:val="0"/>
      <w:spacing w:line="379" w:lineRule="exact"/>
      <w:jc w:val="both"/>
    </w:pPr>
    <w:rPr>
      <w:rFonts w:ascii="Candara" w:eastAsiaTheme="minorEastAsia" w:hAnsi="Candara" w:cstheme="minorBidi"/>
    </w:rPr>
  </w:style>
  <w:style w:type="character" w:customStyle="1" w:styleId="FontStyle15">
    <w:name w:val="Font Style15"/>
    <w:basedOn w:val="Domylnaczcionkaakapitu"/>
    <w:uiPriority w:val="99"/>
    <w:rsid w:val="00507176"/>
    <w:rPr>
      <w:rFonts w:ascii="Arial" w:hAnsi="Arial" w:cs="Arial"/>
      <w:b/>
      <w:bCs/>
      <w:sz w:val="20"/>
      <w:szCs w:val="20"/>
    </w:rPr>
  </w:style>
  <w:style w:type="character" w:customStyle="1" w:styleId="FontStyle16">
    <w:name w:val="Font Style16"/>
    <w:basedOn w:val="Domylnaczcionkaakapitu"/>
    <w:uiPriority w:val="99"/>
    <w:rsid w:val="00507176"/>
    <w:rPr>
      <w:rFonts w:ascii="Arial" w:hAnsi="Arial" w:cs="Arial"/>
      <w:sz w:val="20"/>
      <w:szCs w:val="20"/>
    </w:rPr>
  </w:style>
  <w:style w:type="paragraph" w:customStyle="1" w:styleId="TekstpodstawowyTekstwcity2st">
    <w:name w:val="Tekst podstawowy.Tekst wciêty 2 st"/>
    <w:basedOn w:val="Normalny"/>
    <w:rsid w:val="00507176"/>
    <w:pPr>
      <w:tabs>
        <w:tab w:val="left" w:pos="8505"/>
        <w:tab w:val="left" w:pos="13608"/>
      </w:tabs>
      <w:spacing w:before="60" w:line="360" w:lineRule="auto"/>
      <w:jc w:val="both"/>
    </w:pPr>
    <w:rPr>
      <w:kern w:val="16"/>
      <w:szCs w:val="20"/>
    </w:rPr>
  </w:style>
  <w:style w:type="paragraph" w:styleId="Nagwekspisutreci">
    <w:name w:val="TOC Heading"/>
    <w:basedOn w:val="Nagwek1"/>
    <w:next w:val="Normalny"/>
    <w:uiPriority w:val="99"/>
    <w:qFormat/>
    <w:rsid w:val="00507176"/>
    <w:pPr>
      <w:keepLines/>
      <w:spacing w:before="480" w:after="0" w:line="276" w:lineRule="auto"/>
      <w:ind w:left="720" w:hanging="360"/>
      <w:jc w:val="left"/>
      <w:outlineLvl w:val="9"/>
    </w:pPr>
    <w:rPr>
      <w:rFonts w:ascii="Cambria" w:eastAsia="Calibri" w:hAnsi="Cambria"/>
      <w:color w:val="365F91"/>
      <w:sz w:val="28"/>
      <w:szCs w:val="28"/>
      <w:lang w:val="x-none" w:eastAsia="en-US"/>
    </w:rPr>
  </w:style>
  <w:style w:type="paragraph" w:customStyle="1" w:styleId="Tekstpodstawowywcity31">
    <w:name w:val="Tekst podstawowy wcięty 31"/>
    <w:basedOn w:val="Normalny"/>
    <w:rsid w:val="003C7841"/>
    <w:pPr>
      <w:tabs>
        <w:tab w:val="left" w:pos="8505"/>
        <w:tab w:val="left" w:pos="13608"/>
      </w:tabs>
      <w:spacing w:before="60" w:line="288" w:lineRule="auto"/>
      <w:ind w:firstLine="425"/>
      <w:jc w:val="both"/>
    </w:pPr>
    <w:rPr>
      <w:kern w:val="16"/>
    </w:rPr>
  </w:style>
  <w:style w:type="character" w:customStyle="1" w:styleId="FontStyle50">
    <w:name w:val="Font Style50"/>
    <w:basedOn w:val="Domylnaczcionkaakapitu"/>
    <w:uiPriority w:val="99"/>
    <w:rsid w:val="00EF7447"/>
    <w:rPr>
      <w:rFonts w:ascii="Arial" w:hAnsi="Arial" w:cs="Arial"/>
      <w:sz w:val="20"/>
      <w:szCs w:val="20"/>
    </w:rPr>
  </w:style>
  <w:style w:type="character" w:customStyle="1" w:styleId="FontStyle20">
    <w:name w:val="Font Style20"/>
    <w:basedOn w:val="Domylnaczcionkaakapitu"/>
    <w:uiPriority w:val="99"/>
    <w:rsid w:val="00AD4BE7"/>
    <w:rPr>
      <w:rFonts w:ascii="Arial Unicode MS" w:eastAsia="Arial Unicode MS" w:cs="Arial Unicode MS"/>
      <w:sz w:val="18"/>
      <w:szCs w:val="18"/>
    </w:rPr>
  </w:style>
  <w:style w:type="paragraph" w:customStyle="1" w:styleId="JuCase">
    <w:name w:val="Ju_Case"/>
    <w:basedOn w:val="Normalny"/>
    <w:next w:val="Normalny"/>
    <w:uiPriority w:val="10"/>
    <w:rsid w:val="00AD4BE7"/>
    <w:pPr>
      <w:ind w:firstLine="284"/>
      <w:jc w:val="both"/>
    </w:pPr>
    <w:rPr>
      <w:rFonts w:asciiTheme="minorHAnsi" w:eastAsiaTheme="minorEastAsia" w:hAnsiTheme="minorHAnsi" w:cstheme="minorBidi"/>
      <w:b/>
      <w:szCs w:val="22"/>
      <w:lang w:val="en-US" w:eastAsia="en-US"/>
    </w:rPr>
  </w:style>
  <w:style w:type="paragraph" w:customStyle="1" w:styleId="ECHRPara">
    <w:name w:val="ECHR_Para"/>
    <w:aliases w:val="Ju_Para,Left,First line:  0 cm"/>
    <w:basedOn w:val="Normalny"/>
    <w:link w:val="ECHRParaChar"/>
    <w:uiPriority w:val="12"/>
    <w:qFormat/>
    <w:rsid w:val="00AD4BE7"/>
    <w:pPr>
      <w:ind w:firstLine="284"/>
      <w:jc w:val="both"/>
    </w:pPr>
    <w:rPr>
      <w:rFonts w:asciiTheme="minorHAnsi" w:eastAsiaTheme="minorEastAsia" w:hAnsiTheme="minorHAnsi" w:cstheme="minorBidi"/>
      <w:szCs w:val="22"/>
      <w:lang w:val="en-US" w:eastAsia="en-US"/>
    </w:rPr>
  </w:style>
  <w:style w:type="character" w:customStyle="1" w:styleId="ECHRParaChar">
    <w:name w:val="ECHR_Para Char"/>
    <w:aliases w:val="Ju_Para Char"/>
    <w:basedOn w:val="Domylnaczcionkaakapitu"/>
    <w:link w:val="ECHRPara"/>
    <w:uiPriority w:val="12"/>
    <w:rsid w:val="00AD4BE7"/>
    <w:rPr>
      <w:rFonts w:eastAsiaTheme="minorEastAsia"/>
      <w:sz w:val="24"/>
      <w:lang w:val="en-US"/>
    </w:rPr>
  </w:style>
  <w:style w:type="paragraph" w:customStyle="1" w:styleId="JuList">
    <w:name w:val="Ju_List"/>
    <w:basedOn w:val="Normalny"/>
    <w:qFormat/>
    <w:rsid w:val="00AD4BE7"/>
    <w:pPr>
      <w:ind w:left="340" w:hanging="340"/>
      <w:jc w:val="both"/>
    </w:pPr>
    <w:rPr>
      <w:rFonts w:asciiTheme="minorHAnsi" w:eastAsiaTheme="minorEastAsia" w:hAnsiTheme="minorHAnsi" w:cstheme="minorBidi"/>
      <w:szCs w:val="22"/>
      <w:lang w:val="en-US" w:eastAsia="en-US"/>
    </w:rPr>
  </w:style>
  <w:style w:type="paragraph" w:customStyle="1" w:styleId="ECHRHeading1">
    <w:name w:val="ECHR_Heading_1"/>
    <w:aliases w:val="Ju_H_I_Roman"/>
    <w:basedOn w:val="Nagwek1"/>
    <w:next w:val="ECHRPara"/>
    <w:link w:val="JuHIRomanChar"/>
    <w:qFormat/>
    <w:rsid w:val="00AD4BE7"/>
    <w:pPr>
      <w:keepLines/>
      <w:tabs>
        <w:tab w:val="left" w:pos="357"/>
      </w:tabs>
      <w:spacing w:before="360" w:after="240"/>
      <w:ind w:left="357" w:hanging="357"/>
    </w:pPr>
    <w:rPr>
      <w:rFonts w:asciiTheme="majorHAnsi" w:eastAsiaTheme="majorEastAsia" w:hAnsiTheme="majorHAnsi" w:cstheme="majorBidi"/>
      <w:b w:val="0"/>
      <w:sz w:val="24"/>
      <w:szCs w:val="28"/>
      <w:lang w:val="fr-FR" w:eastAsia="fr-FR"/>
    </w:rPr>
  </w:style>
  <w:style w:type="character" w:customStyle="1" w:styleId="JuHIRomanChar">
    <w:name w:val="Ju_H_I_Roman Char"/>
    <w:link w:val="ECHRHeading1"/>
    <w:rsid w:val="00AD4BE7"/>
    <w:rPr>
      <w:rFonts w:asciiTheme="majorHAnsi" w:eastAsiaTheme="majorEastAsia" w:hAnsiTheme="majorHAnsi" w:cstheme="majorBidi"/>
      <w:bCs/>
      <w:sz w:val="24"/>
      <w:szCs w:val="28"/>
      <w:lang w:val="fr-FR" w:eastAsia="fr-FR"/>
    </w:rPr>
  </w:style>
  <w:style w:type="paragraph" w:customStyle="1" w:styleId="ECHRParaQuote">
    <w:name w:val="ECHR_Para_Quote"/>
    <w:aliases w:val="Ju_Quot"/>
    <w:basedOn w:val="Normalny"/>
    <w:link w:val="JuQuotChar"/>
    <w:qFormat/>
    <w:rsid w:val="00AD4BE7"/>
    <w:pPr>
      <w:spacing w:before="120" w:after="120"/>
      <w:ind w:left="425" w:firstLine="142"/>
      <w:jc w:val="both"/>
    </w:pPr>
    <w:rPr>
      <w:rFonts w:asciiTheme="minorHAnsi" w:eastAsiaTheme="minorEastAsia" w:hAnsiTheme="minorHAnsi" w:cstheme="minorBidi"/>
      <w:sz w:val="20"/>
      <w:szCs w:val="22"/>
      <w:lang w:val="fr-FR" w:eastAsia="fr-FR"/>
    </w:rPr>
  </w:style>
  <w:style w:type="character" w:customStyle="1" w:styleId="JuQuotChar">
    <w:name w:val="Ju_Quot Char"/>
    <w:link w:val="ECHRParaQuote"/>
    <w:rsid w:val="00AD4BE7"/>
    <w:rPr>
      <w:rFonts w:eastAsiaTheme="minorEastAsia"/>
      <w:sz w:val="20"/>
      <w:lang w:val="fr-FR" w:eastAsia="fr-FR"/>
    </w:rPr>
  </w:style>
  <w:style w:type="character" w:customStyle="1" w:styleId="ju-005flist--char">
    <w:name w:val="ju-005flist--char"/>
    <w:rsid w:val="00AD4BE7"/>
  </w:style>
  <w:style w:type="paragraph" w:customStyle="1" w:styleId="Style2">
    <w:name w:val="Style2"/>
    <w:basedOn w:val="Normalny"/>
    <w:uiPriority w:val="99"/>
    <w:rsid w:val="00C825AD"/>
    <w:pPr>
      <w:widowControl w:val="0"/>
      <w:autoSpaceDE w:val="0"/>
      <w:autoSpaceDN w:val="0"/>
      <w:adjustRightInd w:val="0"/>
    </w:pPr>
    <w:rPr>
      <w:rFonts w:ascii="Arial Unicode MS" w:eastAsia="Arial Unicode MS" w:hAnsiTheme="minorHAnsi" w:cs="Arial Unicode MS"/>
    </w:rPr>
  </w:style>
  <w:style w:type="character" w:customStyle="1" w:styleId="FontStyle17">
    <w:name w:val="Font Style17"/>
    <w:basedOn w:val="Domylnaczcionkaakapitu"/>
    <w:uiPriority w:val="99"/>
    <w:rsid w:val="00C825AD"/>
    <w:rPr>
      <w:rFonts w:ascii="Arial Unicode MS" w:eastAsia="Arial Unicode MS" w:cs="Arial Unicode MS"/>
      <w:b/>
      <w:bCs/>
      <w:sz w:val="18"/>
      <w:szCs w:val="18"/>
    </w:rPr>
  </w:style>
  <w:style w:type="character" w:customStyle="1" w:styleId="FontStyle24">
    <w:name w:val="Font Style24"/>
    <w:rsid w:val="00C825AD"/>
    <w:rPr>
      <w:rFonts w:ascii="Times New Roman" w:hAnsi="Times New Roman" w:cs="Times New Roman"/>
      <w:b/>
      <w:bCs/>
      <w:sz w:val="24"/>
      <w:szCs w:val="24"/>
    </w:rPr>
  </w:style>
  <w:style w:type="numbering" w:customStyle="1" w:styleId="siwz1">
    <w:name w:val="siwz1"/>
    <w:rsid w:val="00677EB7"/>
  </w:style>
  <w:style w:type="character" w:customStyle="1" w:styleId="readonlytext">
    <w:name w:val="readonly_text"/>
    <w:rsid w:val="0061457F"/>
  </w:style>
  <w:style w:type="paragraph" w:customStyle="1" w:styleId="Lista-kontynuacja20">
    <w:name w:val="Lista - kontynuacja2"/>
    <w:basedOn w:val="Normalny"/>
    <w:rsid w:val="00762A98"/>
    <w:pPr>
      <w:suppressAutoHyphens/>
      <w:spacing w:after="120"/>
      <w:ind w:left="283"/>
    </w:pPr>
    <w:rPr>
      <w:lang w:eastAsia="ar-SA"/>
    </w:rPr>
  </w:style>
  <w:style w:type="paragraph" w:styleId="Spistreci1">
    <w:name w:val="toc 1"/>
    <w:basedOn w:val="Normalny"/>
    <w:next w:val="Normalny"/>
    <w:autoRedefine/>
    <w:uiPriority w:val="39"/>
    <w:semiHidden/>
    <w:unhideWhenUsed/>
    <w:rsid w:val="00762A98"/>
    <w:pPr>
      <w:spacing w:after="100"/>
    </w:pPr>
  </w:style>
  <w:style w:type="paragraph" w:styleId="Spistreci2">
    <w:name w:val="toc 2"/>
    <w:basedOn w:val="Normalny"/>
    <w:next w:val="Normalny"/>
    <w:autoRedefine/>
    <w:uiPriority w:val="39"/>
    <w:semiHidden/>
    <w:unhideWhenUsed/>
    <w:rsid w:val="00762A98"/>
    <w:pPr>
      <w:spacing w:after="100"/>
      <w:ind w:left="240"/>
    </w:pPr>
  </w:style>
  <w:style w:type="character" w:customStyle="1" w:styleId="IczescZnak">
    <w:name w:val="I. czesc Znak"/>
    <w:rsid w:val="00762A98"/>
    <w:rPr>
      <w:rFonts w:cs="Times New Roman"/>
      <w:b/>
      <w:sz w:val="28"/>
      <w:u w:val="single"/>
      <w:lang w:val="pl-PL" w:eastAsia="pl-PL" w:bidi="ar-SA"/>
    </w:rPr>
  </w:style>
  <w:style w:type="paragraph" w:customStyle="1" w:styleId="TableNormal1">
    <w:name w:val="Table Normal1"/>
    <w:aliases w:val="Standardowy1"/>
    <w:link w:val="NormalTableZnak"/>
    <w:rsid w:val="00762A98"/>
    <w:pPr>
      <w:widowControl w:val="0"/>
      <w:overflowPunct w:val="0"/>
      <w:autoSpaceDE w:val="0"/>
      <w:autoSpaceDN w:val="0"/>
      <w:adjustRightInd w:val="0"/>
      <w:spacing w:after="0" w:line="240" w:lineRule="auto"/>
      <w:textAlignment w:val="baseline"/>
    </w:pPr>
    <w:rPr>
      <w:rFonts w:ascii="Arial" w:eastAsia="Times New Roman" w:hAnsi="Arial" w:cs="Times New Roman"/>
      <w:szCs w:val="20"/>
      <w:lang w:eastAsia="pl-PL"/>
    </w:rPr>
  </w:style>
  <w:style w:type="paragraph" w:customStyle="1" w:styleId="Nag3wekstrony">
    <w:name w:val="Nag3ówek strony"/>
    <w:basedOn w:val="TableNormal1"/>
    <w:rsid w:val="00762A98"/>
    <w:pPr>
      <w:tabs>
        <w:tab w:val="center" w:pos="4536"/>
        <w:tab w:val="right" w:pos="9072"/>
      </w:tabs>
    </w:pPr>
  </w:style>
  <w:style w:type="character" w:customStyle="1" w:styleId="NormalTableZnak">
    <w:name w:val="Normal Table Znak"/>
    <w:aliases w:val="Standardowy1 Znak"/>
    <w:link w:val="TableNormal1"/>
    <w:locked/>
    <w:rsid w:val="00762A98"/>
    <w:rPr>
      <w:rFonts w:ascii="Arial" w:eastAsia="Times New Roman" w:hAnsi="Arial" w:cs="Times New Roman"/>
      <w:szCs w:val="20"/>
      <w:lang w:eastAsia="pl-PL"/>
    </w:rPr>
  </w:style>
  <w:style w:type="character" w:customStyle="1" w:styleId="FontStyle14">
    <w:name w:val="Font Style14"/>
    <w:uiPriority w:val="99"/>
    <w:rsid w:val="0028527A"/>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BE24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E245A"/>
    <w:rPr>
      <w:rFonts w:ascii="Times New Roman" w:eastAsia="Times New Roman" w:hAnsi="Times New Roman" w:cs="Times New Roman"/>
      <w:b/>
      <w:bCs/>
      <w:sz w:val="25"/>
      <w:szCs w:val="25"/>
      <w:lang w:eastAsia="pl-PL"/>
    </w:rPr>
  </w:style>
  <w:style w:type="character" w:customStyle="1" w:styleId="Nagwek2Znak">
    <w:name w:val="Nagłówek 2 Znak"/>
    <w:basedOn w:val="Domylnaczcionkaakapitu"/>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BE245A"/>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BE245A"/>
    <w:rPr>
      <w:rFonts w:ascii="Arial" w:eastAsia="Times New Roman" w:hAnsi="Arial" w:cs="Arial"/>
      <w:sz w:val="24"/>
      <w:szCs w:val="24"/>
      <w:lang w:eastAsia="pl-PL"/>
    </w:rPr>
  </w:style>
  <w:style w:type="character" w:customStyle="1" w:styleId="Nagwek9Znak">
    <w:name w:val="Nagłówek 9 Znak"/>
    <w:basedOn w:val="Domylnaczcionkaakapitu"/>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uiPriority w:val="99"/>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basedOn w:val="Domylnaczcionkaakapitu"/>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basedOn w:val="Domylnaczcionkaakapitu"/>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semiHidden/>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basedOn w:val="Domylnaczcionkaakapitu"/>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basedOn w:val="Domylnaczcionkaakapitu"/>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semiHidden/>
    <w:rsid w:val="00BE245A"/>
    <w:pPr>
      <w:ind w:left="1416"/>
    </w:pPr>
    <w:rPr>
      <w:sz w:val="32"/>
      <w:szCs w:val="32"/>
    </w:rPr>
  </w:style>
  <w:style w:type="character" w:customStyle="1" w:styleId="TekstpodstawowywcityZnak">
    <w:name w:val="Tekst podstawowy wcięty Znak"/>
    <w:basedOn w:val="Domylnaczcionkaakapitu"/>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basedOn w:val="Domylnaczcionkaakapitu"/>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semiHidden/>
    <w:rsid w:val="00BE245A"/>
    <w:pPr>
      <w:spacing w:before="120"/>
      <w:jc w:val="both"/>
    </w:pPr>
    <w:rPr>
      <w:i/>
      <w:iCs/>
    </w:rPr>
  </w:style>
  <w:style w:type="character" w:customStyle="1" w:styleId="Tekstpodstawowy3Znak">
    <w:name w:val="Tekst podstawowy 3 Znak"/>
    <w:basedOn w:val="Domylnaczcionkaakapitu"/>
    <w:link w:val="Tekstpodstawowy3"/>
    <w:semiHidden/>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semiHidden/>
    <w:rsid w:val="00BE245A"/>
    <w:pPr>
      <w:ind w:firstLine="420"/>
    </w:pPr>
    <w:rPr>
      <w:b/>
      <w:bCs/>
      <w:i/>
      <w:iCs/>
    </w:rPr>
  </w:style>
  <w:style w:type="character" w:customStyle="1" w:styleId="Tekstpodstawowywcity2Znak">
    <w:name w:val="Tekst podstawowy wcięty 2 Znak"/>
    <w:basedOn w:val="Domylnaczcionkaakapitu"/>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uiPriority w:val="99"/>
    <w:rsid w:val="00BE245A"/>
    <w:rPr>
      <w:rFonts w:ascii="Courier New" w:hAnsi="Courier New" w:cs="Courier New"/>
      <w:sz w:val="20"/>
      <w:szCs w:val="20"/>
    </w:rPr>
  </w:style>
  <w:style w:type="character" w:customStyle="1" w:styleId="ZwykytekstZnak">
    <w:name w:val="Zwykły tekst Znak"/>
    <w:basedOn w:val="Domylnaczcionkaakapitu"/>
    <w:link w:val="Zwykytekst"/>
    <w:uiPriority w:val="99"/>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7557C9"/>
    <w:pPr>
      <w:ind w:right="-157"/>
      <w:jc w:val="both"/>
    </w:pPr>
    <w:rPr>
      <w:rFonts w:ascii="Times New Roman" w:hAnsi="Times New Roman" w:cs="Times New Roman"/>
    </w:rPr>
  </w:style>
  <w:style w:type="paragraph" w:customStyle="1" w:styleId="rozdzia">
    <w:name w:val="rozdział"/>
    <w:basedOn w:val="Normalny"/>
    <w:autoRedefine/>
    <w:uiPriority w:val="99"/>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uiPriority w:val="99"/>
    <w:semiHidden/>
    <w:rsid w:val="00BE245A"/>
    <w:rPr>
      <w:rFonts w:ascii="Tahoma" w:hAnsi="Tahoma" w:cs="Tahoma"/>
      <w:sz w:val="16"/>
      <w:szCs w:val="16"/>
    </w:rPr>
  </w:style>
  <w:style w:type="character" w:customStyle="1" w:styleId="TekstdymkaZnak">
    <w:name w:val="Tekst dymka Znak"/>
    <w:basedOn w:val="Domylnaczcionkaakapitu"/>
    <w:link w:val="Tekstdymka"/>
    <w:uiPriority w:val="99"/>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rsid w:val="00BE245A"/>
    <w:rPr>
      <w:sz w:val="20"/>
      <w:szCs w:val="20"/>
    </w:rPr>
  </w:style>
  <w:style w:type="character" w:customStyle="1" w:styleId="TekstkomentarzaZnak">
    <w:name w:val="Tekst komentarza Znak"/>
    <w:basedOn w:val="Domylnaczcionkaakapitu"/>
    <w:link w:val="Tekstkomentarza"/>
    <w:uiPriority w:val="99"/>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uiPriority w:val="99"/>
    <w:semiHidden/>
    <w:rsid w:val="00BE245A"/>
    <w:rPr>
      <w:b/>
      <w:bCs/>
    </w:rPr>
  </w:style>
  <w:style w:type="character" w:customStyle="1" w:styleId="TematkomentarzaZnak">
    <w:name w:val="Temat komentarza Znak"/>
    <w:basedOn w:val="TekstkomentarzaZnak"/>
    <w:link w:val="Tematkomentarza"/>
    <w:uiPriority w:val="99"/>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uiPriority w:val="99"/>
    <w:rsid w:val="00BE245A"/>
    <w:rPr>
      <w:color w:val="0000FF"/>
      <w:u w:val="single"/>
    </w:rPr>
  </w:style>
  <w:style w:type="paragraph" w:customStyle="1" w:styleId="Style7">
    <w:name w:val="Style7"/>
    <w:basedOn w:val="Normalny"/>
    <w:uiPriority w:val="99"/>
    <w:rsid w:val="00BE245A"/>
    <w:pPr>
      <w:widowControl w:val="0"/>
      <w:autoSpaceDE w:val="0"/>
      <w:autoSpaceDN w:val="0"/>
      <w:adjustRightInd w:val="0"/>
      <w:jc w:val="both"/>
    </w:pPr>
  </w:style>
  <w:style w:type="paragraph" w:customStyle="1" w:styleId="Style9">
    <w:name w:val="Style9"/>
    <w:basedOn w:val="Normalny"/>
    <w:uiPriority w:val="99"/>
    <w:rsid w:val="00BE245A"/>
    <w:pPr>
      <w:widowControl w:val="0"/>
      <w:autoSpaceDE w:val="0"/>
      <w:autoSpaceDN w:val="0"/>
      <w:adjustRightInd w:val="0"/>
      <w:spacing w:line="413" w:lineRule="exact"/>
      <w:jc w:val="right"/>
    </w:pPr>
  </w:style>
  <w:style w:type="paragraph" w:customStyle="1" w:styleId="Style10">
    <w:name w:val="Style10"/>
    <w:basedOn w:val="Normalny"/>
    <w:uiPriority w:val="99"/>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uiPriority w:val="99"/>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semiHidden/>
    <w:rsid w:val="00BE245A"/>
    <w:rPr>
      <w:sz w:val="20"/>
      <w:szCs w:val="20"/>
    </w:rPr>
  </w:style>
  <w:style w:type="character" w:customStyle="1" w:styleId="TekstprzypisukocowegoZnak">
    <w:name w:val="Tekst przypisu końcowego Znak"/>
    <w:basedOn w:val="Domylnaczcionkaakapitu"/>
    <w:link w:val="Tekstprzypisukocowego"/>
    <w:uiPriority w:val="99"/>
    <w:semiHidden/>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uiPriority w:val="99"/>
    <w:semiHidden/>
    <w:rsid w:val="00BE245A"/>
    <w:rPr>
      <w:vertAlign w:val="superscript"/>
    </w:rPr>
  </w:style>
  <w:style w:type="paragraph" w:styleId="Akapitzlist">
    <w:name w:val="List Paragraph"/>
    <w:aliases w:val="Numerowanie,List Paragraph,L1,Akapit z listą5,T_SZ_List Paragraph,Akapit normalny,Bullet Number,List Paragraph1,lp1,List Paragraph2,ISCG Numerowanie,lp11,List Paragraph11,Bullet 1,Use Case List Paragraph,Body MS Bullet,Akapit z listą BS"/>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BE245A"/>
    <w:rPr>
      <w:rFonts w:ascii="Arial" w:eastAsia="DejaVu Sans" w:hAnsi="Arial" w:cs="DejaVu Sans"/>
      <w:i/>
      <w:iCs/>
      <w:sz w:val="28"/>
      <w:szCs w:val="28"/>
      <w:lang w:eastAsia="ar-SA"/>
    </w:rPr>
  </w:style>
  <w:style w:type="character" w:customStyle="1" w:styleId="AkapitzlistZnak">
    <w:name w:val="Akapit z listą Znak"/>
    <w:aliases w:val="Numerowanie Znak,List Paragraph Znak,L1 Znak,Akapit z listą5 Znak,T_SZ_List Paragraph Znak,Akapit normalny Znak,Bullet Number Znak,List Paragraph1 Znak,lp1 Znak,List Paragraph2 Znak,ISCG Numerowanie Znak,lp11 Znak,Bullet 1 Znak"/>
    <w:link w:val="Akapitzlist"/>
    <w:uiPriority w:val="34"/>
    <w:qFormat/>
    <w:rsid w:val="00BE245A"/>
    <w:rPr>
      <w:rFonts w:ascii="Arial" w:eastAsia="Times New Roman" w:hAnsi="Arial" w:cs="Arial"/>
    </w:rPr>
  </w:style>
  <w:style w:type="character" w:customStyle="1" w:styleId="WW8Num55z0">
    <w:name w:val="WW8Num55z0"/>
    <w:rsid w:val="00222546"/>
    <w:rPr>
      <w:rFonts w:ascii="Times New Roman" w:hAnsi="Times New Roman" w:cs="Times New Roman"/>
      <w:sz w:val="20"/>
      <w:szCs w:val="20"/>
    </w:rPr>
  </w:style>
  <w:style w:type="table" w:customStyle="1" w:styleId="Tabela-Siatka1">
    <w:name w:val="Tabela - Siatka1"/>
    <w:basedOn w:val="Standardowy"/>
    <w:next w:val="Tabela-Siatka"/>
    <w:uiPriority w:val="39"/>
    <w:rsid w:val="004D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FE7A83"/>
    <w:rPr>
      <w:rFonts w:ascii="Courier New" w:hAnsi="Courier New"/>
      <w:sz w:val="20"/>
      <w:szCs w:val="20"/>
      <w:lang w:eastAsia="ar-SA"/>
    </w:rPr>
  </w:style>
  <w:style w:type="paragraph" w:customStyle="1" w:styleId="Style4">
    <w:name w:val="Style4"/>
    <w:basedOn w:val="Normalny"/>
    <w:uiPriority w:val="99"/>
    <w:rsid w:val="00E119A3"/>
    <w:pPr>
      <w:widowControl w:val="0"/>
      <w:autoSpaceDE w:val="0"/>
      <w:autoSpaceDN w:val="0"/>
      <w:adjustRightInd w:val="0"/>
      <w:spacing w:line="274" w:lineRule="exact"/>
      <w:jc w:val="both"/>
    </w:pPr>
  </w:style>
  <w:style w:type="character" w:customStyle="1" w:styleId="FontStyle33">
    <w:name w:val="Font Style33"/>
    <w:rsid w:val="00E119A3"/>
    <w:rPr>
      <w:rFonts w:ascii="Times New Roman" w:hAnsi="Times New Roman" w:cs="Times New Roman"/>
      <w:sz w:val="24"/>
      <w:szCs w:val="24"/>
    </w:rPr>
  </w:style>
  <w:style w:type="character" w:customStyle="1" w:styleId="FontStyle46">
    <w:name w:val="Font Style46"/>
    <w:uiPriority w:val="99"/>
    <w:rsid w:val="00E119A3"/>
    <w:rPr>
      <w:rFonts w:ascii="Times New Roman" w:hAnsi="Times New Roman" w:cs="Times New Roman" w:hint="default"/>
      <w:sz w:val="24"/>
      <w:szCs w:val="24"/>
    </w:rPr>
  </w:style>
  <w:style w:type="paragraph" w:customStyle="1" w:styleId="StylParagrafZprawej-1cm">
    <w:name w:val="Styl Paragraf + Z prawej:  -1 cm"/>
    <w:basedOn w:val="Normalny"/>
    <w:rsid w:val="00E119A3"/>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13">
    <w:name w:val="Font Style13"/>
    <w:uiPriority w:val="99"/>
    <w:rsid w:val="00E119A3"/>
    <w:rPr>
      <w:rFonts w:ascii="Times New Roman" w:hAnsi="Times New Roman"/>
      <w:b/>
      <w:sz w:val="30"/>
    </w:rPr>
  </w:style>
  <w:style w:type="paragraph" w:customStyle="1" w:styleId="Default">
    <w:name w:val="Default"/>
    <w:basedOn w:val="Normalny"/>
    <w:rsid w:val="006B19AE"/>
    <w:pPr>
      <w:autoSpaceDE w:val="0"/>
      <w:autoSpaceDN w:val="0"/>
    </w:pPr>
    <w:rPr>
      <w:rFonts w:ascii="Calibri" w:eastAsiaTheme="minorHAnsi" w:hAnsi="Calibri"/>
      <w:color w:val="000000"/>
      <w:lang w:eastAsia="en-US"/>
    </w:rPr>
  </w:style>
  <w:style w:type="paragraph" w:customStyle="1" w:styleId="Style8">
    <w:name w:val="Style8"/>
    <w:basedOn w:val="Normalny"/>
    <w:uiPriority w:val="99"/>
    <w:rsid w:val="00FD366B"/>
    <w:pPr>
      <w:widowControl w:val="0"/>
      <w:autoSpaceDE w:val="0"/>
      <w:autoSpaceDN w:val="0"/>
      <w:adjustRightInd w:val="0"/>
      <w:spacing w:line="379" w:lineRule="exact"/>
      <w:ind w:hanging="336"/>
      <w:jc w:val="both"/>
    </w:pPr>
    <w:rPr>
      <w:rFonts w:ascii="Candara" w:eastAsiaTheme="minorEastAsia" w:hAnsi="Candara" w:cstheme="minorBidi"/>
    </w:rPr>
  </w:style>
  <w:style w:type="paragraph" w:customStyle="1" w:styleId="Style3">
    <w:name w:val="Style3"/>
    <w:basedOn w:val="Normalny"/>
    <w:uiPriority w:val="99"/>
    <w:rsid w:val="00507176"/>
    <w:pPr>
      <w:widowControl w:val="0"/>
      <w:autoSpaceDE w:val="0"/>
      <w:autoSpaceDN w:val="0"/>
      <w:adjustRightInd w:val="0"/>
      <w:spacing w:line="252" w:lineRule="exact"/>
      <w:ind w:hanging="355"/>
    </w:pPr>
    <w:rPr>
      <w:rFonts w:ascii="Candara" w:eastAsiaTheme="minorEastAsia" w:hAnsi="Candara" w:cstheme="minorBidi"/>
    </w:rPr>
  </w:style>
  <w:style w:type="paragraph" w:customStyle="1" w:styleId="Style5">
    <w:name w:val="Style5"/>
    <w:basedOn w:val="Normalny"/>
    <w:uiPriority w:val="99"/>
    <w:rsid w:val="00507176"/>
    <w:pPr>
      <w:widowControl w:val="0"/>
      <w:autoSpaceDE w:val="0"/>
      <w:autoSpaceDN w:val="0"/>
      <w:adjustRightInd w:val="0"/>
      <w:spacing w:line="379" w:lineRule="exact"/>
      <w:ind w:hanging="274"/>
      <w:jc w:val="both"/>
    </w:pPr>
    <w:rPr>
      <w:rFonts w:ascii="Candara" w:eastAsiaTheme="minorEastAsia" w:hAnsi="Candara" w:cstheme="minorBidi"/>
    </w:rPr>
  </w:style>
  <w:style w:type="paragraph" w:customStyle="1" w:styleId="Style6">
    <w:name w:val="Style6"/>
    <w:basedOn w:val="Normalny"/>
    <w:uiPriority w:val="99"/>
    <w:rsid w:val="00507176"/>
    <w:pPr>
      <w:widowControl w:val="0"/>
      <w:autoSpaceDE w:val="0"/>
      <w:autoSpaceDN w:val="0"/>
      <w:adjustRightInd w:val="0"/>
      <w:spacing w:line="379" w:lineRule="exact"/>
      <w:jc w:val="both"/>
    </w:pPr>
    <w:rPr>
      <w:rFonts w:ascii="Candara" w:eastAsiaTheme="minorEastAsia" w:hAnsi="Candara" w:cstheme="minorBidi"/>
    </w:rPr>
  </w:style>
  <w:style w:type="character" w:customStyle="1" w:styleId="FontStyle15">
    <w:name w:val="Font Style15"/>
    <w:basedOn w:val="Domylnaczcionkaakapitu"/>
    <w:uiPriority w:val="99"/>
    <w:rsid w:val="00507176"/>
    <w:rPr>
      <w:rFonts w:ascii="Arial" w:hAnsi="Arial" w:cs="Arial"/>
      <w:b/>
      <w:bCs/>
      <w:sz w:val="20"/>
      <w:szCs w:val="20"/>
    </w:rPr>
  </w:style>
  <w:style w:type="character" w:customStyle="1" w:styleId="FontStyle16">
    <w:name w:val="Font Style16"/>
    <w:basedOn w:val="Domylnaczcionkaakapitu"/>
    <w:uiPriority w:val="99"/>
    <w:rsid w:val="00507176"/>
    <w:rPr>
      <w:rFonts w:ascii="Arial" w:hAnsi="Arial" w:cs="Arial"/>
      <w:sz w:val="20"/>
      <w:szCs w:val="20"/>
    </w:rPr>
  </w:style>
  <w:style w:type="paragraph" w:customStyle="1" w:styleId="TekstpodstawowyTekstwcity2st">
    <w:name w:val="Tekst podstawowy.Tekst wciêty 2 st"/>
    <w:basedOn w:val="Normalny"/>
    <w:rsid w:val="00507176"/>
    <w:pPr>
      <w:tabs>
        <w:tab w:val="left" w:pos="8505"/>
        <w:tab w:val="left" w:pos="13608"/>
      </w:tabs>
      <w:spacing w:before="60" w:line="360" w:lineRule="auto"/>
      <w:jc w:val="both"/>
    </w:pPr>
    <w:rPr>
      <w:kern w:val="16"/>
      <w:szCs w:val="20"/>
    </w:rPr>
  </w:style>
  <w:style w:type="paragraph" w:styleId="Nagwekspisutreci">
    <w:name w:val="TOC Heading"/>
    <w:basedOn w:val="Nagwek1"/>
    <w:next w:val="Normalny"/>
    <w:uiPriority w:val="99"/>
    <w:qFormat/>
    <w:rsid w:val="00507176"/>
    <w:pPr>
      <w:keepLines/>
      <w:spacing w:before="480" w:after="0" w:line="276" w:lineRule="auto"/>
      <w:ind w:left="720" w:hanging="360"/>
      <w:jc w:val="left"/>
      <w:outlineLvl w:val="9"/>
    </w:pPr>
    <w:rPr>
      <w:rFonts w:ascii="Cambria" w:eastAsia="Calibri" w:hAnsi="Cambria"/>
      <w:color w:val="365F91"/>
      <w:sz w:val="28"/>
      <w:szCs w:val="28"/>
      <w:lang w:val="x-none" w:eastAsia="en-US"/>
    </w:rPr>
  </w:style>
  <w:style w:type="paragraph" w:customStyle="1" w:styleId="Tekstpodstawowywcity31">
    <w:name w:val="Tekst podstawowy wcięty 31"/>
    <w:basedOn w:val="Normalny"/>
    <w:rsid w:val="003C7841"/>
    <w:pPr>
      <w:tabs>
        <w:tab w:val="left" w:pos="8505"/>
        <w:tab w:val="left" w:pos="13608"/>
      </w:tabs>
      <w:spacing w:before="60" w:line="288" w:lineRule="auto"/>
      <w:ind w:firstLine="425"/>
      <w:jc w:val="both"/>
    </w:pPr>
    <w:rPr>
      <w:kern w:val="16"/>
    </w:rPr>
  </w:style>
  <w:style w:type="character" w:customStyle="1" w:styleId="FontStyle50">
    <w:name w:val="Font Style50"/>
    <w:basedOn w:val="Domylnaczcionkaakapitu"/>
    <w:uiPriority w:val="99"/>
    <w:rsid w:val="00EF7447"/>
    <w:rPr>
      <w:rFonts w:ascii="Arial" w:hAnsi="Arial" w:cs="Arial"/>
      <w:sz w:val="20"/>
      <w:szCs w:val="20"/>
    </w:rPr>
  </w:style>
  <w:style w:type="character" w:customStyle="1" w:styleId="FontStyle20">
    <w:name w:val="Font Style20"/>
    <w:basedOn w:val="Domylnaczcionkaakapitu"/>
    <w:uiPriority w:val="99"/>
    <w:rsid w:val="00AD4BE7"/>
    <w:rPr>
      <w:rFonts w:ascii="Arial Unicode MS" w:eastAsia="Arial Unicode MS" w:cs="Arial Unicode MS"/>
      <w:sz w:val="18"/>
      <w:szCs w:val="18"/>
    </w:rPr>
  </w:style>
  <w:style w:type="paragraph" w:customStyle="1" w:styleId="JuCase">
    <w:name w:val="Ju_Case"/>
    <w:basedOn w:val="Normalny"/>
    <w:next w:val="Normalny"/>
    <w:uiPriority w:val="10"/>
    <w:rsid w:val="00AD4BE7"/>
    <w:pPr>
      <w:ind w:firstLine="284"/>
      <w:jc w:val="both"/>
    </w:pPr>
    <w:rPr>
      <w:rFonts w:asciiTheme="minorHAnsi" w:eastAsiaTheme="minorEastAsia" w:hAnsiTheme="minorHAnsi" w:cstheme="minorBidi"/>
      <w:b/>
      <w:szCs w:val="22"/>
      <w:lang w:val="en-US" w:eastAsia="en-US"/>
    </w:rPr>
  </w:style>
  <w:style w:type="paragraph" w:customStyle="1" w:styleId="ECHRPara">
    <w:name w:val="ECHR_Para"/>
    <w:aliases w:val="Ju_Para,Left,First line:  0 cm"/>
    <w:basedOn w:val="Normalny"/>
    <w:link w:val="ECHRParaChar"/>
    <w:uiPriority w:val="12"/>
    <w:qFormat/>
    <w:rsid w:val="00AD4BE7"/>
    <w:pPr>
      <w:ind w:firstLine="284"/>
      <w:jc w:val="both"/>
    </w:pPr>
    <w:rPr>
      <w:rFonts w:asciiTheme="minorHAnsi" w:eastAsiaTheme="minorEastAsia" w:hAnsiTheme="minorHAnsi" w:cstheme="minorBidi"/>
      <w:szCs w:val="22"/>
      <w:lang w:val="en-US" w:eastAsia="en-US"/>
    </w:rPr>
  </w:style>
  <w:style w:type="character" w:customStyle="1" w:styleId="ECHRParaChar">
    <w:name w:val="ECHR_Para Char"/>
    <w:aliases w:val="Ju_Para Char"/>
    <w:basedOn w:val="Domylnaczcionkaakapitu"/>
    <w:link w:val="ECHRPara"/>
    <w:uiPriority w:val="12"/>
    <w:rsid w:val="00AD4BE7"/>
    <w:rPr>
      <w:rFonts w:eastAsiaTheme="minorEastAsia"/>
      <w:sz w:val="24"/>
      <w:lang w:val="en-US"/>
    </w:rPr>
  </w:style>
  <w:style w:type="paragraph" w:customStyle="1" w:styleId="JuList">
    <w:name w:val="Ju_List"/>
    <w:basedOn w:val="Normalny"/>
    <w:qFormat/>
    <w:rsid w:val="00AD4BE7"/>
    <w:pPr>
      <w:ind w:left="340" w:hanging="340"/>
      <w:jc w:val="both"/>
    </w:pPr>
    <w:rPr>
      <w:rFonts w:asciiTheme="minorHAnsi" w:eastAsiaTheme="minorEastAsia" w:hAnsiTheme="minorHAnsi" w:cstheme="minorBidi"/>
      <w:szCs w:val="22"/>
      <w:lang w:val="en-US" w:eastAsia="en-US"/>
    </w:rPr>
  </w:style>
  <w:style w:type="paragraph" w:customStyle="1" w:styleId="ECHRHeading1">
    <w:name w:val="ECHR_Heading_1"/>
    <w:aliases w:val="Ju_H_I_Roman"/>
    <w:basedOn w:val="Nagwek1"/>
    <w:next w:val="ECHRPara"/>
    <w:link w:val="JuHIRomanChar"/>
    <w:qFormat/>
    <w:rsid w:val="00AD4BE7"/>
    <w:pPr>
      <w:keepLines/>
      <w:tabs>
        <w:tab w:val="left" w:pos="357"/>
      </w:tabs>
      <w:spacing w:before="360" w:after="240"/>
      <w:ind w:left="357" w:hanging="357"/>
    </w:pPr>
    <w:rPr>
      <w:rFonts w:asciiTheme="majorHAnsi" w:eastAsiaTheme="majorEastAsia" w:hAnsiTheme="majorHAnsi" w:cstheme="majorBidi"/>
      <w:b w:val="0"/>
      <w:sz w:val="24"/>
      <w:szCs w:val="28"/>
      <w:lang w:val="fr-FR" w:eastAsia="fr-FR"/>
    </w:rPr>
  </w:style>
  <w:style w:type="character" w:customStyle="1" w:styleId="JuHIRomanChar">
    <w:name w:val="Ju_H_I_Roman Char"/>
    <w:link w:val="ECHRHeading1"/>
    <w:rsid w:val="00AD4BE7"/>
    <w:rPr>
      <w:rFonts w:asciiTheme="majorHAnsi" w:eastAsiaTheme="majorEastAsia" w:hAnsiTheme="majorHAnsi" w:cstheme="majorBidi"/>
      <w:bCs/>
      <w:sz w:val="24"/>
      <w:szCs w:val="28"/>
      <w:lang w:val="fr-FR" w:eastAsia="fr-FR"/>
    </w:rPr>
  </w:style>
  <w:style w:type="paragraph" w:customStyle="1" w:styleId="ECHRParaQuote">
    <w:name w:val="ECHR_Para_Quote"/>
    <w:aliases w:val="Ju_Quot"/>
    <w:basedOn w:val="Normalny"/>
    <w:link w:val="JuQuotChar"/>
    <w:qFormat/>
    <w:rsid w:val="00AD4BE7"/>
    <w:pPr>
      <w:spacing w:before="120" w:after="120"/>
      <w:ind w:left="425" w:firstLine="142"/>
      <w:jc w:val="both"/>
    </w:pPr>
    <w:rPr>
      <w:rFonts w:asciiTheme="minorHAnsi" w:eastAsiaTheme="minorEastAsia" w:hAnsiTheme="minorHAnsi" w:cstheme="minorBidi"/>
      <w:sz w:val="20"/>
      <w:szCs w:val="22"/>
      <w:lang w:val="fr-FR" w:eastAsia="fr-FR"/>
    </w:rPr>
  </w:style>
  <w:style w:type="character" w:customStyle="1" w:styleId="JuQuotChar">
    <w:name w:val="Ju_Quot Char"/>
    <w:link w:val="ECHRParaQuote"/>
    <w:rsid w:val="00AD4BE7"/>
    <w:rPr>
      <w:rFonts w:eastAsiaTheme="minorEastAsia"/>
      <w:sz w:val="20"/>
      <w:lang w:val="fr-FR" w:eastAsia="fr-FR"/>
    </w:rPr>
  </w:style>
  <w:style w:type="character" w:customStyle="1" w:styleId="ju-005flist--char">
    <w:name w:val="ju-005flist--char"/>
    <w:rsid w:val="00AD4BE7"/>
  </w:style>
  <w:style w:type="paragraph" w:customStyle="1" w:styleId="Style2">
    <w:name w:val="Style2"/>
    <w:basedOn w:val="Normalny"/>
    <w:uiPriority w:val="99"/>
    <w:rsid w:val="00C825AD"/>
    <w:pPr>
      <w:widowControl w:val="0"/>
      <w:autoSpaceDE w:val="0"/>
      <w:autoSpaceDN w:val="0"/>
      <w:adjustRightInd w:val="0"/>
    </w:pPr>
    <w:rPr>
      <w:rFonts w:ascii="Arial Unicode MS" w:eastAsia="Arial Unicode MS" w:hAnsiTheme="minorHAnsi" w:cs="Arial Unicode MS"/>
    </w:rPr>
  </w:style>
  <w:style w:type="character" w:customStyle="1" w:styleId="FontStyle17">
    <w:name w:val="Font Style17"/>
    <w:basedOn w:val="Domylnaczcionkaakapitu"/>
    <w:uiPriority w:val="99"/>
    <w:rsid w:val="00C825AD"/>
    <w:rPr>
      <w:rFonts w:ascii="Arial Unicode MS" w:eastAsia="Arial Unicode MS" w:cs="Arial Unicode MS"/>
      <w:b/>
      <w:bCs/>
      <w:sz w:val="18"/>
      <w:szCs w:val="18"/>
    </w:rPr>
  </w:style>
  <w:style w:type="character" w:customStyle="1" w:styleId="FontStyle24">
    <w:name w:val="Font Style24"/>
    <w:rsid w:val="00C825AD"/>
    <w:rPr>
      <w:rFonts w:ascii="Times New Roman" w:hAnsi="Times New Roman" w:cs="Times New Roman"/>
      <w:b/>
      <w:bCs/>
      <w:sz w:val="24"/>
      <w:szCs w:val="24"/>
    </w:rPr>
  </w:style>
  <w:style w:type="numbering" w:customStyle="1" w:styleId="siwz1">
    <w:name w:val="siwz1"/>
    <w:rsid w:val="00677EB7"/>
  </w:style>
  <w:style w:type="character" w:customStyle="1" w:styleId="readonlytext">
    <w:name w:val="readonly_text"/>
    <w:rsid w:val="0061457F"/>
  </w:style>
  <w:style w:type="paragraph" w:customStyle="1" w:styleId="Lista-kontynuacja20">
    <w:name w:val="Lista - kontynuacja2"/>
    <w:basedOn w:val="Normalny"/>
    <w:rsid w:val="00762A98"/>
    <w:pPr>
      <w:suppressAutoHyphens/>
      <w:spacing w:after="120"/>
      <w:ind w:left="283"/>
    </w:pPr>
    <w:rPr>
      <w:lang w:eastAsia="ar-SA"/>
    </w:rPr>
  </w:style>
  <w:style w:type="paragraph" w:styleId="Spistreci1">
    <w:name w:val="toc 1"/>
    <w:basedOn w:val="Normalny"/>
    <w:next w:val="Normalny"/>
    <w:autoRedefine/>
    <w:uiPriority w:val="39"/>
    <w:semiHidden/>
    <w:unhideWhenUsed/>
    <w:rsid w:val="00762A98"/>
    <w:pPr>
      <w:spacing w:after="100"/>
    </w:pPr>
  </w:style>
  <w:style w:type="paragraph" w:styleId="Spistreci2">
    <w:name w:val="toc 2"/>
    <w:basedOn w:val="Normalny"/>
    <w:next w:val="Normalny"/>
    <w:autoRedefine/>
    <w:uiPriority w:val="39"/>
    <w:semiHidden/>
    <w:unhideWhenUsed/>
    <w:rsid w:val="00762A98"/>
    <w:pPr>
      <w:spacing w:after="100"/>
      <w:ind w:left="240"/>
    </w:pPr>
  </w:style>
  <w:style w:type="character" w:customStyle="1" w:styleId="IczescZnak">
    <w:name w:val="I. czesc Znak"/>
    <w:rsid w:val="00762A98"/>
    <w:rPr>
      <w:rFonts w:cs="Times New Roman"/>
      <w:b/>
      <w:sz w:val="28"/>
      <w:u w:val="single"/>
      <w:lang w:val="pl-PL" w:eastAsia="pl-PL" w:bidi="ar-SA"/>
    </w:rPr>
  </w:style>
  <w:style w:type="paragraph" w:customStyle="1" w:styleId="TableNormal1">
    <w:name w:val="Table Normal1"/>
    <w:aliases w:val="Standardowy1"/>
    <w:link w:val="NormalTableZnak"/>
    <w:rsid w:val="00762A98"/>
    <w:pPr>
      <w:widowControl w:val="0"/>
      <w:overflowPunct w:val="0"/>
      <w:autoSpaceDE w:val="0"/>
      <w:autoSpaceDN w:val="0"/>
      <w:adjustRightInd w:val="0"/>
      <w:spacing w:after="0" w:line="240" w:lineRule="auto"/>
      <w:textAlignment w:val="baseline"/>
    </w:pPr>
    <w:rPr>
      <w:rFonts w:ascii="Arial" w:eastAsia="Times New Roman" w:hAnsi="Arial" w:cs="Times New Roman"/>
      <w:szCs w:val="20"/>
      <w:lang w:eastAsia="pl-PL"/>
    </w:rPr>
  </w:style>
  <w:style w:type="paragraph" w:customStyle="1" w:styleId="Nag3wekstrony">
    <w:name w:val="Nag3ówek strony"/>
    <w:basedOn w:val="TableNormal1"/>
    <w:rsid w:val="00762A98"/>
    <w:pPr>
      <w:tabs>
        <w:tab w:val="center" w:pos="4536"/>
        <w:tab w:val="right" w:pos="9072"/>
      </w:tabs>
    </w:pPr>
  </w:style>
  <w:style w:type="character" w:customStyle="1" w:styleId="NormalTableZnak">
    <w:name w:val="Normal Table Znak"/>
    <w:aliases w:val="Standardowy1 Znak"/>
    <w:link w:val="TableNormal1"/>
    <w:locked/>
    <w:rsid w:val="00762A98"/>
    <w:rPr>
      <w:rFonts w:ascii="Arial" w:eastAsia="Times New Roman" w:hAnsi="Arial" w:cs="Times New Roman"/>
      <w:szCs w:val="20"/>
      <w:lang w:eastAsia="pl-PL"/>
    </w:rPr>
  </w:style>
  <w:style w:type="character" w:customStyle="1" w:styleId="FontStyle14">
    <w:name w:val="Font Style14"/>
    <w:uiPriority w:val="99"/>
    <w:rsid w:val="0028527A"/>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74459">
      <w:bodyDiv w:val="1"/>
      <w:marLeft w:val="0"/>
      <w:marRight w:val="0"/>
      <w:marTop w:val="0"/>
      <w:marBottom w:val="0"/>
      <w:divBdr>
        <w:top w:val="none" w:sz="0" w:space="0" w:color="auto"/>
        <w:left w:val="none" w:sz="0" w:space="0" w:color="auto"/>
        <w:bottom w:val="none" w:sz="0" w:space="0" w:color="auto"/>
        <w:right w:val="none" w:sz="0" w:space="0" w:color="auto"/>
      </w:divBdr>
    </w:div>
    <w:div w:id="243535395">
      <w:bodyDiv w:val="1"/>
      <w:marLeft w:val="0"/>
      <w:marRight w:val="0"/>
      <w:marTop w:val="0"/>
      <w:marBottom w:val="0"/>
      <w:divBdr>
        <w:top w:val="none" w:sz="0" w:space="0" w:color="auto"/>
        <w:left w:val="none" w:sz="0" w:space="0" w:color="auto"/>
        <w:bottom w:val="none" w:sz="0" w:space="0" w:color="auto"/>
        <w:right w:val="none" w:sz="0" w:space="0" w:color="auto"/>
      </w:divBdr>
    </w:div>
    <w:div w:id="250743415">
      <w:bodyDiv w:val="1"/>
      <w:marLeft w:val="0"/>
      <w:marRight w:val="0"/>
      <w:marTop w:val="0"/>
      <w:marBottom w:val="0"/>
      <w:divBdr>
        <w:top w:val="none" w:sz="0" w:space="0" w:color="auto"/>
        <w:left w:val="none" w:sz="0" w:space="0" w:color="auto"/>
        <w:bottom w:val="none" w:sz="0" w:space="0" w:color="auto"/>
        <w:right w:val="none" w:sz="0" w:space="0" w:color="auto"/>
      </w:divBdr>
    </w:div>
    <w:div w:id="345596016">
      <w:bodyDiv w:val="1"/>
      <w:marLeft w:val="0"/>
      <w:marRight w:val="0"/>
      <w:marTop w:val="0"/>
      <w:marBottom w:val="0"/>
      <w:divBdr>
        <w:top w:val="none" w:sz="0" w:space="0" w:color="auto"/>
        <w:left w:val="none" w:sz="0" w:space="0" w:color="auto"/>
        <w:bottom w:val="none" w:sz="0" w:space="0" w:color="auto"/>
        <w:right w:val="none" w:sz="0" w:space="0" w:color="auto"/>
      </w:divBdr>
    </w:div>
    <w:div w:id="381557285">
      <w:bodyDiv w:val="1"/>
      <w:marLeft w:val="0"/>
      <w:marRight w:val="0"/>
      <w:marTop w:val="0"/>
      <w:marBottom w:val="0"/>
      <w:divBdr>
        <w:top w:val="none" w:sz="0" w:space="0" w:color="auto"/>
        <w:left w:val="none" w:sz="0" w:space="0" w:color="auto"/>
        <w:bottom w:val="none" w:sz="0" w:space="0" w:color="auto"/>
        <w:right w:val="none" w:sz="0" w:space="0" w:color="auto"/>
      </w:divBdr>
    </w:div>
    <w:div w:id="412431786">
      <w:bodyDiv w:val="1"/>
      <w:marLeft w:val="0"/>
      <w:marRight w:val="0"/>
      <w:marTop w:val="0"/>
      <w:marBottom w:val="0"/>
      <w:divBdr>
        <w:top w:val="none" w:sz="0" w:space="0" w:color="auto"/>
        <w:left w:val="none" w:sz="0" w:space="0" w:color="auto"/>
        <w:bottom w:val="none" w:sz="0" w:space="0" w:color="auto"/>
        <w:right w:val="none" w:sz="0" w:space="0" w:color="auto"/>
      </w:divBdr>
    </w:div>
    <w:div w:id="485897111">
      <w:bodyDiv w:val="1"/>
      <w:marLeft w:val="0"/>
      <w:marRight w:val="0"/>
      <w:marTop w:val="0"/>
      <w:marBottom w:val="0"/>
      <w:divBdr>
        <w:top w:val="none" w:sz="0" w:space="0" w:color="auto"/>
        <w:left w:val="none" w:sz="0" w:space="0" w:color="auto"/>
        <w:bottom w:val="none" w:sz="0" w:space="0" w:color="auto"/>
        <w:right w:val="none" w:sz="0" w:space="0" w:color="auto"/>
      </w:divBdr>
    </w:div>
    <w:div w:id="540359944">
      <w:bodyDiv w:val="1"/>
      <w:marLeft w:val="0"/>
      <w:marRight w:val="0"/>
      <w:marTop w:val="0"/>
      <w:marBottom w:val="0"/>
      <w:divBdr>
        <w:top w:val="none" w:sz="0" w:space="0" w:color="auto"/>
        <w:left w:val="none" w:sz="0" w:space="0" w:color="auto"/>
        <w:bottom w:val="none" w:sz="0" w:space="0" w:color="auto"/>
        <w:right w:val="none" w:sz="0" w:space="0" w:color="auto"/>
      </w:divBdr>
    </w:div>
    <w:div w:id="664631089">
      <w:bodyDiv w:val="1"/>
      <w:marLeft w:val="0"/>
      <w:marRight w:val="0"/>
      <w:marTop w:val="0"/>
      <w:marBottom w:val="0"/>
      <w:divBdr>
        <w:top w:val="none" w:sz="0" w:space="0" w:color="auto"/>
        <w:left w:val="none" w:sz="0" w:space="0" w:color="auto"/>
        <w:bottom w:val="none" w:sz="0" w:space="0" w:color="auto"/>
        <w:right w:val="none" w:sz="0" w:space="0" w:color="auto"/>
      </w:divBdr>
    </w:div>
    <w:div w:id="665325387">
      <w:bodyDiv w:val="1"/>
      <w:marLeft w:val="0"/>
      <w:marRight w:val="0"/>
      <w:marTop w:val="0"/>
      <w:marBottom w:val="0"/>
      <w:divBdr>
        <w:top w:val="none" w:sz="0" w:space="0" w:color="auto"/>
        <w:left w:val="none" w:sz="0" w:space="0" w:color="auto"/>
        <w:bottom w:val="none" w:sz="0" w:space="0" w:color="auto"/>
        <w:right w:val="none" w:sz="0" w:space="0" w:color="auto"/>
      </w:divBdr>
    </w:div>
    <w:div w:id="685903642">
      <w:bodyDiv w:val="1"/>
      <w:marLeft w:val="0"/>
      <w:marRight w:val="0"/>
      <w:marTop w:val="0"/>
      <w:marBottom w:val="0"/>
      <w:divBdr>
        <w:top w:val="none" w:sz="0" w:space="0" w:color="auto"/>
        <w:left w:val="none" w:sz="0" w:space="0" w:color="auto"/>
        <w:bottom w:val="none" w:sz="0" w:space="0" w:color="auto"/>
        <w:right w:val="none" w:sz="0" w:space="0" w:color="auto"/>
      </w:divBdr>
    </w:div>
    <w:div w:id="807405573">
      <w:bodyDiv w:val="1"/>
      <w:marLeft w:val="0"/>
      <w:marRight w:val="0"/>
      <w:marTop w:val="0"/>
      <w:marBottom w:val="0"/>
      <w:divBdr>
        <w:top w:val="none" w:sz="0" w:space="0" w:color="auto"/>
        <w:left w:val="none" w:sz="0" w:space="0" w:color="auto"/>
        <w:bottom w:val="none" w:sz="0" w:space="0" w:color="auto"/>
        <w:right w:val="none" w:sz="0" w:space="0" w:color="auto"/>
      </w:divBdr>
    </w:div>
    <w:div w:id="816336237">
      <w:bodyDiv w:val="1"/>
      <w:marLeft w:val="0"/>
      <w:marRight w:val="0"/>
      <w:marTop w:val="0"/>
      <w:marBottom w:val="0"/>
      <w:divBdr>
        <w:top w:val="none" w:sz="0" w:space="0" w:color="auto"/>
        <w:left w:val="none" w:sz="0" w:space="0" w:color="auto"/>
        <w:bottom w:val="none" w:sz="0" w:space="0" w:color="auto"/>
        <w:right w:val="none" w:sz="0" w:space="0" w:color="auto"/>
      </w:divBdr>
    </w:div>
    <w:div w:id="850490225">
      <w:bodyDiv w:val="1"/>
      <w:marLeft w:val="0"/>
      <w:marRight w:val="0"/>
      <w:marTop w:val="0"/>
      <w:marBottom w:val="0"/>
      <w:divBdr>
        <w:top w:val="none" w:sz="0" w:space="0" w:color="auto"/>
        <w:left w:val="none" w:sz="0" w:space="0" w:color="auto"/>
        <w:bottom w:val="none" w:sz="0" w:space="0" w:color="auto"/>
        <w:right w:val="none" w:sz="0" w:space="0" w:color="auto"/>
      </w:divBdr>
    </w:div>
    <w:div w:id="999038022">
      <w:bodyDiv w:val="1"/>
      <w:marLeft w:val="0"/>
      <w:marRight w:val="0"/>
      <w:marTop w:val="0"/>
      <w:marBottom w:val="0"/>
      <w:divBdr>
        <w:top w:val="none" w:sz="0" w:space="0" w:color="auto"/>
        <w:left w:val="none" w:sz="0" w:space="0" w:color="auto"/>
        <w:bottom w:val="none" w:sz="0" w:space="0" w:color="auto"/>
        <w:right w:val="none" w:sz="0" w:space="0" w:color="auto"/>
      </w:divBdr>
    </w:div>
    <w:div w:id="1042513384">
      <w:bodyDiv w:val="1"/>
      <w:marLeft w:val="0"/>
      <w:marRight w:val="0"/>
      <w:marTop w:val="0"/>
      <w:marBottom w:val="0"/>
      <w:divBdr>
        <w:top w:val="none" w:sz="0" w:space="0" w:color="auto"/>
        <w:left w:val="none" w:sz="0" w:space="0" w:color="auto"/>
        <w:bottom w:val="none" w:sz="0" w:space="0" w:color="auto"/>
        <w:right w:val="none" w:sz="0" w:space="0" w:color="auto"/>
      </w:divBdr>
    </w:div>
    <w:div w:id="1201481595">
      <w:bodyDiv w:val="1"/>
      <w:marLeft w:val="0"/>
      <w:marRight w:val="0"/>
      <w:marTop w:val="0"/>
      <w:marBottom w:val="0"/>
      <w:divBdr>
        <w:top w:val="none" w:sz="0" w:space="0" w:color="auto"/>
        <w:left w:val="none" w:sz="0" w:space="0" w:color="auto"/>
        <w:bottom w:val="none" w:sz="0" w:space="0" w:color="auto"/>
        <w:right w:val="none" w:sz="0" w:space="0" w:color="auto"/>
      </w:divBdr>
    </w:div>
    <w:div w:id="1203593463">
      <w:bodyDiv w:val="1"/>
      <w:marLeft w:val="0"/>
      <w:marRight w:val="0"/>
      <w:marTop w:val="0"/>
      <w:marBottom w:val="0"/>
      <w:divBdr>
        <w:top w:val="none" w:sz="0" w:space="0" w:color="auto"/>
        <w:left w:val="none" w:sz="0" w:space="0" w:color="auto"/>
        <w:bottom w:val="none" w:sz="0" w:space="0" w:color="auto"/>
        <w:right w:val="none" w:sz="0" w:space="0" w:color="auto"/>
      </w:divBdr>
    </w:div>
    <w:div w:id="1239558375">
      <w:bodyDiv w:val="1"/>
      <w:marLeft w:val="0"/>
      <w:marRight w:val="0"/>
      <w:marTop w:val="0"/>
      <w:marBottom w:val="0"/>
      <w:divBdr>
        <w:top w:val="none" w:sz="0" w:space="0" w:color="auto"/>
        <w:left w:val="none" w:sz="0" w:space="0" w:color="auto"/>
        <w:bottom w:val="none" w:sz="0" w:space="0" w:color="auto"/>
        <w:right w:val="none" w:sz="0" w:space="0" w:color="auto"/>
      </w:divBdr>
    </w:div>
    <w:div w:id="1262035065">
      <w:bodyDiv w:val="1"/>
      <w:marLeft w:val="0"/>
      <w:marRight w:val="0"/>
      <w:marTop w:val="0"/>
      <w:marBottom w:val="0"/>
      <w:divBdr>
        <w:top w:val="none" w:sz="0" w:space="0" w:color="auto"/>
        <w:left w:val="none" w:sz="0" w:space="0" w:color="auto"/>
        <w:bottom w:val="none" w:sz="0" w:space="0" w:color="auto"/>
        <w:right w:val="none" w:sz="0" w:space="0" w:color="auto"/>
      </w:divBdr>
    </w:div>
    <w:div w:id="1368527872">
      <w:bodyDiv w:val="1"/>
      <w:marLeft w:val="0"/>
      <w:marRight w:val="0"/>
      <w:marTop w:val="0"/>
      <w:marBottom w:val="0"/>
      <w:divBdr>
        <w:top w:val="none" w:sz="0" w:space="0" w:color="auto"/>
        <w:left w:val="none" w:sz="0" w:space="0" w:color="auto"/>
        <w:bottom w:val="none" w:sz="0" w:space="0" w:color="auto"/>
        <w:right w:val="none" w:sz="0" w:space="0" w:color="auto"/>
      </w:divBdr>
    </w:div>
    <w:div w:id="1490562919">
      <w:bodyDiv w:val="1"/>
      <w:marLeft w:val="0"/>
      <w:marRight w:val="0"/>
      <w:marTop w:val="0"/>
      <w:marBottom w:val="0"/>
      <w:divBdr>
        <w:top w:val="none" w:sz="0" w:space="0" w:color="auto"/>
        <w:left w:val="none" w:sz="0" w:space="0" w:color="auto"/>
        <w:bottom w:val="none" w:sz="0" w:space="0" w:color="auto"/>
        <w:right w:val="none" w:sz="0" w:space="0" w:color="auto"/>
      </w:divBdr>
    </w:div>
    <w:div w:id="1504513508">
      <w:bodyDiv w:val="1"/>
      <w:marLeft w:val="0"/>
      <w:marRight w:val="0"/>
      <w:marTop w:val="0"/>
      <w:marBottom w:val="0"/>
      <w:divBdr>
        <w:top w:val="none" w:sz="0" w:space="0" w:color="auto"/>
        <w:left w:val="none" w:sz="0" w:space="0" w:color="auto"/>
        <w:bottom w:val="none" w:sz="0" w:space="0" w:color="auto"/>
        <w:right w:val="none" w:sz="0" w:space="0" w:color="auto"/>
      </w:divBdr>
    </w:div>
    <w:div w:id="1569076615">
      <w:bodyDiv w:val="1"/>
      <w:marLeft w:val="0"/>
      <w:marRight w:val="0"/>
      <w:marTop w:val="0"/>
      <w:marBottom w:val="0"/>
      <w:divBdr>
        <w:top w:val="none" w:sz="0" w:space="0" w:color="auto"/>
        <w:left w:val="none" w:sz="0" w:space="0" w:color="auto"/>
        <w:bottom w:val="none" w:sz="0" w:space="0" w:color="auto"/>
        <w:right w:val="none" w:sz="0" w:space="0" w:color="auto"/>
      </w:divBdr>
    </w:div>
    <w:div w:id="1700814973">
      <w:bodyDiv w:val="1"/>
      <w:marLeft w:val="0"/>
      <w:marRight w:val="0"/>
      <w:marTop w:val="0"/>
      <w:marBottom w:val="0"/>
      <w:divBdr>
        <w:top w:val="none" w:sz="0" w:space="0" w:color="auto"/>
        <w:left w:val="none" w:sz="0" w:space="0" w:color="auto"/>
        <w:bottom w:val="none" w:sz="0" w:space="0" w:color="auto"/>
        <w:right w:val="none" w:sz="0" w:space="0" w:color="auto"/>
      </w:divBdr>
    </w:div>
    <w:div w:id="1858234249">
      <w:bodyDiv w:val="1"/>
      <w:marLeft w:val="0"/>
      <w:marRight w:val="0"/>
      <w:marTop w:val="0"/>
      <w:marBottom w:val="0"/>
      <w:divBdr>
        <w:top w:val="none" w:sz="0" w:space="0" w:color="auto"/>
        <w:left w:val="none" w:sz="0" w:space="0" w:color="auto"/>
        <w:bottom w:val="none" w:sz="0" w:space="0" w:color="auto"/>
        <w:right w:val="none" w:sz="0" w:space="0" w:color="auto"/>
      </w:divBdr>
    </w:div>
    <w:div w:id="2011374654">
      <w:bodyDiv w:val="1"/>
      <w:marLeft w:val="0"/>
      <w:marRight w:val="0"/>
      <w:marTop w:val="0"/>
      <w:marBottom w:val="0"/>
      <w:divBdr>
        <w:top w:val="none" w:sz="0" w:space="0" w:color="auto"/>
        <w:left w:val="none" w:sz="0" w:space="0" w:color="auto"/>
        <w:bottom w:val="none" w:sz="0" w:space="0" w:color="auto"/>
        <w:right w:val="none" w:sz="0" w:space="0" w:color="auto"/>
      </w:divBdr>
    </w:div>
    <w:div w:id="2061900309">
      <w:bodyDiv w:val="1"/>
      <w:marLeft w:val="0"/>
      <w:marRight w:val="0"/>
      <w:marTop w:val="0"/>
      <w:marBottom w:val="0"/>
      <w:divBdr>
        <w:top w:val="none" w:sz="0" w:space="0" w:color="auto"/>
        <w:left w:val="none" w:sz="0" w:space="0" w:color="auto"/>
        <w:bottom w:val="none" w:sz="0" w:space="0" w:color="auto"/>
        <w:right w:val="none" w:sz="0" w:space="0" w:color="auto"/>
      </w:divBdr>
    </w:div>
    <w:div w:id="213339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unduszenasprawiedliwosc.ms.gov.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s.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v.pl/web/sprawiedliwosc" TargetMode="External"/><Relationship Id="rId14" Type="http://schemas.openxmlformats.org/officeDocument/2006/relationships/hyperlink" Target="http://www.miir.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F44EF-9A22-40FE-9D5B-BAF2D0031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15946</Words>
  <Characters>95679</Characters>
  <Application>Microsoft Office Word</Application>
  <DocSecurity>0</DocSecurity>
  <Lines>797</Lines>
  <Paragraphs>222</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111403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gddkia</dc:creator>
  <cp:lastModifiedBy>Jankowicz Rafał  (BF)</cp:lastModifiedBy>
  <cp:revision>2</cp:revision>
  <cp:lastPrinted>2019-06-13T07:30:00Z</cp:lastPrinted>
  <dcterms:created xsi:type="dcterms:W3CDTF">2019-06-13T10:58:00Z</dcterms:created>
  <dcterms:modified xsi:type="dcterms:W3CDTF">2019-06-13T10:58:00Z</dcterms:modified>
</cp:coreProperties>
</file>