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31775" w14:textId="45980DF1" w:rsidR="002F7B91" w:rsidRPr="0069247E" w:rsidRDefault="00EA080D" w:rsidP="00FF24FA">
      <w:pPr>
        <w:outlineLvl w:val="0"/>
      </w:pPr>
      <w:r>
        <w:t xml:space="preserve"> </w:t>
      </w:r>
      <w:r w:rsidR="00C10632" w:rsidRPr="0069247E">
        <w:t xml:space="preserve">                   </w:t>
      </w:r>
    </w:p>
    <w:p w14:paraId="22A44B50" w14:textId="77777777" w:rsidR="00F61131" w:rsidRDefault="00F61131" w:rsidP="00FF24FA">
      <w:pPr>
        <w:jc w:val="center"/>
        <w:outlineLvl w:val="0"/>
      </w:pPr>
    </w:p>
    <w:p w14:paraId="3D0FA379" w14:textId="77777777" w:rsidR="00912C89" w:rsidRDefault="00912C89" w:rsidP="00FF24FA">
      <w:pPr>
        <w:jc w:val="center"/>
        <w:outlineLvl w:val="0"/>
      </w:pPr>
    </w:p>
    <w:p w14:paraId="2583ADDB" w14:textId="77777777" w:rsidR="00912C89" w:rsidRDefault="00912C89" w:rsidP="00FF24FA">
      <w:pPr>
        <w:jc w:val="center"/>
        <w:outlineLvl w:val="0"/>
      </w:pPr>
    </w:p>
    <w:p w14:paraId="0307D985" w14:textId="1BFF2037" w:rsidR="00905919" w:rsidRPr="0069247E" w:rsidRDefault="00905919" w:rsidP="00FF24FA">
      <w:pPr>
        <w:jc w:val="center"/>
        <w:outlineLvl w:val="0"/>
      </w:pPr>
      <w:r w:rsidRPr="0069247E">
        <w:t>RZECZPOSPOLITA POLSKA</w:t>
      </w:r>
    </w:p>
    <w:p w14:paraId="5F307A03" w14:textId="77777777" w:rsidR="00905919" w:rsidRPr="0069247E" w:rsidRDefault="00905919" w:rsidP="00FF24FA">
      <w:pPr>
        <w:jc w:val="center"/>
        <w:outlineLvl w:val="0"/>
      </w:pPr>
      <w:r w:rsidRPr="0069247E">
        <w:t>MINISTERSTWO SPRAWIEDLIWOŚCI</w:t>
      </w:r>
    </w:p>
    <w:p w14:paraId="61C5B5DC" w14:textId="77777777" w:rsidR="00905919" w:rsidRPr="0069247E" w:rsidRDefault="00905919" w:rsidP="00FF24FA">
      <w:pPr>
        <w:jc w:val="center"/>
        <w:outlineLvl w:val="0"/>
      </w:pPr>
      <w:r w:rsidRPr="0069247E">
        <w:t>ALEJE UJAZDOWSKIE 11</w:t>
      </w:r>
    </w:p>
    <w:p w14:paraId="78DE918F" w14:textId="77777777" w:rsidR="00905919" w:rsidRPr="0069247E" w:rsidRDefault="00584B76" w:rsidP="00FF24FA">
      <w:pPr>
        <w:jc w:val="center"/>
        <w:outlineLvl w:val="0"/>
      </w:pPr>
      <w:r w:rsidRPr="0069247E">
        <w:t>00-950 WARSZAWA</w:t>
      </w:r>
    </w:p>
    <w:p w14:paraId="0D831696" w14:textId="77777777" w:rsidR="00905919" w:rsidRPr="0069247E" w:rsidRDefault="00905919" w:rsidP="00FF24FA">
      <w:pPr>
        <w:ind w:left="3632"/>
        <w:jc w:val="both"/>
        <w:outlineLvl w:val="0"/>
      </w:pPr>
    </w:p>
    <w:p w14:paraId="77BFC187" w14:textId="77777777" w:rsidR="00905919" w:rsidRPr="0069247E" w:rsidRDefault="00905919" w:rsidP="00FF24FA">
      <w:pPr>
        <w:ind w:left="3632"/>
        <w:jc w:val="both"/>
        <w:outlineLvl w:val="0"/>
      </w:pPr>
    </w:p>
    <w:p w14:paraId="127042AB" w14:textId="77777777" w:rsidR="00905919" w:rsidRPr="0069247E" w:rsidRDefault="00905919" w:rsidP="00FF24FA">
      <w:pPr>
        <w:ind w:left="709"/>
        <w:jc w:val="center"/>
        <w:outlineLvl w:val="0"/>
      </w:pPr>
      <w:r w:rsidRPr="0069247E">
        <w:t xml:space="preserve">SPECYFIKACJA ISTOTNYCH </w:t>
      </w:r>
      <w:r w:rsidRPr="0069247E">
        <w:br/>
        <w:t>WARUNKÓW ZAMÓWIENIA</w:t>
      </w:r>
    </w:p>
    <w:p w14:paraId="77BA5FE0" w14:textId="77777777" w:rsidR="00905919" w:rsidRPr="0069247E" w:rsidRDefault="00905919" w:rsidP="00FF24FA">
      <w:pPr>
        <w:jc w:val="center"/>
        <w:outlineLvl w:val="0"/>
      </w:pPr>
    </w:p>
    <w:p w14:paraId="43FD18B3" w14:textId="77777777" w:rsidR="00905919" w:rsidRPr="0069247E" w:rsidRDefault="00905919" w:rsidP="00FF24FA">
      <w:pPr>
        <w:ind w:left="709"/>
        <w:jc w:val="center"/>
        <w:outlineLvl w:val="0"/>
      </w:pPr>
      <w:r w:rsidRPr="0069247E">
        <w:t xml:space="preserve">w postępowaniu o udzielenie zamówienia publicznego prowadzonym </w:t>
      </w:r>
    </w:p>
    <w:p w14:paraId="5FA95C79" w14:textId="77777777" w:rsidR="00905919" w:rsidRPr="0069247E" w:rsidRDefault="00905919" w:rsidP="00FF24FA">
      <w:pPr>
        <w:ind w:left="709"/>
        <w:jc w:val="center"/>
        <w:outlineLvl w:val="0"/>
      </w:pPr>
      <w:r w:rsidRPr="0069247E">
        <w:t>w trybie przetargu nieograniczonego na</w:t>
      </w:r>
    </w:p>
    <w:p w14:paraId="7F4D78CD" w14:textId="77777777" w:rsidR="00905919" w:rsidRPr="0069247E" w:rsidRDefault="00905919" w:rsidP="00FF24FA">
      <w:pPr>
        <w:ind w:left="709"/>
        <w:jc w:val="center"/>
        <w:outlineLvl w:val="0"/>
        <w:rPr>
          <w:b/>
        </w:rPr>
      </w:pPr>
    </w:p>
    <w:p w14:paraId="5A20516C" w14:textId="64845817" w:rsidR="00583FA4" w:rsidRPr="0069247E" w:rsidRDefault="00583FA4" w:rsidP="00FF24FA">
      <w:pPr>
        <w:jc w:val="center"/>
        <w:rPr>
          <w:rFonts w:eastAsia="Calibri"/>
          <w:b/>
          <w:lang w:eastAsia="en-US"/>
        </w:rPr>
      </w:pPr>
      <w:bookmarkStart w:id="0" w:name="_Hlk43446013"/>
      <w:r w:rsidRPr="0069247E">
        <w:rPr>
          <w:b/>
        </w:rPr>
        <w:t>„</w:t>
      </w:r>
      <w:bookmarkStart w:id="1" w:name="_Hlk43444493"/>
      <w:r w:rsidR="00431C28" w:rsidRPr="0069247E">
        <w:rPr>
          <w:rFonts w:eastAsia="Calibri"/>
          <w:b/>
          <w:lang w:eastAsia="en-US"/>
        </w:rPr>
        <w:t>Dostaw</w:t>
      </w:r>
      <w:r w:rsidR="00C717A4">
        <w:rPr>
          <w:rFonts w:eastAsia="Calibri"/>
          <w:b/>
          <w:lang w:eastAsia="en-US"/>
        </w:rPr>
        <w:t>ę</w:t>
      </w:r>
      <w:r w:rsidR="00431C28" w:rsidRPr="0069247E">
        <w:rPr>
          <w:rFonts w:eastAsia="Calibri"/>
          <w:b/>
          <w:lang w:eastAsia="en-US"/>
        </w:rPr>
        <w:t xml:space="preserve"> licencji do tworzenia dokumentów (oprogramowania bibliotecznego) Aspose, Saxonica, XMLSpy lub równoważnych</w:t>
      </w:r>
      <w:r w:rsidR="00A65816">
        <w:rPr>
          <w:rFonts w:eastAsia="Calibri"/>
          <w:b/>
          <w:lang w:eastAsia="en-US"/>
        </w:rPr>
        <w:t>”</w:t>
      </w:r>
      <w:r w:rsidR="00431C28" w:rsidRPr="0069247E">
        <w:rPr>
          <w:rFonts w:eastAsia="Calibri"/>
          <w:b/>
          <w:lang w:eastAsia="en-US"/>
        </w:rPr>
        <w:t xml:space="preserve"> </w:t>
      </w:r>
      <w:r w:rsidR="00A65816">
        <w:rPr>
          <w:rFonts w:eastAsia="Calibri"/>
          <w:b/>
          <w:lang w:eastAsia="en-US"/>
        </w:rPr>
        <w:t xml:space="preserve">- </w:t>
      </w:r>
      <w:r w:rsidR="009B2CBC" w:rsidRPr="0069247E">
        <w:rPr>
          <w:rFonts w:eastAsia="Calibri"/>
          <w:b/>
          <w:lang w:eastAsia="en-US"/>
        </w:rPr>
        <w:t>w podziale na III Części</w:t>
      </w:r>
      <w:r w:rsidRPr="0069247E">
        <w:rPr>
          <w:b/>
        </w:rPr>
        <w:t>.</w:t>
      </w:r>
    </w:p>
    <w:bookmarkEnd w:id="1"/>
    <w:p w14:paraId="24E08D4E" w14:textId="77777777" w:rsidR="00583FA4" w:rsidRPr="0069247E" w:rsidRDefault="00583FA4" w:rsidP="00FF24FA">
      <w:pPr>
        <w:ind w:left="709"/>
        <w:jc w:val="center"/>
        <w:outlineLvl w:val="0"/>
        <w:rPr>
          <w:b/>
        </w:rPr>
      </w:pPr>
    </w:p>
    <w:p w14:paraId="5599A07B" w14:textId="77777777" w:rsidR="00905919" w:rsidRPr="0069247E" w:rsidRDefault="00905919" w:rsidP="00FF24FA">
      <w:pPr>
        <w:ind w:left="709"/>
        <w:jc w:val="center"/>
        <w:outlineLvl w:val="0"/>
        <w:rPr>
          <w:b/>
        </w:rPr>
      </w:pPr>
    </w:p>
    <w:bookmarkEnd w:id="0"/>
    <w:p w14:paraId="01AE82E7" w14:textId="77777777" w:rsidR="00905919" w:rsidRPr="0069247E" w:rsidRDefault="00905919" w:rsidP="00FF24FA">
      <w:pPr>
        <w:jc w:val="center"/>
        <w:outlineLvl w:val="0"/>
      </w:pPr>
    </w:p>
    <w:p w14:paraId="1EE080D5" w14:textId="6F3EF04B" w:rsidR="00905919" w:rsidRPr="0069247E" w:rsidRDefault="00F642BC" w:rsidP="00FF24FA">
      <w:pPr>
        <w:jc w:val="center"/>
        <w:outlineLvl w:val="0"/>
      </w:pPr>
      <w:r w:rsidRPr="0069247E">
        <w:t>znak sprawy: B</w:t>
      </w:r>
      <w:r w:rsidR="00905919" w:rsidRPr="0069247E">
        <w:t>F-II</w:t>
      </w:r>
      <w:r w:rsidR="008C4CCD" w:rsidRPr="0069247E">
        <w:t>.</w:t>
      </w:r>
      <w:r w:rsidR="00905919" w:rsidRPr="0069247E">
        <w:t>3710</w:t>
      </w:r>
      <w:r w:rsidR="008B7BBE" w:rsidRPr="0069247E">
        <w:t>.</w:t>
      </w:r>
      <w:r w:rsidR="00431C28" w:rsidRPr="0069247E">
        <w:t>21</w:t>
      </w:r>
      <w:r w:rsidR="009E1E60" w:rsidRPr="0069247E">
        <w:t>.20</w:t>
      </w:r>
      <w:r w:rsidR="00431C28" w:rsidRPr="0069247E">
        <w:t>20</w:t>
      </w:r>
    </w:p>
    <w:p w14:paraId="25BB259A" w14:textId="77777777" w:rsidR="00905919" w:rsidRPr="0069247E" w:rsidRDefault="00905919" w:rsidP="00FF24FA">
      <w:pPr>
        <w:keepNext/>
        <w:keepLines/>
        <w:jc w:val="both"/>
        <w:outlineLvl w:val="0"/>
        <w:rPr>
          <w:b/>
          <w:u w:val="single"/>
        </w:rPr>
      </w:pPr>
    </w:p>
    <w:p w14:paraId="179E5499" w14:textId="77777777" w:rsidR="00905919" w:rsidRPr="0069247E" w:rsidRDefault="00905919" w:rsidP="00FF24FA">
      <w:pPr>
        <w:keepNext/>
        <w:keepLines/>
        <w:jc w:val="center"/>
        <w:outlineLvl w:val="0"/>
      </w:pPr>
    </w:p>
    <w:p w14:paraId="30202848" w14:textId="77777777" w:rsidR="00905919" w:rsidRPr="0069247E" w:rsidRDefault="00905919" w:rsidP="00FF24FA">
      <w:pPr>
        <w:jc w:val="both"/>
        <w:outlineLvl w:val="0"/>
        <w:rPr>
          <w:b/>
        </w:rPr>
      </w:pPr>
    </w:p>
    <w:p w14:paraId="5CB61C8F" w14:textId="77777777" w:rsidR="00905919" w:rsidRPr="0069247E" w:rsidRDefault="00905919" w:rsidP="00FF24FA">
      <w:pPr>
        <w:jc w:val="both"/>
        <w:outlineLvl w:val="0"/>
        <w:rPr>
          <w:b/>
        </w:rPr>
      </w:pPr>
    </w:p>
    <w:p w14:paraId="517281F3" w14:textId="77777777" w:rsidR="00905919" w:rsidRPr="0069247E" w:rsidRDefault="00905919" w:rsidP="00FF24FA">
      <w:pPr>
        <w:jc w:val="both"/>
        <w:outlineLvl w:val="0"/>
        <w:rPr>
          <w:b/>
        </w:rPr>
      </w:pPr>
    </w:p>
    <w:p w14:paraId="2F73CEB7" w14:textId="77777777" w:rsidR="00000A2B" w:rsidRPr="0069247E" w:rsidRDefault="00000A2B" w:rsidP="00FF24FA">
      <w:pPr>
        <w:jc w:val="both"/>
        <w:outlineLvl w:val="0"/>
        <w:rPr>
          <w:b/>
        </w:rPr>
      </w:pPr>
    </w:p>
    <w:p w14:paraId="07DFC5D1" w14:textId="77777777" w:rsidR="00905919" w:rsidRPr="0069247E" w:rsidRDefault="00905919" w:rsidP="00FF24FA">
      <w:pPr>
        <w:jc w:val="both"/>
        <w:outlineLvl w:val="0"/>
        <w:rPr>
          <w:b/>
        </w:rPr>
      </w:pPr>
    </w:p>
    <w:p w14:paraId="10CAB77D" w14:textId="77777777" w:rsidR="008C4CCD" w:rsidRPr="0069247E" w:rsidRDefault="008C4CCD" w:rsidP="00FF24FA">
      <w:pPr>
        <w:jc w:val="both"/>
        <w:outlineLvl w:val="0"/>
        <w:rPr>
          <w:b/>
        </w:rPr>
      </w:pPr>
    </w:p>
    <w:p w14:paraId="04519730" w14:textId="77777777" w:rsidR="008C4CCD" w:rsidRPr="0069247E" w:rsidRDefault="008C4CCD" w:rsidP="00FF24FA">
      <w:pPr>
        <w:jc w:val="both"/>
        <w:outlineLvl w:val="0"/>
        <w:rPr>
          <w:b/>
        </w:rPr>
      </w:pPr>
    </w:p>
    <w:p w14:paraId="2F843D67" w14:textId="77777777" w:rsidR="008C4CCD" w:rsidRPr="0069247E" w:rsidRDefault="008C4CCD" w:rsidP="00FF24FA">
      <w:pPr>
        <w:jc w:val="both"/>
        <w:outlineLvl w:val="0"/>
        <w:rPr>
          <w:b/>
        </w:rPr>
      </w:pPr>
    </w:p>
    <w:p w14:paraId="1AB6D826" w14:textId="77777777" w:rsidR="008C4CCD" w:rsidRPr="0069247E" w:rsidRDefault="008C4CCD" w:rsidP="00FF24FA">
      <w:pPr>
        <w:jc w:val="both"/>
        <w:outlineLvl w:val="0"/>
        <w:rPr>
          <w:b/>
        </w:rPr>
      </w:pPr>
    </w:p>
    <w:p w14:paraId="4F2732A6" w14:textId="77777777" w:rsidR="008C4CCD" w:rsidRPr="0069247E" w:rsidRDefault="008C4CCD" w:rsidP="00FF24FA">
      <w:pPr>
        <w:jc w:val="both"/>
        <w:outlineLvl w:val="0"/>
        <w:rPr>
          <w:b/>
        </w:rPr>
      </w:pPr>
    </w:p>
    <w:p w14:paraId="76DF1C6B" w14:textId="77777777" w:rsidR="008C4CCD" w:rsidRPr="0069247E" w:rsidRDefault="008C4CCD" w:rsidP="00FF24FA">
      <w:pPr>
        <w:jc w:val="both"/>
        <w:outlineLvl w:val="0"/>
        <w:rPr>
          <w:b/>
        </w:rPr>
      </w:pPr>
    </w:p>
    <w:p w14:paraId="33A5B8D7" w14:textId="77777777" w:rsidR="008C4CCD" w:rsidRPr="0069247E" w:rsidRDefault="008C4CCD" w:rsidP="00FF24FA">
      <w:pPr>
        <w:jc w:val="both"/>
        <w:outlineLvl w:val="0"/>
        <w:rPr>
          <w:b/>
        </w:rPr>
      </w:pPr>
    </w:p>
    <w:p w14:paraId="2EB484DF" w14:textId="68522D6E" w:rsidR="00905919" w:rsidRPr="0069247E" w:rsidRDefault="00905919" w:rsidP="00FF24FA">
      <w:pPr>
        <w:jc w:val="both"/>
        <w:outlineLvl w:val="0"/>
        <w:rPr>
          <w:b/>
        </w:rPr>
      </w:pPr>
      <w:r w:rsidRPr="0069247E">
        <w:rPr>
          <w:b/>
        </w:rPr>
        <w:t>ZATWIERDZAM:</w:t>
      </w:r>
    </w:p>
    <w:p w14:paraId="5E5A1D5A" w14:textId="77777777" w:rsidR="00905919" w:rsidRPr="0069247E" w:rsidRDefault="00905919" w:rsidP="00FF24FA">
      <w:pPr>
        <w:tabs>
          <w:tab w:val="left" w:pos="9070"/>
        </w:tabs>
        <w:ind w:right="4536"/>
        <w:jc w:val="both"/>
        <w:outlineLvl w:val="0"/>
        <w:rPr>
          <w:b/>
        </w:rPr>
      </w:pPr>
      <w:r w:rsidRPr="0069247E">
        <w:rPr>
          <w:b/>
        </w:rPr>
        <w:t xml:space="preserve"> </w:t>
      </w:r>
    </w:p>
    <w:p w14:paraId="4224E454" w14:textId="77777777" w:rsidR="00905919" w:rsidRPr="0069247E" w:rsidRDefault="00905919" w:rsidP="00FF24FA">
      <w:pPr>
        <w:ind w:right="-2"/>
        <w:jc w:val="center"/>
        <w:outlineLvl w:val="0"/>
        <w:rPr>
          <w:b/>
        </w:rPr>
      </w:pPr>
    </w:p>
    <w:p w14:paraId="1C58542B" w14:textId="77777777" w:rsidR="00905919" w:rsidRPr="0069247E" w:rsidRDefault="00905919" w:rsidP="00FF24FA">
      <w:pPr>
        <w:ind w:right="-2"/>
        <w:jc w:val="center"/>
        <w:outlineLvl w:val="0"/>
        <w:rPr>
          <w:b/>
        </w:rPr>
      </w:pPr>
    </w:p>
    <w:p w14:paraId="03A1AD72" w14:textId="77777777" w:rsidR="00905919" w:rsidRPr="0069247E" w:rsidRDefault="00905919" w:rsidP="00FF24FA">
      <w:pPr>
        <w:ind w:right="-2"/>
        <w:jc w:val="center"/>
        <w:outlineLvl w:val="0"/>
        <w:rPr>
          <w:b/>
        </w:rPr>
      </w:pPr>
    </w:p>
    <w:p w14:paraId="2A1A764F" w14:textId="77777777" w:rsidR="008C4CCD" w:rsidRPr="0069247E" w:rsidRDefault="008C4CCD" w:rsidP="00FF24FA">
      <w:pPr>
        <w:ind w:right="-2"/>
        <w:jc w:val="center"/>
        <w:outlineLvl w:val="0"/>
        <w:rPr>
          <w:b/>
        </w:rPr>
      </w:pPr>
    </w:p>
    <w:p w14:paraId="3D972765" w14:textId="77777777" w:rsidR="008C4CCD" w:rsidRPr="0069247E" w:rsidRDefault="008C4CCD" w:rsidP="00FF24FA">
      <w:pPr>
        <w:ind w:right="-2"/>
        <w:jc w:val="center"/>
        <w:outlineLvl w:val="0"/>
        <w:rPr>
          <w:b/>
        </w:rPr>
      </w:pPr>
    </w:p>
    <w:p w14:paraId="25DC38B9" w14:textId="77777777" w:rsidR="008C4CCD" w:rsidRPr="0069247E" w:rsidRDefault="008C4CCD" w:rsidP="00FF24FA">
      <w:pPr>
        <w:ind w:right="-2"/>
        <w:jc w:val="center"/>
        <w:outlineLvl w:val="0"/>
        <w:rPr>
          <w:b/>
        </w:rPr>
      </w:pPr>
    </w:p>
    <w:p w14:paraId="2A6C1662" w14:textId="01113471" w:rsidR="00BE245A" w:rsidRPr="0069247E" w:rsidRDefault="009F1C1B" w:rsidP="00FF24FA">
      <w:pPr>
        <w:ind w:right="-2"/>
        <w:jc w:val="center"/>
        <w:outlineLvl w:val="0"/>
        <w:rPr>
          <w:b/>
        </w:rPr>
      </w:pPr>
      <w:r w:rsidRPr="0069247E">
        <w:rPr>
          <w:b/>
        </w:rPr>
        <w:t>Warszawa, dni</w:t>
      </w:r>
      <w:r w:rsidR="0077642B" w:rsidRPr="0069247E">
        <w:rPr>
          <w:b/>
        </w:rPr>
        <w:t xml:space="preserve">a </w:t>
      </w:r>
      <w:r w:rsidR="00E277D3">
        <w:rPr>
          <w:b/>
        </w:rPr>
        <w:t>14</w:t>
      </w:r>
      <w:r w:rsidR="00AA268A">
        <w:rPr>
          <w:b/>
        </w:rPr>
        <w:t xml:space="preserve"> lipca 2</w:t>
      </w:r>
      <w:r w:rsidR="00E73C0E" w:rsidRPr="0069247E">
        <w:rPr>
          <w:b/>
        </w:rPr>
        <w:t>0</w:t>
      </w:r>
      <w:r w:rsidR="00431C28" w:rsidRPr="0069247E">
        <w:rPr>
          <w:b/>
        </w:rPr>
        <w:t>20</w:t>
      </w:r>
      <w:r w:rsidR="001F5CB4" w:rsidRPr="0069247E">
        <w:rPr>
          <w:b/>
        </w:rPr>
        <w:t xml:space="preserve"> </w:t>
      </w:r>
      <w:r w:rsidR="00905919" w:rsidRPr="0069247E">
        <w:rPr>
          <w:b/>
        </w:rPr>
        <w:t>roku</w:t>
      </w:r>
    </w:p>
    <w:p w14:paraId="0FA36FC4" w14:textId="77777777" w:rsidR="007B7D35" w:rsidRPr="0069247E" w:rsidRDefault="00C208B7" w:rsidP="00FF24FA">
      <w:pPr>
        <w:spacing w:after="160"/>
        <w:rPr>
          <w:b/>
          <w:bCs/>
        </w:rPr>
      </w:pPr>
      <w:r w:rsidRPr="0069247E">
        <w:rPr>
          <w:b/>
          <w:bCs/>
        </w:rPr>
        <w:br w:type="page"/>
      </w:r>
      <w:r w:rsidR="007B7D35" w:rsidRPr="0069247E">
        <w:rPr>
          <w:b/>
          <w:bCs/>
        </w:rPr>
        <w:lastRenderedPageBreak/>
        <w:t>SPECYFIKACJA ISTOTNYCH WARUNKÓW ZAMÓWIENIA (SIWZ) ZAWIERA:</w:t>
      </w:r>
    </w:p>
    <w:p w14:paraId="0C037498" w14:textId="77777777" w:rsidR="007B7D35" w:rsidRPr="0069247E" w:rsidRDefault="007B7D35" w:rsidP="00FF24FA">
      <w:pPr>
        <w:pStyle w:val="Tekstpodstawowy"/>
        <w:ind w:right="-427"/>
        <w:jc w:val="center"/>
        <w:rPr>
          <w:rFonts w:ascii="Times New Roman" w:hAnsi="Times New Roman" w:cs="Times New Roman"/>
          <w:b/>
          <w:bCs/>
        </w:rPr>
      </w:pPr>
    </w:p>
    <w:p w14:paraId="7B9C9C25" w14:textId="77777777" w:rsidR="007B7D35" w:rsidRPr="0069247E" w:rsidRDefault="007B7D35" w:rsidP="00FF24FA">
      <w:pPr>
        <w:pStyle w:val="Tekstpodstawowy"/>
        <w:tabs>
          <w:tab w:val="left" w:pos="2552"/>
        </w:tabs>
        <w:ind w:right="-427"/>
        <w:rPr>
          <w:rFonts w:ascii="Times New Roman" w:hAnsi="Times New Roman" w:cs="Times New Roman"/>
          <w:bCs/>
        </w:rPr>
      </w:pPr>
      <w:r w:rsidRPr="0069247E">
        <w:rPr>
          <w:rStyle w:val="tekstdokbold"/>
          <w:rFonts w:ascii="Times New Roman" w:hAnsi="Times New Roman" w:cs="Times New Roman"/>
          <w:bCs w:val="0"/>
        </w:rPr>
        <w:t xml:space="preserve">TOM I:              </w:t>
      </w:r>
      <w:r w:rsidR="00825A63" w:rsidRPr="0069247E">
        <w:rPr>
          <w:rStyle w:val="tekstdokbold"/>
          <w:rFonts w:ascii="Times New Roman" w:hAnsi="Times New Roman" w:cs="Times New Roman"/>
          <w:bCs w:val="0"/>
        </w:rPr>
        <w:tab/>
      </w:r>
      <w:r w:rsidR="00F97A07" w:rsidRPr="0069247E">
        <w:rPr>
          <w:rStyle w:val="tekstdokbold"/>
          <w:rFonts w:ascii="Times New Roman" w:hAnsi="Times New Roman" w:cs="Times New Roman"/>
          <w:bCs w:val="0"/>
        </w:rPr>
        <w:tab/>
      </w:r>
      <w:r w:rsidR="00C96047" w:rsidRPr="0069247E">
        <w:rPr>
          <w:rFonts w:ascii="Times New Roman" w:hAnsi="Times New Roman" w:cs="Times New Roman"/>
        </w:rPr>
        <w:t>Instrukcja dla Wykonawców (IDW)</w:t>
      </w:r>
    </w:p>
    <w:p w14:paraId="421F28BC" w14:textId="77777777" w:rsidR="00FA45EE" w:rsidRPr="0069247E" w:rsidRDefault="00FA45EE" w:rsidP="00FF24FA">
      <w:pPr>
        <w:pStyle w:val="zacznik"/>
      </w:pPr>
    </w:p>
    <w:p w14:paraId="406A8059" w14:textId="77777777" w:rsidR="007B7D35" w:rsidRPr="0069247E" w:rsidRDefault="007B7D35" w:rsidP="00FF24FA">
      <w:pPr>
        <w:pStyle w:val="zacznik"/>
        <w:rPr>
          <w:rStyle w:val="tekstdokbold"/>
          <w:b w:val="0"/>
          <w:iCs/>
        </w:rPr>
      </w:pPr>
      <w:r w:rsidRPr="0069247E">
        <w:rPr>
          <w:rStyle w:val="tekstdokbold"/>
        </w:rPr>
        <w:t>ROZDZIAŁ 1:</w:t>
      </w:r>
      <w:r w:rsidRPr="0069247E">
        <w:rPr>
          <w:rStyle w:val="tekstdokbold"/>
        </w:rPr>
        <w:tab/>
      </w:r>
      <w:r w:rsidR="00825A63" w:rsidRPr="0069247E">
        <w:rPr>
          <w:rStyle w:val="tekstdokbold"/>
        </w:rPr>
        <w:tab/>
      </w:r>
      <w:r w:rsidRPr="0069247E">
        <w:rPr>
          <w:rStyle w:val="tekstdokbold"/>
        </w:rPr>
        <w:t>Instrukcja dla Wykonawców</w:t>
      </w:r>
    </w:p>
    <w:p w14:paraId="50CABE2F" w14:textId="77777777" w:rsidR="007B7D35" w:rsidRPr="0069247E" w:rsidRDefault="007B7D35" w:rsidP="00FF24FA">
      <w:pPr>
        <w:pStyle w:val="zacznik"/>
        <w:rPr>
          <w:rStyle w:val="tekstdokbold"/>
          <w:b w:val="0"/>
          <w:iCs/>
        </w:rPr>
      </w:pPr>
    </w:p>
    <w:p w14:paraId="0CEEE17A" w14:textId="77777777" w:rsidR="007B7D35" w:rsidRPr="0069247E" w:rsidRDefault="007B7D35" w:rsidP="00FF24FA">
      <w:pPr>
        <w:pStyle w:val="zacznik"/>
        <w:rPr>
          <w:rStyle w:val="tekstdokbold"/>
        </w:rPr>
      </w:pPr>
      <w:r w:rsidRPr="0069247E">
        <w:rPr>
          <w:rStyle w:val="tekstdokbold"/>
        </w:rPr>
        <w:t>ROZDZIAŁ 2:</w:t>
      </w:r>
      <w:r w:rsidRPr="0069247E">
        <w:rPr>
          <w:rStyle w:val="tekstdokbold"/>
        </w:rPr>
        <w:tab/>
      </w:r>
      <w:r w:rsidR="00825A63" w:rsidRPr="0069247E">
        <w:rPr>
          <w:rStyle w:val="tekstdokbold"/>
        </w:rPr>
        <w:tab/>
      </w:r>
      <w:r w:rsidR="00717775" w:rsidRPr="0069247E">
        <w:rPr>
          <w:rStyle w:val="tekstdokbold"/>
        </w:rPr>
        <w:t>Formularz „OFERTA”</w:t>
      </w:r>
    </w:p>
    <w:p w14:paraId="434CB4FA" w14:textId="65C87C03" w:rsidR="007557C9" w:rsidRPr="0069247E" w:rsidRDefault="00717775" w:rsidP="00FF24FA">
      <w:pPr>
        <w:pStyle w:val="zacznik"/>
        <w:rPr>
          <w:rStyle w:val="tekstdokbold"/>
          <w:b w:val="0"/>
        </w:rPr>
      </w:pPr>
      <w:r w:rsidRPr="0069247E">
        <w:rPr>
          <w:rStyle w:val="tekstdokbold"/>
        </w:rPr>
        <w:tab/>
      </w:r>
      <w:r w:rsidRPr="0069247E">
        <w:rPr>
          <w:rStyle w:val="tekstdokbold"/>
        </w:rPr>
        <w:tab/>
      </w:r>
      <w:r w:rsidRPr="0069247E">
        <w:rPr>
          <w:rStyle w:val="tekstdokbold"/>
        </w:rPr>
        <w:tab/>
      </w:r>
      <w:r w:rsidRPr="0069247E">
        <w:rPr>
          <w:rStyle w:val="tekstdokbold"/>
        </w:rPr>
        <w:tab/>
      </w:r>
      <w:r w:rsidR="007557C9" w:rsidRPr="0069247E">
        <w:rPr>
          <w:rStyle w:val="tekstdokbold"/>
          <w:b w:val="0"/>
        </w:rPr>
        <w:t xml:space="preserve">Formularz </w:t>
      </w:r>
      <w:r w:rsidR="00547B91" w:rsidRPr="0069247E">
        <w:rPr>
          <w:rStyle w:val="tekstdokbold"/>
          <w:b w:val="0"/>
        </w:rPr>
        <w:t xml:space="preserve">1.1 </w:t>
      </w:r>
      <w:r w:rsidR="007557C9" w:rsidRPr="0069247E">
        <w:rPr>
          <w:rStyle w:val="tekstdokbold"/>
          <w:b w:val="0"/>
        </w:rPr>
        <w:t xml:space="preserve">Formularz </w:t>
      </w:r>
      <w:r w:rsidR="00CD0EE3">
        <w:rPr>
          <w:rStyle w:val="tekstdokbold"/>
          <w:b w:val="0"/>
        </w:rPr>
        <w:t>„C</w:t>
      </w:r>
      <w:r w:rsidR="00CD0EE3" w:rsidRPr="0069247E">
        <w:rPr>
          <w:rStyle w:val="tekstdokbold"/>
          <w:b w:val="0"/>
        </w:rPr>
        <w:t>enowy</w:t>
      </w:r>
      <w:r w:rsidR="00547B91" w:rsidRPr="0069247E">
        <w:rPr>
          <w:rStyle w:val="tekstdokbold"/>
          <w:b w:val="0"/>
        </w:rPr>
        <w:t xml:space="preserve"> dla części I</w:t>
      </w:r>
    </w:p>
    <w:p w14:paraId="061F83BA" w14:textId="16C3C7BC" w:rsidR="00547B91" w:rsidRPr="0069247E" w:rsidRDefault="00547B91" w:rsidP="00FF24FA">
      <w:pPr>
        <w:pStyle w:val="zacznik"/>
        <w:rPr>
          <w:rStyle w:val="tekstdokbold"/>
          <w:b w:val="0"/>
        </w:rPr>
      </w:pPr>
      <w:r w:rsidRPr="0069247E">
        <w:rPr>
          <w:rStyle w:val="tekstdokbold"/>
          <w:b w:val="0"/>
        </w:rPr>
        <w:tab/>
      </w:r>
      <w:r w:rsidRPr="0069247E">
        <w:rPr>
          <w:rStyle w:val="tekstdokbold"/>
          <w:b w:val="0"/>
        </w:rPr>
        <w:tab/>
      </w:r>
      <w:r w:rsidRPr="0069247E">
        <w:rPr>
          <w:rStyle w:val="tekstdokbold"/>
          <w:b w:val="0"/>
        </w:rPr>
        <w:tab/>
      </w:r>
      <w:r w:rsidRPr="0069247E">
        <w:rPr>
          <w:rStyle w:val="tekstdokbold"/>
          <w:b w:val="0"/>
        </w:rPr>
        <w:tab/>
        <w:t xml:space="preserve">Formularz 1.2 Formularz </w:t>
      </w:r>
      <w:r w:rsidR="00CD0EE3">
        <w:rPr>
          <w:rStyle w:val="tekstdokbold"/>
          <w:b w:val="0"/>
        </w:rPr>
        <w:t>„C</w:t>
      </w:r>
      <w:r w:rsidRPr="0069247E">
        <w:rPr>
          <w:rStyle w:val="tekstdokbold"/>
          <w:b w:val="0"/>
        </w:rPr>
        <w:t>enowy dla części</w:t>
      </w:r>
      <w:r w:rsidR="00282D26" w:rsidRPr="0069247E">
        <w:rPr>
          <w:rStyle w:val="tekstdokbold"/>
          <w:b w:val="0"/>
        </w:rPr>
        <w:t xml:space="preserve"> II</w:t>
      </w:r>
    </w:p>
    <w:p w14:paraId="113A9C79" w14:textId="675CE55E" w:rsidR="00431C28" w:rsidRPr="0069247E" w:rsidRDefault="00431C28" w:rsidP="00FF24FA">
      <w:pPr>
        <w:pStyle w:val="zacznik"/>
        <w:rPr>
          <w:rStyle w:val="tekstdokbold"/>
          <w:b w:val="0"/>
        </w:rPr>
      </w:pPr>
      <w:r w:rsidRPr="0069247E">
        <w:rPr>
          <w:rStyle w:val="tekstdokbold"/>
          <w:b w:val="0"/>
        </w:rPr>
        <w:tab/>
      </w:r>
      <w:r w:rsidRPr="0069247E">
        <w:rPr>
          <w:rStyle w:val="tekstdokbold"/>
          <w:b w:val="0"/>
        </w:rPr>
        <w:tab/>
      </w:r>
      <w:r w:rsidRPr="0069247E">
        <w:rPr>
          <w:rStyle w:val="tekstdokbold"/>
          <w:b w:val="0"/>
        </w:rPr>
        <w:tab/>
      </w:r>
      <w:r w:rsidRPr="0069247E">
        <w:rPr>
          <w:rStyle w:val="tekstdokbold"/>
          <w:b w:val="0"/>
        </w:rPr>
        <w:tab/>
        <w:t xml:space="preserve">Formularz 1.3 Formularz </w:t>
      </w:r>
      <w:r w:rsidR="00CD0EE3">
        <w:rPr>
          <w:rStyle w:val="tekstdokbold"/>
          <w:b w:val="0"/>
        </w:rPr>
        <w:t>„C</w:t>
      </w:r>
      <w:r w:rsidRPr="0069247E">
        <w:rPr>
          <w:rStyle w:val="tekstdokbold"/>
          <w:b w:val="0"/>
        </w:rPr>
        <w:t>enowy dla części II</w:t>
      </w:r>
      <w:r w:rsidR="005F24C3" w:rsidRPr="0069247E">
        <w:rPr>
          <w:rStyle w:val="tekstdokbold"/>
          <w:b w:val="0"/>
        </w:rPr>
        <w:t>I</w:t>
      </w:r>
    </w:p>
    <w:p w14:paraId="70C7A260" w14:textId="77777777" w:rsidR="00A66A38" w:rsidRPr="0069247E" w:rsidRDefault="00825A63" w:rsidP="00FF24FA">
      <w:pPr>
        <w:pStyle w:val="zacznik"/>
        <w:ind w:left="2126" w:firstLine="709"/>
      </w:pPr>
      <w:r w:rsidRPr="0069247E">
        <w:t xml:space="preserve">Formularz </w:t>
      </w:r>
      <w:r w:rsidR="007557C9" w:rsidRPr="0069247E">
        <w:t>2</w:t>
      </w:r>
      <w:r w:rsidRPr="0069247E">
        <w:t xml:space="preserve">.1. </w:t>
      </w:r>
      <w:r w:rsidR="00A66A38" w:rsidRPr="0069247E">
        <w:t>Oświadczenie o niepodleganiu wykluczeniu</w:t>
      </w:r>
    </w:p>
    <w:p w14:paraId="4EFC3D65" w14:textId="77777777" w:rsidR="007B7D35" w:rsidRPr="0069247E" w:rsidRDefault="007B7D35" w:rsidP="00FF24FA">
      <w:pPr>
        <w:pStyle w:val="zacznik"/>
        <w:rPr>
          <w:rStyle w:val="tekstdokbold"/>
          <w:b w:val="0"/>
          <w:iCs/>
          <w:smallCaps/>
        </w:rPr>
      </w:pPr>
      <w:r w:rsidRPr="0069247E">
        <w:rPr>
          <w:rStyle w:val="tekstdokbold"/>
        </w:rPr>
        <w:tab/>
      </w:r>
      <w:r w:rsidRPr="0069247E">
        <w:rPr>
          <w:rStyle w:val="tekstdokbold"/>
        </w:rPr>
        <w:tab/>
      </w:r>
    </w:p>
    <w:p w14:paraId="3DCC192B" w14:textId="77777777" w:rsidR="007B7D35" w:rsidRPr="0069247E" w:rsidRDefault="007B7D35" w:rsidP="00FF24FA">
      <w:pPr>
        <w:pStyle w:val="tekstdokumentu"/>
        <w:spacing w:before="0" w:after="0"/>
        <w:ind w:left="2550" w:hanging="2550"/>
        <w:jc w:val="left"/>
        <w:rPr>
          <w:rFonts w:ascii="Times New Roman" w:hAnsi="Times New Roman" w:cs="Times New Roman"/>
          <w:sz w:val="24"/>
          <w:szCs w:val="24"/>
        </w:rPr>
      </w:pPr>
      <w:r w:rsidRPr="0069247E">
        <w:rPr>
          <w:rStyle w:val="tekstdokbold"/>
          <w:rFonts w:ascii="Times New Roman" w:hAnsi="Times New Roman" w:cs="Times New Roman"/>
          <w:b/>
          <w:iCs/>
          <w:smallCaps/>
          <w:sz w:val="24"/>
          <w:szCs w:val="24"/>
        </w:rPr>
        <w:t xml:space="preserve">ROZDZIAŁ 3:     </w:t>
      </w:r>
      <w:r w:rsidR="00825A63" w:rsidRPr="0069247E">
        <w:rPr>
          <w:rStyle w:val="tekstdokbold"/>
          <w:rFonts w:ascii="Times New Roman" w:hAnsi="Times New Roman" w:cs="Times New Roman"/>
          <w:b/>
          <w:iCs/>
          <w:smallCaps/>
          <w:sz w:val="24"/>
          <w:szCs w:val="24"/>
        </w:rPr>
        <w:tab/>
      </w:r>
      <w:r w:rsidR="00825A63" w:rsidRPr="0069247E">
        <w:rPr>
          <w:rStyle w:val="tekstdokbold"/>
          <w:rFonts w:ascii="Times New Roman" w:hAnsi="Times New Roman" w:cs="Times New Roman"/>
          <w:b/>
          <w:iCs/>
          <w:smallCaps/>
          <w:sz w:val="24"/>
          <w:szCs w:val="24"/>
        </w:rPr>
        <w:tab/>
      </w:r>
      <w:r w:rsidRPr="0069247E">
        <w:rPr>
          <w:rFonts w:ascii="Times New Roman" w:hAnsi="Times New Roman" w:cs="Times New Roman"/>
          <w:sz w:val="24"/>
          <w:szCs w:val="24"/>
        </w:rPr>
        <w:t>Wzory oświadczeń</w:t>
      </w:r>
    </w:p>
    <w:p w14:paraId="59EE596A" w14:textId="77777777" w:rsidR="007B7D35" w:rsidRPr="0069247E" w:rsidRDefault="007B7D35" w:rsidP="00FF24FA">
      <w:pPr>
        <w:ind w:left="2835"/>
        <w:jc w:val="both"/>
      </w:pPr>
      <w:r w:rsidRPr="0069247E">
        <w:t xml:space="preserve">Formularz </w:t>
      </w:r>
      <w:r w:rsidR="00FB5116" w:rsidRPr="0069247E">
        <w:t>3</w:t>
      </w:r>
      <w:r w:rsidR="00332C52" w:rsidRPr="0069247E">
        <w:t xml:space="preserve"> </w:t>
      </w:r>
      <w:r w:rsidRPr="0069247E">
        <w:t xml:space="preserve">Oświadczenie o przynależności lub braku przynależności do tej samej grupy kapitałowej, o której mowa </w:t>
      </w:r>
      <w:r w:rsidR="00332C52" w:rsidRPr="0069247E">
        <w:br/>
      </w:r>
      <w:r w:rsidRPr="0069247E">
        <w:t>w art. 24 ust. 1 pkt 23 us</w:t>
      </w:r>
      <w:r w:rsidR="00F86711" w:rsidRPr="0069247E">
        <w:t>tawy Prawo zamówień publicznych</w:t>
      </w:r>
    </w:p>
    <w:p w14:paraId="27E92CB3" w14:textId="77777777" w:rsidR="007B7D35" w:rsidRPr="0069247E" w:rsidRDefault="007B7D35" w:rsidP="00FF24FA">
      <w:pPr>
        <w:tabs>
          <w:tab w:val="left" w:pos="630"/>
          <w:tab w:val="left" w:pos="1170"/>
          <w:tab w:val="left" w:pos="2552"/>
        </w:tabs>
        <w:jc w:val="both"/>
        <w:rPr>
          <w:color w:val="FF0000"/>
        </w:rPr>
      </w:pPr>
    </w:p>
    <w:p w14:paraId="376485CD" w14:textId="552D1EEA" w:rsidR="007B7D35" w:rsidRPr="0069247E" w:rsidRDefault="007B7D35" w:rsidP="00FF24FA">
      <w:pPr>
        <w:pStyle w:val="Tekstpodstawowy"/>
        <w:tabs>
          <w:tab w:val="left" w:pos="630"/>
          <w:tab w:val="left" w:pos="1418"/>
          <w:tab w:val="left" w:pos="2552"/>
        </w:tabs>
        <w:jc w:val="both"/>
        <w:rPr>
          <w:rFonts w:ascii="Times New Roman" w:hAnsi="Times New Roman" w:cs="Times New Roman"/>
        </w:rPr>
      </w:pPr>
      <w:r w:rsidRPr="0069247E">
        <w:rPr>
          <w:rFonts w:ascii="Times New Roman" w:hAnsi="Times New Roman" w:cs="Times New Roman"/>
          <w:b/>
        </w:rPr>
        <w:t>TOM II</w:t>
      </w:r>
      <w:r w:rsidR="00EB7970" w:rsidRPr="0069247E">
        <w:rPr>
          <w:rFonts w:ascii="Times New Roman" w:hAnsi="Times New Roman" w:cs="Times New Roman"/>
        </w:rPr>
        <w:t xml:space="preserve"> i </w:t>
      </w:r>
      <w:r w:rsidR="00EB7970" w:rsidRPr="0069247E">
        <w:rPr>
          <w:rFonts w:ascii="Times New Roman" w:hAnsi="Times New Roman" w:cs="Times New Roman"/>
          <w:b/>
          <w:bCs/>
        </w:rPr>
        <w:t>III</w:t>
      </w:r>
      <w:r w:rsidR="00C70A46" w:rsidRPr="0069247E">
        <w:rPr>
          <w:rFonts w:ascii="Times New Roman" w:hAnsi="Times New Roman" w:cs="Times New Roman"/>
          <w:b/>
          <w:bCs/>
        </w:rPr>
        <w:tab/>
      </w:r>
      <w:r w:rsidR="00825A63" w:rsidRPr="0069247E">
        <w:rPr>
          <w:rFonts w:ascii="Times New Roman" w:hAnsi="Times New Roman" w:cs="Times New Roman"/>
        </w:rPr>
        <w:tab/>
      </w:r>
      <w:r w:rsidR="00825A63" w:rsidRPr="0069247E">
        <w:rPr>
          <w:rFonts w:ascii="Times New Roman" w:hAnsi="Times New Roman" w:cs="Times New Roman"/>
        </w:rPr>
        <w:tab/>
      </w:r>
      <w:r w:rsidR="00B5170E" w:rsidRPr="0069247E">
        <w:rPr>
          <w:rFonts w:ascii="Times New Roman" w:hAnsi="Times New Roman" w:cs="Times New Roman"/>
        </w:rPr>
        <w:t xml:space="preserve">Istotne dla Stron Postanowienia Umowy </w:t>
      </w:r>
      <w:r w:rsidR="00EB7970" w:rsidRPr="0069247E">
        <w:rPr>
          <w:rFonts w:ascii="Times New Roman" w:hAnsi="Times New Roman" w:cs="Times New Roman"/>
        </w:rPr>
        <w:t>dla części I</w:t>
      </w:r>
      <w:r w:rsidR="00291090">
        <w:rPr>
          <w:rFonts w:ascii="Times New Roman" w:hAnsi="Times New Roman" w:cs="Times New Roman"/>
        </w:rPr>
        <w:t>-</w:t>
      </w:r>
      <w:r w:rsidR="00C81ACB" w:rsidRPr="0069247E">
        <w:rPr>
          <w:rFonts w:ascii="Times New Roman" w:hAnsi="Times New Roman" w:cs="Times New Roman"/>
        </w:rPr>
        <w:t>III</w:t>
      </w:r>
    </w:p>
    <w:p w14:paraId="5F717459" w14:textId="1ACB9820" w:rsidR="00C208B7" w:rsidRPr="0069247E" w:rsidRDefault="00EB7970" w:rsidP="00FF24FA">
      <w:pPr>
        <w:pStyle w:val="Tekstpodstawowy"/>
        <w:tabs>
          <w:tab w:val="left" w:pos="630"/>
          <w:tab w:val="left" w:pos="1418"/>
          <w:tab w:val="left" w:pos="2552"/>
        </w:tabs>
        <w:jc w:val="both"/>
        <w:rPr>
          <w:rFonts w:ascii="Times New Roman" w:hAnsi="Times New Roman" w:cs="Times New Roman"/>
        </w:rPr>
      </w:pPr>
      <w:r w:rsidRPr="0069247E">
        <w:rPr>
          <w:rFonts w:ascii="Times New Roman" w:hAnsi="Times New Roman" w:cs="Times New Roman"/>
        </w:rPr>
        <w:t xml:space="preserve">   </w:t>
      </w:r>
      <w:r w:rsidRPr="0069247E">
        <w:rPr>
          <w:rFonts w:ascii="Times New Roman" w:hAnsi="Times New Roman" w:cs="Times New Roman"/>
        </w:rPr>
        <w:tab/>
      </w:r>
      <w:r w:rsidR="00F23BB6" w:rsidRPr="0069247E">
        <w:rPr>
          <w:rFonts w:ascii="Times New Roman" w:hAnsi="Times New Roman" w:cs="Times New Roman"/>
        </w:rPr>
        <w:tab/>
      </w:r>
      <w:r w:rsidR="00825A63" w:rsidRPr="0069247E">
        <w:rPr>
          <w:rFonts w:ascii="Times New Roman" w:hAnsi="Times New Roman" w:cs="Times New Roman"/>
        </w:rPr>
        <w:tab/>
      </w:r>
      <w:r w:rsidR="00825A63" w:rsidRPr="0069247E">
        <w:rPr>
          <w:rFonts w:ascii="Times New Roman" w:hAnsi="Times New Roman" w:cs="Times New Roman"/>
        </w:rPr>
        <w:tab/>
      </w:r>
      <w:r w:rsidR="00F23BB6" w:rsidRPr="0069247E">
        <w:rPr>
          <w:rFonts w:ascii="Times New Roman" w:hAnsi="Times New Roman" w:cs="Times New Roman"/>
        </w:rPr>
        <w:t>Opis przedmiotu zamówienia</w:t>
      </w:r>
      <w:r w:rsidRPr="0069247E">
        <w:rPr>
          <w:rFonts w:ascii="Times New Roman" w:hAnsi="Times New Roman" w:cs="Times New Roman"/>
        </w:rPr>
        <w:t xml:space="preserve"> dla części I</w:t>
      </w:r>
      <w:r w:rsidR="00291090">
        <w:rPr>
          <w:rFonts w:ascii="Times New Roman" w:hAnsi="Times New Roman" w:cs="Times New Roman"/>
        </w:rPr>
        <w:t>-</w:t>
      </w:r>
      <w:r w:rsidR="00C81ACB" w:rsidRPr="0069247E">
        <w:rPr>
          <w:rFonts w:ascii="Times New Roman" w:hAnsi="Times New Roman" w:cs="Times New Roman"/>
        </w:rPr>
        <w:t>III</w:t>
      </w:r>
    </w:p>
    <w:p w14:paraId="1E89590B" w14:textId="77777777" w:rsidR="00F23BB6" w:rsidRPr="0069247E" w:rsidRDefault="00C208B7" w:rsidP="00FF24FA">
      <w:pPr>
        <w:pStyle w:val="Tekstpodstawowy"/>
        <w:tabs>
          <w:tab w:val="left" w:pos="630"/>
          <w:tab w:val="left" w:pos="1418"/>
          <w:tab w:val="left" w:pos="2552"/>
        </w:tabs>
        <w:jc w:val="both"/>
        <w:rPr>
          <w:rFonts w:ascii="Times New Roman" w:hAnsi="Times New Roman" w:cs="Times New Roman"/>
        </w:rPr>
      </w:pPr>
      <w:r w:rsidRPr="0069247E">
        <w:rPr>
          <w:rFonts w:ascii="Times New Roman" w:hAnsi="Times New Roman" w:cs="Times New Roman"/>
        </w:rPr>
        <w:tab/>
      </w:r>
      <w:r w:rsidRPr="0069247E">
        <w:rPr>
          <w:rFonts w:ascii="Times New Roman" w:hAnsi="Times New Roman" w:cs="Times New Roman"/>
        </w:rPr>
        <w:tab/>
        <w:t xml:space="preserve"> </w:t>
      </w:r>
    </w:p>
    <w:p w14:paraId="1629C541" w14:textId="77777777" w:rsidR="00F23BB6" w:rsidRPr="0069247E" w:rsidRDefault="00F23BB6" w:rsidP="00FF24FA">
      <w:pPr>
        <w:pStyle w:val="Tekstpodstawowy"/>
        <w:tabs>
          <w:tab w:val="left" w:pos="630"/>
          <w:tab w:val="left" w:pos="1418"/>
          <w:tab w:val="left" w:pos="2552"/>
        </w:tabs>
        <w:jc w:val="both"/>
        <w:rPr>
          <w:rFonts w:ascii="Times New Roman" w:hAnsi="Times New Roman" w:cs="Times New Roman"/>
        </w:rPr>
      </w:pPr>
    </w:p>
    <w:p w14:paraId="5B810250" w14:textId="77777777" w:rsidR="007B7D35" w:rsidRPr="0069247E" w:rsidRDefault="007B7D35" w:rsidP="00FF24FA">
      <w:pPr>
        <w:pStyle w:val="Tekstpodstawowy"/>
        <w:tabs>
          <w:tab w:val="left" w:pos="630"/>
          <w:tab w:val="left" w:pos="1170"/>
          <w:tab w:val="left" w:pos="2552"/>
        </w:tabs>
        <w:jc w:val="both"/>
        <w:rPr>
          <w:rFonts w:ascii="Times New Roman" w:hAnsi="Times New Roman" w:cs="Times New Roman"/>
          <w:b/>
        </w:rPr>
      </w:pPr>
    </w:p>
    <w:p w14:paraId="7F429DA3" w14:textId="77777777" w:rsidR="007B7D35" w:rsidRPr="0069247E" w:rsidRDefault="007B7D35" w:rsidP="00FF24FA">
      <w:pPr>
        <w:pStyle w:val="tekstdokumentu"/>
        <w:spacing w:before="0" w:after="0"/>
        <w:rPr>
          <w:rFonts w:ascii="Times New Roman" w:hAnsi="Times New Roman" w:cs="Times New Roman"/>
          <w:sz w:val="24"/>
          <w:szCs w:val="24"/>
        </w:rPr>
      </w:pPr>
    </w:p>
    <w:p w14:paraId="39A6699B" w14:textId="77777777" w:rsidR="007B7D35" w:rsidRPr="0069247E" w:rsidRDefault="007B7D35" w:rsidP="00FF24FA">
      <w:pPr>
        <w:pStyle w:val="tekstdokumentu"/>
        <w:spacing w:before="0" w:after="0"/>
        <w:rPr>
          <w:rFonts w:ascii="Times New Roman" w:hAnsi="Times New Roman" w:cs="Times New Roman"/>
          <w:sz w:val="24"/>
          <w:szCs w:val="24"/>
        </w:rPr>
      </w:pPr>
    </w:p>
    <w:p w14:paraId="402E2EA8" w14:textId="77777777" w:rsidR="007B7D35" w:rsidRPr="0069247E" w:rsidRDefault="007B7D35" w:rsidP="00FF24FA">
      <w:pPr>
        <w:pStyle w:val="tekstdokumentu"/>
        <w:spacing w:before="0" w:after="0"/>
        <w:rPr>
          <w:rFonts w:ascii="Times New Roman" w:hAnsi="Times New Roman" w:cs="Times New Roman"/>
          <w:sz w:val="24"/>
          <w:szCs w:val="24"/>
        </w:rPr>
      </w:pPr>
    </w:p>
    <w:p w14:paraId="46C0CA95" w14:textId="77777777" w:rsidR="007B7D35" w:rsidRPr="0069247E" w:rsidRDefault="007B7D35" w:rsidP="00FF24FA">
      <w:pPr>
        <w:pStyle w:val="tekstdokumentu"/>
        <w:spacing w:before="0" w:after="0"/>
        <w:rPr>
          <w:rFonts w:ascii="Times New Roman" w:hAnsi="Times New Roman" w:cs="Times New Roman"/>
          <w:sz w:val="24"/>
          <w:szCs w:val="24"/>
        </w:rPr>
      </w:pPr>
    </w:p>
    <w:p w14:paraId="6D289104" w14:textId="77777777" w:rsidR="007B7D35" w:rsidRPr="0069247E" w:rsidRDefault="007B7D35" w:rsidP="00FF24FA">
      <w:pPr>
        <w:pStyle w:val="tekstdokumentu"/>
        <w:spacing w:before="0" w:after="0"/>
        <w:rPr>
          <w:rFonts w:ascii="Times New Roman" w:hAnsi="Times New Roman" w:cs="Times New Roman"/>
          <w:sz w:val="24"/>
          <w:szCs w:val="24"/>
        </w:rPr>
      </w:pPr>
      <w:r w:rsidRPr="0069247E">
        <w:rPr>
          <w:rFonts w:ascii="Times New Roman" w:hAnsi="Times New Roman" w:cs="Times New Roman"/>
          <w:sz w:val="24"/>
          <w:szCs w:val="24"/>
        </w:rPr>
        <w:tab/>
      </w:r>
    </w:p>
    <w:p w14:paraId="48502CF4" w14:textId="77777777" w:rsidR="007B7D35" w:rsidRPr="0069247E" w:rsidRDefault="007B7D35" w:rsidP="00FF24FA">
      <w:pPr>
        <w:pStyle w:val="tekstdokumentu"/>
        <w:spacing w:before="0" w:after="0"/>
        <w:rPr>
          <w:rFonts w:ascii="Times New Roman" w:hAnsi="Times New Roman" w:cs="Times New Roman"/>
          <w:sz w:val="24"/>
          <w:szCs w:val="24"/>
        </w:rPr>
      </w:pPr>
    </w:p>
    <w:p w14:paraId="46D97910" w14:textId="77777777" w:rsidR="007B7D35" w:rsidRPr="0069247E" w:rsidRDefault="007B7D35" w:rsidP="00FF24FA">
      <w:pPr>
        <w:pStyle w:val="tekstdokumentu"/>
        <w:spacing w:before="0" w:after="0"/>
        <w:rPr>
          <w:rFonts w:ascii="Times New Roman" w:hAnsi="Times New Roman" w:cs="Times New Roman"/>
          <w:sz w:val="24"/>
          <w:szCs w:val="24"/>
        </w:rPr>
      </w:pPr>
    </w:p>
    <w:p w14:paraId="20062E49" w14:textId="77777777" w:rsidR="007B7D35" w:rsidRPr="0069247E" w:rsidRDefault="007B7D35" w:rsidP="00FF24FA">
      <w:pPr>
        <w:pStyle w:val="Tekstpodstawowy"/>
        <w:tabs>
          <w:tab w:val="left" w:pos="720"/>
        </w:tabs>
        <w:ind w:right="-427" w:firstLine="90"/>
        <w:rPr>
          <w:rFonts w:ascii="Times New Roman" w:hAnsi="Times New Roman" w:cs="Times New Roman"/>
        </w:rPr>
      </w:pPr>
    </w:p>
    <w:p w14:paraId="282A6756" w14:textId="77777777" w:rsidR="007B7D35" w:rsidRPr="0069247E" w:rsidRDefault="007B7D35" w:rsidP="00FF24FA">
      <w:pPr>
        <w:pStyle w:val="Tekstpodstawowy"/>
        <w:ind w:right="-427"/>
        <w:jc w:val="center"/>
        <w:rPr>
          <w:rFonts w:ascii="Times New Roman" w:hAnsi="Times New Roman" w:cs="Times New Roman"/>
        </w:rPr>
      </w:pPr>
    </w:p>
    <w:p w14:paraId="7DCB0649" w14:textId="77777777" w:rsidR="007B7D35" w:rsidRPr="0069247E" w:rsidRDefault="007B7D35" w:rsidP="00FF24FA">
      <w:pPr>
        <w:pStyle w:val="Tekstpodstawowy"/>
        <w:ind w:right="-427"/>
        <w:jc w:val="center"/>
        <w:rPr>
          <w:rFonts w:ascii="Times New Roman" w:hAnsi="Times New Roman" w:cs="Times New Roman"/>
        </w:rPr>
      </w:pPr>
    </w:p>
    <w:p w14:paraId="70BD19A0" w14:textId="77777777" w:rsidR="002348B6" w:rsidRPr="0069247E" w:rsidRDefault="002348B6" w:rsidP="00FF24FA"/>
    <w:p w14:paraId="218CF9C0" w14:textId="77777777" w:rsidR="00BE245A" w:rsidRPr="0069247E" w:rsidRDefault="00BE245A" w:rsidP="00FF24FA"/>
    <w:p w14:paraId="38560082" w14:textId="77777777" w:rsidR="00BE245A" w:rsidRPr="0069247E" w:rsidRDefault="00BE245A" w:rsidP="00FF24FA">
      <w:pPr>
        <w:rPr>
          <w:b/>
          <w:bCs/>
        </w:rPr>
      </w:pPr>
    </w:p>
    <w:p w14:paraId="565E5930" w14:textId="77777777" w:rsidR="00097955" w:rsidRPr="0069247E" w:rsidRDefault="00097955" w:rsidP="00FF24FA">
      <w:pPr>
        <w:pStyle w:val="Tekstpodstawowy"/>
        <w:ind w:right="-427"/>
        <w:rPr>
          <w:rFonts w:ascii="Times New Roman" w:hAnsi="Times New Roman" w:cs="Times New Roman"/>
        </w:rPr>
      </w:pPr>
    </w:p>
    <w:p w14:paraId="7C9057BB" w14:textId="77777777" w:rsidR="00195F94" w:rsidRPr="0069247E" w:rsidRDefault="00195F94" w:rsidP="00FF24FA">
      <w:pPr>
        <w:pStyle w:val="Tekstpodstawowy"/>
        <w:ind w:right="-427"/>
        <w:rPr>
          <w:rFonts w:ascii="Times New Roman" w:hAnsi="Times New Roman" w:cs="Times New Roman"/>
        </w:rPr>
      </w:pPr>
    </w:p>
    <w:p w14:paraId="4882A435" w14:textId="77777777" w:rsidR="00195F94" w:rsidRPr="0069247E" w:rsidRDefault="00195F94" w:rsidP="00FF24FA">
      <w:pPr>
        <w:pStyle w:val="Tekstpodstawowy"/>
        <w:ind w:right="-427"/>
        <w:rPr>
          <w:rFonts w:ascii="Times New Roman" w:hAnsi="Times New Roman" w:cs="Times New Roman"/>
        </w:rPr>
      </w:pPr>
    </w:p>
    <w:p w14:paraId="56E26815" w14:textId="77777777" w:rsidR="00195F94" w:rsidRPr="0069247E" w:rsidRDefault="00195F94" w:rsidP="00FF24FA">
      <w:pPr>
        <w:pStyle w:val="Tekstpodstawowy"/>
        <w:ind w:right="-427"/>
        <w:rPr>
          <w:rFonts w:ascii="Times New Roman" w:hAnsi="Times New Roman" w:cs="Times New Roman"/>
        </w:rPr>
      </w:pPr>
    </w:p>
    <w:p w14:paraId="46BFDDDF" w14:textId="77777777" w:rsidR="00195F94" w:rsidRPr="0069247E" w:rsidRDefault="00195F94" w:rsidP="00FF24FA">
      <w:pPr>
        <w:pStyle w:val="Tekstpodstawowy"/>
        <w:ind w:right="-427"/>
        <w:rPr>
          <w:rFonts w:ascii="Times New Roman" w:hAnsi="Times New Roman" w:cs="Times New Roman"/>
        </w:rPr>
      </w:pPr>
    </w:p>
    <w:p w14:paraId="49AF9199" w14:textId="77777777" w:rsidR="00195F94" w:rsidRPr="0069247E" w:rsidRDefault="00195F94" w:rsidP="00FF24FA">
      <w:pPr>
        <w:pStyle w:val="Tekstpodstawowy"/>
        <w:ind w:right="-427"/>
        <w:rPr>
          <w:rFonts w:ascii="Times New Roman" w:hAnsi="Times New Roman" w:cs="Times New Roman"/>
        </w:rPr>
      </w:pPr>
    </w:p>
    <w:p w14:paraId="6F716F66" w14:textId="77777777" w:rsidR="00195F94" w:rsidRPr="0069247E" w:rsidRDefault="00195F94" w:rsidP="00FF24FA">
      <w:pPr>
        <w:pStyle w:val="Tekstpodstawowy"/>
        <w:ind w:right="-427"/>
        <w:rPr>
          <w:rFonts w:ascii="Times New Roman" w:hAnsi="Times New Roman" w:cs="Times New Roman"/>
        </w:rPr>
      </w:pPr>
    </w:p>
    <w:p w14:paraId="6DCB8D92" w14:textId="77777777" w:rsidR="00195F94" w:rsidRPr="0069247E" w:rsidRDefault="00195F94" w:rsidP="00FF24FA">
      <w:pPr>
        <w:pStyle w:val="Tekstpodstawowy"/>
        <w:ind w:right="-427"/>
        <w:rPr>
          <w:rFonts w:ascii="Times New Roman" w:hAnsi="Times New Roman" w:cs="Times New Roman"/>
        </w:rPr>
      </w:pPr>
    </w:p>
    <w:p w14:paraId="3502FB12" w14:textId="77777777" w:rsidR="00195F94" w:rsidRPr="0069247E" w:rsidRDefault="00195F94" w:rsidP="00FF24FA">
      <w:pPr>
        <w:pStyle w:val="Tekstpodstawowy"/>
        <w:ind w:right="-427"/>
        <w:rPr>
          <w:rFonts w:ascii="Times New Roman" w:hAnsi="Times New Roman" w:cs="Times New Roman"/>
        </w:rPr>
      </w:pPr>
    </w:p>
    <w:p w14:paraId="4E66C412" w14:textId="77777777" w:rsidR="00332C52" w:rsidRPr="0069247E" w:rsidRDefault="00332C52" w:rsidP="00FF24FA">
      <w:pPr>
        <w:pStyle w:val="Tekstpodstawowy"/>
        <w:ind w:right="-427"/>
        <w:rPr>
          <w:rFonts w:ascii="Times New Roman" w:hAnsi="Times New Roman" w:cs="Times New Roman"/>
        </w:rPr>
      </w:pPr>
    </w:p>
    <w:p w14:paraId="577CBAE8" w14:textId="77777777" w:rsidR="00332C52" w:rsidRPr="0069247E" w:rsidRDefault="00332C52" w:rsidP="00FF24FA">
      <w:pPr>
        <w:pStyle w:val="Tekstpodstawowy"/>
        <w:ind w:right="-427"/>
        <w:jc w:val="center"/>
        <w:rPr>
          <w:rFonts w:ascii="Times New Roman" w:hAnsi="Times New Roman" w:cs="Times New Roman"/>
          <w:b/>
          <w:bCs/>
        </w:rPr>
      </w:pPr>
    </w:p>
    <w:p w14:paraId="3753918D" w14:textId="77777777" w:rsidR="00332C52" w:rsidRPr="0069247E" w:rsidRDefault="00332C52" w:rsidP="00FF24FA">
      <w:pPr>
        <w:pStyle w:val="Tekstpodstawowy"/>
        <w:ind w:right="-427"/>
        <w:rPr>
          <w:rFonts w:ascii="Times New Roman" w:hAnsi="Times New Roman" w:cs="Times New Roman"/>
          <w:b/>
          <w:bCs/>
        </w:rPr>
      </w:pPr>
    </w:p>
    <w:p w14:paraId="1C0397BB" w14:textId="77777777" w:rsidR="00332C52" w:rsidRPr="0069247E" w:rsidRDefault="00332C52" w:rsidP="00FF24FA">
      <w:pPr>
        <w:pStyle w:val="Tekstpodstawowy"/>
        <w:ind w:right="-427"/>
        <w:jc w:val="center"/>
        <w:rPr>
          <w:rFonts w:ascii="Times New Roman" w:hAnsi="Times New Roman" w:cs="Times New Roman"/>
          <w:b/>
          <w:bCs/>
        </w:rPr>
      </w:pPr>
    </w:p>
    <w:p w14:paraId="50E09BAD" w14:textId="77777777" w:rsidR="00C96047" w:rsidRPr="0069247E" w:rsidRDefault="00BE245A" w:rsidP="00FF24FA">
      <w:pPr>
        <w:pStyle w:val="Tekstpodstawowy"/>
        <w:ind w:right="-427"/>
        <w:jc w:val="center"/>
        <w:rPr>
          <w:rFonts w:ascii="Times New Roman" w:hAnsi="Times New Roman" w:cs="Times New Roman"/>
          <w:b/>
          <w:bCs/>
        </w:rPr>
      </w:pPr>
      <w:r w:rsidRPr="0069247E">
        <w:rPr>
          <w:rFonts w:ascii="Times New Roman" w:hAnsi="Times New Roman" w:cs="Times New Roman"/>
          <w:b/>
          <w:bCs/>
        </w:rPr>
        <w:lastRenderedPageBreak/>
        <w:t>Tom I</w:t>
      </w:r>
      <w:r w:rsidR="00C96047" w:rsidRPr="0069247E">
        <w:rPr>
          <w:rFonts w:ascii="Times New Roman" w:hAnsi="Times New Roman" w:cs="Times New Roman"/>
          <w:b/>
          <w:bCs/>
        </w:rPr>
        <w:t xml:space="preserve"> </w:t>
      </w:r>
    </w:p>
    <w:p w14:paraId="53C12545" w14:textId="77777777" w:rsidR="00BE245A" w:rsidRPr="0069247E" w:rsidRDefault="00097955" w:rsidP="00FF24FA">
      <w:pPr>
        <w:pStyle w:val="Tekstpodstawowy"/>
        <w:ind w:right="-427"/>
        <w:jc w:val="center"/>
        <w:rPr>
          <w:rFonts w:ascii="Times New Roman" w:hAnsi="Times New Roman" w:cs="Times New Roman"/>
          <w:b/>
          <w:bCs/>
        </w:rPr>
      </w:pPr>
      <w:r w:rsidRPr="0069247E">
        <w:rPr>
          <w:rFonts w:ascii="Times New Roman" w:hAnsi="Times New Roman" w:cs="Times New Roman"/>
          <w:b/>
          <w:bCs/>
        </w:rPr>
        <w:t>INSTRUKCJA DLA WYKONAWCÓW</w:t>
      </w:r>
    </w:p>
    <w:p w14:paraId="33BFB7B6" w14:textId="77777777" w:rsidR="00332C52" w:rsidRPr="0069247E" w:rsidRDefault="00332C52" w:rsidP="00FF24FA">
      <w:pPr>
        <w:pStyle w:val="Tekstpodstawowy"/>
        <w:ind w:right="-427"/>
        <w:jc w:val="center"/>
        <w:rPr>
          <w:rFonts w:ascii="Times New Roman" w:hAnsi="Times New Roman" w:cs="Times New Roman"/>
          <w:b/>
          <w:bCs/>
        </w:rPr>
      </w:pPr>
    </w:p>
    <w:p w14:paraId="5CF78D51" w14:textId="77777777" w:rsidR="00332C52" w:rsidRPr="0069247E" w:rsidRDefault="00332C52" w:rsidP="00FF24FA">
      <w:pPr>
        <w:pStyle w:val="Tekstpodstawowy"/>
        <w:ind w:right="-427"/>
        <w:jc w:val="center"/>
        <w:rPr>
          <w:rFonts w:ascii="Times New Roman" w:hAnsi="Times New Roman" w:cs="Times New Roman"/>
          <w:b/>
          <w:bCs/>
        </w:rPr>
      </w:pPr>
    </w:p>
    <w:p w14:paraId="1FF55237" w14:textId="77777777" w:rsidR="00332C52" w:rsidRPr="0069247E" w:rsidRDefault="00332C52" w:rsidP="00FF24FA">
      <w:pPr>
        <w:pStyle w:val="Tekstpodstawowy"/>
        <w:ind w:right="-427"/>
        <w:jc w:val="center"/>
        <w:rPr>
          <w:rFonts w:ascii="Times New Roman" w:hAnsi="Times New Roman" w:cs="Times New Roman"/>
          <w:b/>
          <w:bCs/>
        </w:rPr>
      </w:pPr>
    </w:p>
    <w:p w14:paraId="215FD023" w14:textId="77777777" w:rsidR="00332C52" w:rsidRPr="0069247E" w:rsidRDefault="00332C52" w:rsidP="00FF24FA">
      <w:pPr>
        <w:pStyle w:val="Tekstpodstawowy"/>
        <w:ind w:right="-427"/>
        <w:jc w:val="center"/>
        <w:rPr>
          <w:rFonts w:ascii="Times New Roman" w:hAnsi="Times New Roman" w:cs="Times New Roman"/>
          <w:b/>
          <w:bCs/>
        </w:rPr>
      </w:pPr>
    </w:p>
    <w:p w14:paraId="73C0A57B" w14:textId="77777777" w:rsidR="00332C52" w:rsidRPr="0069247E" w:rsidRDefault="00332C52" w:rsidP="00FF24FA">
      <w:pPr>
        <w:pStyle w:val="Tekstpodstawowy"/>
        <w:ind w:right="-427"/>
        <w:jc w:val="center"/>
        <w:rPr>
          <w:rFonts w:ascii="Times New Roman" w:hAnsi="Times New Roman" w:cs="Times New Roman"/>
          <w:b/>
          <w:bCs/>
        </w:rPr>
      </w:pPr>
    </w:p>
    <w:p w14:paraId="4099468F" w14:textId="77777777" w:rsidR="00332C52" w:rsidRPr="0069247E" w:rsidRDefault="00332C52" w:rsidP="00FF24FA">
      <w:pPr>
        <w:pStyle w:val="Tekstpodstawowy"/>
        <w:ind w:right="-427"/>
        <w:jc w:val="center"/>
        <w:rPr>
          <w:rFonts w:ascii="Times New Roman" w:hAnsi="Times New Roman" w:cs="Times New Roman"/>
          <w:b/>
          <w:bCs/>
        </w:rPr>
      </w:pPr>
    </w:p>
    <w:p w14:paraId="5334C4EC" w14:textId="77777777" w:rsidR="00332C52" w:rsidRPr="0069247E" w:rsidRDefault="00332C52" w:rsidP="00FF24FA">
      <w:pPr>
        <w:pStyle w:val="Tekstpodstawowy"/>
        <w:ind w:right="-427"/>
        <w:jc w:val="center"/>
        <w:rPr>
          <w:rFonts w:ascii="Times New Roman" w:hAnsi="Times New Roman" w:cs="Times New Roman"/>
          <w:b/>
          <w:bCs/>
        </w:rPr>
      </w:pPr>
    </w:p>
    <w:p w14:paraId="2A737DEF" w14:textId="77777777" w:rsidR="00332C52" w:rsidRPr="0069247E" w:rsidRDefault="00332C52" w:rsidP="00FF24FA">
      <w:pPr>
        <w:pStyle w:val="Tekstpodstawowy"/>
        <w:ind w:right="-427"/>
        <w:jc w:val="center"/>
        <w:rPr>
          <w:rFonts w:ascii="Times New Roman" w:hAnsi="Times New Roman" w:cs="Times New Roman"/>
          <w:b/>
          <w:bCs/>
        </w:rPr>
      </w:pPr>
    </w:p>
    <w:p w14:paraId="2BB2F864" w14:textId="77777777" w:rsidR="00332C52" w:rsidRPr="0069247E" w:rsidRDefault="00332C52" w:rsidP="00FF24FA">
      <w:pPr>
        <w:pStyle w:val="Tekstpodstawowy"/>
        <w:ind w:right="-427"/>
        <w:jc w:val="center"/>
        <w:rPr>
          <w:rFonts w:ascii="Times New Roman" w:hAnsi="Times New Roman" w:cs="Times New Roman"/>
          <w:b/>
          <w:bCs/>
        </w:rPr>
      </w:pPr>
    </w:p>
    <w:p w14:paraId="0BEFE182" w14:textId="77777777" w:rsidR="00332C52" w:rsidRPr="0069247E" w:rsidRDefault="00332C52" w:rsidP="00FF24FA">
      <w:pPr>
        <w:pStyle w:val="Tekstpodstawowy"/>
        <w:ind w:right="-427"/>
        <w:jc w:val="center"/>
        <w:rPr>
          <w:rFonts w:ascii="Times New Roman" w:hAnsi="Times New Roman" w:cs="Times New Roman"/>
          <w:b/>
          <w:bCs/>
        </w:rPr>
      </w:pPr>
    </w:p>
    <w:p w14:paraId="0CAAEF27" w14:textId="77777777" w:rsidR="00332C52" w:rsidRPr="0069247E" w:rsidRDefault="00332C52" w:rsidP="00FF24FA">
      <w:pPr>
        <w:pStyle w:val="Tekstpodstawowy"/>
        <w:ind w:right="-427"/>
        <w:jc w:val="center"/>
        <w:rPr>
          <w:rFonts w:ascii="Times New Roman" w:hAnsi="Times New Roman" w:cs="Times New Roman"/>
          <w:b/>
          <w:bCs/>
        </w:rPr>
      </w:pPr>
    </w:p>
    <w:p w14:paraId="14A5641E" w14:textId="77777777" w:rsidR="00332C52" w:rsidRPr="0069247E" w:rsidRDefault="00332C52" w:rsidP="00FF24FA">
      <w:pPr>
        <w:pStyle w:val="Tekstpodstawowy"/>
        <w:ind w:right="-427"/>
        <w:jc w:val="center"/>
        <w:rPr>
          <w:rFonts w:ascii="Times New Roman" w:hAnsi="Times New Roman" w:cs="Times New Roman"/>
          <w:b/>
          <w:bCs/>
        </w:rPr>
      </w:pPr>
    </w:p>
    <w:p w14:paraId="27FE882D" w14:textId="77777777" w:rsidR="00332C52" w:rsidRPr="0069247E" w:rsidRDefault="00332C52" w:rsidP="00FF24FA">
      <w:pPr>
        <w:pStyle w:val="Tekstpodstawowy"/>
        <w:ind w:right="-427"/>
        <w:jc w:val="center"/>
        <w:rPr>
          <w:rFonts w:ascii="Times New Roman" w:hAnsi="Times New Roman" w:cs="Times New Roman"/>
          <w:b/>
          <w:bCs/>
        </w:rPr>
      </w:pPr>
    </w:p>
    <w:p w14:paraId="6ABADF71" w14:textId="77777777" w:rsidR="00332C52" w:rsidRPr="0069247E" w:rsidRDefault="00332C52" w:rsidP="00FF24FA">
      <w:pPr>
        <w:pStyle w:val="Tekstpodstawowy"/>
        <w:ind w:right="-427"/>
        <w:jc w:val="center"/>
        <w:rPr>
          <w:rFonts w:ascii="Times New Roman" w:hAnsi="Times New Roman" w:cs="Times New Roman"/>
          <w:b/>
          <w:bCs/>
        </w:rPr>
      </w:pPr>
    </w:p>
    <w:p w14:paraId="1E1ADBA1" w14:textId="77777777" w:rsidR="00332C52" w:rsidRPr="0069247E" w:rsidRDefault="00332C52" w:rsidP="00FF24FA">
      <w:pPr>
        <w:pStyle w:val="Tekstpodstawowy"/>
        <w:ind w:right="-427"/>
        <w:jc w:val="center"/>
        <w:rPr>
          <w:rFonts w:ascii="Times New Roman" w:hAnsi="Times New Roman" w:cs="Times New Roman"/>
          <w:b/>
          <w:bCs/>
        </w:rPr>
      </w:pPr>
    </w:p>
    <w:p w14:paraId="07686058" w14:textId="77777777" w:rsidR="00332C52" w:rsidRPr="0069247E" w:rsidRDefault="00332C52" w:rsidP="00FF24FA">
      <w:pPr>
        <w:pStyle w:val="Tekstpodstawowy"/>
        <w:ind w:right="-427"/>
        <w:jc w:val="center"/>
        <w:rPr>
          <w:rFonts w:ascii="Times New Roman" w:hAnsi="Times New Roman" w:cs="Times New Roman"/>
          <w:b/>
          <w:bCs/>
        </w:rPr>
      </w:pPr>
    </w:p>
    <w:p w14:paraId="4A44D3EE" w14:textId="77777777" w:rsidR="00332C52" w:rsidRPr="0069247E" w:rsidRDefault="00332C52" w:rsidP="00FF24FA">
      <w:pPr>
        <w:pStyle w:val="Tekstpodstawowy"/>
        <w:ind w:right="-427"/>
        <w:jc w:val="center"/>
        <w:rPr>
          <w:rFonts w:ascii="Times New Roman" w:hAnsi="Times New Roman" w:cs="Times New Roman"/>
          <w:b/>
          <w:bCs/>
        </w:rPr>
      </w:pPr>
    </w:p>
    <w:p w14:paraId="4D8321A2" w14:textId="77777777" w:rsidR="00332C52" w:rsidRPr="0069247E" w:rsidRDefault="00332C52" w:rsidP="00FF24FA">
      <w:pPr>
        <w:pStyle w:val="Tekstpodstawowy"/>
        <w:ind w:right="-427"/>
        <w:jc w:val="center"/>
        <w:rPr>
          <w:rFonts w:ascii="Times New Roman" w:hAnsi="Times New Roman" w:cs="Times New Roman"/>
          <w:b/>
          <w:bCs/>
        </w:rPr>
      </w:pPr>
    </w:p>
    <w:p w14:paraId="3AAE2B54" w14:textId="77777777" w:rsidR="00332C52" w:rsidRPr="0069247E" w:rsidRDefault="00332C52" w:rsidP="00FF24FA">
      <w:pPr>
        <w:pStyle w:val="Tekstpodstawowy"/>
        <w:ind w:right="-427"/>
        <w:jc w:val="center"/>
        <w:rPr>
          <w:rFonts w:ascii="Times New Roman" w:hAnsi="Times New Roman" w:cs="Times New Roman"/>
          <w:b/>
          <w:bCs/>
        </w:rPr>
      </w:pPr>
    </w:p>
    <w:p w14:paraId="46C1096F" w14:textId="77777777" w:rsidR="00332C52" w:rsidRPr="0069247E" w:rsidRDefault="00332C52" w:rsidP="00FF24FA">
      <w:pPr>
        <w:pStyle w:val="Tekstpodstawowy"/>
        <w:ind w:right="-427"/>
        <w:jc w:val="center"/>
        <w:rPr>
          <w:rFonts w:ascii="Times New Roman" w:hAnsi="Times New Roman" w:cs="Times New Roman"/>
          <w:b/>
          <w:bCs/>
        </w:rPr>
      </w:pPr>
    </w:p>
    <w:p w14:paraId="7693D1F2" w14:textId="77777777" w:rsidR="00332C52" w:rsidRPr="0069247E" w:rsidRDefault="00332C52" w:rsidP="00FF24FA">
      <w:pPr>
        <w:pStyle w:val="Tekstpodstawowy"/>
        <w:ind w:right="-427"/>
        <w:jc w:val="center"/>
        <w:rPr>
          <w:rFonts w:ascii="Times New Roman" w:hAnsi="Times New Roman" w:cs="Times New Roman"/>
          <w:b/>
          <w:bCs/>
        </w:rPr>
      </w:pPr>
    </w:p>
    <w:p w14:paraId="1FEA1CF7" w14:textId="77777777" w:rsidR="00332C52" w:rsidRPr="0069247E" w:rsidRDefault="00332C52" w:rsidP="00FF24FA">
      <w:pPr>
        <w:pStyle w:val="Tekstpodstawowy"/>
        <w:ind w:right="-427"/>
        <w:jc w:val="center"/>
        <w:rPr>
          <w:rFonts w:ascii="Times New Roman" w:hAnsi="Times New Roman" w:cs="Times New Roman"/>
          <w:b/>
          <w:bCs/>
        </w:rPr>
      </w:pPr>
    </w:p>
    <w:p w14:paraId="7365E082" w14:textId="77777777" w:rsidR="00332C52" w:rsidRPr="0069247E" w:rsidRDefault="00332C52" w:rsidP="00FF24FA">
      <w:pPr>
        <w:pStyle w:val="Tekstpodstawowy"/>
        <w:ind w:right="-427"/>
        <w:jc w:val="center"/>
        <w:rPr>
          <w:rFonts w:ascii="Times New Roman" w:hAnsi="Times New Roman" w:cs="Times New Roman"/>
          <w:b/>
          <w:bCs/>
        </w:rPr>
      </w:pPr>
    </w:p>
    <w:p w14:paraId="2662BE95" w14:textId="77777777" w:rsidR="00332C52" w:rsidRPr="0069247E" w:rsidRDefault="00332C52" w:rsidP="00FF24FA">
      <w:pPr>
        <w:pStyle w:val="Tekstpodstawowy"/>
        <w:ind w:right="-427"/>
        <w:jc w:val="center"/>
        <w:rPr>
          <w:rFonts w:ascii="Times New Roman" w:hAnsi="Times New Roman" w:cs="Times New Roman"/>
          <w:b/>
          <w:bCs/>
        </w:rPr>
      </w:pPr>
    </w:p>
    <w:p w14:paraId="35362E93" w14:textId="77777777" w:rsidR="00332C52" w:rsidRPr="0069247E" w:rsidRDefault="00332C52" w:rsidP="00FF24FA">
      <w:pPr>
        <w:pStyle w:val="Tekstpodstawowy"/>
        <w:ind w:right="-427"/>
        <w:jc w:val="center"/>
        <w:rPr>
          <w:rFonts w:ascii="Times New Roman" w:hAnsi="Times New Roman" w:cs="Times New Roman"/>
          <w:b/>
          <w:bCs/>
        </w:rPr>
      </w:pPr>
    </w:p>
    <w:p w14:paraId="7AA58C13" w14:textId="77777777" w:rsidR="00332C52" w:rsidRPr="0069247E" w:rsidRDefault="00332C52" w:rsidP="00FF24FA">
      <w:pPr>
        <w:pStyle w:val="Tekstpodstawowy"/>
        <w:ind w:right="-427"/>
        <w:jc w:val="center"/>
        <w:rPr>
          <w:rFonts w:ascii="Times New Roman" w:hAnsi="Times New Roman" w:cs="Times New Roman"/>
          <w:b/>
          <w:bCs/>
        </w:rPr>
      </w:pPr>
    </w:p>
    <w:p w14:paraId="3BFBAA77" w14:textId="77777777" w:rsidR="00332C52" w:rsidRPr="0069247E" w:rsidRDefault="00332C52" w:rsidP="00FF24FA">
      <w:pPr>
        <w:pStyle w:val="Tekstpodstawowy"/>
        <w:ind w:right="-427"/>
        <w:jc w:val="center"/>
        <w:rPr>
          <w:rFonts w:ascii="Times New Roman" w:hAnsi="Times New Roman" w:cs="Times New Roman"/>
          <w:b/>
          <w:bCs/>
        </w:rPr>
      </w:pPr>
    </w:p>
    <w:p w14:paraId="40C770EB" w14:textId="77777777" w:rsidR="00332C52" w:rsidRPr="0069247E" w:rsidRDefault="00332C52" w:rsidP="00FF24FA">
      <w:pPr>
        <w:pStyle w:val="Tekstpodstawowy"/>
        <w:ind w:right="-427"/>
        <w:jc w:val="center"/>
        <w:rPr>
          <w:rFonts w:ascii="Times New Roman" w:hAnsi="Times New Roman" w:cs="Times New Roman"/>
          <w:b/>
          <w:bCs/>
        </w:rPr>
      </w:pPr>
    </w:p>
    <w:p w14:paraId="3E43D178" w14:textId="77777777" w:rsidR="00332C52" w:rsidRPr="0069247E" w:rsidRDefault="00332C52" w:rsidP="00FF24FA">
      <w:pPr>
        <w:pStyle w:val="Tekstpodstawowy"/>
        <w:ind w:right="-427"/>
        <w:jc w:val="center"/>
        <w:rPr>
          <w:rFonts w:ascii="Times New Roman" w:hAnsi="Times New Roman" w:cs="Times New Roman"/>
          <w:b/>
          <w:bCs/>
        </w:rPr>
      </w:pPr>
    </w:p>
    <w:p w14:paraId="4AC7CA3A" w14:textId="77777777" w:rsidR="00332C52" w:rsidRPr="0069247E" w:rsidRDefault="00332C52" w:rsidP="00FF24FA">
      <w:pPr>
        <w:pStyle w:val="Tekstpodstawowy"/>
        <w:ind w:right="-427"/>
        <w:jc w:val="center"/>
        <w:rPr>
          <w:rFonts w:ascii="Times New Roman" w:hAnsi="Times New Roman" w:cs="Times New Roman"/>
          <w:b/>
          <w:bCs/>
        </w:rPr>
      </w:pPr>
    </w:p>
    <w:p w14:paraId="6DA5E08B" w14:textId="77777777" w:rsidR="00332C52" w:rsidRPr="0069247E" w:rsidRDefault="00332C52" w:rsidP="00FF24FA">
      <w:pPr>
        <w:pStyle w:val="Tekstpodstawowy"/>
        <w:ind w:right="-427"/>
        <w:jc w:val="center"/>
        <w:rPr>
          <w:rFonts w:ascii="Times New Roman" w:hAnsi="Times New Roman" w:cs="Times New Roman"/>
          <w:b/>
          <w:bCs/>
        </w:rPr>
      </w:pPr>
    </w:p>
    <w:p w14:paraId="0FA42DA9" w14:textId="77777777" w:rsidR="00332C52" w:rsidRPr="0069247E" w:rsidRDefault="00332C52" w:rsidP="00FF24FA">
      <w:pPr>
        <w:pStyle w:val="Tekstpodstawowy"/>
        <w:ind w:right="-427"/>
        <w:jc w:val="center"/>
        <w:rPr>
          <w:rFonts w:ascii="Times New Roman" w:hAnsi="Times New Roman" w:cs="Times New Roman"/>
          <w:b/>
          <w:bCs/>
        </w:rPr>
      </w:pPr>
    </w:p>
    <w:p w14:paraId="287854EF" w14:textId="77777777" w:rsidR="00B5170E" w:rsidRPr="0069247E" w:rsidRDefault="00B5170E" w:rsidP="00FF24FA">
      <w:pPr>
        <w:pStyle w:val="Tekstpodstawowy"/>
        <w:ind w:right="-427"/>
        <w:jc w:val="center"/>
        <w:rPr>
          <w:rFonts w:ascii="Times New Roman" w:hAnsi="Times New Roman" w:cs="Times New Roman"/>
          <w:b/>
          <w:bCs/>
        </w:rPr>
      </w:pPr>
    </w:p>
    <w:p w14:paraId="2B5F1291" w14:textId="438A3CA9" w:rsidR="00B5170E" w:rsidRPr="0069247E" w:rsidRDefault="00B5170E" w:rsidP="00FF24FA">
      <w:pPr>
        <w:pStyle w:val="Tekstpodstawowy"/>
        <w:ind w:right="-427"/>
        <w:jc w:val="center"/>
        <w:rPr>
          <w:rFonts w:ascii="Times New Roman" w:hAnsi="Times New Roman" w:cs="Times New Roman"/>
          <w:b/>
          <w:bCs/>
        </w:rPr>
      </w:pPr>
    </w:p>
    <w:p w14:paraId="2945F617" w14:textId="7BFE89E6" w:rsidR="001B2DFF" w:rsidRPr="0069247E" w:rsidRDefault="001B2DFF" w:rsidP="00FF24FA">
      <w:pPr>
        <w:pStyle w:val="Tekstpodstawowy"/>
        <w:ind w:right="-427"/>
        <w:jc w:val="center"/>
        <w:rPr>
          <w:rFonts w:ascii="Times New Roman" w:hAnsi="Times New Roman" w:cs="Times New Roman"/>
          <w:b/>
          <w:bCs/>
        </w:rPr>
      </w:pPr>
    </w:p>
    <w:p w14:paraId="6EFD2993" w14:textId="0130D156" w:rsidR="001B2DFF" w:rsidRPr="0069247E" w:rsidRDefault="001B2DFF" w:rsidP="00FF24FA">
      <w:pPr>
        <w:pStyle w:val="Tekstpodstawowy"/>
        <w:ind w:right="-427"/>
        <w:jc w:val="center"/>
        <w:rPr>
          <w:rFonts w:ascii="Times New Roman" w:hAnsi="Times New Roman" w:cs="Times New Roman"/>
          <w:b/>
          <w:bCs/>
        </w:rPr>
      </w:pPr>
    </w:p>
    <w:p w14:paraId="48DB7721" w14:textId="2676113F" w:rsidR="001B2DFF" w:rsidRPr="0069247E" w:rsidRDefault="001B2DFF" w:rsidP="00FF24FA">
      <w:pPr>
        <w:pStyle w:val="Tekstpodstawowy"/>
        <w:ind w:right="-427"/>
        <w:jc w:val="center"/>
        <w:rPr>
          <w:rFonts w:ascii="Times New Roman" w:hAnsi="Times New Roman" w:cs="Times New Roman"/>
          <w:b/>
          <w:bCs/>
        </w:rPr>
      </w:pPr>
    </w:p>
    <w:p w14:paraId="1A805E2E" w14:textId="49A9B858" w:rsidR="001B2DFF" w:rsidRPr="0069247E" w:rsidRDefault="001B2DFF" w:rsidP="00FF24FA">
      <w:pPr>
        <w:pStyle w:val="Tekstpodstawowy"/>
        <w:ind w:right="-427"/>
        <w:jc w:val="center"/>
        <w:rPr>
          <w:rFonts w:ascii="Times New Roman" w:hAnsi="Times New Roman" w:cs="Times New Roman"/>
          <w:b/>
          <w:bCs/>
        </w:rPr>
      </w:pPr>
    </w:p>
    <w:p w14:paraId="0F11D333" w14:textId="77777777" w:rsidR="001B2DFF" w:rsidRPr="0069247E" w:rsidRDefault="001B2DFF" w:rsidP="00FF24FA">
      <w:pPr>
        <w:pStyle w:val="Tekstpodstawowy"/>
        <w:ind w:right="-427"/>
        <w:jc w:val="center"/>
        <w:rPr>
          <w:rFonts w:ascii="Times New Roman" w:hAnsi="Times New Roman" w:cs="Times New Roman"/>
          <w:b/>
          <w:bCs/>
        </w:rPr>
      </w:pPr>
    </w:p>
    <w:p w14:paraId="795811EC" w14:textId="518F40E0" w:rsidR="00332C52" w:rsidRPr="0069247E" w:rsidRDefault="00332C52" w:rsidP="00FF24FA">
      <w:pPr>
        <w:pStyle w:val="Tekstpodstawowy"/>
        <w:ind w:right="-427"/>
        <w:jc w:val="center"/>
        <w:rPr>
          <w:rFonts w:ascii="Times New Roman" w:hAnsi="Times New Roman" w:cs="Times New Roman"/>
          <w:b/>
          <w:bCs/>
        </w:rPr>
      </w:pPr>
    </w:p>
    <w:p w14:paraId="7FB8BAF2" w14:textId="6CE8D37E" w:rsidR="00C81ACB" w:rsidRPr="0069247E" w:rsidRDefault="00C81ACB" w:rsidP="00FF24FA">
      <w:pPr>
        <w:pStyle w:val="Tekstpodstawowy"/>
        <w:ind w:right="-427"/>
        <w:jc w:val="center"/>
        <w:rPr>
          <w:rFonts w:ascii="Times New Roman" w:hAnsi="Times New Roman" w:cs="Times New Roman"/>
          <w:b/>
          <w:bCs/>
        </w:rPr>
      </w:pPr>
    </w:p>
    <w:p w14:paraId="3B067319" w14:textId="017A5656" w:rsidR="00C81ACB" w:rsidRPr="0069247E" w:rsidRDefault="00C81ACB" w:rsidP="00FF24FA">
      <w:pPr>
        <w:pStyle w:val="Tekstpodstawowy"/>
        <w:ind w:right="-427"/>
        <w:jc w:val="center"/>
        <w:rPr>
          <w:rFonts w:ascii="Times New Roman" w:hAnsi="Times New Roman" w:cs="Times New Roman"/>
          <w:b/>
          <w:bCs/>
        </w:rPr>
      </w:pPr>
    </w:p>
    <w:p w14:paraId="4D4EC2F6" w14:textId="619A272A" w:rsidR="00C81ACB" w:rsidRPr="0069247E" w:rsidRDefault="00C81ACB" w:rsidP="00FF24FA">
      <w:pPr>
        <w:pStyle w:val="Tekstpodstawowy"/>
        <w:ind w:right="-427"/>
        <w:jc w:val="center"/>
        <w:rPr>
          <w:rFonts w:ascii="Times New Roman" w:hAnsi="Times New Roman" w:cs="Times New Roman"/>
          <w:b/>
          <w:bCs/>
        </w:rPr>
      </w:pPr>
    </w:p>
    <w:p w14:paraId="71DD6CB7" w14:textId="56A0AF5A" w:rsidR="00C81ACB" w:rsidRPr="0069247E" w:rsidRDefault="00C81ACB" w:rsidP="00FF24FA">
      <w:pPr>
        <w:pStyle w:val="Tekstpodstawowy"/>
        <w:ind w:right="-427"/>
        <w:jc w:val="center"/>
        <w:rPr>
          <w:rFonts w:ascii="Times New Roman" w:hAnsi="Times New Roman" w:cs="Times New Roman"/>
          <w:b/>
          <w:bCs/>
        </w:rPr>
      </w:pPr>
    </w:p>
    <w:p w14:paraId="6D73E7BC" w14:textId="77777777" w:rsidR="00C81ACB" w:rsidRPr="0069247E" w:rsidRDefault="00C81ACB" w:rsidP="00FF24FA">
      <w:pPr>
        <w:pStyle w:val="Tekstpodstawowy"/>
        <w:ind w:right="-427"/>
        <w:jc w:val="center"/>
        <w:rPr>
          <w:rFonts w:ascii="Times New Roman" w:hAnsi="Times New Roman" w:cs="Times New Roman"/>
          <w:b/>
          <w:bCs/>
        </w:rPr>
      </w:pPr>
    </w:p>
    <w:p w14:paraId="2CB5505E" w14:textId="77777777" w:rsidR="00A23A38" w:rsidRDefault="00A23A38" w:rsidP="00F61131">
      <w:pPr>
        <w:pStyle w:val="Tekstpodstawowy"/>
        <w:ind w:right="-427"/>
        <w:jc w:val="center"/>
        <w:rPr>
          <w:rFonts w:ascii="Times New Roman" w:hAnsi="Times New Roman" w:cs="Times New Roman"/>
          <w:b/>
          <w:bCs/>
        </w:rPr>
      </w:pPr>
    </w:p>
    <w:p w14:paraId="15E7CC5E" w14:textId="77777777" w:rsidR="00A23A38" w:rsidRDefault="00A23A38" w:rsidP="00F61131">
      <w:pPr>
        <w:pStyle w:val="Tekstpodstawowy"/>
        <w:ind w:right="-427"/>
        <w:jc w:val="center"/>
        <w:rPr>
          <w:rFonts w:ascii="Times New Roman" w:hAnsi="Times New Roman" w:cs="Times New Roman"/>
          <w:b/>
          <w:bCs/>
        </w:rPr>
      </w:pPr>
    </w:p>
    <w:p w14:paraId="397A11DB" w14:textId="42D8E577" w:rsidR="00332C52" w:rsidRPr="0069247E" w:rsidRDefault="00BE245A" w:rsidP="00F61131">
      <w:pPr>
        <w:pStyle w:val="Tekstpodstawowy"/>
        <w:ind w:right="-427"/>
        <w:jc w:val="center"/>
        <w:rPr>
          <w:rFonts w:ascii="Times New Roman" w:hAnsi="Times New Roman" w:cs="Times New Roman"/>
          <w:b/>
          <w:bCs/>
        </w:rPr>
      </w:pPr>
      <w:r w:rsidRPr="0069247E">
        <w:rPr>
          <w:rFonts w:ascii="Times New Roman" w:hAnsi="Times New Roman" w:cs="Times New Roman"/>
          <w:b/>
          <w:bCs/>
        </w:rPr>
        <w:lastRenderedPageBreak/>
        <w:t>Rozdział 1</w:t>
      </w:r>
    </w:p>
    <w:p w14:paraId="2F8DDD55" w14:textId="14D0222E" w:rsidR="00332C52" w:rsidRPr="0069247E" w:rsidRDefault="00C96047" w:rsidP="00F61131">
      <w:pPr>
        <w:pStyle w:val="Tekstpodstawowy"/>
        <w:ind w:right="-427"/>
        <w:jc w:val="center"/>
        <w:rPr>
          <w:rFonts w:ascii="Times New Roman" w:hAnsi="Times New Roman" w:cs="Times New Roman"/>
          <w:b/>
          <w:bCs/>
        </w:rPr>
      </w:pPr>
      <w:r w:rsidRPr="0069247E">
        <w:rPr>
          <w:rFonts w:ascii="Times New Roman" w:hAnsi="Times New Roman" w:cs="Times New Roman"/>
          <w:b/>
          <w:bCs/>
        </w:rPr>
        <w:t xml:space="preserve">Instrukcja dla Wykonawców </w:t>
      </w:r>
    </w:p>
    <w:p w14:paraId="7070D7EC" w14:textId="77777777" w:rsidR="00BE245A" w:rsidRPr="0069247E" w:rsidRDefault="00097955" w:rsidP="00FF24FA">
      <w:pPr>
        <w:pStyle w:val="Tekstpodstawowy"/>
        <w:tabs>
          <w:tab w:val="left" w:pos="709"/>
        </w:tabs>
        <w:rPr>
          <w:rFonts w:ascii="Times New Roman" w:hAnsi="Times New Roman" w:cs="Times New Roman"/>
          <w:b/>
          <w:bCs/>
        </w:rPr>
      </w:pPr>
      <w:r w:rsidRPr="0069247E">
        <w:rPr>
          <w:rFonts w:ascii="Times New Roman" w:hAnsi="Times New Roman" w:cs="Times New Roman"/>
          <w:b/>
          <w:bCs/>
        </w:rPr>
        <w:t>1.</w:t>
      </w:r>
      <w:r w:rsidRPr="0069247E">
        <w:rPr>
          <w:rFonts w:ascii="Times New Roman" w:hAnsi="Times New Roman" w:cs="Times New Roman"/>
          <w:b/>
          <w:bCs/>
        </w:rPr>
        <w:tab/>
        <w:t>ZAMAWIAJĄCY</w:t>
      </w:r>
    </w:p>
    <w:p w14:paraId="341874F7" w14:textId="77777777" w:rsidR="002348B6" w:rsidRPr="0069247E" w:rsidRDefault="002348B6" w:rsidP="00FF24FA">
      <w:pPr>
        <w:ind w:left="709"/>
      </w:pPr>
      <w:r w:rsidRPr="0069247E">
        <w:t xml:space="preserve">Ministerstwo Sprawiedliwości   </w:t>
      </w:r>
    </w:p>
    <w:p w14:paraId="294C07DD" w14:textId="77777777" w:rsidR="002348B6" w:rsidRPr="0069247E" w:rsidRDefault="002348B6" w:rsidP="00FF24FA">
      <w:pPr>
        <w:tabs>
          <w:tab w:val="num" w:pos="0"/>
        </w:tabs>
        <w:ind w:left="709" w:hanging="709"/>
      </w:pPr>
      <w:r w:rsidRPr="0069247E">
        <w:tab/>
        <w:t>Adres: 00-</w:t>
      </w:r>
      <w:r w:rsidR="00082CC4" w:rsidRPr="0069247E">
        <w:t>950</w:t>
      </w:r>
      <w:r w:rsidRPr="0069247E">
        <w:t xml:space="preserve"> Warszawa, Al. Ujazdowskie 11</w:t>
      </w:r>
    </w:p>
    <w:p w14:paraId="64D684D8" w14:textId="77777777" w:rsidR="002348B6" w:rsidRPr="0069247E" w:rsidRDefault="00050A87" w:rsidP="00FF24FA">
      <w:pPr>
        <w:tabs>
          <w:tab w:val="num" w:pos="-1080"/>
        </w:tabs>
        <w:ind w:left="709" w:hanging="709"/>
      </w:pPr>
      <w:r w:rsidRPr="0069247E">
        <w:tab/>
        <w:t xml:space="preserve">tel. </w:t>
      </w:r>
      <w:r w:rsidR="002348B6" w:rsidRPr="0069247E">
        <w:t xml:space="preserve">(+ 48 22) 52 12 411; </w:t>
      </w:r>
    </w:p>
    <w:p w14:paraId="14B35153" w14:textId="77777777" w:rsidR="002348B6" w:rsidRPr="0069247E" w:rsidRDefault="002348B6" w:rsidP="00FF24FA">
      <w:pPr>
        <w:tabs>
          <w:tab w:val="num" w:pos="-270"/>
        </w:tabs>
        <w:ind w:left="709" w:hanging="709"/>
      </w:pPr>
      <w:r w:rsidRPr="0069247E">
        <w:rPr>
          <w:b/>
        </w:rPr>
        <w:tab/>
      </w:r>
      <w:r w:rsidRPr="0069247E">
        <w:t>REGON: 000319150, NIP: 526 16 73 166</w:t>
      </w:r>
    </w:p>
    <w:p w14:paraId="3E43A47C" w14:textId="1B972B69" w:rsidR="00825A63" w:rsidRPr="0069247E" w:rsidRDefault="002348B6" w:rsidP="00FF24FA">
      <w:pPr>
        <w:tabs>
          <w:tab w:val="num" w:pos="-900"/>
        </w:tabs>
        <w:ind w:left="709" w:hanging="709"/>
      </w:pPr>
      <w:r w:rsidRPr="0069247E">
        <w:tab/>
      </w:r>
      <w:r w:rsidR="00CA6DD7" w:rsidRPr="0069247E">
        <w:t>A</w:t>
      </w:r>
      <w:r w:rsidRPr="0069247E">
        <w:t xml:space="preserve">dres strony internetowej: </w:t>
      </w:r>
      <w:r w:rsidR="00825A63" w:rsidRPr="00C717A4">
        <w:t>https://www.gov.pl/web/sprawiedliwosc</w:t>
      </w:r>
      <w:r w:rsidR="00825A63" w:rsidRPr="0069247E">
        <w:t xml:space="preserve"> </w:t>
      </w:r>
    </w:p>
    <w:p w14:paraId="4409FFE4" w14:textId="77777777" w:rsidR="00BE245A" w:rsidRPr="0069247E" w:rsidRDefault="00BE245A" w:rsidP="00FF24FA">
      <w:pPr>
        <w:tabs>
          <w:tab w:val="num" w:pos="-900"/>
        </w:tabs>
        <w:ind w:left="709" w:hanging="709"/>
        <w:rPr>
          <w:b/>
          <w:bCs/>
        </w:rPr>
      </w:pPr>
      <w:r w:rsidRPr="0069247E">
        <w:rPr>
          <w:b/>
          <w:bCs/>
        </w:rPr>
        <w:t xml:space="preserve">2. </w:t>
      </w:r>
      <w:r w:rsidR="001A0633" w:rsidRPr="0069247E">
        <w:rPr>
          <w:b/>
          <w:bCs/>
        </w:rPr>
        <w:tab/>
      </w:r>
      <w:r w:rsidRPr="0069247E">
        <w:rPr>
          <w:b/>
          <w:bCs/>
        </w:rPr>
        <w:t>OZNACZENIE POSTĘPOWANIA</w:t>
      </w:r>
    </w:p>
    <w:p w14:paraId="4EAA954F" w14:textId="5A4612C9" w:rsidR="002348B6" w:rsidRPr="0069247E" w:rsidRDefault="002348B6" w:rsidP="00FF24FA">
      <w:pPr>
        <w:ind w:left="709"/>
        <w:jc w:val="both"/>
      </w:pPr>
      <w:r w:rsidRPr="0069247E">
        <w:t xml:space="preserve">Postępowanie oznaczone jest znakiem: </w:t>
      </w:r>
      <w:r w:rsidR="006D21D4" w:rsidRPr="0069247E">
        <w:t>B</w:t>
      </w:r>
      <w:r w:rsidR="009C651A" w:rsidRPr="0069247E">
        <w:t>F-II.</w:t>
      </w:r>
      <w:r w:rsidRPr="0069247E">
        <w:t>3710</w:t>
      </w:r>
      <w:r w:rsidR="00825A63" w:rsidRPr="0069247E">
        <w:t>.</w:t>
      </w:r>
      <w:r w:rsidR="00C81ACB" w:rsidRPr="0069247E">
        <w:t>21</w:t>
      </w:r>
      <w:r w:rsidR="009E1E60" w:rsidRPr="0069247E">
        <w:t>.2</w:t>
      </w:r>
      <w:r w:rsidR="00C81ACB" w:rsidRPr="0069247E">
        <w:t>020</w:t>
      </w:r>
    </w:p>
    <w:p w14:paraId="012EDC7B" w14:textId="1ECF0C36" w:rsidR="001A0633" w:rsidRPr="0069247E" w:rsidRDefault="00BE245A" w:rsidP="00FF24FA">
      <w:pPr>
        <w:ind w:left="709"/>
        <w:jc w:val="both"/>
      </w:pPr>
      <w:r w:rsidRPr="0069247E">
        <w:t>Wykonawcy powinni we wszelkich kontaktach z Zamawiającym powoływać</w:t>
      </w:r>
      <w:r w:rsidR="00C717A4">
        <w:br/>
      </w:r>
      <w:r w:rsidRPr="0069247E">
        <w:t xml:space="preserve">się </w:t>
      </w:r>
      <w:r w:rsidR="00CA6DD7" w:rsidRPr="0069247E">
        <w:t>na wyżej podane oznaczenie.</w:t>
      </w:r>
    </w:p>
    <w:p w14:paraId="7DCD19EB" w14:textId="77777777" w:rsidR="00BE245A" w:rsidRPr="0069247E" w:rsidRDefault="00BE245A" w:rsidP="00FF24FA">
      <w:pPr>
        <w:pStyle w:val="Tekstpodstawowy"/>
        <w:rPr>
          <w:rFonts w:ascii="Times New Roman" w:hAnsi="Times New Roman" w:cs="Times New Roman"/>
          <w:b/>
          <w:bCs/>
        </w:rPr>
      </w:pPr>
      <w:r w:rsidRPr="0069247E">
        <w:rPr>
          <w:rFonts w:ascii="Times New Roman" w:hAnsi="Times New Roman" w:cs="Times New Roman"/>
          <w:b/>
          <w:bCs/>
        </w:rPr>
        <w:t xml:space="preserve">3. </w:t>
      </w:r>
      <w:r w:rsidR="001A0633" w:rsidRPr="0069247E">
        <w:rPr>
          <w:rFonts w:ascii="Times New Roman" w:hAnsi="Times New Roman" w:cs="Times New Roman"/>
          <w:b/>
          <w:bCs/>
        </w:rPr>
        <w:tab/>
      </w:r>
      <w:r w:rsidRPr="0069247E">
        <w:rPr>
          <w:rFonts w:ascii="Times New Roman" w:hAnsi="Times New Roman" w:cs="Times New Roman"/>
          <w:b/>
          <w:bCs/>
        </w:rPr>
        <w:t>TRYB POSTĘPOWANIA</w:t>
      </w:r>
    </w:p>
    <w:p w14:paraId="40685844" w14:textId="753E6E88" w:rsidR="00BE245A" w:rsidRPr="0069247E" w:rsidRDefault="00BE245A" w:rsidP="00FF24FA">
      <w:pPr>
        <w:ind w:left="709"/>
        <w:jc w:val="both"/>
      </w:pPr>
      <w:r w:rsidRPr="0069247E">
        <w:t>Postępowanie o udzielenie zamówienia prowadzone jest w trybie przetargu nieograniczonego na podstawie ustawy z dnia 29 stycznia 2004 roku Prawo</w:t>
      </w:r>
      <w:r w:rsidR="00C717A4">
        <w:br/>
      </w:r>
      <w:r w:rsidRPr="0069247E">
        <w:t>z</w:t>
      </w:r>
      <w:r w:rsidR="00F23BB6" w:rsidRPr="0069247E">
        <w:t>amówień publicznych (</w:t>
      </w:r>
      <w:r w:rsidR="00C717A4" w:rsidRPr="00C717A4">
        <w:rPr>
          <w:spacing w:val="3"/>
        </w:rPr>
        <w:t>t.j. Dz. U. z 2019 r. poz. 1843 oraz z 2020 r. poz. 288</w:t>
      </w:r>
      <w:r w:rsidRPr="0069247E">
        <w:t>) zwanej dalej</w:t>
      </w:r>
      <w:r w:rsidR="00CA6DD7" w:rsidRPr="0069247E">
        <w:t xml:space="preserve"> „ustawą Pzp”.</w:t>
      </w:r>
    </w:p>
    <w:p w14:paraId="7E0EEC83" w14:textId="77777777" w:rsidR="00BE245A" w:rsidRPr="0069247E" w:rsidRDefault="00BE245A" w:rsidP="00FF24FA">
      <w:pPr>
        <w:pStyle w:val="Tekstpodstawowy"/>
        <w:rPr>
          <w:rFonts w:ascii="Times New Roman" w:hAnsi="Times New Roman" w:cs="Times New Roman"/>
          <w:b/>
          <w:bCs/>
        </w:rPr>
      </w:pPr>
      <w:r w:rsidRPr="0069247E">
        <w:rPr>
          <w:rFonts w:ascii="Times New Roman" w:hAnsi="Times New Roman" w:cs="Times New Roman"/>
          <w:b/>
          <w:bCs/>
        </w:rPr>
        <w:t xml:space="preserve">4. </w:t>
      </w:r>
      <w:r w:rsidR="001A0633" w:rsidRPr="0069247E">
        <w:rPr>
          <w:rFonts w:ascii="Times New Roman" w:hAnsi="Times New Roman" w:cs="Times New Roman"/>
          <w:b/>
          <w:bCs/>
        </w:rPr>
        <w:tab/>
      </w:r>
      <w:r w:rsidRPr="0069247E">
        <w:rPr>
          <w:rFonts w:ascii="Times New Roman" w:hAnsi="Times New Roman" w:cs="Times New Roman"/>
          <w:b/>
          <w:bCs/>
        </w:rPr>
        <w:t>ŹRÓDŁA FINANSOWANIA</w:t>
      </w:r>
    </w:p>
    <w:p w14:paraId="1D944631" w14:textId="77777777" w:rsidR="004211F2" w:rsidRPr="0069247E" w:rsidRDefault="00F97A07" w:rsidP="00FF24FA">
      <w:pPr>
        <w:ind w:left="709"/>
        <w:jc w:val="both"/>
      </w:pPr>
      <w:r w:rsidRPr="0069247E">
        <w:rPr>
          <w:lang w:eastAsia="ar-SA"/>
        </w:rPr>
        <w:t xml:space="preserve">Przedmiot zamówienia jest </w:t>
      </w:r>
      <w:r w:rsidR="00B5170E" w:rsidRPr="0069247E">
        <w:rPr>
          <w:lang w:eastAsia="ar-SA"/>
        </w:rPr>
        <w:t>finansowany ze środków krajowych</w:t>
      </w:r>
      <w:r w:rsidRPr="0069247E">
        <w:rPr>
          <w:lang w:eastAsia="ar-SA"/>
        </w:rPr>
        <w:t>.</w:t>
      </w:r>
    </w:p>
    <w:p w14:paraId="5C558F27" w14:textId="77777777" w:rsidR="00BE245A" w:rsidRPr="0069247E" w:rsidRDefault="00BE245A" w:rsidP="00FF24FA">
      <w:pPr>
        <w:pStyle w:val="Tekstpodstawowy"/>
        <w:rPr>
          <w:rFonts w:ascii="Times New Roman" w:hAnsi="Times New Roman" w:cs="Times New Roman"/>
          <w:b/>
          <w:bCs/>
        </w:rPr>
      </w:pPr>
      <w:r w:rsidRPr="0069247E">
        <w:rPr>
          <w:rFonts w:ascii="Times New Roman" w:hAnsi="Times New Roman" w:cs="Times New Roman"/>
          <w:b/>
          <w:bCs/>
        </w:rPr>
        <w:t xml:space="preserve">5. </w:t>
      </w:r>
      <w:r w:rsidR="00B9414F" w:rsidRPr="0069247E">
        <w:rPr>
          <w:rFonts w:ascii="Times New Roman" w:hAnsi="Times New Roman" w:cs="Times New Roman"/>
          <w:b/>
          <w:bCs/>
        </w:rPr>
        <w:tab/>
      </w:r>
      <w:r w:rsidRPr="0069247E">
        <w:rPr>
          <w:rFonts w:ascii="Times New Roman" w:hAnsi="Times New Roman" w:cs="Times New Roman"/>
          <w:b/>
          <w:bCs/>
        </w:rPr>
        <w:t>PRZEDMIOT ZAMÓWIENIA</w:t>
      </w:r>
    </w:p>
    <w:p w14:paraId="5961C4B3" w14:textId="4D4B8269" w:rsidR="00E9327A" w:rsidRPr="0069247E" w:rsidRDefault="008C4CCD" w:rsidP="00FF24FA">
      <w:pPr>
        <w:pStyle w:val="Tekstpodstawowy"/>
        <w:tabs>
          <w:tab w:val="left" w:pos="709"/>
        </w:tabs>
        <w:rPr>
          <w:rFonts w:ascii="Times New Roman" w:hAnsi="Times New Roman" w:cs="Times New Roman"/>
        </w:rPr>
      </w:pPr>
      <w:r w:rsidRPr="0069247E">
        <w:rPr>
          <w:rFonts w:ascii="Times New Roman" w:hAnsi="Times New Roman" w:cs="Times New Roman"/>
        </w:rPr>
        <w:t>5.1</w:t>
      </w:r>
      <w:r w:rsidRPr="0069247E">
        <w:rPr>
          <w:rFonts w:ascii="Times New Roman" w:hAnsi="Times New Roman" w:cs="Times New Roman"/>
        </w:rPr>
        <w:tab/>
      </w:r>
      <w:r w:rsidR="00371038" w:rsidRPr="0069247E">
        <w:rPr>
          <w:rFonts w:ascii="Times New Roman" w:hAnsi="Times New Roman" w:cs="Times New Roman"/>
        </w:rPr>
        <w:t>Część</w:t>
      </w:r>
      <w:r w:rsidR="008526D7" w:rsidRPr="0069247E">
        <w:rPr>
          <w:rFonts w:ascii="Times New Roman" w:hAnsi="Times New Roman" w:cs="Times New Roman"/>
        </w:rPr>
        <w:t xml:space="preserve"> I</w:t>
      </w:r>
      <w:r w:rsidR="00371038" w:rsidRPr="0069247E">
        <w:rPr>
          <w:rFonts w:ascii="Times New Roman" w:hAnsi="Times New Roman" w:cs="Times New Roman"/>
        </w:rPr>
        <w:t>:</w:t>
      </w:r>
    </w:p>
    <w:p w14:paraId="64D6C45E" w14:textId="3029B6D4" w:rsidR="00C81ACB" w:rsidRPr="0069247E" w:rsidRDefault="005F24C3" w:rsidP="00C717A4">
      <w:pPr>
        <w:pStyle w:val="Akapitzlist"/>
        <w:spacing w:line="240" w:lineRule="auto"/>
        <w:jc w:val="both"/>
        <w:rPr>
          <w:rFonts w:ascii="Times New Roman" w:hAnsi="Times New Roman" w:cs="Times New Roman"/>
          <w:sz w:val="24"/>
          <w:szCs w:val="24"/>
        </w:rPr>
      </w:pPr>
      <w:r w:rsidRPr="0069247E">
        <w:rPr>
          <w:rFonts w:ascii="Times New Roman" w:hAnsi="Times New Roman" w:cs="Times New Roman"/>
          <w:sz w:val="24"/>
          <w:szCs w:val="24"/>
        </w:rPr>
        <w:t xml:space="preserve">Przedmiotem zamówienia jest zakup i dostawa 1 szt. bezterminowej </w:t>
      </w:r>
      <w:r w:rsidR="00BB178D">
        <w:rPr>
          <w:rFonts w:ascii="Times New Roman" w:hAnsi="Times New Roman" w:cs="Times New Roman"/>
          <w:sz w:val="24"/>
          <w:szCs w:val="24"/>
        </w:rPr>
        <w:t xml:space="preserve">niewyłącznej </w:t>
      </w:r>
      <w:r w:rsidRPr="0069247E">
        <w:rPr>
          <w:rFonts w:ascii="Times New Roman" w:hAnsi="Times New Roman" w:cs="Times New Roman"/>
          <w:sz w:val="24"/>
          <w:szCs w:val="24"/>
        </w:rPr>
        <w:t>licencji</w:t>
      </w:r>
      <w:r w:rsidR="00BB178D">
        <w:rPr>
          <w:rFonts w:ascii="Times New Roman" w:hAnsi="Times New Roman" w:cs="Times New Roman"/>
          <w:sz w:val="24"/>
          <w:szCs w:val="24"/>
        </w:rPr>
        <w:t xml:space="preserve"> </w:t>
      </w:r>
      <w:r w:rsidRPr="0069247E">
        <w:rPr>
          <w:rFonts w:ascii="Times New Roman" w:hAnsi="Times New Roman" w:cs="Times New Roman"/>
          <w:sz w:val="24"/>
          <w:szCs w:val="24"/>
        </w:rPr>
        <w:t>na oprogramowanie Aspose. Total for .NET</w:t>
      </w:r>
      <w:r w:rsidR="00A3769A">
        <w:rPr>
          <w:rFonts w:ascii="Times New Roman" w:hAnsi="Times New Roman" w:cs="Times New Roman"/>
          <w:sz w:val="24"/>
          <w:szCs w:val="24"/>
        </w:rPr>
        <w:t xml:space="preserve"> lub oprogramowania równoważnego</w:t>
      </w:r>
      <w:r w:rsidRPr="0069247E">
        <w:rPr>
          <w:rFonts w:ascii="Times New Roman" w:hAnsi="Times New Roman" w:cs="Times New Roman"/>
          <w:sz w:val="24"/>
          <w:szCs w:val="24"/>
        </w:rPr>
        <w:t xml:space="preserve"> wraz z rocznym okresem wsparcia producenta oprogramowania</w:t>
      </w:r>
      <w:r w:rsidR="00291090">
        <w:rPr>
          <w:rFonts w:ascii="Times New Roman" w:hAnsi="Times New Roman" w:cs="Times New Roman"/>
          <w:sz w:val="24"/>
          <w:szCs w:val="24"/>
        </w:rPr>
        <w:t>.</w:t>
      </w:r>
    </w:p>
    <w:p w14:paraId="2773B07E" w14:textId="2684129E" w:rsidR="0085214F" w:rsidRPr="0069247E" w:rsidRDefault="0085214F" w:rsidP="00FF24FA">
      <w:pPr>
        <w:contextualSpacing/>
        <w:jc w:val="both"/>
        <w:rPr>
          <w:rFonts w:eastAsia="Calibri"/>
        </w:rPr>
      </w:pPr>
      <w:r w:rsidRPr="0069247E">
        <w:rPr>
          <w:rFonts w:eastAsia="Calibri"/>
        </w:rPr>
        <w:t>5.2</w:t>
      </w:r>
      <w:r w:rsidRPr="0069247E">
        <w:rPr>
          <w:rFonts w:eastAsia="Calibri"/>
        </w:rPr>
        <w:tab/>
      </w:r>
      <w:r w:rsidR="00371038" w:rsidRPr="0069247E">
        <w:rPr>
          <w:rFonts w:eastAsia="Calibri"/>
        </w:rPr>
        <w:t>Część</w:t>
      </w:r>
      <w:r w:rsidRPr="0069247E">
        <w:rPr>
          <w:rFonts w:eastAsia="Calibri"/>
        </w:rPr>
        <w:t xml:space="preserve"> II</w:t>
      </w:r>
      <w:r w:rsidR="00371038" w:rsidRPr="0069247E">
        <w:rPr>
          <w:rFonts w:eastAsia="Calibri"/>
        </w:rPr>
        <w:t>:</w:t>
      </w:r>
    </w:p>
    <w:p w14:paraId="08748868" w14:textId="3A346D9C" w:rsidR="008C4E1E" w:rsidRPr="0069247E" w:rsidRDefault="008C4E1E" w:rsidP="00C717A4">
      <w:pPr>
        <w:pStyle w:val="Akapitzlist"/>
        <w:spacing w:line="240" w:lineRule="auto"/>
        <w:jc w:val="both"/>
        <w:rPr>
          <w:rFonts w:ascii="Times New Roman" w:eastAsia="Calibri" w:hAnsi="Times New Roman" w:cs="Times New Roman"/>
          <w:sz w:val="24"/>
          <w:szCs w:val="24"/>
        </w:rPr>
      </w:pPr>
      <w:r w:rsidRPr="0069247E">
        <w:rPr>
          <w:rFonts w:ascii="Times New Roman" w:eastAsia="Calibri" w:hAnsi="Times New Roman" w:cs="Times New Roman"/>
          <w:sz w:val="24"/>
          <w:szCs w:val="24"/>
        </w:rPr>
        <w:t>Przedmiotem zamówienia jest</w:t>
      </w:r>
      <w:r w:rsidR="00A3769A">
        <w:rPr>
          <w:rFonts w:ascii="Times New Roman" w:eastAsia="Calibri" w:hAnsi="Times New Roman" w:cs="Times New Roman"/>
          <w:sz w:val="24"/>
          <w:szCs w:val="24"/>
        </w:rPr>
        <w:t xml:space="preserve"> zakup i</w:t>
      </w:r>
      <w:r w:rsidRPr="0069247E">
        <w:rPr>
          <w:rFonts w:ascii="Times New Roman" w:eastAsia="Calibri" w:hAnsi="Times New Roman" w:cs="Times New Roman"/>
          <w:sz w:val="24"/>
          <w:szCs w:val="24"/>
        </w:rPr>
        <w:t xml:space="preserve"> dostawa bezterminowych </w:t>
      </w:r>
      <w:r w:rsidR="00BB178D">
        <w:rPr>
          <w:rFonts w:ascii="Times New Roman" w:eastAsia="Calibri" w:hAnsi="Times New Roman" w:cs="Times New Roman"/>
          <w:sz w:val="24"/>
          <w:szCs w:val="24"/>
        </w:rPr>
        <w:t xml:space="preserve">niewyłącznych </w:t>
      </w:r>
      <w:r w:rsidRPr="0069247E">
        <w:rPr>
          <w:rFonts w:ascii="Times New Roman" w:eastAsia="Calibri" w:hAnsi="Times New Roman" w:cs="Times New Roman"/>
          <w:sz w:val="24"/>
          <w:szCs w:val="24"/>
        </w:rPr>
        <w:t>licencji na oprogramowanie XML Spy Enterprice XML Editor lub oprogramowania równoważnego wraz z rocznym okresem wsparcia producenta oprogramowania.</w:t>
      </w:r>
    </w:p>
    <w:p w14:paraId="33CB0F11" w14:textId="280D0B56" w:rsidR="008C4E1E" w:rsidRPr="0069247E" w:rsidRDefault="008C4E1E" w:rsidP="00FF24FA">
      <w:pPr>
        <w:pStyle w:val="Akapitzlist"/>
        <w:spacing w:after="240" w:line="240" w:lineRule="auto"/>
        <w:ind w:hanging="720"/>
        <w:contextualSpacing/>
        <w:jc w:val="both"/>
        <w:rPr>
          <w:rFonts w:ascii="Times New Roman" w:eastAsia="Calibri" w:hAnsi="Times New Roman" w:cs="Times New Roman"/>
          <w:sz w:val="24"/>
          <w:szCs w:val="24"/>
        </w:rPr>
      </w:pPr>
      <w:r w:rsidRPr="0069247E">
        <w:rPr>
          <w:rFonts w:ascii="Times New Roman" w:eastAsia="Calibri" w:hAnsi="Times New Roman" w:cs="Times New Roman"/>
          <w:sz w:val="24"/>
          <w:szCs w:val="24"/>
        </w:rPr>
        <w:t>5.3</w:t>
      </w:r>
      <w:r w:rsidRPr="0069247E">
        <w:rPr>
          <w:rFonts w:ascii="Times New Roman" w:eastAsia="Calibri" w:hAnsi="Times New Roman" w:cs="Times New Roman"/>
          <w:sz w:val="24"/>
          <w:szCs w:val="24"/>
        </w:rPr>
        <w:tab/>
      </w:r>
      <w:r w:rsidR="00737B32" w:rsidRPr="0069247E">
        <w:rPr>
          <w:rFonts w:ascii="Times New Roman" w:eastAsia="Calibri" w:hAnsi="Times New Roman" w:cs="Times New Roman"/>
          <w:sz w:val="24"/>
          <w:szCs w:val="24"/>
        </w:rPr>
        <w:t>Część III</w:t>
      </w:r>
      <w:r w:rsidR="00330105">
        <w:rPr>
          <w:rFonts w:ascii="Times New Roman" w:eastAsia="Calibri" w:hAnsi="Times New Roman" w:cs="Times New Roman"/>
          <w:sz w:val="24"/>
          <w:szCs w:val="24"/>
        </w:rPr>
        <w:t>:</w:t>
      </w:r>
    </w:p>
    <w:p w14:paraId="7B881FF0" w14:textId="0DC9309E" w:rsidR="008C4E1E" w:rsidRPr="0069247E" w:rsidRDefault="00737B32" w:rsidP="00C717A4">
      <w:pPr>
        <w:pStyle w:val="Akapitzlist"/>
        <w:spacing w:line="240" w:lineRule="auto"/>
        <w:jc w:val="both"/>
        <w:rPr>
          <w:rFonts w:ascii="Times New Roman" w:eastAsia="Calibri" w:hAnsi="Times New Roman" w:cs="Times New Roman"/>
          <w:sz w:val="24"/>
          <w:szCs w:val="24"/>
        </w:rPr>
      </w:pPr>
      <w:r w:rsidRPr="0069247E">
        <w:rPr>
          <w:rFonts w:ascii="Times New Roman" w:eastAsia="Calibri" w:hAnsi="Times New Roman" w:cs="Times New Roman"/>
          <w:sz w:val="24"/>
          <w:szCs w:val="24"/>
        </w:rPr>
        <w:t xml:space="preserve">Przedmiotem zamówienia jest zakup i dostawa 1 szt. bezterminowej </w:t>
      </w:r>
      <w:r w:rsidR="00BB178D">
        <w:rPr>
          <w:rFonts w:ascii="Times New Roman" w:eastAsia="Calibri" w:hAnsi="Times New Roman" w:cs="Times New Roman"/>
          <w:sz w:val="24"/>
          <w:szCs w:val="24"/>
        </w:rPr>
        <w:t xml:space="preserve">niewyłącznej </w:t>
      </w:r>
      <w:r w:rsidRPr="0069247E">
        <w:rPr>
          <w:rFonts w:ascii="Times New Roman" w:eastAsia="Calibri" w:hAnsi="Times New Roman" w:cs="Times New Roman"/>
          <w:sz w:val="24"/>
          <w:szCs w:val="24"/>
        </w:rPr>
        <w:t>licencji</w:t>
      </w:r>
      <w:r w:rsidR="00BB178D">
        <w:rPr>
          <w:rFonts w:ascii="Times New Roman" w:eastAsia="Calibri" w:hAnsi="Times New Roman" w:cs="Times New Roman"/>
          <w:sz w:val="24"/>
          <w:szCs w:val="24"/>
        </w:rPr>
        <w:t xml:space="preserve"> </w:t>
      </w:r>
      <w:r w:rsidRPr="0069247E">
        <w:rPr>
          <w:rFonts w:ascii="Times New Roman" w:eastAsia="Calibri" w:hAnsi="Times New Roman" w:cs="Times New Roman"/>
          <w:sz w:val="24"/>
          <w:szCs w:val="24"/>
        </w:rPr>
        <w:t>na oprogramowanie Saxon</w:t>
      </w:r>
      <w:r w:rsidR="00A3769A">
        <w:rPr>
          <w:rFonts w:ascii="Times New Roman" w:eastAsia="Calibri" w:hAnsi="Times New Roman" w:cs="Times New Roman"/>
          <w:sz w:val="24"/>
          <w:szCs w:val="24"/>
        </w:rPr>
        <w:t xml:space="preserve"> lub oprogramowania równoważnego</w:t>
      </w:r>
      <w:r w:rsidRPr="0069247E">
        <w:rPr>
          <w:rFonts w:ascii="Times New Roman" w:eastAsia="Calibri" w:hAnsi="Times New Roman" w:cs="Times New Roman"/>
          <w:sz w:val="24"/>
          <w:szCs w:val="24"/>
        </w:rPr>
        <w:t xml:space="preserve"> wraz</w:t>
      </w:r>
      <w:r w:rsidR="00291090">
        <w:rPr>
          <w:rFonts w:ascii="Times New Roman" w:eastAsia="Calibri" w:hAnsi="Times New Roman" w:cs="Times New Roman"/>
          <w:sz w:val="24"/>
          <w:szCs w:val="24"/>
        </w:rPr>
        <w:br/>
      </w:r>
      <w:r w:rsidRPr="0069247E">
        <w:rPr>
          <w:rFonts w:ascii="Times New Roman" w:eastAsia="Calibri" w:hAnsi="Times New Roman" w:cs="Times New Roman"/>
          <w:sz w:val="24"/>
          <w:szCs w:val="24"/>
        </w:rPr>
        <w:t>z rocznym okresem wsparcia producenta oprogramowania</w:t>
      </w:r>
      <w:r w:rsidR="00291090">
        <w:rPr>
          <w:rFonts w:ascii="Times New Roman" w:eastAsia="Calibri" w:hAnsi="Times New Roman" w:cs="Times New Roman"/>
          <w:sz w:val="24"/>
          <w:szCs w:val="24"/>
        </w:rPr>
        <w:t>.</w:t>
      </w:r>
    </w:p>
    <w:p w14:paraId="6454E75B" w14:textId="37C3F1FA" w:rsidR="00A4386C" w:rsidRDefault="00A4386C" w:rsidP="00FF24FA">
      <w:pPr>
        <w:ind w:left="786"/>
        <w:contextualSpacing/>
        <w:jc w:val="both"/>
        <w:rPr>
          <w:rFonts w:eastAsia="Calibri"/>
          <w:lang w:eastAsia="en-US"/>
        </w:rPr>
      </w:pPr>
      <w:r w:rsidRPr="00A4386C">
        <w:rPr>
          <w:rFonts w:eastAsia="Calibri"/>
          <w:lang w:eastAsia="en-US"/>
        </w:rPr>
        <w:t>Przedmiot zamówienia zwany jest dalej „przedmiotem zamówienia” lub „</w:t>
      </w:r>
      <w:r>
        <w:rPr>
          <w:rFonts w:eastAsia="Calibri"/>
          <w:lang w:eastAsia="en-US"/>
        </w:rPr>
        <w:t>dostawą</w:t>
      </w:r>
      <w:r w:rsidRPr="00A4386C">
        <w:rPr>
          <w:rFonts w:eastAsia="Calibri"/>
          <w:lang w:eastAsia="en-US"/>
        </w:rPr>
        <w:t>”</w:t>
      </w:r>
      <w:r>
        <w:rPr>
          <w:rFonts w:eastAsia="Calibri"/>
          <w:lang w:eastAsia="en-US"/>
        </w:rPr>
        <w:t xml:space="preserve"> lub „Oprogramowaniem”</w:t>
      </w:r>
      <w:r w:rsidRPr="00A4386C">
        <w:rPr>
          <w:rFonts w:eastAsia="Calibri"/>
          <w:lang w:eastAsia="en-US"/>
        </w:rPr>
        <w:t>.</w:t>
      </w:r>
    </w:p>
    <w:p w14:paraId="75B436EE" w14:textId="6ED7B558" w:rsidR="00A3769A" w:rsidRDefault="00D62053" w:rsidP="00FF24FA">
      <w:pPr>
        <w:ind w:left="786"/>
        <w:contextualSpacing/>
        <w:jc w:val="both"/>
      </w:pPr>
      <w:r w:rsidRPr="0069247E">
        <w:rPr>
          <w:rFonts w:eastAsia="Calibri"/>
          <w:lang w:eastAsia="en-US"/>
        </w:rPr>
        <w:t xml:space="preserve">Szczegółowy </w:t>
      </w:r>
      <w:r w:rsidR="00291090">
        <w:rPr>
          <w:rFonts w:eastAsia="Calibri"/>
          <w:lang w:eastAsia="en-US"/>
        </w:rPr>
        <w:t>o</w:t>
      </w:r>
      <w:r w:rsidRPr="0069247E">
        <w:rPr>
          <w:rFonts w:eastAsia="Calibri"/>
          <w:lang w:eastAsia="en-US"/>
        </w:rPr>
        <w:t xml:space="preserve">pis </w:t>
      </w:r>
      <w:r w:rsidR="00291090">
        <w:rPr>
          <w:rFonts w:eastAsia="Calibri"/>
          <w:lang w:eastAsia="en-US"/>
        </w:rPr>
        <w:t>p</w:t>
      </w:r>
      <w:r w:rsidRPr="0069247E">
        <w:rPr>
          <w:rFonts w:eastAsia="Calibri"/>
          <w:lang w:eastAsia="en-US"/>
        </w:rPr>
        <w:t xml:space="preserve">rzedmiotu </w:t>
      </w:r>
      <w:r w:rsidR="00291090">
        <w:rPr>
          <w:rFonts w:eastAsia="Calibri"/>
          <w:lang w:eastAsia="en-US"/>
        </w:rPr>
        <w:t>z</w:t>
      </w:r>
      <w:r w:rsidRPr="0069247E">
        <w:rPr>
          <w:rFonts w:eastAsia="Calibri"/>
          <w:lang w:eastAsia="en-US"/>
        </w:rPr>
        <w:t>amówienia</w:t>
      </w:r>
      <w:r w:rsidR="00737B32" w:rsidRPr="0069247E">
        <w:rPr>
          <w:rFonts w:eastAsia="Calibri"/>
          <w:lang w:eastAsia="en-US"/>
        </w:rPr>
        <w:t xml:space="preserve"> dla każdej ww. części</w:t>
      </w:r>
      <w:r w:rsidRPr="0069247E">
        <w:rPr>
          <w:rFonts w:eastAsia="Calibri"/>
          <w:lang w:eastAsia="en-US"/>
        </w:rPr>
        <w:t xml:space="preserve"> znajduje</w:t>
      </w:r>
      <w:r w:rsidR="00C717A4">
        <w:rPr>
          <w:rFonts w:eastAsia="Calibri"/>
          <w:lang w:eastAsia="en-US"/>
        </w:rPr>
        <w:br/>
      </w:r>
      <w:r w:rsidRPr="0069247E">
        <w:rPr>
          <w:rFonts w:eastAsia="Calibri"/>
          <w:lang w:eastAsia="en-US"/>
        </w:rPr>
        <w:t xml:space="preserve">się w </w:t>
      </w:r>
      <w:r w:rsidRPr="0069247E">
        <w:t>Tomie II i III SIWZ.</w:t>
      </w:r>
      <w:r w:rsidR="001B581D" w:rsidRPr="0069247E">
        <w:t xml:space="preserve"> </w:t>
      </w:r>
    </w:p>
    <w:p w14:paraId="5ADF81D9" w14:textId="7945CD59" w:rsidR="00F15785" w:rsidRPr="0069247E" w:rsidRDefault="00F15785" w:rsidP="00FF24FA">
      <w:pPr>
        <w:ind w:left="786"/>
        <w:contextualSpacing/>
        <w:jc w:val="both"/>
      </w:pPr>
      <w:r w:rsidRPr="0069247E">
        <w:rPr>
          <w:lang w:val="x-none"/>
        </w:rPr>
        <w:t>Ilekroć w treści SIWZ, w tym w opisie przedmiotu zamówienia, użyte są znaki towarowe, patenty lub pochodzenie, źródła lub szczególne procesy, a także normy, Zamawiający dopuszcza rozwiązanie równoważne.</w:t>
      </w:r>
      <w:bookmarkStart w:id="2" w:name="_Hlk19133443"/>
      <w:r w:rsidR="00D603F6" w:rsidRPr="0069247E">
        <w:t xml:space="preserve"> </w:t>
      </w:r>
      <w:r w:rsidRPr="0069247E">
        <w:rPr>
          <w:lang w:val="x-none"/>
        </w:rPr>
        <w:t>Przez produkt równoważny</w:t>
      </w:r>
      <w:r w:rsidR="00291090">
        <w:rPr>
          <w:lang w:val="x-none"/>
        </w:rPr>
        <w:br/>
      </w:r>
      <w:r w:rsidRPr="0069247E">
        <w:rPr>
          <w:lang w:val="x-none"/>
        </w:rPr>
        <w:t>dla wyspecyfikowanego przedmiotu zamówienia rozumie</w:t>
      </w:r>
      <w:r w:rsidR="00A3769A">
        <w:t xml:space="preserve"> </w:t>
      </w:r>
      <w:r w:rsidRPr="0069247E">
        <w:rPr>
          <w:lang w:val="x-none"/>
        </w:rPr>
        <w:t>się produkt o parametrach</w:t>
      </w:r>
      <w:r w:rsidR="00A3769A">
        <w:rPr>
          <w:lang w:val="x-none"/>
        </w:rPr>
        <w:br/>
      </w:r>
      <w:r w:rsidRPr="0069247E">
        <w:rPr>
          <w:lang w:val="x-none"/>
        </w:rPr>
        <w:t>i wymaganiach minimalnych wyszczególnionych (wymienionych) i określonych w</w:t>
      </w:r>
      <w:r w:rsidRPr="0069247E">
        <w:t> </w:t>
      </w:r>
      <w:r w:rsidRPr="0069247E">
        <w:rPr>
          <w:lang w:val="x-none"/>
        </w:rPr>
        <w:t>szczegółowym zakresie, opisie przedmiotu zamówienia zawartym</w:t>
      </w:r>
      <w:r w:rsidR="00C717A4">
        <w:t xml:space="preserve"> </w:t>
      </w:r>
      <w:r w:rsidRPr="0069247E">
        <w:rPr>
          <w:lang w:val="x-none"/>
        </w:rPr>
        <w:t>w Tomie II i III SIWZ.</w:t>
      </w:r>
      <w:r w:rsidRPr="0069247E">
        <w:t xml:space="preserve"> W przypadku zaoferowania produktu równoważnego na Wykonawcy spoczywa obowiązek wykazania, że zaoferowane materiały są równoważne w stosunku</w:t>
      </w:r>
      <w:r w:rsidR="00291090">
        <w:br/>
      </w:r>
      <w:r w:rsidRPr="0069247E">
        <w:t>do produktów określonych przez Zamawiającego (art. 30 ust. 5 ustawy</w:t>
      </w:r>
      <w:r w:rsidR="00291090">
        <w:t xml:space="preserve"> Pzp</w:t>
      </w:r>
      <w:r w:rsidRPr="0069247E">
        <w:t xml:space="preserve">). </w:t>
      </w:r>
      <w:r w:rsidRPr="0069247E">
        <w:rPr>
          <w:lang w:val="x-none"/>
        </w:rPr>
        <w:t>Przez normę jakościową równoważną rozumie się taką, która potwierdza, że dostarczane produkty odpowiadają określonym normom</w:t>
      </w:r>
      <w:r w:rsidR="00A3769A">
        <w:t xml:space="preserve"> </w:t>
      </w:r>
      <w:r w:rsidRPr="0069247E">
        <w:rPr>
          <w:lang w:val="x-none"/>
        </w:rPr>
        <w:t>lub specyfikacjom technicznym lub poświadcza zgodność działań Wykonawcy</w:t>
      </w:r>
      <w:r w:rsidR="00A3769A">
        <w:t xml:space="preserve"> </w:t>
      </w:r>
      <w:r w:rsidRPr="0069247E">
        <w:rPr>
          <w:lang w:val="x-none"/>
        </w:rPr>
        <w:t>z normami jakościowymi lub poświadcza zgodność działań Wykonawcy</w:t>
      </w:r>
      <w:r w:rsidR="00A3769A">
        <w:t xml:space="preserve"> </w:t>
      </w:r>
      <w:r w:rsidRPr="0069247E">
        <w:rPr>
          <w:lang w:val="x-none"/>
        </w:rPr>
        <w:t xml:space="preserve">z równoważnymi normami jakościowymi </w:t>
      </w:r>
      <w:r w:rsidRPr="0069247E">
        <w:rPr>
          <w:lang w:val="x-none"/>
        </w:rPr>
        <w:lastRenderedPageBreak/>
        <w:t>odwołującymi się do systemów zapewniania jakości opartych na odpowiednich normach europejskich lub potwierdza odpowiednio stosowanie przez Wykonawcę równoważnych środków zapewnienia jakości</w:t>
      </w:r>
      <w:bookmarkEnd w:id="2"/>
      <w:r w:rsidR="00DC09A1" w:rsidRPr="0069247E">
        <w:t>.</w:t>
      </w:r>
    </w:p>
    <w:p w14:paraId="1FF036A9" w14:textId="59280FE3" w:rsidR="00374677" w:rsidRPr="0069247E" w:rsidRDefault="00086441" w:rsidP="00FF24FA">
      <w:pPr>
        <w:pStyle w:val="Tekstpodstawowy"/>
        <w:jc w:val="both"/>
        <w:rPr>
          <w:rFonts w:ascii="Times New Roman" w:hAnsi="Times New Roman" w:cs="Times New Roman"/>
          <w:b/>
          <w:bCs/>
        </w:rPr>
      </w:pPr>
      <w:r w:rsidRPr="0069247E">
        <w:rPr>
          <w:rFonts w:ascii="Times New Roman" w:hAnsi="Times New Roman" w:cs="Times New Roman"/>
          <w:bCs/>
        </w:rPr>
        <w:t>5.</w:t>
      </w:r>
      <w:r w:rsidR="00D62053" w:rsidRPr="0069247E">
        <w:rPr>
          <w:rFonts w:ascii="Times New Roman" w:hAnsi="Times New Roman" w:cs="Times New Roman"/>
          <w:bCs/>
        </w:rPr>
        <w:t>3</w:t>
      </w:r>
      <w:r w:rsidRPr="0069247E">
        <w:rPr>
          <w:rFonts w:ascii="Times New Roman" w:hAnsi="Times New Roman" w:cs="Times New Roman"/>
          <w:bCs/>
        </w:rPr>
        <w:t xml:space="preserve">    </w:t>
      </w:r>
      <w:r w:rsidR="00127B3A" w:rsidRPr="0069247E">
        <w:rPr>
          <w:rFonts w:ascii="Times New Roman" w:hAnsi="Times New Roman" w:cs="Times New Roman"/>
          <w:bCs/>
        </w:rPr>
        <w:t xml:space="preserve"> </w:t>
      </w:r>
      <w:r w:rsidR="00D603F6" w:rsidRPr="0069247E">
        <w:rPr>
          <w:rFonts w:ascii="Times New Roman" w:hAnsi="Times New Roman" w:cs="Times New Roman"/>
          <w:bCs/>
        </w:rPr>
        <w:tab/>
      </w:r>
      <w:r w:rsidR="00BE245A" w:rsidRPr="0069247E">
        <w:rPr>
          <w:rFonts w:ascii="Times New Roman" w:hAnsi="Times New Roman" w:cs="Times New Roman"/>
          <w:b/>
          <w:bCs/>
        </w:rPr>
        <w:t xml:space="preserve">CPV (Wspólny </w:t>
      </w:r>
      <w:r w:rsidR="00BE245A" w:rsidRPr="0069247E">
        <w:rPr>
          <w:rFonts w:ascii="Times New Roman" w:hAnsi="Times New Roman" w:cs="Times New Roman"/>
          <w:b/>
          <w:bCs/>
          <w:lang w:eastAsia="en-US"/>
        </w:rPr>
        <w:t>Słownik</w:t>
      </w:r>
      <w:r w:rsidR="00BE245A" w:rsidRPr="0069247E">
        <w:rPr>
          <w:rFonts w:ascii="Times New Roman" w:hAnsi="Times New Roman" w:cs="Times New Roman"/>
          <w:b/>
          <w:bCs/>
        </w:rPr>
        <w:t xml:space="preserve"> Zamówień): </w:t>
      </w:r>
    </w:p>
    <w:p w14:paraId="5B2C8001" w14:textId="77777777" w:rsidR="009645E2" w:rsidRPr="0069247E" w:rsidRDefault="009645E2" w:rsidP="00FF24FA">
      <w:pPr>
        <w:pStyle w:val="Tekstpodstawowy3"/>
        <w:spacing w:before="0"/>
        <w:ind w:left="709"/>
        <w:rPr>
          <w:b/>
          <w:bCs/>
          <w:i w:val="0"/>
          <w:iCs w:val="0"/>
        </w:rPr>
      </w:pPr>
      <w:r w:rsidRPr="0069247E">
        <w:rPr>
          <w:b/>
          <w:bCs/>
          <w:i w:val="0"/>
          <w:iCs w:val="0"/>
        </w:rPr>
        <w:t>48310000-4 Pakiety oprogramowania dla tworzenia dokumentów</w:t>
      </w:r>
    </w:p>
    <w:p w14:paraId="3DFD6A1F" w14:textId="76012E46" w:rsidR="00AA176A" w:rsidRPr="0069247E" w:rsidRDefault="009645E2" w:rsidP="00A04594">
      <w:pPr>
        <w:pStyle w:val="Tekstpodstawowy3"/>
        <w:spacing w:before="0"/>
        <w:ind w:left="709"/>
      </w:pPr>
      <w:r w:rsidRPr="0069247E">
        <w:rPr>
          <w:b/>
          <w:bCs/>
          <w:i w:val="0"/>
          <w:iCs w:val="0"/>
        </w:rPr>
        <w:t>48160000-7 Pakiety oprogramowania bibliotecznego</w:t>
      </w:r>
      <w:r w:rsidRPr="0069247E">
        <w:rPr>
          <w:i w:val="0"/>
          <w:iCs w:val="0"/>
        </w:rPr>
        <w:tab/>
      </w:r>
      <w:r w:rsidRPr="0069247E">
        <w:rPr>
          <w:i w:val="0"/>
          <w:iCs w:val="0"/>
        </w:rPr>
        <w:br/>
      </w:r>
      <w:r w:rsidR="00AA176A" w:rsidRPr="00A04594">
        <w:rPr>
          <w:i w:val="0"/>
          <w:iCs w:val="0"/>
          <w:lang w:eastAsia="ar-SA"/>
        </w:rPr>
        <w:t>Realizacja zamówienia podlega prawu polskiemu, w tym w szczególności ustawie z dnia 23 kwietnia 1964 r. Kodeks cywilny (</w:t>
      </w:r>
      <w:r w:rsidR="00C717A4" w:rsidRPr="00A04594">
        <w:rPr>
          <w:i w:val="0"/>
          <w:iCs w:val="0"/>
          <w:lang w:eastAsia="ar-SA"/>
        </w:rPr>
        <w:t>t.j. Dz. U. z 2019 r. poz. 1145, 1495, z 2020 r. poz. 875</w:t>
      </w:r>
      <w:r w:rsidR="005379E8" w:rsidRPr="00A04594">
        <w:rPr>
          <w:i w:val="0"/>
          <w:iCs w:val="0"/>
          <w:lang w:eastAsia="ar-SA"/>
        </w:rPr>
        <w:t xml:space="preserve">) </w:t>
      </w:r>
      <w:r w:rsidR="00AA176A" w:rsidRPr="00A04594">
        <w:rPr>
          <w:i w:val="0"/>
          <w:iCs w:val="0"/>
          <w:lang w:eastAsia="ar-SA"/>
        </w:rPr>
        <w:t>i ustawie Pzp</w:t>
      </w:r>
      <w:r w:rsidR="00AA176A" w:rsidRPr="0069247E">
        <w:t>.</w:t>
      </w:r>
    </w:p>
    <w:p w14:paraId="3DDCF034" w14:textId="621E4574" w:rsidR="00BE245A" w:rsidRPr="0069247E" w:rsidRDefault="009F34F0" w:rsidP="00FF24FA">
      <w:pPr>
        <w:ind w:left="709" w:hanging="709"/>
        <w:jc w:val="both"/>
      </w:pPr>
      <w:r w:rsidRPr="0069247E">
        <w:t>5.</w:t>
      </w:r>
      <w:r w:rsidR="00D62053" w:rsidRPr="0069247E">
        <w:t>4</w:t>
      </w:r>
      <w:r w:rsidR="00376170" w:rsidRPr="0069247E">
        <w:tab/>
        <w:t>W przypadku rozbieżności pomiędzy treścią SIWZ a treścią udzielonych wyjaśnień, jako obowiązującą należy przyjąć treść pisma zawierającego późniejsze oświadczenie Zamawiającego.</w:t>
      </w:r>
    </w:p>
    <w:p w14:paraId="5FF7E13E" w14:textId="50A7BF37" w:rsidR="00CF16A5" w:rsidRPr="0069247E" w:rsidRDefault="00CB1F7C" w:rsidP="00FF24FA">
      <w:pPr>
        <w:jc w:val="both"/>
        <w:rPr>
          <w:i/>
        </w:rPr>
      </w:pPr>
      <w:r w:rsidRPr="0069247E">
        <w:t>5.</w:t>
      </w:r>
      <w:r w:rsidR="00D62053" w:rsidRPr="0069247E">
        <w:t>5</w:t>
      </w:r>
      <w:r w:rsidR="00CF16A5" w:rsidRPr="0069247E">
        <w:rPr>
          <w:i/>
        </w:rPr>
        <w:tab/>
      </w:r>
      <w:r w:rsidR="00CF16A5" w:rsidRPr="0069247E">
        <w:t>PODWYKONAWSTWO:</w:t>
      </w:r>
    </w:p>
    <w:p w14:paraId="4388E602" w14:textId="77777777" w:rsidR="00AA176A" w:rsidRPr="0069247E" w:rsidRDefault="00AA176A" w:rsidP="00FF24FA">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69247E">
        <w:rPr>
          <w:rFonts w:ascii="Times New Roman" w:hAnsi="Times New Roman" w:cs="Times New Roman"/>
          <w:sz w:val="24"/>
          <w:szCs w:val="24"/>
        </w:rPr>
        <w:t xml:space="preserve">Zamawiający nie wprowadza zastrzeżenia wskazującego na obowiązek osobistego wykonania przez Wykonawcę kluczowych części zamówienia. </w:t>
      </w:r>
    </w:p>
    <w:p w14:paraId="75ECB670" w14:textId="77777777" w:rsidR="0093215C" w:rsidRPr="0069247E" w:rsidRDefault="00AA176A" w:rsidP="00FF24FA">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69247E">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p>
    <w:p w14:paraId="151FCD1E" w14:textId="42A1DF10" w:rsidR="005E1EB6" w:rsidRPr="0069247E" w:rsidRDefault="00BE245A" w:rsidP="00FF24FA">
      <w:pPr>
        <w:rPr>
          <w:b/>
          <w:bCs/>
        </w:rPr>
      </w:pPr>
      <w:r w:rsidRPr="0069247E">
        <w:rPr>
          <w:b/>
          <w:bCs/>
        </w:rPr>
        <w:t xml:space="preserve">6. </w:t>
      </w:r>
      <w:r w:rsidR="008E5485" w:rsidRPr="0069247E">
        <w:rPr>
          <w:b/>
          <w:bCs/>
        </w:rPr>
        <w:tab/>
      </w:r>
      <w:r w:rsidR="00C22B48" w:rsidRPr="0069247E">
        <w:rPr>
          <w:b/>
          <w:bCs/>
        </w:rPr>
        <w:t>TERMIN REALIZACJI</w:t>
      </w:r>
      <w:r w:rsidR="00497FBC" w:rsidRPr="0069247E">
        <w:rPr>
          <w:b/>
          <w:bCs/>
        </w:rPr>
        <w:t xml:space="preserve"> ZAMÓWIENIA</w:t>
      </w:r>
    </w:p>
    <w:p w14:paraId="02D7BF60" w14:textId="511FDD1C" w:rsidR="0045175E" w:rsidRPr="0069247E" w:rsidRDefault="0085214F" w:rsidP="00FF24FA">
      <w:pPr>
        <w:ind w:left="709"/>
        <w:rPr>
          <w:b/>
          <w:u w:val="single"/>
        </w:rPr>
      </w:pPr>
      <w:r w:rsidRPr="0069247E">
        <w:rPr>
          <w:b/>
          <w:u w:val="single"/>
        </w:rPr>
        <w:t>Część I</w:t>
      </w:r>
      <w:r w:rsidR="005F6259">
        <w:rPr>
          <w:b/>
          <w:u w:val="single"/>
        </w:rPr>
        <w:t>-</w:t>
      </w:r>
      <w:r w:rsidR="003E2913" w:rsidRPr="0069247E">
        <w:rPr>
          <w:b/>
          <w:u w:val="single"/>
        </w:rPr>
        <w:t>III</w:t>
      </w:r>
    </w:p>
    <w:p w14:paraId="6F690CD1" w14:textId="6B355D24" w:rsidR="003E2913" w:rsidRDefault="003E2913" w:rsidP="00C00CC9">
      <w:pPr>
        <w:widowControl w:val="0"/>
        <w:suppressAutoHyphens/>
        <w:autoSpaceDE w:val="0"/>
        <w:autoSpaceDN w:val="0"/>
        <w:adjustRightInd w:val="0"/>
        <w:ind w:left="709"/>
        <w:contextualSpacing/>
        <w:jc w:val="both"/>
        <w:rPr>
          <w:color w:val="000000"/>
          <w:lang w:eastAsia="en-US"/>
        </w:rPr>
      </w:pPr>
      <w:r w:rsidRPr="0069247E">
        <w:rPr>
          <w:lang w:eastAsia="ar-SA"/>
        </w:rPr>
        <w:t>Dla potwierdzenia praw do korzystania przez Zamawiającego z Oprogramowania Wykonawca zapewni dostarczenie Zamawiającemu kluczy licencyjnych</w:t>
      </w:r>
      <w:r w:rsidR="00C00CC9">
        <w:rPr>
          <w:lang w:eastAsia="ar-SA"/>
        </w:rPr>
        <w:t xml:space="preserve"> w terminie</w:t>
      </w:r>
      <w:r w:rsidR="00C00CC9">
        <w:rPr>
          <w:lang w:eastAsia="ar-SA"/>
        </w:rPr>
        <w:br/>
      </w:r>
      <w:r w:rsidR="0078617D" w:rsidRPr="0069247E">
        <w:t>nie dłuż</w:t>
      </w:r>
      <w:r w:rsidR="00C00CC9">
        <w:t>szym</w:t>
      </w:r>
      <w:r w:rsidR="0078617D" w:rsidRPr="0069247E">
        <w:t xml:space="preserve"> </w:t>
      </w:r>
      <w:bookmarkStart w:id="3" w:name="_Hlk43443102"/>
      <w:r w:rsidR="0078617D" w:rsidRPr="0069247E">
        <w:t xml:space="preserve">niż do </w:t>
      </w:r>
      <w:r w:rsidR="00BB178D" w:rsidRPr="0069247E">
        <w:t>1</w:t>
      </w:r>
      <w:r w:rsidR="00BB178D">
        <w:t>0</w:t>
      </w:r>
      <w:r w:rsidR="00BB178D" w:rsidRPr="0069247E">
        <w:rPr>
          <w:lang w:eastAsia="ar-SA"/>
        </w:rPr>
        <w:t xml:space="preserve"> </w:t>
      </w:r>
      <w:r w:rsidRPr="0069247E">
        <w:rPr>
          <w:lang w:eastAsia="ar-SA"/>
        </w:rPr>
        <w:t xml:space="preserve">dni </w:t>
      </w:r>
      <w:r w:rsidR="00BB178D">
        <w:rPr>
          <w:lang w:eastAsia="ar-SA"/>
        </w:rPr>
        <w:t xml:space="preserve">roboczych </w:t>
      </w:r>
      <w:r w:rsidRPr="0069247E">
        <w:rPr>
          <w:color w:val="000000"/>
          <w:lang w:eastAsia="en-US"/>
        </w:rPr>
        <w:t xml:space="preserve">od </w:t>
      </w:r>
      <w:r w:rsidR="00D470A8">
        <w:rPr>
          <w:color w:val="000000"/>
          <w:lang w:eastAsia="en-US"/>
        </w:rPr>
        <w:t>dnia</w:t>
      </w:r>
      <w:r w:rsidR="00D470A8" w:rsidRPr="0069247E">
        <w:rPr>
          <w:color w:val="000000"/>
          <w:lang w:eastAsia="en-US"/>
        </w:rPr>
        <w:t xml:space="preserve"> </w:t>
      </w:r>
      <w:r w:rsidRPr="0069247E">
        <w:rPr>
          <w:color w:val="000000"/>
          <w:lang w:eastAsia="en-US"/>
        </w:rPr>
        <w:t xml:space="preserve">zawarcia </w:t>
      </w:r>
      <w:bookmarkEnd w:id="3"/>
      <w:r w:rsidRPr="0069247E">
        <w:rPr>
          <w:color w:val="000000"/>
          <w:lang w:eastAsia="en-US"/>
        </w:rPr>
        <w:t>Umowy</w:t>
      </w:r>
      <w:r w:rsidR="00C00CC9">
        <w:rPr>
          <w:color w:val="000000"/>
          <w:lang w:eastAsia="en-US"/>
        </w:rPr>
        <w:t xml:space="preserve"> (zgodnie z deklaracją Wykonawcy w Formularzu „Ofert</w:t>
      </w:r>
      <w:r w:rsidR="005F6259">
        <w:rPr>
          <w:color w:val="000000"/>
          <w:lang w:eastAsia="en-US"/>
        </w:rPr>
        <w:t>a</w:t>
      </w:r>
      <w:r w:rsidR="00C00CC9">
        <w:rPr>
          <w:color w:val="000000"/>
          <w:lang w:eastAsia="en-US"/>
        </w:rPr>
        <w:t>”)</w:t>
      </w:r>
      <w:r w:rsidRPr="0069247E">
        <w:rPr>
          <w:color w:val="000000"/>
          <w:lang w:eastAsia="en-US"/>
        </w:rPr>
        <w:t xml:space="preserve">. </w:t>
      </w:r>
    </w:p>
    <w:p w14:paraId="7943189F" w14:textId="47E5D6E4" w:rsidR="004B2334" w:rsidRDefault="004B2334" w:rsidP="00C00CC9">
      <w:pPr>
        <w:widowControl w:val="0"/>
        <w:suppressAutoHyphens/>
        <w:autoSpaceDE w:val="0"/>
        <w:autoSpaceDN w:val="0"/>
        <w:adjustRightInd w:val="0"/>
        <w:ind w:left="709"/>
        <w:contextualSpacing/>
        <w:jc w:val="both"/>
        <w:rPr>
          <w:lang w:eastAsia="ar-SA"/>
        </w:rPr>
      </w:pPr>
      <w:r w:rsidRPr="004B2334">
        <w:rPr>
          <w:lang w:eastAsia="ar-SA"/>
        </w:rPr>
        <w:t>Dostawa kluczy licencyjnych lub wszystkich niezbędnych licencji zostanie potwierdzona Protokołem odbioru licencji podpisanym w ciągu 3 dni roboczych od daty dostarczenia kluczy licencyjnych przez przedstawiciela Zamawiającego.</w:t>
      </w:r>
    </w:p>
    <w:p w14:paraId="5771CF41" w14:textId="178CF0E3" w:rsidR="00DC7E7B" w:rsidRPr="0069247E" w:rsidRDefault="00DC7E7B" w:rsidP="00C00CC9">
      <w:pPr>
        <w:widowControl w:val="0"/>
        <w:suppressAutoHyphens/>
        <w:autoSpaceDE w:val="0"/>
        <w:autoSpaceDN w:val="0"/>
        <w:adjustRightInd w:val="0"/>
        <w:ind w:left="709"/>
        <w:contextualSpacing/>
        <w:jc w:val="both"/>
        <w:rPr>
          <w:lang w:eastAsia="ar-SA"/>
        </w:rPr>
      </w:pPr>
      <w:r>
        <w:rPr>
          <w:lang w:eastAsia="ar-SA"/>
        </w:rPr>
        <w:t xml:space="preserve">Uwaga: </w:t>
      </w:r>
      <w:r w:rsidRPr="00DC7E7B">
        <w:rPr>
          <w:lang w:eastAsia="ar-SA"/>
        </w:rPr>
        <w:t>Za dzień roboczy uznaje się dzień tygodnia od poniedziałku do piątku,</w:t>
      </w:r>
      <w:r w:rsidR="000A4D6D">
        <w:rPr>
          <w:lang w:eastAsia="ar-SA"/>
        </w:rPr>
        <w:br/>
      </w:r>
      <w:r w:rsidRPr="00DC7E7B">
        <w:rPr>
          <w:lang w:eastAsia="ar-SA"/>
        </w:rPr>
        <w:t>z wyłączeniem dni ustawowo wolnych od pracy oraz dni wolnych u Zamawiającego.</w:t>
      </w:r>
    </w:p>
    <w:p w14:paraId="14DB360D" w14:textId="6DD41E77" w:rsidR="00803692" w:rsidRPr="0069247E" w:rsidRDefault="00BE245A" w:rsidP="003F229F">
      <w:pPr>
        <w:widowControl w:val="0"/>
        <w:suppressAutoHyphens/>
        <w:autoSpaceDE w:val="0"/>
        <w:jc w:val="both"/>
        <w:rPr>
          <w:b/>
          <w:bCs/>
        </w:rPr>
      </w:pPr>
      <w:r w:rsidRPr="0069247E">
        <w:rPr>
          <w:b/>
          <w:bCs/>
        </w:rPr>
        <w:t xml:space="preserve">7. </w:t>
      </w:r>
      <w:r w:rsidR="009C7A53" w:rsidRPr="0069247E">
        <w:rPr>
          <w:b/>
          <w:bCs/>
        </w:rPr>
        <w:tab/>
      </w:r>
      <w:r w:rsidR="00477C08" w:rsidRPr="0069247E">
        <w:rPr>
          <w:b/>
          <w:bCs/>
        </w:rPr>
        <w:t>WARUNKI UDZIAŁU W POSTĘPOWANIU</w:t>
      </w:r>
    </w:p>
    <w:p w14:paraId="20DD3DF9" w14:textId="371E0B7A" w:rsidR="002601DA" w:rsidRPr="0069247E" w:rsidRDefault="00C22B48" w:rsidP="00FF24FA">
      <w:pPr>
        <w:pStyle w:val="Tekstpodstawowy2"/>
        <w:spacing w:before="0"/>
        <w:ind w:left="709"/>
        <w:rPr>
          <w:b w:val="0"/>
          <w:sz w:val="24"/>
          <w:szCs w:val="24"/>
        </w:rPr>
      </w:pPr>
      <w:r w:rsidRPr="0069247E">
        <w:rPr>
          <w:rStyle w:val="tekstdokbold"/>
          <w:sz w:val="24"/>
          <w:szCs w:val="24"/>
        </w:rPr>
        <w:t>O udzielenie zamówienia mogą ubiegać się Wykonawcy, którzy nie podle</w:t>
      </w:r>
      <w:r w:rsidR="00AB0640" w:rsidRPr="0069247E">
        <w:rPr>
          <w:rStyle w:val="tekstdokbold"/>
          <w:sz w:val="24"/>
          <w:szCs w:val="24"/>
        </w:rPr>
        <w:t>gają wykluczeniu</w:t>
      </w:r>
      <w:r w:rsidR="00AB0640" w:rsidRPr="0069247E">
        <w:rPr>
          <w:b w:val="0"/>
          <w:sz w:val="24"/>
          <w:szCs w:val="24"/>
        </w:rPr>
        <w:t>.</w:t>
      </w:r>
    </w:p>
    <w:p w14:paraId="629F3686" w14:textId="77777777" w:rsidR="00C22B48" w:rsidRPr="0069247E" w:rsidRDefault="00D260A2" w:rsidP="00FF24FA">
      <w:pPr>
        <w:ind w:left="720" w:hanging="720"/>
        <w:jc w:val="both"/>
        <w:rPr>
          <w:b/>
        </w:rPr>
      </w:pPr>
      <w:r w:rsidRPr="0069247E">
        <w:rPr>
          <w:b/>
        </w:rPr>
        <w:t xml:space="preserve">8. </w:t>
      </w:r>
      <w:r w:rsidR="00831558" w:rsidRPr="0069247E">
        <w:rPr>
          <w:b/>
        </w:rPr>
        <w:tab/>
      </w:r>
      <w:r w:rsidR="00C22B48" w:rsidRPr="0069247E">
        <w:rPr>
          <w:b/>
        </w:rPr>
        <w:t>PRZESŁANKI WYKLUCZENIA WYKONAWCÓW</w:t>
      </w:r>
    </w:p>
    <w:p w14:paraId="10FB8DF2" w14:textId="77777777" w:rsidR="00C22B48" w:rsidRPr="0069247E" w:rsidRDefault="00C22B48" w:rsidP="00FF24FA">
      <w:pPr>
        <w:pStyle w:val="Tekstpodstawowy2"/>
        <w:spacing w:before="0"/>
        <w:ind w:left="709" w:hanging="709"/>
        <w:rPr>
          <w:b w:val="0"/>
          <w:sz w:val="24"/>
          <w:szCs w:val="24"/>
        </w:rPr>
      </w:pPr>
      <w:r w:rsidRPr="0069247E">
        <w:rPr>
          <w:b w:val="0"/>
          <w:sz w:val="24"/>
          <w:szCs w:val="24"/>
        </w:rPr>
        <w:t>8.1.</w:t>
      </w:r>
      <w:r w:rsidRPr="0069247E">
        <w:rPr>
          <w:b w:val="0"/>
          <w:sz w:val="24"/>
          <w:szCs w:val="24"/>
        </w:rPr>
        <w:tab/>
        <w:t>Z postępowania o udzielenie zamówienia wyklucza się Wykonawcę, w stosunku do którego zachodzi którakolwiek z okoliczności, o których mowa w art. 24 ust. 1 pkt 12-23 ustawy Pzp.</w:t>
      </w:r>
    </w:p>
    <w:p w14:paraId="1D813989" w14:textId="77777777" w:rsidR="00C22B48" w:rsidRPr="0069247E" w:rsidRDefault="00C22B48" w:rsidP="00FF24FA">
      <w:pPr>
        <w:pStyle w:val="Tekstpodstawowy2"/>
        <w:tabs>
          <w:tab w:val="left" w:pos="709"/>
          <w:tab w:val="left" w:pos="1418"/>
          <w:tab w:val="left" w:pos="2127"/>
          <w:tab w:val="left" w:pos="2836"/>
          <w:tab w:val="left" w:pos="3545"/>
          <w:tab w:val="left" w:pos="4254"/>
          <w:tab w:val="left" w:pos="4963"/>
          <w:tab w:val="left" w:pos="5719"/>
        </w:tabs>
        <w:spacing w:before="0"/>
        <w:ind w:left="709" w:hanging="709"/>
        <w:rPr>
          <w:b w:val="0"/>
          <w:sz w:val="24"/>
          <w:szCs w:val="24"/>
        </w:rPr>
      </w:pPr>
      <w:r w:rsidRPr="0069247E">
        <w:rPr>
          <w:b w:val="0"/>
          <w:sz w:val="24"/>
          <w:szCs w:val="24"/>
        </w:rPr>
        <w:t>8.2.</w:t>
      </w:r>
      <w:r w:rsidRPr="0069247E">
        <w:rPr>
          <w:b w:val="0"/>
          <w:sz w:val="24"/>
          <w:szCs w:val="24"/>
        </w:rPr>
        <w:tab/>
        <w:t>Dodatkowo zamawiający wykluczy Wykonawcę:</w:t>
      </w:r>
      <w:r w:rsidRPr="0069247E">
        <w:rPr>
          <w:b w:val="0"/>
          <w:sz w:val="24"/>
          <w:szCs w:val="24"/>
        </w:rPr>
        <w:tab/>
      </w:r>
      <w:r w:rsidRPr="0069247E">
        <w:rPr>
          <w:b w:val="0"/>
          <w:sz w:val="24"/>
          <w:szCs w:val="24"/>
        </w:rPr>
        <w:tab/>
      </w:r>
    </w:p>
    <w:p w14:paraId="0188EE3A" w14:textId="77777777" w:rsidR="00D67D01" w:rsidRPr="0069247E" w:rsidRDefault="00C22B48" w:rsidP="00FF24FA">
      <w:pPr>
        <w:pStyle w:val="Tekstpodstawowy2"/>
        <w:spacing w:before="0"/>
        <w:ind w:left="1134" w:hanging="425"/>
        <w:rPr>
          <w:b w:val="0"/>
          <w:sz w:val="24"/>
          <w:szCs w:val="24"/>
        </w:rPr>
      </w:pPr>
      <w:r w:rsidRPr="0069247E">
        <w:rPr>
          <w:b w:val="0"/>
          <w:bCs w:val="0"/>
          <w:sz w:val="24"/>
          <w:szCs w:val="24"/>
        </w:rPr>
        <w:t>1)</w:t>
      </w:r>
      <w:r w:rsidRPr="0069247E">
        <w:rPr>
          <w:b w:val="0"/>
          <w:bCs w:val="0"/>
          <w:sz w:val="24"/>
          <w:szCs w:val="24"/>
        </w:rPr>
        <w:tab/>
      </w:r>
      <w:r w:rsidR="00D67D01" w:rsidRPr="0069247E">
        <w:rPr>
          <w:b w:val="0"/>
          <w:sz w:val="24"/>
          <w:szCs w:val="24"/>
        </w:rPr>
        <w:t xml:space="preserve">w stosunku do którego otwarto likwidację, w zatwierdzonym przez sąd układzie </w:t>
      </w:r>
      <w:r w:rsidR="00D67D01" w:rsidRPr="0069247E">
        <w:rPr>
          <w:b w:val="0"/>
          <w:sz w:val="24"/>
          <w:szCs w:val="24"/>
        </w:rPr>
        <w:br/>
        <w:t>w postępowaniu restrukturyzacyjnym jest przewidziane zaspokojenie wierzycieli przez likwidację jego majątku lub sąd zarządził likwidację jego majątku w trybie art. 332 ust. 1 ustawy z dnia 15 maja 2015 r. – Prawo restrukturyzacyjne (Dz. U. z 2018 r. poz. 149, 398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2018 r. poz. 398 ze zm.);</w:t>
      </w:r>
    </w:p>
    <w:p w14:paraId="7D27D60C" w14:textId="77777777" w:rsidR="00C22B48" w:rsidRPr="0069247E" w:rsidRDefault="00C22B48" w:rsidP="00FF24FA">
      <w:pPr>
        <w:pStyle w:val="Tekstpodstawowy2"/>
        <w:spacing w:before="0"/>
        <w:ind w:left="1134" w:hanging="425"/>
        <w:rPr>
          <w:b w:val="0"/>
          <w:sz w:val="24"/>
          <w:szCs w:val="24"/>
        </w:rPr>
      </w:pPr>
      <w:r w:rsidRPr="0069247E">
        <w:rPr>
          <w:b w:val="0"/>
          <w:bCs w:val="0"/>
          <w:sz w:val="24"/>
          <w:szCs w:val="24"/>
        </w:rPr>
        <w:t>2)</w:t>
      </w:r>
      <w:r w:rsidRPr="0069247E">
        <w:rPr>
          <w:b w:val="0"/>
          <w:bCs w:val="0"/>
          <w:sz w:val="24"/>
          <w:szCs w:val="24"/>
        </w:rPr>
        <w:tab/>
      </w:r>
      <w:r w:rsidRPr="0069247E">
        <w:rPr>
          <w:b w:val="0"/>
          <w:sz w:val="24"/>
          <w:szCs w:val="24"/>
        </w:rPr>
        <w:t xml:space="preserve">który w sposób zawiniony poważnie naruszył obowiązki zawodowe, co podważa jego uczciwość, w szczególności gdy Wykonawca w wyniku zamierzonego </w:t>
      </w:r>
      <w:r w:rsidRPr="0069247E">
        <w:rPr>
          <w:b w:val="0"/>
          <w:sz w:val="24"/>
          <w:szCs w:val="24"/>
        </w:rPr>
        <w:lastRenderedPageBreak/>
        <w:t>działania</w:t>
      </w:r>
      <w:r w:rsidR="00234E25" w:rsidRPr="0069247E">
        <w:rPr>
          <w:b w:val="0"/>
          <w:sz w:val="24"/>
          <w:szCs w:val="24"/>
        </w:rPr>
        <w:t xml:space="preserve"> </w:t>
      </w:r>
      <w:r w:rsidRPr="0069247E">
        <w:rPr>
          <w:b w:val="0"/>
          <w:sz w:val="24"/>
          <w:szCs w:val="24"/>
        </w:rPr>
        <w:t>lub rażącego niedbalstwa nie wykonał lub nienależycie wykonał zamówienie, co zamawiający jest w stanie wykazać za pomocą stosownych środków dowodowych;</w:t>
      </w:r>
    </w:p>
    <w:p w14:paraId="7C4B864A" w14:textId="77777777" w:rsidR="00C22B48" w:rsidRPr="0069247E" w:rsidRDefault="00C22B48" w:rsidP="00FF24FA">
      <w:pPr>
        <w:pStyle w:val="Tekstpodstawowy2"/>
        <w:spacing w:before="0"/>
        <w:ind w:left="1134" w:hanging="425"/>
        <w:rPr>
          <w:b w:val="0"/>
          <w:sz w:val="24"/>
          <w:szCs w:val="24"/>
        </w:rPr>
      </w:pPr>
      <w:r w:rsidRPr="0069247E">
        <w:rPr>
          <w:b w:val="0"/>
          <w:bCs w:val="0"/>
          <w:sz w:val="24"/>
          <w:szCs w:val="24"/>
        </w:rPr>
        <w:t>3)</w:t>
      </w:r>
      <w:r w:rsidRPr="0069247E">
        <w:rPr>
          <w:b w:val="0"/>
          <w:bCs w:val="0"/>
          <w:sz w:val="24"/>
          <w:szCs w:val="24"/>
        </w:rPr>
        <w:tab/>
      </w:r>
      <w:r w:rsidRPr="0069247E">
        <w:rPr>
          <w:b w:val="0"/>
          <w:sz w:val="24"/>
          <w:szCs w:val="24"/>
        </w:rPr>
        <w:t>jeżeli Wykonawca lub osoby, o których mowa w art. 24 ust. 1 pkt 14 ustawy Pzp, uprawnione do reprezentowania Wykonawcy pozostają w relacjach określonych w art. 17 ust. 1 pkt 2–4 ustawy Pzp z:</w:t>
      </w:r>
    </w:p>
    <w:p w14:paraId="786BBAE4" w14:textId="77777777" w:rsidR="00C22B48" w:rsidRPr="0069247E" w:rsidRDefault="00DE0F43" w:rsidP="00FF24FA">
      <w:pPr>
        <w:pStyle w:val="Tekstpodstawowy2"/>
        <w:numPr>
          <w:ilvl w:val="0"/>
          <w:numId w:val="3"/>
        </w:numPr>
        <w:tabs>
          <w:tab w:val="left" w:pos="1134"/>
        </w:tabs>
        <w:spacing w:before="0"/>
        <w:rPr>
          <w:b w:val="0"/>
          <w:sz w:val="24"/>
          <w:szCs w:val="24"/>
        </w:rPr>
      </w:pPr>
      <w:r w:rsidRPr="0069247E">
        <w:rPr>
          <w:b w:val="0"/>
          <w:sz w:val="24"/>
          <w:szCs w:val="24"/>
        </w:rPr>
        <w:t>Z</w:t>
      </w:r>
      <w:r w:rsidR="00C22B48" w:rsidRPr="0069247E">
        <w:rPr>
          <w:b w:val="0"/>
          <w:sz w:val="24"/>
          <w:szCs w:val="24"/>
        </w:rPr>
        <w:t>amawiającym,</w:t>
      </w:r>
    </w:p>
    <w:p w14:paraId="57EDC053" w14:textId="251B7AD7" w:rsidR="00C22B48" w:rsidRPr="0069247E" w:rsidRDefault="00C22B48" w:rsidP="00FF24FA">
      <w:pPr>
        <w:pStyle w:val="Tekstpodstawowy2"/>
        <w:numPr>
          <w:ilvl w:val="0"/>
          <w:numId w:val="3"/>
        </w:numPr>
        <w:tabs>
          <w:tab w:val="left" w:pos="1134"/>
        </w:tabs>
        <w:spacing w:before="0"/>
        <w:rPr>
          <w:b w:val="0"/>
          <w:sz w:val="24"/>
          <w:szCs w:val="24"/>
        </w:rPr>
      </w:pPr>
      <w:r w:rsidRPr="0069247E">
        <w:rPr>
          <w:b w:val="0"/>
          <w:sz w:val="24"/>
          <w:szCs w:val="24"/>
        </w:rPr>
        <w:t>osobami u</w:t>
      </w:r>
      <w:r w:rsidR="00CD0A63" w:rsidRPr="0069247E">
        <w:rPr>
          <w:b w:val="0"/>
          <w:sz w:val="24"/>
          <w:szCs w:val="24"/>
        </w:rPr>
        <w:t>prawnionymi do reprezentowania Z</w:t>
      </w:r>
      <w:r w:rsidRPr="0069247E">
        <w:rPr>
          <w:b w:val="0"/>
          <w:sz w:val="24"/>
          <w:szCs w:val="24"/>
        </w:rPr>
        <w:t xml:space="preserve">amawiającego, tj.: Radosław Płucisz, Jarosław Wyżgowski, </w:t>
      </w:r>
      <w:r w:rsidR="00003DFF" w:rsidRPr="0069247E">
        <w:rPr>
          <w:b w:val="0"/>
          <w:sz w:val="24"/>
          <w:szCs w:val="24"/>
        </w:rPr>
        <w:t>Zbigniew Wiśniewski</w:t>
      </w:r>
      <w:r w:rsidRPr="0069247E">
        <w:rPr>
          <w:b w:val="0"/>
          <w:sz w:val="24"/>
          <w:szCs w:val="24"/>
        </w:rPr>
        <w:t>,</w:t>
      </w:r>
      <w:r w:rsidRPr="0069247E">
        <w:rPr>
          <w:b w:val="0"/>
          <w:sz w:val="24"/>
          <w:szCs w:val="24"/>
        </w:rPr>
        <w:tab/>
      </w:r>
    </w:p>
    <w:p w14:paraId="56F827F6" w14:textId="5B3D9573" w:rsidR="00C22B48" w:rsidRPr="0069247E" w:rsidRDefault="00C22B48" w:rsidP="00FF24FA">
      <w:pPr>
        <w:pStyle w:val="Tekstpodstawowy2"/>
        <w:numPr>
          <w:ilvl w:val="0"/>
          <w:numId w:val="3"/>
        </w:numPr>
        <w:tabs>
          <w:tab w:val="left" w:pos="1134"/>
        </w:tabs>
        <w:spacing w:before="0"/>
        <w:rPr>
          <w:b w:val="0"/>
          <w:sz w:val="24"/>
          <w:szCs w:val="24"/>
        </w:rPr>
      </w:pPr>
      <w:r w:rsidRPr="0069247E">
        <w:rPr>
          <w:b w:val="0"/>
          <w:sz w:val="24"/>
          <w:szCs w:val="24"/>
        </w:rPr>
        <w:t>członkami komisji przetargowej, tj.:</w:t>
      </w:r>
      <w:r w:rsidR="00003DFF" w:rsidRPr="0069247E">
        <w:rPr>
          <w:b w:val="0"/>
          <w:sz w:val="24"/>
          <w:szCs w:val="24"/>
        </w:rPr>
        <w:t xml:space="preserve"> Łukasz Kruszewski</w:t>
      </w:r>
      <w:r w:rsidR="001018D8" w:rsidRPr="0069247E">
        <w:rPr>
          <w:b w:val="0"/>
          <w:sz w:val="24"/>
          <w:szCs w:val="24"/>
        </w:rPr>
        <w:t xml:space="preserve">, </w:t>
      </w:r>
      <w:r w:rsidR="00AB0640" w:rsidRPr="0069247E">
        <w:rPr>
          <w:b w:val="0"/>
          <w:sz w:val="24"/>
          <w:szCs w:val="24"/>
        </w:rPr>
        <w:t>Aneta Witkosz</w:t>
      </w:r>
      <w:r w:rsidR="001018D8" w:rsidRPr="0069247E">
        <w:rPr>
          <w:b w:val="0"/>
          <w:sz w:val="24"/>
          <w:szCs w:val="24"/>
        </w:rPr>
        <w:t xml:space="preserve">, </w:t>
      </w:r>
      <w:r w:rsidR="00AB0640" w:rsidRPr="0069247E">
        <w:rPr>
          <w:b w:val="0"/>
          <w:sz w:val="24"/>
          <w:szCs w:val="24"/>
        </w:rPr>
        <w:t xml:space="preserve">Monika </w:t>
      </w:r>
      <w:r w:rsidR="0019632A" w:rsidRPr="0069247E">
        <w:rPr>
          <w:b w:val="0"/>
          <w:sz w:val="24"/>
          <w:szCs w:val="24"/>
        </w:rPr>
        <w:t>Rydygi</w:t>
      </w:r>
      <w:r w:rsidR="00532E5E" w:rsidRPr="0069247E">
        <w:rPr>
          <w:b w:val="0"/>
          <w:sz w:val="24"/>
          <w:szCs w:val="24"/>
        </w:rPr>
        <w:t>er</w:t>
      </w:r>
      <w:r w:rsidR="00AB0640" w:rsidRPr="0069247E">
        <w:rPr>
          <w:b w:val="0"/>
          <w:sz w:val="24"/>
          <w:szCs w:val="24"/>
        </w:rPr>
        <w:t>,</w:t>
      </w:r>
      <w:r w:rsidR="00D603F6" w:rsidRPr="0069247E">
        <w:rPr>
          <w:b w:val="0"/>
          <w:sz w:val="24"/>
          <w:szCs w:val="24"/>
        </w:rPr>
        <w:t xml:space="preserve"> </w:t>
      </w:r>
      <w:r w:rsidR="00003DFF" w:rsidRPr="0069247E">
        <w:rPr>
          <w:b w:val="0"/>
          <w:sz w:val="24"/>
          <w:szCs w:val="24"/>
        </w:rPr>
        <w:t>Marcin Burkot</w:t>
      </w:r>
      <w:r w:rsidR="00FD7517" w:rsidRPr="0069247E">
        <w:rPr>
          <w:b w:val="0"/>
          <w:sz w:val="24"/>
          <w:szCs w:val="24"/>
        </w:rPr>
        <w:t>,</w:t>
      </w:r>
      <w:r w:rsidR="00AB0640" w:rsidRPr="0069247E">
        <w:rPr>
          <w:b w:val="0"/>
          <w:sz w:val="24"/>
          <w:szCs w:val="24"/>
        </w:rPr>
        <w:t xml:space="preserve"> </w:t>
      </w:r>
      <w:r w:rsidR="00003DFF" w:rsidRPr="0069247E">
        <w:rPr>
          <w:b w:val="0"/>
          <w:sz w:val="24"/>
          <w:szCs w:val="24"/>
        </w:rPr>
        <w:t xml:space="preserve">Andrzej Panek </w:t>
      </w:r>
      <w:r w:rsidR="00F54425" w:rsidRPr="0069247E">
        <w:rPr>
          <w:b w:val="0"/>
          <w:sz w:val="24"/>
          <w:szCs w:val="24"/>
        </w:rPr>
        <w:t>,</w:t>
      </w:r>
      <w:r w:rsidR="00D603F6" w:rsidRPr="0069247E">
        <w:rPr>
          <w:b w:val="0"/>
          <w:sz w:val="24"/>
          <w:szCs w:val="24"/>
        </w:rPr>
        <w:t xml:space="preserve"> </w:t>
      </w:r>
      <w:r w:rsidR="00003DFF" w:rsidRPr="0069247E">
        <w:rPr>
          <w:b w:val="0"/>
          <w:sz w:val="24"/>
          <w:szCs w:val="24"/>
        </w:rPr>
        <w:t>Marek Arczyński</w:t>
      </w:r>
      <w:r w:rsidR="00AB0640" w:rsidRPr="0069247E">
        <w:rPr>
          <w:b w:val="0"/>
          <w:sz w:val="24"/>
          <w:szCs w:val="24"/>
        </w:rPr>
        <w:t>.</w:t>
      </w:r>
    </w:p>
    <w:p w14:paraId="0921F338" w14:textId="77777777" w:rsidR="00C22B48" w:rsidRPr="0069247E" w:rsidRDefault="00C22B48" w:rsidP="00FF24FA">
      <w:pPr>
        <w:pStyle w:val="Tekstpodstawowy2"/>
        <w:numPr>
          <w:ilvl w:val="0"/>
          <w:numId w:val="3"/>
        </w:numPr>
        <w:tabs>
          <w:tab w:val="left" w:pos="1134"/>
        </w:tabs>
        <w:spacing w:before="0"/>
        <w:rPr>
          <w:b w:val="0"/>
          <w:sz w:val="24"/>
          <w:szCs w:val="24"/>
        </w:rPr>
      </w:pPr>
      <w:r w:rsidRPr="0069247E">
        <w:rPr>
          <w:b w:val="0"/>
          <w:sz w:val="24"/>
          <w:szCs w:val="24"/>
        </w:rPr>
        <w:t>osobami, które złożyły oświadczenie, o którym mowa w art. 17 ust. 2a ustawy Pzp,</w:t>
      </w:r>
    </w:p>
    <w:p w14:paraId="767C5F91" w14:textId="77777777" w:rsidR="00C22B48" w:rsidRPr="0069247E" w:rsidRDefault="00C22B48" w:rsidP="00FF24FA">
      <w:pPr>
        <w:pStyle w:val="Tekstpodstawowy2"/>
        <w:numPr>
          <w:ilvl w:val="0"/>
          <w:numId w:val="4"/>
        </w:numPr>
        <w:tabs>
          <w:tab w:val="left" w:pos="1134"/>
        </w:tabs>
        <w:spacing w:before="0"/>
        <w:rPr>
          <w:b w:val="0"/>
          <w:sz w:val="24"/>
          <w:szCs w:val="24"/>
        </w:rPr>
      </w:pPr>
      <w:r w:rsidRPr="0069247E">
        <w:rPr>
          <w:b w:val="0"/>
          <w:sz w:val="24"/>
          <w:szCs w:val="24"/>
        </w:rPr>
        <w:t>chyba że jest możliwe zapewnienie bezstronności po stronie zamawiającego w inny sposób niż przez wykluczenie Wykonawcy z udziału w postępowaniu;</w:t>
      </w:r>
    </w:p>
    <w:p w14:paraId="1C6B2EAC" w14:textId="77777777" w:rsidR="00C22B48" w:rsidRPr="0069247E" w:rsidRDefault="00C22B48" w:rsidP="00FF24FA">
      <w:pPr>
        <w:pStyle w:val="Tekstpodstawowy2"/>
        <w:numPr>
          <w:ilvl w:val="0"/>
          <w:numId w:val="10"/>
        </w:numPr>
        <w:spacing w:before="0"/>
        <w:ind w:hanging="371"/>
        <w:rPr>
          <w:b w:val="0"/>
          <w:sz w:val="24"/>
          <w:szCs w:val="24"/>
        </w:rPr>
      </w:pPr>
      <w:r w:rsidRPr="0069247E">
        <w:rPr>
          <w:b w:val="0"/>
          <w:sz w:val="24"/>
          <w:szCs w:val="24"/>
        </w:rPr>
        <w:t xml:space="preserve">który, z przyczyn leżących po jego stronie, nie wykonał albo nienależycie wykonał </w:t>
      </w:r>
      <w:r w:rsidR="00287832" w:rsidRPr="0069247E">
        <w:rPr>
          <w:b w:val="0"/>
          <w:sz w:val="24"/>
          <w:szCs w:val="24"/>
        </w:rPr>
        <w:t>w istotnym stopniu wcześniejszą umowę w sprawie zamówienia publicznego lub umowę koncesji, zawartą z zamawiającym, o którym mowa w art. 3 ust. 1 pkt 1–4 ustawy Pzp, co doprowadziło do rozwiązania umowy lub zasądzenia odszkodowania</w:t>
      </w:r>
      <w:r w:rsidRPr="0069247E">
        <w:rPr>
          <w:b w:val="0"/>
          <w:sz w:val="24"/>
          <w:szCs w:val="24"/>
        </w:rPr>
        <w:t>;</w:t>
      </w:r>
    </w:p>
    <w:p w14:paraId="56EA2CAA" w14:textId="77777777" w:rsidR="00C22B48" w:rsidRPr="0069247E" w:rsidRDefault="00C22B48" w:rsidP="00FF24FA">
      <w:pPr>
        <w:pStyle w:val="Tekstpodstawowy2"/>
        <w:spacing w:before="0"/>
        <w:ind w:left="1134" w:hanging="425"/>
        <w:rPr>
          <w:b w:val="0"/>
          <w:sz w:val="24"/>
          <w:szCs w:val="24"/>
        </w:rPr>
      </w:pPr>
      <w:r w:rsidRPr="0069247E">
        <w:rPr>
          <w:b w:val="0"/>
          <w:bCs w:val="0"/>
          <w:sz w:val="24"/>
          <w:szCs w:val="24"/>
        </w:rPr>
        <w:t>5)</w:t>
      </w:r>
      <w:r w:rsidRPr="0069247E">
        <w:rPr>
          <w:b w:val="0"/>
          <w:bCs w:val="0"/>
          <w:sz w:val="24"/>
          <w:szCs w:val="24"/>
        </w:rPr>
        <w:tab/>
      </w:r>
      <w:r w:rsidRPr="0069247E">
        <w:rPr>
          <w:b w:val="0"/>
          <w:sz w:val="24"/>
          <w:szCs w:val="24"/>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0C047BA" w14:textId="77777777" w:rsidR="00C22B48" w:rsidRPr="0069247E" w:rsidRDefault="00C22B48" w:rsidP="00FF24FA">
      <w:pPr>
        <w:pStyle w:val="Tekstpodstawowy2"/>
        <w:spacing w:before="0"/>
        <w:ind w:left="1134" w:hanging="425"/>
        <w:rPr>
          <w:b w:val="0"/>
          <w:sz w:val="24"/>
          <w:szCs w:val="24"/>
        </w:rPr>
      </w:pPr>
      <w:r w:rsidRPr="0069247E">
        <w:rPr>
          <w:b w:val="0"/>
          <w:bCs w:val="0"/>
          <w:sz w:val="24"/>
          <w:szCs w:val="24"/>
        </w:rPr>
        <w:t>6)</w:t>
      </w:r>
      <w:r w:rsidRPr="0069247E">
        <w:rPr>
          <w:b w:val="0"/>
          <w:bCs w:val="0"/>
          <w:sz w:val="24"/>
          <w:szCs w:val="24"/>
        </w:rPr>
        <w:tab/>
      </w:r>
      <w:r w:rsidRPr="0069247E">
        <w:rPr>
          <w:b w:val="0"/>
          <w:sz w:val="24"/>
          <w:szCs w:val="24"/>
        </w:rPr>
        <w:t>jeżeli urzędującego członka jego organu zarządzającego lub nadzorczego, wspólnika spółki w spółce jawnej lub partnerskiej albo komplementariusza w spółce komandytowej lub komandytowo - akcyjnej lub prokurenta prawo</w:t>
      </w:r>
      <w:r w:rsidR="00060A14" w:rsidRPr="0069247E">
        <w:rPr>
          <w:b w:val="0"/>
          <w:sz w:val="24"/>
          <w:szCs w:val="24"/>
        </w:rPr>
        <w:t xml:space="preserve">mocnie skazano za wykroczenie, </w:t>
      </w:r>
      <w:r w:rsidRPr="0069247E">
        <w:rPr>
          <w:b w:val="0"/>
          <w:sz w:val="24"/>
          <w:szCs w:val="24"/>
        </w:rPr>
        <w:t>o którym mowa w ppkt. 5 powyżej;</w:t>
      </w:r>
    </w:p>
    <w:p w14:paraId="1B8C9FD6" w14:textId="77777777" w:rsidR="00C22B48" w:rsidRPr="0069247E" w:rsidRDefault="00C22B48" w:rsidP="00FF24FA">
      <w:pPr>
        <w:pStyle w:val="Tekstpodstawowy2"/>
        <w:spacing w:before="0"/>
        <w:ind w:left="1134" w:hanging="425"/>
        <w:rPr>
          <w:b w:val="0"/>
          <w:sz w:val="24"/>
          <w:szCs w:val="24"/>
        </w:rPr>
      </w:pPr>
      <w:r w:rsidRPr="0069247E">
        <w:rPr>
          <w:b w:val="0"/>
          <w:sz w:val="24"/>
          <w:szCs w:val="24"/>
        </w:rPr>
        <w:t>7)</w:t>
      </w:r>
      <w:r w:rsidRPr="0069247E">
        <w:rPr>
          <w:b w:val="0"/>
          <w:sz w:val="24"/>
          <w:szCs w:val="24"/>
        </w:rPr>
        <w:tab/>
        <w:t xml:space="preserve">wobec którego wydano ostateczną decyzję administracyjną o naruszeniu obowiązków wynikających z przepisów prawa pracy, prawa ochrony środowiska lub przepisów </w:t>
      </w:r>
      <w:r w:rsidR="00477B5D" w:rsidRPr="0069247E">
        <w:rPr>
          <w:b w:val="0"/>
          <w:sz w:val="24"/>
          <w:szCs w:val="24"/>
        </w:rPr>
        <w:t>o zabezpieczeniu społecznym, jeżeli wymierzono tą decyzją karę pieniężną nie niższą niż 3000 złotych;</w:t>
      </w:r>
    </w:p>
    <w:p w14:paraId="7CDC928E" w14:textId="77777777" w:rsidR="00C22B48" w:rsidRPr="0069247E" w:rsidRDefault="00C22B48" w:rsidP="00FF24FA">
      <w:pPr>
        <w:pStyle w:val="Tekstpodstawowy2"/>
        <w:spacing w:before="0"/>
        <w:ind w:left="1134" w:hanging="425"/>
        <w:rPr>
          <w:b w:val="0"/>
          <w:sz w:val="24"/>
          <w:szCs w:val="24"/>
        </w:rPr>
      </w:pPr>
      <w:r w:rsidRPr="0069247E">
        <w:rPr>
          <w:b w:val="0"/>
          <w:sz w:val="24"/>
          <w:szCs w:val="24"/>
        </w:rPr>
        <w:t>8)</w:t>
      </w:r>
      <w:r w:rsidRPr="0069247E">
        <w:rPr>
          <w:b w:val="0"/>
          <w:sz w:val="24"/>
          <w:szCs w:val="24"/>
        </w:rPr>
        <w:tab/>
        <w:t xml:space="preserve">który naruszył obowiązki dotyczące płatności podatków, opłat lub składek </w:t>
      </w:r>
      <w:r w:rsidRPr="0069247E">
        <w:rPr>
          <w:b w:val="0"/>
          <w:sz w:val="24"/>
          <w:szCs w:val="24"/>
        </w:rPr>
        <w:br/>
        <w:t xml:space="preserve">na ubezpieczenia społeczne lub zdrowotne, co </w:t>
      </w:r>
      <w:r w:rsidR="007B2264" w:rsidRPr="0069247E">
        <w:rPr>
          <w:b w:val="0"/>
          <w:sz w:val="24"/>
          <w:szCs w:val="24"/>
        </w:rPr>
        <w:t>Z</w:t>
      </w:r>
      <w:r w:rsidRPr="0069247E">
        <w:rPr>
          <w:b w:val="0"/>
          <w:sz w:val="24"/>
          <w:szCs w:val="24"/>
        </w:rPr>
        <w:t xml:space="preserve">amawiający jest w stanie wykazać </w:t>
      </w:r>
      <w:r w:rsidR="007B2264" w:rsidRPr="0069247E">
        <w:rPr>
          <w:b w:val="0"/>
          <w:sz w:val="24"/>
          <w:szCs w:val="24"/>
        </w:rPr>
        <w:t>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34EF4C2B" w14:textId="77777777" w:rsidR="00C22B48" w:rsidRPr="0069247E" w:rsidRDefault="00C22B48" w:rsidP="00FF24FA">
      <w:pPr>
        <w:pStyle w:val="Tekstpodstawowy2"/>
        <w:spacing w:before="0"/>
        <w:ind w:left="709" w:hanging="709"/>
        <w:rPr>
          <w:b w:val="0"/>
          <w:sz w:val="24"/>
          <w:szCs w:val="24"/>
        </w:rPr>
      </w:pPr>
      <w:r w:rsidRPr="0069247E">
        <w:rPr>
          <w:b w:val="0"/>
          <w:sz w:val="24"/>
          <w:szCs w:val="24"/>
        </w:rPr>
        <w:t>8.3.</w:t>
      </w:r>
      <w:r w:rsidRPr="0069247E">
        <w:rPr>
          <w:b w:val="0"/>
          <w:sz w:val="24"/>
          <w:szCs w:val="24"/>
        </w:rPr>
        <w:tab/>
        <w:t>Wykluczenie Wykonawcy następuje zgodnie z art. 24 ust. 7 ustawy Pzp.</w:t>
      </w:r>
    </w:p>
    <w:p w14:paraId="5B49EDC1" w14:textId="77777777" w:rsidR="007B2264" w:rsidRPr="0069247E" w:rsidRDefault="00C22B48" w:rsidP="00FF24FA">
      <w:pPr>
        <w:pStyle w:val="Tekstpodstawowy2"/>
        <w:spacing w:before="0"/>
        <w:ind w:left="709" w:hanging="709"/>
        <w:rPr>
          <w:b w:val="0"/>
          <w:sz w:val="24"/>
          <w:szCs w:val="24"/>
        </w:rPr>
      </w:pPr>
      <w:r w:rsidRPr="0069247E">
        <w:rPr>
          <w:b w:val="0"/>
          <w:sz w:val="24"/>
          <w:szCs w:val="24"/>
        </w:rPr>
        <w:t>8.4.</w:t>
      </w:r>
      <w:r w:rsidRPr="0069247E">
        <w:rPr>
          <w:b w:val="0"/>
          <w:sz w:val="24"/>
          <w:szCs w:val="24"/>
        </w:rPr>
        <w:tab/>
        <w:t xml:space="preserve">Wykonawca, który podlega wykluczeniu na podstawie art. 24 ust. 1 pkt 13 i 14 oraz 16–20 ustawy Pzp lub pkt. 8.2., może przedstawić dowody na to, że podjęte przez niego środki </w:t>
      </w:r>
      <w:r w:rsidR="007B2264" w:rsidRPr="0069247E">
        <w:rPr>
          <w:b w:val="0"/>
          <w:sz w:val="24"/>
          <w:szCs w:val="24"/>
        </w:rPr>
        <w:t xml:space="preserve">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w:t>
      </w:r>
      <w:r w:rsidR="007B2264" w:rsidRPr="0069247E">
        <w:rPr>
          <w:b w:val="0"/>
          <w:sz w:val="24"/>
          <w:szCs w:val="24"/>
        </w:rPr>
        <w:lastRenderedPageBreak/>
        <w:t>pierwszym nie stosuje się, jeżeli wobec Wykonawcy, będącego podmiotem zbiorowym, orzeczono prawomocnym wyrokiem sądu zakaz ubiegania się o udzielenie zamówienia oraz nie upłynął określony w tym wyroku okres obowiązywania tego zakazu.</w:t>
      </w:r>
    </w:p>
    <w:p w14:paraId="3E32E0AD" w14:textId="77777777" w:rsidR="00C22B48" w:rsidRPr="0069247E" w:rsidRDefault="00C22B48" w:rsidP="00FF24FA">
      <w:pPr>
        <w:pStyle w:val="Tekstpodstawowy2"/>
        <w:spacing w:before="0"/>
        <w:ind w:left="709" w:hanging="709"/>
        <w:rPr>
          <w:b w:val="0"/>
          <w:sz w:val="24"/>
          <w:szCs w:val="24"/>
        </w:rPr>
      </w:pPr>
      <w:r w:rsidRPr="0069247E">
        <w:rPr>
          <w:b w:val="0"/>
          <w:sz w:val="24"/>
          <w:szCs w:val="24"/>
        </w:rPr>
        <w:t>8.5.</w:t>
      </w:r>
      <w:r w:rsidRPr="0069247E">
        <w:rPr>
          <w:b w:val="0"/>
          <w:sz w:val="24"/>
          <w:szCs w:val="24"/>
        </w:rPr>
        <w:tab/>
        <w:t xml:space="preserve">Wykonawca nie podlega wykluczeniu, jeżeli </w:t>
      </w:r>
      <w:r w:rsidR="00031E8F" w:rsidRPr="0069247E">
        <w:rPr>
          <w:b w:val="0"/>
          <w:sz w:val="24"/>
          <w:szCs w:val="24"/>
        </w:rPr>
        <w:t>Z</w:t>
      </w:r>
      <w:r w:rsidRPr="0069247E">
        <w:rPr>
          <w:b w:val="0"/>
          <w:sz w:val="24"/>
          <w:szCs w:val="24"/>
        </w:rPr>
        <w:t xml:space="preserve">amawiający, uwzględniając wagę </w:t>
      </w:r>
      <w:r w:rsidR="00031E8F" w:rsidRPr="0069247E">
        <w:rPr>
          <w:b w:val="0"/>
          <w:sz w:val="24"/>
          <w:szCs w:val="24"/>
        </w:rPr>
        <w:br/>
      </w:r>
      <w:r w:rsidRPr="0069247E">
        <w:rPr>
          <w:b w:val="0"/>
          <w:sz w:val="24"/>
          <w:szCs w:val="24"/>
        </w:rPr>
        <w:t>i szczególne okoliczności czynu Wykonawcy, uzna za wystarczające dowody przedstawione na podstawie pkt. 8.4.</w:t>
      </w:r>
    </w:p>
    <w:p w14:paraId="40E22557" w14:textId="77777777" w:rsidR="002F3D0E" w:rsidRPr="0069247E" w:rsidRDefault="00C22B48" w:rsidP="00FF24FA">
      <w:pPr>
        <w:pStyle w:val="Tekstpodstawowy2"/>
        <w:spacing w:before="0"/>
        <w:ind w:left="709" w:hanging="709"/>
        <w:rPr>
          <w:b w:val="0"/>
          <w:sz w:val="24"/>
          <w:szCs w:val="24"/>
        </w:rPr>
      </w:pPr>
      <w:r w:rsidRPr="0069247E">
        <w:rPr>
          <w:b w:val="0"/>
          <w:sz w:val="24"/>
          <w:szCs w:val="24"/>
        </w:rPr>
        <w:t>8.6.</w:t>
      </w:r>
      <w:r w:rsidRPr="0069247E">
        <w:rPr>
          <w:b w:val="0"/>
          <w:sz w:val="24"/>
          <w:szCs w:val="24"/>
        </w:rPr>
        <w:tab/>
        <w:t xml:space="preserve">Zamawiający może wykluczyć Wykonawcę na każdym etapie postępowania </w:t>
      </w:r>
      <w:r w:rsidR="00031E8F" w:rsidRPr="0069247E">
        <w:rPr>
          <w:b w:val="0"/>
          <w:sz w:val="24"/>
          <w:szCs w:val="24"/>
        </w:rPr>
        <w:br/>
      </w:r>
      <w:r w:rsidRPr="0069247E">
        <w:rPr>
          <w:b w:val="0"/>
          <w:sz w:val="24"/>
          <w:szCs w:val="24"/>
        </w:rPr>
        <w:t>o udzielenie zamówienia.</w:t>
      </w:r>
    </w:p>
    <w:p w14:paraId="4A516B07" w14:textId="3A21C1BD" w:rsidR="006A7820" w:rsidRPr="0069247E" w:rsidRDefault="006A7820" w:rsidP="00FF24FA">
      <w:pPr>
        <w:ind w:left="720" w:hanging="720"/>
        <w:jc w:val="both"/>
        <w:rPr>
          <w:b/>
        </w:rPr>
      </w:pPr>
      <w:r w:rsidRPr="0069247E">
        <w:rPr>
          <w:b/>
        </w:rPr>
        <w:t xml:space="preserve">9. </w:t>
      </w:r>
      <w:r w:rsidRPr="0069247E">
        <w:rPr>
          <w:b/>
        </w:rPr>
        <w:tab/>
      </w:r>
      <w:r w:rsidRPr="0069247E">
        <w:rPr>
          <w:rStyle w:val="tekstdokbold"/>
        </w:rPr>
        <w:t>OŚWIADCZENIA I DOKUMENTY, JAKIE ZOBOWIĄZANI SĄ DOSTARCZYĆ WYKONAWCY W CELU WYKAZANIA BRAKU PODSTAW WYKLUCZENIA</w:t>
      </w:r>
    </w:p>
    <w:p w14:paraId="3083D964" w14:textId="1CEFD07D" w:rsidR="00633DCF" w:rsidRPr="0069247E" w:rsidRDefault="006A7820" w:rsidP="00FF24FA">
      <w:pPr>
        <w:pStyle w:val="Tekstpodstawowy2"/>
        <w:spacing w:before="0"/>
        <w:ind w:left="709" w:hanging="709"/>
        <w:rPr>
          <w:b w:val="0"/>
          <w:sz w:val="24"/>
          <w:szCs w:val="24"/>
        </w:rPr>
      </w:pPr>
      <w:r w:rsidRPr="0069247E">
        <w:rPr>
          <w:b w:val="0"/>
          <w:sz w:val="24"/>
          <w:szCs w:val="24"/>
        </w:rPr>
        <w:t>9.1.</w:t>
      </w:r>
      <w:r w:rsidRPr="0069247E">
        <w:rPr>
          <w:b w:val="0"/>
          <w:sz w:val="24"/>
          <w:szCs w:val="24"/>
        </w:rPr>
        <w:tab/>
        <w:t>Do oferty Wykonawca zobowiązany jest dołączyć aktualne na dzie</w:t>
      </w:r>
      <w:r w:rsidR="00633DCF" w:rsidRPr="0069247E">
        <w:rPr>
          <w:b w:val="0"/>
          <w:sz w:val="24"/>
          <w:szCs w:val="24"/>
        </w:rPr>
        <w:t xml:space="preserve">ń składania ofert oświadczenie </w:t>
      </w:r>
      <w:r w:rsidRPr="0069247E">
        <w:rPr>
          <w:b w:val="0"/>
          <w:sz w:val="24"/>
          <w:szCs w:val="24"/>
        </w:rPr>
        <w:t>stanow</w:t>
      </w:r>
      <w:r w:rsidR="009251DE" w:rsidRPr="0069247E">
        <w:rPr>
          <w:b w:val="0"/>
          <w:sz w:val="24"/>
          <w:szCs w:val="24"/>
        </w:rPr>
        <w:t xml:space="preserve">iące wstępne potwierdzenie, że </w:t>
      </w:r>
      <w:r w:rsidR="00031E8F" w:rsidRPr="0069247E">
        <w:rPr>
          <w:b w:val="0"/>
          <w:sz w:val="24"/>
          <w:szCs w:val="24"/>
        </w:rPr>
        <w:t>W</w:t>
      </w:r>
      <w:r w:rsidR="006F18A2" w:rsidRPr="0069247E">
        <w:rPr>
          <w:b w:val="0"/>
          <w:sz w:val="24"/>
          <w:szCs w:val="24"/>
        </w:rPr>
        <w:t>ykonawca nie podlega wykluczeniu</w:t>
      </w:r>
      <w:r w:rsidR="00E14A67">
        <w:rPr>
          <w:b w:val="0"/>
          <w:sz w:val="24"/>
          <w:szCs w:val="24"/>
        </w:rPr>
        <w:t>.</w:t>
      </w:r>
    </w:p>
    <w:p w14:paraId="4D378FBE" w14:textId="77777777" w:rsidR="00B5608B" w:rsidRPr="0069247E" w:rsidRDefault="002271A3" w:rsidP="00FF24FA">
      <w:pPr>
        <w:pStyle w:val="Tekstpodstawowy2"/>
        <w:spacing w:before="0"/>
        <w:ind w:left="709" w:hanging="709"/>
        <w:rPr>
          <w:b w:val="0"/>
          <w:sz w:val="24"/>
          <w:szCs w:val="24"/>
        </w:rPr>
      </w:pPr>
      <w:r w:rsidRPr="0069247E">
        <w:rPr>
          <w:b w:val="0"/>
          <w:sz w:val="24"/>
          <w:szCs w:val="24"/>
        </w:rPr>
        <w:t>9.2</w:t>
      </w:r>
      <w:r w:rsidR="00FA6A07" w:rsidRPr="0069247E">
        <w:rPr>
          <w:b w:val="0"/>
          <w:sz w:val="24"/>
          <w:szCs w:val="24"/>
        </w:rPr>
        <w:t>.</w:t>
      </w:r>
      <w:r w:rsidR="00FA6A07" w:rsidRPr="0069247E">
        <w:rPr>
          <w:b w:val="0"/>
          <w:sz w:val="24"/>
          <w:szCs w:val="24"/>
        </w:rPr>
        <w:tab/>
      </w:r>
      <w:r w:rsidR="00B5608B" w:rsidRPr="0069247E">
        <w:rPr>
          <w:b w:val="0"/>
          <w:sz w:val="24"/>
          <w:szCs w:val="24"/>
        </w:rPr>
        <w:t>Wykonawca, w terminie 3 dni od dnia zamieszczenia na stronie internetowej informacji, o której mowa w art. 86</w:t>
      </w:r>
      <w:r w:rsidR="00CD0A63" w:rsidRPr="0069247E">
        <w:rPr>
          <w:b w:val="0"/>
          <w:sz w:val="24"/>
          <w:szCs w:val="24"/>
        </w:rPr>
        <w:t xml:space="preserve"> ust. 5 ustawy Pzp, przekazuje Z</w:t>
      </w:r>
      <w:r w:rsidR="00B5608B" w:rsidRPr="0069247E">
        <w:rPr>
          <w:b w:val="0"/>
          <w:sz w:val="24"/>
          <w:szCs w:val="24"/>
        </w:rPr>
        <w:t>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679251A0" w14:textId="77777777" w:rsidR="00FA6A07" w:rsidRPr="0069247E" w:rsidRDefault="003D4C03" w:rsidP="00FF24FA">
      <w:pPr>
        <w:pStyle w:val="Tekstpodstawowy2"/>
        <w:spacing w:before="0"/>
        <w:ind w:left="709" w:hanging="709"/>
        <w:rPr>
          <w:b w:val="0"/>
          <w:sz w:val="24"/>
          <w:szCs w:val="24"/>
        </w:rPr>
      </w:pPr>
      <w:r w:rsidRPr="0069247E">
        <w:rPr>
          <w:b w:val="0"/>
          <w:sz w:val="24"/>
          <w:szCs w:val="24"/>
        </w:rPr>
        <w:t>9.3</w:t>
      </w:r>
      <w:r w:rsidR="00FA6A07" w:rsidRPr="0069247E">
        <w:rPr>
          <w:b w:val="0"/>
          <w:sz w:val="24"/>
          <w:szCs w:val="24"/>
        </w:rPr>
        <w:t>.</w:t>
      </w:r>
      <w:r w:rsidR="00FA6A07" w:rsidRPr="0069247E">
        <w:rPr>
          <w:b w:val="0"/>
          <w:sz w:val="24"/>
          <w:szCs w:val="24"/>
        </w:rPr>
        <w:tab/>
        <w:t>Zamawiający przed udzieleniem zamów</w:t>
      </w:r>
      <w:r w:rsidR="001018D8" w:rsidRPr="0069247E">
        <w:rPr>
          <w:b w:val="0"/>
          <w:sz w:val="24"/>
          <w:szCs w:val="24"/>
        </w:rPr>
        <w:t>ienia, wezwie W</w:t>
      </w:r>
      <w:r w:rsidR="00FA6A07" w:rsidRPr="0069247E">
        <w:rPr>
          <w:b w:val="0"/>
          <w:sz w:val="24"/>
          <w:szCs w:val="24"/>
        </w:rPr>
        <w:t>ykonawcę, którego oferta została oceniona najwyżej, do złożenia w</w:t>
      </w:r>
      <w:r w:rsidR="002271A3" w:rsidRPr="0069247E">
        <w:rPr>
          <w:b w:val="0"/>
          <w:sz w:val="24"/>
          <w:szCs w:val="24"/>
        </w:rPr>
        <w:t xml:space="preserve"> wyznaczonym, nie krótszym niż 5</w:t>
      </w:r>
      <w:r w:rsidR="00FA6A07" w:rsidRPr="0069247E">
        <w:rPr>
          <w:b w:val="0"/>
          <w:sz w:val="24"/>
          <w:szCs w:val="24"/>
        </w:rPr>
        <w:t xml:space="preserve"> dni</w:t>
      </w:r>
      <w:r w:rsidR="00FA6A07" w:rsidRPr="0069247E">
        <w:rPr>
          <w:b w:val="0"/>
          <w:i/>
          <w:sz w:val="24"/>
          <w:szCs w:val="24"/>
        </w:rPr>
        <w:t xml:space="preserve">, </w:t>
      </w:r>
      <w:r w:rsidR="00FA6A07" w:rsidRPr="0069247E">
        <w:rPr>
          <w:b w:val="0"/>
          <w:sz w:val="24"/>
          <w:szCs w:val="24"/>
        </w:rPr>
        <w:t>terminie aktualnych na dzień złożenia oświadczeń lub dokumentów, potwierdzających okoliczności, o których mowa w art. 25 ust. 1 ustawy Pzp.</w:t>
      </w:r>
    </w:p>
    <w:p w14:paraId="73524CA6" w14:textId="3C123019" w:rsidR="00B5608B" w:rsidRPr="0069247E" w:rsidRDefault="003D4C03" w:rsidP="00FF24FA">
      <w:pPr>
        <w:pStyle w:val="Tekstpodstawowy2"/>
        <w:spacing w:before="0"/>
        <w:ind w:left="709" w:hanging="709"/>
        <w:rPr>
          <w:b w:val="0"/>
          <w:sz w:val="24"/>
          <w:szCs w:val="24"/>
        </w:rPr>
      </w:pPr>
      <w:r w:rsidRPr="0069247E">
        <w:rPr>
          <w:b w:val="0"/>
          <w:sz w:val="24"/>
          <w:szCs w:val="24"/>
        </w:rPr>
        <w:t>9.4</w:t>
      </w:r>
      <w:r w:rsidR="00FA6A07" w:rsidRPr="0069247E">
        <w:rPr>
          <w:b w:val="0"/>
          <w:sz w:val="24"/>
          <w:szCs w:val="24"/>
        </w:rPr>
        <w:t>.</w:t>
      </w:r>
      <w:r w:rsidR="00FA6A07" w:rsidRPr="0069247E">
        <w:rPr>
          <w:b w:val="0"/>
          <w:sz w:val="24"/>
          <w:szCs w:val="24"/>
        </w:rPr>
        <w:tab/>
      </w:r>
      <w:r w:rsidR="00B5608B" w:rsidRPr="0069247E">
        <w:rPr>
          <w:b w:val="0"/>
          <w:sz w:val="24"/>
          <w:szCs w:val="24"/>
        </w:rPr>
        <w:t>Jeżeli jest to niezbędne do zapewnienia odpowiedniego przebiegu postępo</w:t>
      </w:r>
      <w:r w:rsidR="001018D8" w:rsidRPr="0069247E">
        <w:rPr>
          <w:b w:val="0"/>
          <w:sz w:val="24"/>
          <w:szCs w:val="24"/>
        </w:rPr>
        <w:t>wania o udzielenie zamówienia, Z</w:t>
      </w:r>
      <w:r w:rsidR="00B5608B" w:rsidRPr="0069247E">
        <w:rPr>
          <w:b w:val="0"/>
          <w:sz w:val="24"/>
          <w:szCs w:val="24"/>
        </w:rPr>
        <w:t>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3753813A" w14:textId="0266765E" w:rsidR="00B5608B" w:rsidRPr="0069247E" w:rsidRDefault="003D4C03" w:rsidP="00FF24FA">
      <w:pPr>
        <w:pStyle w:val="Tekstpodstawowy2"/>
        <w:spacing w:before="0"/>
        <w:ind w:left="709" w:hanging="709"/>
        <w:rPr>
          <w:b w:val="0"/>
          <w:color w:val="000000" w:themeColor="text1"/>
          <w:sz w:val="24"/>
          <w:szCs w:val="24"/>
        </w:rPr>
      </w:pPr>
      <w:r w:rsidRPr="0069247E">
        <w:rPr>
          <w:b w:val="0"/>
          <w:sz w:val="24"/>
          <w:szCs w:val="24"/>
        </w:rPr>
        <w:t>9.5</w:t>
      </w:r>
      <w:r w:rsidR="00B5608B" w:rsidRPr="0069247E">
        <w:rPr>
          <w:b w:val="0"/>
          <w:sz w:val="24"/>
          <w:szCs w:val="24"/>
        </w:rPr>
        <w:t>.</w:t>
      </w:r>
      <w:r w:rsidR="00B5608B" w:rsidRPr="0069247E">
        <w:rPr>
          <w:b w:val="0"/>
          <w:sz w:val="24"/>
          <w:szCs w:val="24"/>
        </w:rPr>
        <w:tab/>
      </w:r>
      <w:r w:rsidR="00B5608B" w:rsidRPr="0069247E">
        <w:rPr>
          <w:b w:val="0"/>
          <w:color w:val="000000" w:themeColor="text1"/>
          <w:sz w:val="24"/>
          <w:szCs w:val="24"/>
        </w:rPr>
        <w:t xml:space="preserve">Zamawiający, zgodnie z art. 24aa ustawy Pzp, w pierwszej kolejności dokona oceny ofert, a następnie zbada czy Wykonawca, którego oferta została oceniona jako najkorzystniejsza </w:t>
      </w:r>
      <w:r w:rsidR="00031E8F" w:rsidRPr="0069247E">
        <w:rPr>
          <w:b w:val="0"/>
          <w:color w:val="000000" w:themeColor="text1"/>
          <w:sz w:val="24"/>
          <w:szCs w:val="24"/>
        </w:rPr>
        <w:t>nie podlega wykluczeniu.</w:t>
      </w:r>
    </w:p>
    <w:p w14:paraId="199170E7" w14:textId="77777777" w:rsidR="006D5AF9" w:rsidRPr="0069247E" w:rsidRDefault="003D4C03" w:rsidP="00FF24FA">
      <w:pPr>
        <w:pStyle w:val="Tekstpodstawowy2"/>
        <w:spacing w:before="0"/>
        <w:ind w:left="709" w:hanging="709"/>
        <w:rPr>
          <w:b w:val="0"/>
          <w:sz w:val="24"/>
          <w:szCs w:val="24"/>
        </w:rPr>
      </w:pPr>
      <w:r w:rsidRPr="0069247E">
        <w:rPr>
          <w:b w:val="0"/>
          <w:sz w:val="24"/>
          <w:szCs w:val="24"/>
        </w:rPr>
        <w:t>9.6</w:t>
      </w:r>
      <w:r w:rsidR="004C1915" w:rsidRPr="0069247E">
        <w:rPr>
          <w:b w:val="0"/>
          <w:sz w:val="24"/>
          <w:szCs w:val="24"/>
        </w:rPr>
        <w:t>.</w:t>
      </w:r>
      <w:r w:rsidR="004C1915" w:rsidRPr="0069247E">
        <w:rPr>
          <w:b w:val="0"/>
          <w:sz w:val="24"/>
          <w:szCs w:val="24"/>
        </w:rPr>
        <w:tab/>
        <w:t xml:space="preserve">Na </w:t>
      </w:r>
      <w:r w:rsidR="001018D8" w:rsidRPr="0069247E">
        <w:rPr>
          <w:b w:val="0"/>
          <w:sz w:val="24"/>
          <w:szCs w:val="24"/>
        </w:rPr>
        <w:t>wezwanie Z</w:t>
      </w:r>
      <w:r w:rsidR="004C1915" w:rsidRPr="0069247E">
        <w:rPr>
          <w:b w:val="0"/>
          <w:sz w:val="24"/>
          <w:szCs w:val="24"/>
        </w:rPr>
        <w:t>amawiającego Wykonawca zobowiązany jest złożyć następu</w:t>
      </w:r>
      <w:r w:rsidR="002F1229" w:rsidRPr="0069247E">
        <w:rPr>
          <w:b w:val="0"/>
          <w:sz w:val="24"/>
          <w:szCs w:val="24"/>
        </w:rPr>
        <w:t>jące oświadczenia lub dokumenty</w:t>
      </w:r>
      <w:r w:rsidR="007557C9" w:rsidRPr="0069247E">
        <w:rPr>
          <w:b w:val="0"/>
          <w:sz w:val="24"/>
          <w:szCs w:val="24"/>
        </w:rPr>
        <w:t>:</w:t>
      </w:r>
      <w:r w:rsidR="004C1915" w:rsidRPr="0069247E">
        <w:rPr>
          <w:b w:val="0"/>
          <w:sz w:val="24"/>
          <w:szCs w:val="24"/>
        </w:rPr>
        <w:t xml:space="preserve"> </w:t>
      </w:r>
    </w:p>
    <w:p w14:paraId="7BA517CB" w14:textId="77777777" w:rsidR="004C1915" w:rsidRPr="0069247E" w:rsidRDefault="00896E40" w:rsidP="00FF24FA">
      <w:pPr>
        <w:pStyle w:val="Tekstpodstawowy2"/>
        <w:tabs>
          <w:tab w:val="left" w:pos="709"/>
        </w:tabs>
        <w:spacing w:before="0"/>
        <w:ind w:left="709" w:hanging="709"/>
        <w:rPr>
          <w:b w:val="0"/>
          <w:sz w:val="24"/>
          <w:szCs w:val="24"/>
        </w:rPr>
      </w:pPr>
      <w:r w:rsidRPr="0069247E">
        <w:rPr>
          <w:b w:val="0"/>
          <w:sz w:val="24"/>
          <w:szCs w:val="24"/>
        </w:rPr>
        <w:t>9.6.1</w:t>
      </w:r>
      <w:r w:rsidR="001F106A" w:rsidRPr="0069247E">
        <w:rPr>
          <w:b w:val="0"/>
          <w:sz w:val="24"/>
          <w:szCs w:val="24"/>
        </w:rPr>
        <w:t>.</w:t>
      </w:r>
      <w:r w:rsidR="001F106A" w:rsidRPr="0069247E">
        <w:rPr>
          <w:b w:val="0"/>
          <w:sz w:val="24"/>
          <w:szCs w:val="24"/>
        </w:rPr>
        <w:tab/>
      </w:r>
      <w:r w:rsidR="00D260A2" w:rsidRPr="0069247E">
        <w:rPr>
          <w:b w:val="0"/>
          <w:sz w:val="24"/>
          <w:szCs w:val="24"/>
        </w:rPr>
        <w:t>W</w:t>
      </w:r>
      <w:r w:rsidR="004C1915" w:rsidRPr="0069247E">
        <w:rPr>
          <w:b w:val="0"/>
          <w:sz w:val="24"/>
          <w:szCs w:val="24"/>
        </w:rPr>
        <w:t xml:space="preserve"> celu potwierdzenia braku podstaw do wykluczenia Wykonawcy z udziału </w:t>
      </w:r>
      <w:r w:rsidR="004C1915" w:rsidRPr="0069247E">
        <w:rPr>
          <w:b w:val="0"/>
          <w:sz w:val="24"/>
          <w:szCs w:val="24"/>
        </w:rPr>
        <w:br/>
        <w:t xml:space="preserve">w postępowaniu odpis z właściwego rejestru lub z centralnej ewidencji i informacji </w:t>
      </w:r>
      <w:r w:rsidR="004D3638" w:rsidRPr="0069247E">
        <w:rPr>
          <w:b w:val="0"/>
          <w:sz w:val="24"/>
          <w:szCs w:val="24"/>
        </w:rPr>
        <w:br/>
      </w:r>
      <w:r w:rsidR="004C1915" w:rsidRPr="0069247E">
        <w:rPr>
          <w:b w:val="0"/>
          <w:sz w:val="24"/>
          <w:szCs w:val="24"/>
        </w:rPr>
        <w:t xml:space="preserve">o działalności gospodarczej, jeżeli odrębne przepisy wymagają wpisu do rejestru </w:t>
      </w:r>
      <w:r w:rsidR="004D3638" w:rsidRPr="0069247E">
        <w:rPr>
          <w:b w:val="0"/>
          <w:sz w:val="24"/>
          <w:szCs w:val="24"/>
        </w:rPr>
        <w:br/>
      </w:r>
      <w:r w:rsidR="004C1915" w:rsidRPr="0069247E">
        <w:rPr>
          <w:b w:val="0"/>
          <w:sz w:val="24"/>
          <w:szCs w:val="24"/>
        </w:rPr>
        <w:t>lub ewidencji, w celu wykazania braku podstaw do wykluczenia na podstawie art. 24 ust. 5 pkt 1 ustawy Pzp;</w:t>
      </w:r>
    </w:p>
    <w:p w14:paraId="078ECAB3" w14:textId="77777777" w:rsidR="00FA6A07" w:rsidRPr="0069247E" w:rsidRDefault="003D4C03" w:rsidP="00FF24FA">
      <w:pPr>
        <w:pStyle w:val="Tekstpodstawowy2"/>
        <w:spacing w:before="0"/>
        <w:ind w:left="709" w:hanging="709"/>
        <w:rPr>
          <w:b w:val="0"/>
          <w:sz w:val="24"/>
          <w:szCs w:val="24"/>
        </w:rPr>
      </w:pPr>
      <w:r w:rsidRPr="0069247E">
        <w:rPr>
          <w:b w:val="0"/>
          <w:sz w:val="24"/>
          <w:szCs w:val="24"/>
        </w:rPr>
        <w:t>9.7</w:t>
      </w:r>
      <w:r w:rsidR="00FA6A07" w:rsidRPr="0069247E">
        <w:rPr>
          <w:b w:val="0"/>
          <w:sz w:val="24"/>
          <w:szCs w:val="24"/>
        </w:rPr>
        <w:t>.</w:t>
      </w:r>
      <w:r w:rsidR="00FA6A07" w:rsidRPr="0069247E">
        <w:rPr>
          <w:b w:val="0"/>
          <w:sz w:val="24"/>
          <w:szCs w:val="24"/>
        </w:rPr>
        <w:tab/>
      </w:r>
      <w:r w:rsidR="00CD0A63" w:rsidRPr="0069247E">
        <w:rPr>
          <w:b w:val="0"/>
          <w:sz w:val="24"/>
          <w:szCs w:val="24"/>
        </w:rPr>
        <w:t>Jeżeli W</w:t>
      </w:r>
      <w:r w:rsidR="00E87EBF" w:rsidRPr="0069247E">
        <w:rPr>
          <w:b w:val="0"/>
          <w:sz w:val="24"/>
          <w:szCs w:val="24"/>
        </w:rPr>
        <w:t>ykonawca ma siedzibę lub miejsce zamieszkania poza terytorium Rzeczypospolitej Polskiej, zamiast doku</w:t>
      </w:r>
      <w:r w:rsidRPr="0069247E">
        <w:rPr>
          <w:b w:val="0"/>
          <w:sz w:val="24"/>
          <w:szCs w:val="24"/>
        </w:rPr>
        <w:t>mentów, o których mowa w pkt</w:t>
      </w:r>
      <w:r w:rsidR="00A058B6" w:rsidRPr="0069247E">
        <w:rPr>
          <w:b w:val="0"/>
          <w:sz w:val="24"/>
          <w:szCs w:val="24"/>
        </w:rPr>
        <w:t>.</w:t>
      </w:r>
      <w:r w:rsidRPr="0069247E">
        <w:rPr>
          <w:b w:val="0"/>
          <w:sz w:val="24"/>
          <w:szCs w:val="24"/>
        </w:rPr>
        <w:t xml:space="preserve"> 9.6</w:t>
      </w:r>
      <w:r w:rsidR="004C1915" w:rsidRPr="0069247E">
        <w:rPr>
          <w:b w:val="0"/>
          <w:sz w:val="24"/>
          <w:szCs w:val="24"/>
        </w:rPr>
        <w:t>.</w:t>
      </w:r>
      <w:r w:rsidR="00896E40" w:rsidRPr="0069247E">
        <w:rPr>
          <w:b w:val="0"/>
          <w:sz w:val="24"/>
          <w:szCs w:val="24"/>
        </w:rPr>
        <w:t>1</w:t>
      </w:r>
      <w:r w:rsidR="004C1915" w:rsidRPr="0069247E">
        <w:rPr>
          <w:b w:val="0"/>
          <w:sz w:val="24"/>
          <w:szCs w:val="24"/>
        </w:rPr>
        <w:t xml:space="preserve"> </w:t>
      </w:r>
      <w:r w:rsidR="00B03C99" w:rsidRPr="0069247E">
        <w:rPr>
          <w:b w:val="0"/>
          <w:sz w:val="24"/>
          <w:szCs w:val="24"/>
        </w:rPr>
        <w:t>- składa</w:t>
      </w:r>
      <w:r w:rsidR="00E87EBF" w:rsidRPr="0069247E">
        <w:rPr>
          <w:b w:val="0"/>
          <w:sz w:val="24"/>
          <w:szCs w:val="24"/>
        </w:rPr>
        <w:t xml:space="preserve"> dokument lub dokumenty wystawione w kraju, w którym </w:t>
      </w:r>
      <w:r w:rsidR="004D3638" w:rsidRPr="0069247E">
        <w:rPr>
          <w:b w:val="0"/>
          <w:sz w:val="24"/>
          <w:szCs w:val="24"/>
        </w:rPr>
        <w:t>W</w:t>
      </w:r>
      <w:r w:rsidR="00E87EBF" w:rsidRPr="0069247E">
        <w:rPr>
          <w:b w:val="0"/>
          <w:sz w:val="24"/>
          <w:szCs w:val="24"/>
        </w:rPr>
        <w:t xml:space="preserve">ykonawca ma siedzibę </w:t>
      </w:r>
      <w:r w:rsidR="004D3638" w:rsidRPr="0069247E">
        <w:rPr>
          <w:b w:val="0"/>
          <w:sz w:val="24"/>
          <w:szCs w:val="24"/>
        </w:rPr>
        <w:br/>
      </w:r>
      <w:r w:rsidR="00E87EBF" w:rsidRPr="0069247E">
        <w:rPr>
          <w:b w:val="0"/>
          <w:sz w:val="24"/>
          <w:szCs w:val="24"/>
        </w:rPr>
        <w:t>lub miejsce zamieszkania, potwierdzające odpowiednio, że</w:t>
      </w:r>
      <w:r w:rsidR="00802537" w:rsidRPr="0069247E">
        <w:rPr>
          <w:b w:val="0"/>
          <w:sz w:val="24"/>
          <w:szCs w:val="24"/>
        </w:rPr>
        <w:t xml:space="preserve"> </w:t>
      </w:r>
      <w:r w:rsidR="00E87EBF" w:rsidRPr="0069247E">
        <w:rPr>
          <w:b w:val="0"/>
          <w:sz w:val="24"/>
          <w:szCs w:val="24"/>
        </w:rPr>
        <w:t>nie otwarto jego likwidacji ani nie ogłoszono upadłości;</w:t>
      </w:r>
    </w:p>
    <w:p w14:paraId="0C02E390" w14:textId="77777777" w:rsidR="009E5708" w:rsidRPr="0069247E" w:rsidRDefault="00FA6A07" w:rsidP="00FF24FA">
      <w:pPr>
        <w:pStyle w:val="Tekstpodstawowy2"/>
        <w:spacing w:before="0"/>
        <w:ind w:left="709" w:hanging="709"/>
        <w:rPr>
          <w:b w:val="0"/>
          <w:sz w:val="24"/>
          <w:szCs w:val="24"/>
        </w:rPr>
      </w:pPr>
      <w:r w:rsidRPr="0069247E">
        <w:rPr>
          <w:b w:val="0"/>
          <w:sz w:val="24"/>
          <w:szCs w:val="24"/>
        </w:rPr>
        <w:t>9.</w:t>
      </w:r>
      <w:r w:rsidR="003D4C03" w:rsidRPr="0069247E">
        <w:rPr>
          <w:b w:val="0"/>
          <w:sz w:val="24"/>
          <w:szCs w:val="24"/>
        </w:rPr>
        <w:t>8</w:t>
      </w:r>
      <w:r w:rsidRPr="0069247E">
        <w:rPr>
          <w:b w:val="0"/>
          <w:sz w:val="24"/>
          <w:szCs w:val="24"/>
        </w:rPr>
        <w:t>.</w:t>
      </w:r>
      <w:r w:rsidRPr="0069247E">
        <w:rPr>
          <w:b w:val="0"/>
          <w:sz w:val="24"/>
          <w:szCs w:val="24"/>
        </w:rPr>
        <w:tab/>
      </w:r>
      <w:r w:rsidR="009E5708" w:rsidRPr="0069247E">
        <w:rPr>
          <w:b w:val="0"/>
          <w:sz w:val="24"/>
          <w:szCs w:val="24"/>
        </w:rPr>
        <w:t>Dokument</w:t>
      </w:r>
      <w:r w:rsidR="000B6FBE" w:rsidRPr="0069247E">
        <w:rPr>
          <w:b w:val="0"/>
          <w:sz w:val="24"/>
          <w:szCs w:val="24"/>
        </w:rPr>
        <w:t>, o który</w:t>
      </w:r>
      <w:r w:rsidR="00802537" w:rsidRPr="0069247E">
        <w:rPr>
          <w:b w:val="0"/>
          <w:sz w:val="24"/>
          <w:szCs w:val="24"/>
        </w:rPr>
        <w:t>m</w:t>
      </w:r>
      <w:r w:rsidR="000B6FBE" w:rsidRPr="0069247E">
        <w:rPr>
          <w:b w:val="0"/>
          <w:sz w:val="24"/>
          <w:szCs w:val="24"/>
        </w:rPr>
        <w:t xml:space="preserve"> mowa w pkt</w:t>
      </w:r>
      <w:r w:rsidR="00A058B6" w:rsidRPr="0069247E">
        <w:rPr>
          <w:b w:val="0"/>
          <w:sz w:val="24"/>
          <w:szCs w:val="24"/>
        </w:rPr>
        <w:t>.</w:t>
      </w:r>
      <w:r w:rsidR="000B6FBE" w:rsidRPr="0069247E">
        <w:rPr>
          <w:b w:val="0"/>
          <w:sz w:val="24"/>
          <w:szCs w:val="24"/>
        </w:rPr>
        <w:t xml:space="preserve"> </w:t>
      </w:r>
      <w:r w:rsidR="00896E40" w:rsidRPr="0069247E">
        <w:rPr>
          <w:b w:val="0"/>
          <w:sz w:val="24"/>
          <w:szCs w:val="24"/>
        </w:rPr>
        <w:t>9.6.1</w:t>
      </w:r>
      <w:r w:rsidR="00FB60EE" w:rsidRPr="0069247E">
        <w:rPr>
          <w:b w:val="0"/>
          <w:sz w:val="24"/>
          <w:szCs w:val="24"/>
        </w:rPr>
        <w:t xml:space="preserve"> i </w:t>
      </w:r>
      <w:r w:rsidR="009E5708" w:rsidRPr="0069247E">
        <w:rPr>
          <w:b w:val="0"/>
          <w:sz w:val="24"/>
          <w:szCs w:val="24"/>
        </w:rPr>
        <w:t>9.</w:t>
      </w:r>
      <w:r w:rsidR="003D4C03" w:rsidRPr="0069247E">
        <w:rPr>
          <w:b w:val="0"/>
          <w:sz w:val="24"/>
          <w:szCs w:val="24"/>
        </w:rPr>
        <w:t>7</w:t>
      </w:r>
      <w:r w:rsidR="006F18A2" w:rsidRPr="0069247E">
        <w:rPr>
          <w:b w:val="0"/>
          <w:sz w:val="24"/>
          <w:szCs w:val="24"/>
        </w:rPr>
        <w:t xml:space="preserve">. </w:t>
      </w:r>
      <w:r w:rsidR="009E5708" w:rsidRPr="0069247E">
        <w:rPr>
          <w:b w:val="0"/>
          <w:sz w:val="24"/>
          <w:szCs w:val="24"/>
        </w:rPr>
        <w:t>powinien być wystawiony nie wcześniej</w:t>
      </w:r>
      <w:r w:rsidR="000B6FBE" w:rsidRPr="0069247E">
        <w:rPr>
          <w:b w:val="0"/>
          <w:sz w:val="24"/>
          <w:szCs w:val="24"/>
        </w:rPr>
        <w:t xml:space="preserve"> niż 6 miesięcy przed upływem terminu składania ofert.</w:t>
      </w:r>
    </w:p>
    <w:p w14:paraId="65E0B712" w14:textId="77777777" w:rsidR="00E700FE" w:rsidRPr="0069247E" w:rsidRDefault="003D4C03" w:rsidP="00FF24FA">
      <w:pPr>
        <w:pStyle w:val="Tekstpodstawowy2"/>
        <w:spacing w:before="0"/>
        <w:ind w:left="709" w:hanging="709"/>
        <w:rPr>
          <w:b w:val="0"/>
          <w:sz w:val="24"/>
          <w:szCs w:val="24"/>
        </w:rPr>
      </w:pPr>
      <w:r w:rsidRPr="0069247E">
        <w:rPr>
          <w:b w:val="0"/>
          <w:sz w:val="24"/>
          <w:szCs w:val="24"/>
        </w:rPr>
        <w:t>9.9</w:t>
      </w:r>
      <w:r w:rsidR="00FA6A07" w:rsidRPr="0069247E">
        <w:rPr>
          <w:b w:val="0"/>
          <w:sz w:val="24"/>
          <w:szCs w:val="24"/>
        </w:rPr>
        <w:t>.</w:t>
      </w:r>
      <w:r w:rsidR="00FA6A07" w:rsidRPr="0069247E">
        <w:rPr>
          <w:b w:val="0"/>
          <w:sz w:val="24"/>
          <w:szCs w:val="24"/>
        </w:rPr>
        <w:tab/>
      </w:r>
      <w:r w:rsidR="00E700FE" w:rsidRPr="0069247E">
        <w:rPr>
          <w:b w:val="0"/>
          <w:sz w:val="24"/>
          <w:szCs w:val="24"/>
        </w:rPr>
        <w:t xml:space="preserve">Jeżeli w kraju, w którym </w:t>
      </w:r>
      <w:r w:rsidR="004D3638" w:rsidRPr="0069247E">
        <w:rPr>
          <w:b w:val="0"/>
          <w:sz w:val="24"/>
          <w:szCs w:val="24"/>
        </w:rPr>
        <w:t>W</w:t>
      </w:r>
      <w:r w:rsidR="00E700FE" w:rsidRPr="0069247E">
        <w:rPr>
          <w:b w:val="0"/>
          <w:sz w:val="24"/>
          <w:szCs w:val="24"/>
        </w:rPr>
        <w:t xml:space="preserve">ykonawca ma siedzibę lub miejsce zamieszkania lub miejsce zamieszkania ma osoba, której dokument dotyczy, nie wydaje się dokumentów, o </w:t>
      </w:r>
      <w:r w:rsidR="00E700FE" w:rsidRPr="0069247E">
        <w:rPr>
          <w:b w:val="0"/>
          <w:sz w:val="24"/>
          <w:szCs w:val="24"/>
        </w:rPr>
        <w:lastRenderedPageBreak/>
        <w:t>których mowa w pkt</w:t>
      </w:r>
      <w:r w:rsidR="00A058B6" w:rsidRPr="0069247E">
        <w:rPr>
          <w:b w:val="0"/>
          <w:sz w:val="24"/>
          <w:szCs w:val="24"/>
        </w:rPr>
        <w:t>.</w:t>
      </w:r>
      <w:r w:rsidR="00E700FE" w:rsidRPr="0069247E">
        <w:rPr>
          <w:b w:val="0"/>
          <w:sz w:val="24"/>
          <w:szCs w:val="24"/>
        </w:rPr>
        <w:t xml:space="preserve"> 9.</w:t>
      </w:r>
      <w:r w:rsidRPr="0069247E">
        <w:rPr>
          <w:b w:val="0"/>
          <w:sz w:val="24"/>
          <w:szCs w:val="24"/>
        </w:rPr>
        <w:t>7</w:t>
      </w:r>
      <w:r w:rsidR="00E700FE" w:rsidRPr="0069247E">
        <w:rPr>
          <w:b w:val="0"/>
          <w:sz w:val="24"/>
          <w:szCs w:val="24"/>
        </w:rPr>
        <w:t xml:space="preserve">., zastępuje się je dokumentem zawierającym odpowiednio oświadczenie </w:t>
      </w:r>
      <w:r w:rsidR="004D3638" w:rsidRPr="0069247E">
        <w:rPr>
          <w:b w:val="0"/>
          <w:sz w:val="24"/>
          <w:szCs w:val="24"/>
        </w:rPr>
        <w:t>W</w:t>
      </w:r>
      <w:r w:rsidR="00E700FE" w:rsidRPr="0069247E">
        <w:rPr>
          <w:b w:val="0"/>
          <w:sz w:val="24"/>
          <w:szCs w:val="24"/>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D3638" w:rsidRPr="0069247E">
        <w:rPr>
          <w:b w:val="0"/>
          <w:sz w:val="24"/>
          <w:szCs w:val="24"/>
        </w:rPr>
        <w:t>W</w:t>
      </w:r>
      <w:r w:rsidR="00E700FE" w:rsidRPr="0069247E">
        <w:rPr>
          <w:b w:val="0"/>
          <w:sz w:val="24"/>
          <w:szCs w:val="24"/>
        </w:rPr>
        <w:t>ykonawcy lub miejsce zamieszkania tej osoby. Pkt 9.</w:t>
      </w:r>
      <w:r w:rsidRPr="0069247E">
        <w:rPr>
          <w:b w:val="0"/>
          <w:sz w:val="24"/>
          <w:szCs w:val="24"/>
        </w:rPr>
        <w:t>8</w:t>
      </w:r>
      <w:r w:rsidR="00E700FE" w:rsidRPr="0069247E">
        <w:rPr>
          <w:b w:val="0"/>
          <w:sz w:val="24"/>
          <w:szCs w:val="24"/>
        </w:rPr>
        <w:t>. stosuje się.</w:t>
      </w:r>
    </w:p>
    <w:p w14:paraId="78DC0A5F" w14:textId="77777777" w:rsidR="00540503" w:rsidRPr="0069247E" w:rsidRDefault="00E700FE" w:rsidP="00FF24FA">
      <w:pPr>
        <w:pStyle w:val="Tekstpodstawowy2"/>
        <w:spacing w:before="0"/>
        <w:ind w:left="709" w:hanging="709"/>
        <w:rPr>
          <w:b w:val="0"/>
          <w:sz w:val="24"/>
          <w:szCs w:val="24"/>
        </w:rPr>
      </w:pPr>
      <w:r w:rsidRPr="0069247E">
        <w:rPr>
          <w:b w:val="0"/>
          <w:sz w:val="24"/>
          <w:szCs w:val="24"/>
        </w:rPr>
        <w:t>9.1</w:t>
      </w:r>
      <w:r w:rsidR="003D4C03" w:rsidRPr="0069247E">
        <w:rPr>
          <w:b w:val="0"/>
          <w:sz w:val="24"/>
          <w:szCs w:val="24"/>
        </w:rPr>
        <w:t>0</w:t>
      </w:r>
      <w:r w:rsidRPr="0069247E">
        <w:rPr>
          <w:b w:val="0"/>
          <w:sz w:val="24"/>
          <w:szCs w:val="24"/>
        </w:rPr>
        <w:t>.</w:t>
      </w:r>
      <w:r w:rsidRPr="0069247E">
        <w:rPr>
          <w:b w:val="0"/>
          <w:sz w:val="24"/>
          <w:szCs w:val="24"/>
        </w:rPr>
        <w:tab/>
        <w:t xml:space="preserve">W przypadku wątpliwości co do treści dokumentu złożonego przez </w:t>
      </w:r>
      <w:r w:rsidR="004D3638" w:rsidRPr="0069247E">
        <w:rPr>
          <w:b w:val="0"/>
          <w:sz w:val="24"/>
          <w:szCs w:val="24"/>
        </w:rPr>
        <w:t>W</w:t>
      </w:r>
      <w:r w:rsidRPr="0069247E">
        <w:rPr>
          <w:b w:val="0"/>
          <w:sz w:val="24"/>
          <w:szCs w:val="24"/>
        </w:rPr>
        <w:t xml:space="preserve">ykonawcę, </w:t>
      </w:r>
      <w:r w:rsidR="004D3638" w:rsidRPr="0069247E">
        <w:rPr>
          <w:b w:val="0"/>
          <w:sz w:val="24"/>
          <w:szCs w:val="24"/>
        </w:rPr>
        <w:t>Z</w:t>
      </w:r>
      <w:r w:rsidRPr="0069247E">
        <w:rPr>
          <w:b w:val="0"/>
          <w:sz w:val="24"/>
          <w:szCs w:val="24"/>
        </w:rPr>
        <w:t>amawiający może zwrócić się do właściwych organów kraju, w którym miejsce zamieszkania ma osoba, której dokument dotyczy, o udzielenie niezbędnych informacji dotyczących tego doku</w:t>
      </w:r>
      <w:r w:rsidR="00BE5438" w:rsidRPr="0069247E">
        <w:rPr>
          <w:b w:val="0"/>
          <w:sz w:val="24"/>
          <w:szCs w:val="24"/>
        </w:rPr>
        <w:t>mentu</w:t>
      </w:r>
      <w:r w:rsidR="00257CA5" w:rsidRPr="0069247E">
        <w:rPr>
          <w:b w:val="0"/>
          <w:sz w:val="24"/>
          <w:szCs w:val="24"/>
        </w:rPr>
        <w:t>.</w:t>
      </w:r>
    </w:p>
    <w:p w14:paraId="1D265517" w14:textId="164DD732" w:rsidR="00540503" w:rsidRPr="0069247E" w:rsidRDefault="00F2735F" w:rsidP="00FF24FA">
      <w:pPr>
        <w:ind w:left="705" w:hanging="705"/>
        <w:jc w:val="both"/>
        <w:rPr>
          <w:b/>
          <w:bCs/>
        </w:rPr>
      </w:pPr>
      <w:r w:rsidRPr="0069247E">
        <w:rPr>
          <w:b/>
          <w:bCs/>
        </w:rPr>
        <w:t>10</w:t>
      </w:r>
      <w:r w:rsidRPr="0069247E">
        <w:rPr>
          <w:b/>
          <w:bCs/>
        </w:rPr>
        <w:tab/>
      </w:r>
      <w:r w:rsidR="00540503" w:rsidRPr="0069247E">
        <w:rPr>
          <w:b/>
          <w:bCs/>
        </w:rPr>
        <w:t xml:space="preserve">INFORMACJA DLA WYKONAWCÓW </w:t>
      </w:r>
      <w:r w:rsidR="00540503" w:rsidRPr="0069247E">
        <w:rPr>
          <w:b/>
          <w:bCs/>
          <w:iCs/>
        </w:rPr>
        <w:t>ZAMIERZAJĄCYCH POWIERZYĆ WYKONANIE CZĘŚCI ZAMÓWIENIA PODWYKONAWCOM</w:t>
      </w:r>
      <w:r w:rsidR="000F4B24" w:rsidRPr="0069247E">
        <w:rPr>
          <w:b/>
          <w:bCs/>
          <w:iCs/>
        </w:rPr>
        <w:t>, NA KTÓRYCH ZDOLNOŚCI WYKONAWCA NIE POLEGA</w:t>
      </w:r>
    </w:p>
    <w:p w14:paraId="629B0E3F" w14:textId="77777777" w:rsidR="002F1229" w:rsidRPr="0069247E" w:rsidRDefault="002F1229" w:rsidP="00FF24FA">
      <w:pPr>
        <w:pStyle w:val="Tekstpodstawowy2"/>
        <w:spacing w:before="0"/>
        <w:ind w:left="709"/>
        <w:rPr>
          <w:b w:val="0"/>
          <w:iCs/>
          <w:sz w:val="24"/>
          <w:szCs w:val="24"/>
        </w:rPr>
      </w:pPr>
      <w:r w:rsidRPr="0069247E">
        <w:rPr>
          <w:b w:val="0"/>
          <w:iCs/>
          <w:sz w:val="24"/>
          <w:szCs w:val="24"/>
        </w:rPr>
        <w:t xml:space="preserve">Zamawiający nie wprowadza zastrzeżenia wskazującego na obowiązek osobistego wykonania przez Wykonawcę kluczowych części zamówienia. </w:t>
      </w:r>
    </w:p>
    <w:p w14:paraId="717E7E3F" w14:textId="1F68ABD5" w:rsidR="000F4B24" w:rsidRPr="0069247E" w:rsidRDefault="000F4B24" w:rsidP="00FF24FA">
      <w:pPr>
        <w:pStyle w:val="Tekstpodstawowy2"/>
        <w:spacing w:before="0"/>
        <w:ind w:left="709"/>
        <w:rPr>
          <w:b w:val="0"/>
          <w:iCs/>
          <w:sz w:val="24"/>
          <w:szCs w:val="24"/>
        </w:rPr>
      </w:pPr>
      <w:r w:rsidRPr="0069247E">
        <w:rPr>
          <w:b w:val="0"/>
          <w:iCs/>
          <w:sz w:val="24"/>
          <w:szCs w:val="24"/>
        </w:rPr>
        <w:t xml:space="preserve">Wykonawca, który zamierza powierzyć wykonanie części zamówienia podwykonawcom, na których zdolności Wykonawca nie polega, zobowiązany jest wypełnić pkt </w:t>
      </w:r>
      <w:r w:rsidR="00F2735F" w:rsidRPr="0069247E">
        <w:rPr>
          <w:b w:val="0"/>
          <w:iCs/>
          <w:sz w:val="24"/>
          <w:szCs w:val="24"/>
        </w:rPr>
        <w:t>7</w:t>
      </w:r>
      <w:r w:rsidRPr="0069247E">
        <w:rPr>
          <w:b w:val="0"/>
          <w:iCs/>
          <w:sz w:val="24"/>
          <w:szCs w:val="24"/>
        </w:rPr>
        <w:t xml:space="preserve"> Formularza „Oferta”, oraz wskazać części zamówienia, których wykonanie zamierza powierzyć podwykonawcom oraz o ile jest to wiadome, podać wykaz proponowanych podwykonawców.</w:t>
      </w:r>
    </w:p>
    <w:p w14:paraId="1CBE1E4A" w14:textId="77777777" w:rsidR="00A63AF4" w:rsidRPr="0069247E" w:rsidRDefault="00A63AF4" w:rsidP="00FF24FA">
      <w:pPr>
        <w:ind w:left="720" w:hanging="720"/>
        <w:jc w:val="both"/>
        <w:rPr>
          <w:b/>
        </w:rPr>
      </w:pPr>
      <w:r w:rsidRPr="0069247E">
        <w:rPr>
          <w:b/>
        </w:rPr>
        <w:t xml:space="preserve">11. </w:t>
      </w:r>
      <w:r w:rsidRPr="0069247E">
        <w:rPr>
          <w:b/>
        </w:rPr>
        <w:tab/>
        <w:t>INFORMACJA DLA WYKONAWCÓW WSPÓLNIE UBIEGAJĄCYCH SIĘ O UDZIELENIE ZAMÓWIENIA (SPÓŁKI CYWILNE/ KONSORCJA)</w:t>
      </w:r>
    </w:p>
    <w:p w14:paraId="449CC9D6" w14:textId="77777777" w:rsidR="00D334C8" w:rsidRPr="0069247E" w:rsidRDefault="00D334C8" w:rsidP="00FF24FA">
      <w:pPr>
        <w:pStyle w:val="Tekstpodstawowy2"/>
        <w:spacing w:before="0"/>
        <w:ind w:left="709" w:hanging="709"/>
        <w:rPr>
          <w:b w:val="0"/>
          <w:sz w:val="24"/>
          <w:szCs w:val="24"/>
        </w:rPr>
      </w:pPr>
      <w:r w:rsidRPr="0069247E">
        <w:rPr>
          <w:b w:val="0"/>
          <w:sz w:val="24"/>
          <w:szCs w:val="24"/>
        </w:rPr>
        <w:t>11.1.</w:t>
      </w:r>
      <w:r w:rsidRPr="0069247E">
        <w:rPr>
          <w:b w:val="0"/>
          <w:sz w:val="24"/>
          <w:szCs w:val="24"/>
        </w:rPr>
        <w:tab/>
        <w:t>Wykonawcy mogą wspólnie ubiegać się o udzielenie zamówienia. W takim przypadku Wykonawcy ustanawiają pełnomocnika do reprezentowania ich w postępowaniu</w:t>
      </w:r>
      <w:r w:rsidR="00CE0763" w:rsidRPr="0069247E">
        <w:rPr>
          <w:b w:val="0"/>
          <w:sz w:val="24"/>
          <w:szCs w:val="24"/>
        </w:rPr>
        <w:br/>
      </w:r>
      <w:r w:rsidRPr="0069247E">
        <w:rPr>
          <w:b w:val="0"/>
          <w:sz w:val="24"/>
          <w:szCs w:val="24"/>
        </w:rPr>
        <w:t xml:space="preserve"> o udzielenie zamówienia albo reprezentowania w postępowaniu i zawarcia umowy </w:t>
      </w:r>
      <w:r w:rsidR="00CE0763" w:rsidRPr="0069247E">
        <w:rPr>
          <w:b w:val="0"/>
          <w:sz w:val="24"/>
          <w:szCs w:val="24"/>
        </w:rPr>
        <w:br/>
      </w:r>
      <w:r w:rsidRPr="0069247E">
        <w:rPr>
          <w:b w:val="0"/>
          <w:sz w:val="24"/>
          <w:szCs w:val="24"/>
        </w:rPr>
        <w:t>w sprawie zamówienia publicznego.</w:t>
      </w:r>
    </w:p>
    <w:p w14:paraId="4DF7DF1F" w14:textId="1859D864" w:rsidR="00D334C8" w:rsidRPr="0069247E" w:rsidRDefault="00A63AF4" w:rsidP="00FF24FA">
      <w:pPr>
        <w:pStyle w:val="Tekstpodstawowy2"/>
        <w:spacing w:before="0"/>
        <w:ind w:left="709" w:hanging="709"/>
        <w:rPr>
          <w:b w:val="0"/>
          <w:sz w:val="24"/>
          <w:szCs w:val="24"/>
        </w:rPr>
      </w:pPr>
      <w:r w:rsidRPr="0069247E">
        <w:rPr>
          <w:b w:val="0"/>
          <w:sz w:val="24"/>
          <w:szCs w:val="24"/>
        </w:rPr>
        <w:t>11.2.</w:t>
      </w:r>
      <w:r w:rsidRPr="0069247E">
        <w:rPr>
          <w:b w:val="0"/>
          <w:sz w:val="24"/>
          <w:szCs w:val="24"/>
        </w:rPr>
        <w:tab/>
        <w:t xml:space="preserve">W przypadku Wykonawców wspólnie ubiegających się o udzielenie zamówienia, żaden z nich nie może podlegać wykluczeniu z powodu niespełniania warunków, </w:t>
      </w:r>
      <w:r w:rsidR="00CE0763" w:rsidRPr="0069247E">
        <w:rPr>
          <w:b w:val="0"/>
          <w:sz w:val="24"/>
          <w:szCs w:val="24"/>
        </w:rPr>
        <w:br/>
      </w:r>
      <w:r w:rsidRPr="0069247E">
        <w:rPr>
          <w:b w:val="0"/>
          <w:sz w:val="24"/>
          <w:szCs w:val="24"/>
        </w:rPr>
        <w:t>o których mowa w art. 24 ust. 1 ustawy Pzp,</w:t>
      </w:r>
      <w:r w:rsidRPr="0069247E" w:rsidDel="008D7E19">
        <w:rPr>
          <w:b w:val="0"/>
          <w:sz w:val="24"/>
          <w:szCs w:val="24"/>
        </w:rPr>
        <w:t xml:space="preserve"> </w:t>
      </w:r>
      <w:r w:rsidRPr="0069247E">
        <w:rPr>
          <w:b w:val="0"/>
          <w:sz w:val="24"/>
          <w:szCs w:val="24"/>
        </w:rPr>
        <w:t xml:space="preserve">oraz o których mowa w pkt </w:t>
      </w:r>
      <w:r w:rsidR="006F18A2" w:rsidRPr="0069247E">
        <w:rPr>
          <w:b w:val="0"/>
          <w:sz w:val="24"/>
          <w:szCs w:val="24"/>
        </w:rPr>
        <w:t>8.2.</w:t>
      </w:r>
    </w:p>
    <w:p w14:paraId="393793EF" w14:textId="0D17A9BE" w:rsidR="00D334C8" w:rsidRPr="0069247E" w:rsidRDefault="00A63AF4" w:rsidP="00FF24FA">
      <w:pPr>
        <w:pStyle w:val="Tekstpodstawowy2"/>
        <w:spacing w:before="0"/>
        <w:ind w:left="709" w:hanging="709"/>
        <w:rPr>
          <w:b w:val="0"/>
          <w:sz w:val="24"/>
          <w:szCs w:val="24"/>
        </w:rPr>
      </w:pPr>
      <w:r w:rsidRPr="0069247E">
        <w:rPr>
          <w:b w:val="0"/>
          <w:sz w:val="24"/>
          <w:szCs w:val="24"/>
        </w:rPr>
        <w:t>11.3.</w:t>
      </w:r>
      <w:r w:rsidRPr="0069247E">
        <w:rPr>
          <w:b w:val="0"/>
          <w:sz w:val="24"/>
          <w:szCs w:val="24"/>
        </w:rPr>
        <w:tab/>
        <w:t>W przypadku wspólnego ub</w:t>
      </w:r>
      <w:r w:rsidR="00D334C8" w:rsidRPr="0069247E">
        <w:rPr>
          <w:b w:val="0"/>
          <w:sz w:val="24"/>
          <w:szCs w:val="24"/>
        </w:rPr>
        <w:t>iegania się o zamówienie przez W</w:t>
      </w:r>
      <w:r w:rsidRPr="0069247E">
        <w:rPr>
          <w:b w:val="0"/>
          <w:sz w:val="24"/>
          <w:szCs w:val="24"/>
        </w:rPr>
        <w:t xml:space="preserve">ykonawców, </w:t>
      </w:r>
      <w:r w:rsidR="00D334C8" w:rsidRPr="0069247E">
        <w:rPr>
          <w:b w:val="0"/>
          <w:sz w:val="24"/>
          <w:szCs w:val="24"/>
        </w:rPr>
        <w:t xml:space="preserve">dokumenty, o których mowa w pkt. </w:t>
      </w:r>
      <w:r w:rsidR="00A6577C" w:rsidRPr="0069247E">
        <w:rPr>
          <w:b w:val="0"/>
          <w:sz w:val="24"/>
          <w:szCs w:val="24"/>
        </w:rPr>
        <w:t xml:space="preserve">9.1 i </w:t>
      </w:r>
      <w:r w:rsidR="00D334C8" w:rsidRPr="0069247E">
        <w:rPr>
          <w:b w:val="0"/>
          <w:sz w:val="24"/>
          <w:szCs w:val="24"/>
        </w:rPr>
        <w:t xml:space="preserve">9.6. składa </w:t>
      </w:r>
      <w:r w:rsidR="00DF3456" w:rsidRPr="0069247E">
        <w:rPr>
          <w:b w:val="0"/>
          <w:sz w:val="24"/>
          <w:szCs w:val="24"/>
        </w:rPr>
        <w:t xml:space="preserve">każdy </w:t>
      </w:r>
      <w:r w:rsidR="00D334C8" w:rsidRPr="0069247E">
        <w:rPr>
          <w:b w:val="0"/>
          <w:sz w:val="24"/>
          <w:szCs w:val="24"/>
        </w:rPr>
        <w:t>z W</w:t>
      </w:r>
      <w:r w:rsidR="00DF3456" w:rsidRPr="0069247E">
        <w:rPr>
          <w:b w:val="0"/>
          <w:sz w:val="24"/>
          <w:szCs w:val="24"/>
        </w:rPr>
        <w:t>ykonawców wspólni</w:t>
      </w:r>
      <w:r w:rsidR="00D334C8" w:rsidRPr="0069247E">
        <w:rPr>
          <w:b w:val="0"/>
          <w:sz w:val="24"/>
          <w:szCs w:val="24"/>
        </w:rPr>
        <w:t>e ubiegających się o zamówienie</w:t>
      </w:r>
      <w:r w:rsidR="000612D9" w:rsidRPr="0069247E">
        <w:rPr>
          <w:b w:val="0"/>
          <w:sz w:val="24"/>
          <w:szCs w:val="24"/>
        </w:rPr>
        <w:t xml:space="preserve">. </w:t>
      </w:r>
      <w:r w:rsidR="00D334C8" w:rsidRPr="0069247E">
        <w:rPr>
          <w:b w:val="0"/>
          <w:sz w:val="24"/>
          <w:szCs w:val="24"/>
        </w:rPr>
        <w:t>Dokumenty te potwierdzają brak podstaw wykluczenia w zakresie, w którym każdy</w:t>
      </w:r>
      <w:r w:rsidR="00E14A67">
        <w:rPr>
          <w:b w:val="0"/>
          <w:sz w:val="24"/>
          <w:szCs w:val="24"/>
        </w:rPr>
        <w:t xml:space="preserve"> </w:t>
      </w:r>
      <w:r w:rsidR="00D334C8" w:rsidRPr="0069247E">
        <w:rPr>
          <w:b w:val="0"/>
          <w:sz w:val="24"/>
          <w:szCs w:val="24"/>
        </w:rPr>
        <w:t>z Wykonawców wykazuje brak podstaw wykluczenia.</w:t>
      </w:r>
    </w:p>
    <w:p w14:paraId="24331257" w14:textId="77777777" w:rsidR="00D334C8" w:rsidRPr="0069247E" w:rsidRDefault="000612D9" w:rsidP="00FF24FA">
      <w:pPr>
        <w:pStyle w:val="Tekstpodstawowy2"/>
        <w:spacing w:before="0"/>
        <w:ind w:left="709" w:hanging="709"/>
        <w:rPr>
          <w:b w:val="0"/>
          <w:sz w:val="24"/>
          <w:szCs w:val="24"/>
        </w:rPr>
      </w:pPr>
      <w:r w:rsidRPr="0069247E">
        <w:rPr>
          <w:b w:val="0"/>
          <w:sz w:val="24"/>
          <w:szCs w:val="24"/>
        </w:rPr>
        <w:t>11.4.</w:t>
      </w:r>
      <w:r w:rsidRPr="0069247E">
        <w:rPr>
          <w:b w:val="0"/>
          <w:sz w:val="24"/>
          <w:szCs w:val="24"/>
        </w:rPr>
        <w:tab/>
      </w:r>
      <w:r w:rsidR="00D334C8" w:rsidRPr="0069247E">
        <w:rPr>
          <w:b w:val="0"/>
          <w:sz w:val="24"/>
          <w:szCs w:val="24"/>
        </w:rPr>
        <w:t xml:space="preserve">W przypadku wspólnego ubiegania się o zamówienie przez Wykonawców  oświadczenie o przynależności lub braku przynależności do tej samej grupy kapitałowej, o którym mowa </w:t>
      </w:r>
      <w:r w:rsidRPr="0069247E">
        <w:rPr>
          <w:b w:val="0"/>
          <w:sz w:val="24"/>
          <w:szCs w:val="24"/>
        </w:rPr>
        <w:t>w pkt. 9.2</w:t>
      </w:r>
      <w:r w:rsidR="00D334C8" w:rsidRPr="0069247E">
        <w:rPr>
          <w:b w:val="0"/>
          <w:sz w:val="24"/>
          <w:szCs w:val="24"/>
        </w:rPr>
        <w:t>. składa każdy z Wykonawców.</w:t>
      </w:r>
    </w:p>
    <w:p w14:paraId="56535744" w14:textId="77777777" w:rsidR="00A63AF4" w:rsidRPr="0069247E" w:rsidRDefault="00A63AF4" w:rsidP="00FF24FA">
      <w:pPr>
        <w:ind w:left="720" w:hanging="720"/>
        <w:jc w:val="both"/>
        <w:rPr>
          <w:b/>
        </w:rPr>
      </w:pPr>
      <w:r w:rsidRPr="0069247E">
        <w:rPr>
          <w:b/>
        </w:rPr>
        <w:t xml:space="preserve">12. </w:t>
      </w:r>
      <w:r w:rsidRPr="0069247E">
        <w:rPr>
          <w:b/>
        </w:rPr>
        <w:tab/>
        <w:t>SPOSÓB KOMUNIKACJI ORAZ WYMAGANIA FORMALNE DOTYCZĄCE SKŁADANYCH OŚWIADCZEŃ I DOKUMENTÓW</w:t>
      </w:r>
    </w:p>
    <w:p w14:paraId="5647A65E" w14:textId="2D7D5F8E" w:rsidR="00D45E5F" w:rsidRPr="0069247E" w:rsidRDefault="00A63AF4" w:rsidP="00FF24FA">
      <w:pPr>
        <w:pStyle w:val="Tekstpodstawowy2"/>
        <w:spacing w:before="0"/>
        <w:ind w:left="709" w:hanging="709"/>
        <w:rPr>
          <w:b w:val="0"/>
          <w:iCs/>
          <w:sz w:val="24"/>
          <w:szCs w:val="24"/>
        </w:rPr>
      </w:pPr>
      <w:r w:rsidRPr="0069247E">
        <w:rPr>
          <w:b w:val="0"/>
          <w:sz w:val="24"/>
          <w:szCs w:val="24"/>
        </w:rPr>
        <w:t>12.1.</w:t>
      </w:r>
      <w:r w:rsidRPr="0069247E">
        <w:rPr>
          <w:b w:val="0"/>
          <w:sz w:val="24"/>
          <w:szCs w:val="24"/>
        </w:rPr>
        <w:tab/>
      </w:r>
      <w:r w:rsidR="00D45E5F" w:rsidRPr="0069247E">
        <w:rPr>
          <w:b w:val="0"/>
          <w:sz w:val="24"/>
          <w:szCs w:val="24"/>
        </w:rPr>
        <w:t>W p</w:t>
      </w:r>
      <w:r w:rsidR="005379E8" w:rsidRPr="0069247E">
        <w:rPr>
          <w:b w:val="0"/>
          <w:sz w:val="24"/>
          <w:szCs w:val="24"/>
        </w:rPr>
        <w:t>ostępowaniu komunikacja między Z</w:t>
      </w:r>
      <w:r w:rsidR="00D45E5F" w:rsidRPr="0069247E">
        <w:rPr>
          <w:b w:val="0"/>
          <w:sz w:val="24"/>
          <w:szCs w:val="24"/>
        </w:rPr>
        <w:t xml:space="preserve">amawiającym a Wykonawcami odbywa </w:t>
      </w:r>
      <w:r w:rsidR="00D45E5F" w:rsidRPr="0069247E">
        <w:rPr>
          <w:b w:val="0"/>
          <w:sz w:val="24"/>
          <w:szCs w:val="24"/>
        </w:rPr>
        <w:br/>
        <w:t>się za pośrednictwem operatora pocztowego w rozumieniu ustawy z dnia 23 listopada 2012 r. – Prawo pocztowe (t.j. Dz. U. z 2017 r. poz. 1481 i z 2018 r. poz. 106, 138, 650), osobiście, za pośrednictwem posłańca, faksu lub przy użyciu środków komunikacji elektronicznej w rozumieniu ustawy z dnia 18 lipca 2002 r.</w:t>
      </w:r>
      <w:r w:rsidR="00BB178D">
        <w:rPr>
          <w:b w:val="0"/>
          <w:sz w:val="24"/>
          <w:szCs w:val="24"/>
        </w:rPr>
        <w:t xml:space="preserve"> </w:t>
      </w:r>
      <w:r w:rsidR="00D45E5F" w:rsidRPr="0069247E">
        <w:rPr>
          <w:b w:val="0"/>
          <w:sz w:val="24"/>
          <w:szCs w:val="24"/>
        </w:rPr>
        <w:t>o świadczeniu usług drogą elektroniczną (t.j. Dz. U. z 2017 r. poz. 1219), z uwzględnieniem wymogów dotyczących formy, ustanowionych poniżej w pkt. 12.4.–12.7.</w:t>
      </w:r>
    </w:p>
    <w:p w14:paraId="15C635C0" w14:textId="77777777" w:rsidR="00D45E5F" w:rsidRPr="0069247E" w:rsidRDefault="00D45E5F" w:rsidP="00FF24FA">
      <w:pPr>
        <w:pStyle w:val="Tekstpodstawowy2"/>
        <w:spacing w:before="0"/>
        <w:ind w:left="709"/>
        <w:rPr>
          <w:b w:val="0"/>
          <w:iCs/>
          <w:sz w:val="24"/>
          <w:szCs w:val="24"/>
        </w:rPr>
      </w:pPr>
      <w:r w:rsidRPr="0069247E">
        <w:rPr>
          <w:b w:val="0"/>
          <w:iCs/>
          <w:sz w:val="24"/>
          <w:szCs w:val="24"/>
        </w:rPr>
        <w:t>Zamawiający wyznacza do kontaktowania się</w:t>
      </w:r>
      <w:r w:rsidR="0075396F" w:rsidRPr="0069247E">
        <w:rPr>
          <w:b w:val="0"/>
          <w:iCs/>
          <w:sz w:val="24"/>
          <w:szCs w:val="24"/>
        </w:rPr>
        <w:t xml:space="preserve"> z Wykonaw</w:t>
      </w:r>
      <w:r w:rsidR="000E18A8" w:rsidRPr="0069247E">
        <w:rPr>
          <w:b w:val="0"/>
          <w:iCs/>
          <w:sz w:val="24"/>
          <w:szCs w:val="24"/>
        </w:rPr>
        <w:t>cami: Panią</w:t>
      </w:r>
      <w:r w:rsidR="00E924F0" w:rsidRPr="0069247E">
        <w:rPr>
          <w:b w:val="0"/>
          <w:iCs/>
          <w:sz w:val="24"/>
          <w:szCs w:val="24"/>
        </w:rPr>
        <w:t xml:space="preserve"> </w:t>
      </w:r>
      <w:r w:rsidR="000E18A8" w:rsidRPr="0069247E">
        <w:rPr>
          <w:b w:val="0"/>
          <w:iCs/>
          <w:sz w:val="24"/>
          <w:szCs w:val="24"/>
        </w:rPr>
        <w:t>Anetę Witkosz</w:t>
      </w:r>
      <w:r w:rsidR="002F1229" w:rsidRPr="0069247E">
        <w:rPr>
          <w:b w:val="0"/>
          <w:iCs/>
          <w:sz w:val="24"/>
          <w:szCs w:val="24"/>
        </w:rPr>
        <w:t xml:space="preserve"> </w:t>
      </w:r>
      <w:r w:rsidRPr="0069247E">
        <w:rPr>
          <w:b w:val="0"/>
          <w:iCs/>
          <w:sz w:val="24"/>
          <w:szCs w:val="24"/>
        </w:rPr>
        <w:t xml:space="preserve">(tel. + 48 22 52 12 </w:t>
      </w:r>
      <w:r w:rsidR="000E18A8" w:rsidRPr="0069247E">
        <w:rPr>
          <w:b w:val="0"/>
          <w:iCs/>
          <w:sz w:val="24"/>
          <w:szCs w:val="24"/>
        </w:rPr>
        <w:t>611</w:t>
      </w:r>
      <w:r w:rsidRPr="0069247E">
        <w:rPr>
          <w:b w:val="0"/>
          <w:iCs/>
          <w:sz w:val="24"/>
          <w:szCs w:val="24"/>
        </w:rPr>
        <w:t xml:space="preserve">, e-mail: </w:t>
      </w:r>
      <w:r w:rsidR="000E18A8" w:rsidRPr="0069247E">
        <w:rPr>
          <w:b w:val="0"/>
          <w:iCs/>
          <w:sz w:val="24"/>
          <w:szCs w:val="24"/>
        </w:rPr>
        <w:t>aneta.witkosz</w:t>
      </w:r>
      <w:r w:rsidRPr="0069247E">
        <w:rPr>
          <w:b w:val="0"/>
          <w:iCs/>
          <w:sz w:val="24"/>
          <w:szCs w:val="24"/>
        </w:rPr>
        <w:t>@ms.gov.pl).</w:t>
      </w:r>
    </w:p>
    <w:p w14:paraId="7008B2CE" w14:textId="77777777" w:rsidR="00D45E5F" w:rsidRPr="0069247E" w:rsidRDefault="00D45E5F" w:rsidP="00FF24FA">
      <w:pPr>
        <w:pStyle w:val="Tekstpodstawowy2"/>
        <w:spacing w:before="0"/>
        <w:ind w:left="709" w:hanging="709"/>
        <w:rPr>
          <w:b w:val="0"/>
          <w:iCs/>
          <w:sz w:val="24"/>
          <w:szCs w:val="24"/>
        </w:rPr>
      </w:pPr>
      <w:r w:rsidRPr="0069247E">
        <w:rPr>
          <w:b w:val="0"/>
          <w:iCs/>
          <w:sz w:val="24"/>
          <w:szCs w:val="24"/>
        </w:rPr>
        <w:t>12.2</w:t>
      </w:r>
      <w:r w:rsidRPr="0069247E">
        <w:rPr>
          <w:b w:val="0"/>
          <w:iCs/>
          <w:sz w:val="24"/>
          <w:szCs w:val="24"/>
        </w:rPr>
        <w:tab/>
      </w:r>
      <w:r w:rsidR="00924BE5" w:rsidRPr="0069247E">
        <w:rPr>
          <w:b w:val="0"/>
          <w:iCs/>
          <w:sz w:val="24"/>
          <w:szCs w:val="24"/>
        </w:rPr>
        <w:t>Wykonawca może zwrócić się do Z</w:t>
      </w:r>
      <w:r w:rsidRPr="0069247E">
        <w:rPr>
          <w:b w:val="0"/>
          <w:iCs/>
          <w:sz w:val="24"/>
          <w:szCs w:val="24"/>
        </w:rPr>
        <w:t xml:space="preserve">amawiającego o wyjaśnienie treści SIWZ, kierując wniosek na adres: </w:t>
      </w:r>
    </w:p>
    <w:p w14:paraId="18C0818C" w14:textId="77777777" w:rsidR="00D45E5F" w:rsidRPr="0069247E" w:rsidRDefault="00D45E5F" w:rsidP="00FF24FA">
      <w:pPr>
        <w:pStyle w:val="rozdzia"/>
        <w:ind w:left="0" w:firstLine="0"/>
        <w:jc w:val="center"/>
        <w:rPr>
          <w:rFonts w:ascii="Times New Roman" w:hAnsi="Times New Roman" w:cs="Times New Roman"/>
          <w:sz w:val="24"/>
          <w:szCs w:val="24"/>
        </w:rPr>
      </w:pPr>
      <w:r w:rsidRPr="0069247E">
        <w:rPr>
          <w:rFonts w:ascii="Times New Roman" w:hAnsi="Times New Roman" w:cs="Times New Roman"/>
          <w:sz w:val="24"/>
          <w:szCs w:val="24"/>
        </w:rPr>
        <w:lastRenderedPageBreak/>
        <w:t>Ministerstwo Sprawiedliwości</w:t>
      </w:r>
    </w:p>
    <w:p w14:paraId="2C36A350" w14:textId="77777777" w:rsidR="00D45E5F" w:rsidRPr="0069247E" w:rsidRDefault="00D45E5F" w:rsidP="00FF24FA">
      <w:pPr>
        <w:pStyle w:val="rozdzia"/>
        <w:ind w:left="0" w:firstLine="0"/>
        <w:jc w:val="center"/>
        <w:rPr>
          <w:rFonts w:ascii="Times New Roman" w:hAnsi="Times New Roman" w:cs="Times New Roman"/>
          <w:sz w:val="24"/>
          <w:szCs w:val="24"/>
        </w:rPr>
      </w:pPr>
      <w:r w:rsidRPr="0069247E">
        <w:rPr>
          <w:rFonts w:ascii="Times New Roman" w:hAnsi="Times New Roman" w:cs="Times New Roman"/>
          <w:sz w:val="24"/>
          <w:szCs w:val="24"/>
        </w:rPr>
        <w:t>Al. Ujazdowskie 11</w:t>
      </w:r>
    </w:p>
    <w:p w14:paraId="47240A88" w14:textId="77777777" w:rsidR="00D45E5F" w:rsidRPr="0069247E" w:rsidRDefault="00D45E5F" w:rsidP="00FF24FA">
      <w:pPr>
        <w:pStyle w:val="rozdzia"/>
        <w:ind w:left="0" w:firstLine="0"/>
        <w:jc w:val="center"/>
        <w:rPr>
          <w:rFonts w:ascii="Times New Roman" w:hAnsi="Times New Roman" w:cs="Times New Roman"/>
          <w:sz w:val="24"/>
          <w:szCs w:val="24"/>
        </w:rPr>
      </w:pPr>
      <w:r w:rsidRPr="0069247E">
        <w:rPr>
          <w:rFonts w:ascii="Times New Roman" w:hAnsi="Times New Roman" w:cs="Times New Roman"/>
          <w:sz w:val="24"/>
          <w:szCs w:val="24"/>
        </w:rPr>
        <w:t>00-</w:t>
      </w:r>
      <w:r w:rsidR="002F1229" w:rsidRPr="0069247E">
        <w:rPr>
          <w:rFonts w:ascii="Times New Roman" w:hAnsi="Times New Roman" w:cs="Times New Roman"/>
          <w:sz w:val="24"/>
          <w:szCs w:val="24"/>
        </w:rPr>
        <w:t>567</w:t>
      </w:r>
      <w:r w:rsidRPr="0069247E">
        <w:rPr>
          <w:rFonts w:ascii="Times New Roman" w:hAnsi="Times New Roman" w:cs="Times New Roman"/>
          <w:sz w:val="24"/>
          <w:szCs w:val="24"/>
        </w:rPr>
        <w:t xml:space="preserve"> Warszawa</w:t>
      </w:r>
    </w:p>
    <w:p w14:paraId="4CB4CE69" w14:textId="77777777" w:rsidR="00D45E5F" w:rsidRPr="0069247E" w:rsidRDefault="00D45E5F" w:rsidP="00FF24FA">
      <w:pPr>
        <w:pStyle w:val="Tekstpodstawowy2"/>
        <w:spacing w:before="0"/>
        <w:ind w:left="709"/>
        <w:rPr>
          <w:b w:val="0"/>
          <w:iCs/>
          <w:sz w:val="24"/>
          <w:szCs w:val="24"/>
        </w:rPr>
      </w:pPr>
      <w:r w:rsidRPr="0069247E">
        <w:rPr>
          <w:b w:val="0"/>
          <w:iCs/>
          <w:sz w:val="24"/>
          <w:szCs w:val="24"/>
        </w:rPr>
        <w:t>Zamawiający prosi o przekazywanie pytań również drogą elektroniczną (na adres</w:t>
      </w:r>
      <w:r w:rsidR="00CD0A63" w:rsidRPr="0069247E">
        <w:rPr>
          <w:b w:val="0"/>
          <w:iCs/>
          <w:sz w:val="24"/>
          <w:szCs w:val="24"/>
        </w:rPr>
        <w:t>:</w:t>
      </w:r>
      <w:r w:rsidRPr="0069247E">
        <w:rPr>
          <w:b w:val="0"/>
          <w:iCs/>
          <w:sz w:val="24"/>
          <w:szCs w:val="24"/>
        </w:rPr>
        <w:t xml:space="preserve"> </w:t>
      </w:r>
      <w:r w:rsidR="000E18A8" w:rsidRPr="0069247E">
        <w:rPr>
          <w:b w:val="0"/>
          <w:iCs/>
          <w:sz w:val="24"/>
          <w:szCs w:val="24"/>
        </w:rPr>
        <w:t>aneta.witkosz</w:t>
      </w:r>
      <w:r w:rsidRPr="0069247E">
        <w:rPr>
          <w:b w:val="0"/>
          <w:iCs/>
          <w:sz w:val="24"/>
          <w:szCs w:val="24"/>
        </w:rPr>
        <w:t>@ms.gov.pl) w formie edytowalnej, gdyż skróci to czas udzielania wyjaśnień.</w:t>
      </w:r>
    </w:p>
    <w:p w14:paraId="4F5F652A" w14:textId="3AA60299" w:rsidR="00D45E5F" w:rsidRPr="0069247E" w:rsidRDefault="00A63AF4" w:rsidP="00FF24FA">
      <w:pPr>
        <w:pStyle w:val="Tekstpodstawowy2"/>
        <w:spacing w:before="0"/>
        <w:ind w:left="709" w:hanging="709"/>
        <w:rPr>
          <w:b w:val="0"/>
          <w:iCs/>
          <w:sz w:val="24"/>
          <w:szCs w:val="24"/>
        </w:rPr>
      </w:pPr>
      <w:r w:rsidRPr="0069247E">
        <w:rPr>
          <w:b w:val="0"/>
          <w:sz w:val="24"/>
          <w:szCs w:val="24"/>
        </w:rPr>
        <w:t>12.</w:t>
      </w:r>
      <w:r w:rsidR="00FB5543" w:rsidRPr="0069247E">
        <w:rPr>
          <w:b w:val="0"/>
          <w:sz w:val="24"/>
          <w:szCs w:val="24"/>
        </w:rPr>
        <w:t>3</w:t>
      </w:r>
      <w:r w:rsidRPr="0069247E">
        <w:rPr>
          <w:b w:val="0"/>
          <w:sz w:val="24"/>
          <w:szCs w:val="24"/>
        </w:rPr>
        <w:t>.</w:t>
      </w:r>
      <w:r w:rsidRPr="0069247E">
        <w:rPr>
          <w:b w:val="0"/>
          <w:sz w:val="24"/>
          <w:szCs w:val="24"/>
        </w:rPr>
        <w:tab/>
      </w:r>
      <w:r w:rsidR="00D45E5F" w:rsidRPr="0069247E">
        <w:rPr>
          <w:b w:val="0"/>
          <w:iCs/>
          <w:sz w:val="24"/>
          <w:szCs w:val="24"/>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19B8DFFD" w14:textId="77777777" w:rsidR="00D45E5F" w:rsidRPr="0069247E" w:rsidRDefault="00D45E5F" w:rsidP="00FF24FA">
      <w:pPr>
        <w:pStyle w:val="Tekstpodstawowy2"/>
        <w:spacing w:before="0"/>
        <w:ind w:left="709" w:hanging="709"/>
        <w:rPr>
          <w:b w:val="0"/>
          <w:iCs/>
          <w:sz w:val="24"/>
          <w:szCs w:val="24"/>
        </w:rPr>
      </w:pPr>
      <w:r w:rsidRPr="0069247E">
        <w:rPr>
          <w:b w:val="0"/>
          <w:sz w:val="24"/>
          <w:szCs w:val="24"/>
        </w:rPr>
        <w:t>12.4.</w:t>
      </w:r>
      <w:r w:rsidRPr="0069247E">
        <w:rPr>
          <w:b w:val="0"/>
          <w:sz w:val="24"/>
          <w:szCs w:val="24"/>
        </w:rPr>
        <w:tab/>
      </w:r>
      <w:r w:rsidRPr="0069247E">
        <w:rPr>
          <w:b w:val="0"/>
          <w:iCs/>
          <w:sz w:val="24"/>
          <w:szCs w:val="24"/>
        </w:rPr>
        <w:t>Ofertę składa się pod rygorem nieważności w formie pisemnej.</w:t>
      </w:r>
    </w:p>
    <w:p w14:paraId="6475BDAE" w14:textId="039FD41B" w:rsidR="00D45E5F" w:rsidRPr="0069247E" w:rsidRDefault="00A63AF4" w:rsidP="00FF24FA">
      <w:pPr>
        <w:pStyle w:val="Tekstpodstawowy2"/>
        <w:spacing w:before="0"/>
        <w:ind w:left="709" w:hanging="709"/>
        <w:rPr>
          <w:b w:val="0"/>
          <w:iCs/>
          <w:sz w:val="24"/>
          <w:szCs w:val="24"/>
        </w:rPr>
      </w:pPr>
      <w:r w:rsidRPr="0069247E">
        <w:rPr>
          <w:b w:val="0"/>
          <w:sz w:val="24"/>
          <w:szCs w:val="24"/>
        </w:rPr>
        <w:t>12.</w:t>
      </w:r>
      <w:r w:rsidR="00B01AC2" w:rsidRPr="0069247E">
        <w:rPr>
          <w:b w:val="0"/>
          <w:sz w:val="24"/>
          <w:szCs w:val="24"/>
        </w:rPr>
        <w:t>5</w:t>
      </w:r>
      <w:r w:rsidRPr="0069247E">
        <w:rPr>
          <w:b w:val="0"/>
          <w:sz w:val="24"/>
          <w:szCs w:val="24"/>
        </w:rPr>
        <w:t>.</w:t>
      </w:r>
      <w:r w:rsidRPr="0069247E">
        <w:rPr>
          <w:b w:val="0"/>
          <w:sz w:val="24"/>
          <w:szCs w:val="24"/>
        </w:rPr>
        <w:tab/>
      </w:r>
      <w:r w:rsidR="00D45E5F" w:rsidRPr="0069247E">
        <w:rPr>
          <w:b w:val="0"/>
          <w:iCs/>
          <w:sz w:val="24"/>
          <w:szCs w:val="24"/>
        </w:rPr>
        <w:t>Oświadczenia, o których mowa w rozporządzeniu Ministra Rozwoju z dnia 26 lipca 2016 r. w sprawie rodzajów dokumentów, ja</w:t>
      </w:r>
      <w:r w:rsidR="00255C2E" w:rsidRPr="0069247E">
        <w:rPr>
          <w:b w:val="0"/>
          <w:iCs/>
          <w:sz w:val="24"/>
          <w:szCs w:val="24"/>
        </w:rPr>
        <w:t>kich może żądać Z</w:t>
      </w:r>
      <w:r w:rsidR="00924BE5" w:rsidRPr="0069247E">
        <w:rPr>
          <w:b w:val="0"/>
          <w:iCs/>
          <w:sz w:val="24"/>
          <w:szCs w:val="24"/>
        </w:rPr>
        <w:t>amawiający</w:t>
      </w:r>
      <w:r w:rsidR="005F3B04">
        <w:rPr>
          <w:b w:val="0"/>
          <w:iCs/>
          <w:sz w:val="24"/>
          <w:szCs w:val="24"/>
        </w:rPr>
        <w:t xml:space="preserve"> </w:t>
      </w:r>
      <w:r w:rsidR="00924BE5" w:rsidRPr="0069247E">
        <w:rPr>
          <w:b w:val="0"/>
          <w:iCs/>
          <w:sz w:val="24"/>
          <w:szCs w:val="24"/>
        </w:rPr>
        <w:t>od W</w:t>
      </w:r>
      <w:r w:rsidR="00D45E5F" w:rsidRPr="0069247E">
        <w:rPr>
          <w:b w:val="0"/>
          <w:iCs/>
          <w:sz w:val="24"/>
          <w:szCs w:val="24"/>
        </w:rPr>
        <w:t>ykonawcy w postępowaniu o udzielenie zamówienia (Dz. U. z 2016 r. poz. 1126), zwanym dalej „rozporządzeniem” składane przez Wykonawcę oraz przez podwykonawców, należy złożyć w</w:t>
      </w:r>
      <w:r w:rsidR="00D45E5F" w:rsidRPr="0069247E">
        <w:rPr>
          <w:iCs/>
          <w:sz w:val="24"/>
          <w:szCs w:val="24"/>
        </w:rPr>
        <w:t xml:space="preserve"> oryginale</w:t>
      </w:r>
      <w:r w:rsidR="00D45E5F" w:rsidRPr="0069247E">
        <w:rPr>
          <w:b w:val="0"/>
          <w:iCs/>
          <w:sz w:val="24"/>
          <w:szCs w:val="24"/>
        </w:rPr>
        <w:t>.</w:t>
      </w:r>
    </w:p>
    <w:p w14:paraId="13FAB513" w14:textId="4520BCDD" w:rsidR="00D45E5F" w:rsidRPr="0069247E" w:rsidRDefault="00A63AF4" w:rsidP="00FF24FA">
      <w:pPr>
        <w:pStyle w:val="Tekstpodstawowy2"/>
        <w:spacing w:before="0"/>
        <w:ind w:left="709" w:hanging="709"/>
        <w:rPr>
          <w:b w:val="0"/>
          <w:iCs/>
          <w:sz w:val="24"/>
          <w:szCs w:val="24"/>
        </w:rPr>
      </w:pPr>
      <w:r w:rsidRPr="0069247E">
        <w:rPr>
          <w:b w:val="0"/>
          <w:sz w:val="24"/>
          <w:szCs w:val="24"/>
        </w:rPr>
        <w:t>12.</w:t>
      </w:r>
      <w:r w:rsidR="00B01AC2" w:rsidRPr="0069247E">
        <w:rPr>
          <w:b w:val="0"/>
          <w:sz w:val="24"/>
          <w:szCs w:val="24"/>
        </w:rPr>
        <w:t>6</w:t>
      </w:r>
      <w:r w:rsidRPr="0069247E">
        <w:rPr>
          <w:b w:val="0"/>
          <w:sz w:val="24"/>
          <w:szCs w:val="24"/>
        </w:rPr>
        <w:t>.</w:t>
      </w:r>
      <w:r w:rsidRPr="0069247E">
        <w:rPr>
          <w:b w:val="0"/>
          <w:sz w:val="24"/>
          <w:szCs w:val="24"/>
        </w:rPr>
        <w:tab/>
      </w:r>
      <w:r w:rsidR="00D45E5F" w:rsidRPr="0069247E">
        <w:rPr>
          <w:b w:val="0"/>
          <w:iCs/>
          <w:sz w:val="24"/>
          <w:szCs w:val="24"/>
        </w:rPr>
        <w:t>Dokumenty, o których mowa w rozporządzeniu, inne niż oświadczenia, o których mowa powyżej w pkt. 12.5, należy złożyć w oryginale lub kopii poświadczonej za zgodność z oryginałem.</w:t>
      </w:r>
      <w:r w:rsidR="00533AF8" w:rsidRPr="0069247E">
        <w:rPr>
          <w:b w:val="0"/>
          <w:iCs/>
          <w:sz w:val="24"/>
          <w:szCs w:val="24"/>
        </w:rPr>
        <w:t xml:space="preserve"> </w:t>
      </w:r>
      <w:r w:rsidR="00D45E5F" w:rsidRPr="0069247E">
        <w:rPr>
          <w:b w:val="0"/>
          <w:iCs/>
          <w:sz w:val="24"/>
          <w:szCs w:val="24"/>
        </w:rPr>
        <w:t>Poświadczenia za zgodność z oryginałem dokonuje Wykonawca albo Wykonawca wspólnie ubiegający się o udzielenie zamówienia publicznego, albo podwykonawca - odpowiednio, w zakresie dokumentów, które każdego z nich dotyczą.</w:t>
      </w:r>
      <w:r w:rsidR="00533AF8" w:rsidRPr="0069247E">
        <w:rPr>
          <w:b w:val="0"/>
          <w:iCs/>
          <w:sz w:val="24"/>
          <w:szCs w:val="24"/>
        </w:rPr>
        <w:t xml:space="preserve"> </w:t>
      </w:r>
      <w:r w:rsidR="00D45E5F" w:rsidRPr="0069247E">
        <w:rPr>
          <w:b w:val="0"/>
          <w:iCs/>
          <w:sz w:val="24"/>
          <w:szCs w:val="24"/>
        </w:rPr>
        <w:t>Poświadczenie za zgodność z oryginałem następuje w formie pisemnej. Poświadczenie za zgodność z oryginałem dokonywane w formie pisemnej powinno być sporządzone w sposób umożliwiający identyfikację podpisu (np. wraz z imienną pieczątką osoby poświadczającej kopię dokumentu za zgodność z oryginałem).</w:t>
      </w:r>
    </w:p>
    <w:p w14:paraId="14014CDB" w14:textId="77777777" w:rsidR="00A63AF4" w:rsidRPr="0069247E" w:rsidRDefault="00B01AC2" w:rsidP="00FF24FA">
      <w:pPr>
        <w:pStyle w:val="Tekstpodstawowy2"/>
        <w:spacing w:before="0"/>
        <w:ind w:left="709" w:hanging="709"/>
        <w:rPr>
          <w:b w:val="0"/>
          <w:iCs/>
          <w:sz w:val="24"/>
          <w:szCs w:val="24"/>
        </w:rPr>
      </w:pPr>
      <w:r w:rsidRPr="0069247E">
        <w:rPr>
          <w:b w:val="0"/>
          <w:sz w:val="24"/>
          <w:szCs w:val="24"/>
        </w:rPr>
        <w:t>12.7</w:t>
      </w:r>
      <w:r w:rsidR="00A63AF4" w:rsidRPr="0069247E">
        <w:rPr>
          <w:b w:val="0"/>
          <w:sz w:val="24"/>
          <w:szCs w:val="24"/>
        </w:rPr>
        <w:t>.</w:t>
      </w:r>
      <w:r w:rsidR="00A63AF4" w:rsidRPr="0069247E">
        <w:rPr>
          <w:b w:val="0"/>
          <w:sz w:val="24"/>
          <w:szCs w:val="24"/>
        </w:rPr>
        <w:tab/>
      </w:r>
      <w:r w:rsidR="00912F01" w:rsidRPr="0069247E">
        <w:rPr>
          <w:b w:val="0"/>
          <w:iCs/>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10EE34D2" w14:textId="77777777" w:rsidR="00D45E5F" w:rsidRPr="0069247E" w:rsidRDefault="00B01AC2" w:rsidP="00FF24FA">
      <w:pPr>
        <w:pStyle w:val="Tekstpodstawowy2"/>
        <w:spacing w:before="0"/>
        <w:ind w:left="709" w:hanging="709"/>
        <w:rPr>
          <w:b w:val="0"/>
          <w:iCs/>
          <w:sz w:val="24"/>
          <w:szCs w:val="24"/>
        </w:rPr>
      </w:pPr>
      <w:r w:rsidRPr="0069247E">
        <w:rPr>
          <w:b w:val="0"/>
          <w:sz w:val="24"/>
          <w:szCs w:val="24"/>
        </w:rPr>
        <w:t>12.8</w:t>
      </w:r>
      <w:r w:rsidR="00A63AF4" w:rsidRPr="0069247E">
        <w:rPr>
          <w:b w:val="0"/>
          <w:sz w:val="24"/>
          <w:szCs w:val="24"/>
        </w:rPr>
        <w:t>.</w:t>
      </w:r>
      <w:r w:rsidR="00A63AF4" w:rsidRPr="0069247E">
        <w:rPr>
          <w:b w:val="0"/>
          <w:sz w:val="24"/>
          <w:szCs w:val="24"/>
        </w:rPr>
        <w:tab/>
      </w:r>
      <w:r w:rsidR="00912F01" w:rsidRPr="0069247E">
        <w:rPr>
          <w:b w:val="0"/>
          <w:iCs/>
          <w:sz w:val="24"/>
          <w:szCs w:val="24"/>
        </w:rPr>
        <w:t>Dokumenty sporządzone w języku obcym są składane wraz z tłumaczeniem na język polski.</w:t>
      </w:r>
    </w:p>
    <w:p w14:paraId="1D6D05CD" w14:textId="77777777" w:rsidR="00912F01" w:rsidRPr="0069247E" w:rsidRDefault="00912F01" w:rsidP="00FF24FA">
      <w:pPr>
        <w:ind w:left="720" w:hanging="720"/>
        <w:jc w:val="both"/>
        <w:rPr>
          <w:b/>
        </w:rPr>
      </w:pPr>
      <w:r w:rsidRPr="0069247E">
        <w:rPr>
          <w:b/>
        </w:rPr>
        <w:t xml:space="preserve">13. </w:t>
      </w:r>
      <w:r w:rsidRPr="0069247E">
        <w:rPr>
          <w:b/>
        </w:rPr>
        <w:tab/>
      </w:r>
      <w:r w:rsidRPr="0069247E">
        <w:rPr>
          <w:rStyle w:val="tekstdokbold"/>
        </w:rPr>
        <w:t>OPIS SPOSOBU PRZYGOTOWANIA OFERT</w:t>
      </w:r>
    </w:p>
    <w:p w14:paraId="558181BE" w14:textId="3D6A6EE2" w:rsidR="003F229F" w:rsidRPr="00EA080D" w:rsidRDefault="00912F01" w:rsidP="003F229F">
      <w:pPr>
        <w:pStyle w:val="Tekstpodstawowy2"/>
        <w:spacing w:before="0"/>
        <w:ind w:left="709" w:hanging="709"/>
        <w:rPr>
          <w:b w:val="0"/>
          <w:bCs w:val="0"/>
          <w:color w:val="000000" w:themeColor="text1"/>
          <w:sz w:val="24"/>
          <w:szCs w:val="24"/>
        </w:rPr>
      </w:pPr>
      <w:r w:rsidRPr="0069247E">
        <w:rPr>
          <w:b w:val="0"/>
          <w:sz w:val="24"/>
          <w:szCs w:val="24"/>
        </w:rPr>
        <w:t>13.1.</w:t>
      </w:r>
      <w:r w:rsidRPr="0069247E">
        <w:rPr>
          <w:b w:val="0"/>
          <w:sz w:val="24"/>
          <w:szCs w:val="24"/>
        </w:rPr>
        <w:tab/>
      </w:r>
      <w:r w:rsidR="00101349" w:rsidRPr="0069247E">
        <w:rPr>
          <w:b w:val="0"/>
          <w:bCs w:val="0"/>
          <w:color w:val="000000" w:themeColor="text1"/>
          <w:sz w:val="24"/>
          <w:szCs w:val="24"/>
        </w:rPr>
        <w:t>Zamawiający</w:t>
      </w:r>
      <w:r w:rsidR="004B3AA4" w:rsidRPr="0069247E">
        <w:rPr>
          <w:b w:val="0"/>
          <w:bCs w:val="0"/>
          <w:color w:val="000000" w:themeColor="text1"/>
          <w:sz w:val="24"/>
          <w:szCs w:val="24"/>
        </w:rPr>
        <w:t xml:space="preserve"> </w:t>
      </w:r>
      <w:r w:rsidR="00101349" w:rsidRPr="0069247E">
        <w:rPr>
          <w:bCs w:val="0"/>
          <w:color w:val="000000" w:themeColor="text1"/>
          <w:sz w:val="24"/>
          <w:szCs w:val="24"/>
        </w:rPr>
        <w:t xml:space="preserve">dopuszcza </w:t>
      </w:r>
      <w:r w:rsidR="00AC701D" w:rsidRPr="0069247E">
        <w:rPr>
          <w:b w:val="0"/>
          <w:bCs w:val="0"/>
          <w:color w:val="000000" w:themeColor="text1"/>
          <w:sz w:val="24"/>
          <w:szCs w:val="24"/>
        </w:rPr>
        <w:t>składani</w:t>
      </w:r>
      <w:r w:rsidR="00F2516E" w:rsidRPr="0069247E">
        <w:rPr>
          <w:b w:val="0"/>
          <w:bCs w:val="0"/>
          <w:color w:val="000000" w:themeColor="text1"/>
          <w:sz w:val="24"/>
          <w:szCs w:val="24"/>
        </w:rPr>
        <w:t>e</w:t>
      </w:r>
      <w:r w:rsidR="00101349" w:rsidRPr="0069247E">
        <w:rPr>
          <w:b w:val="0"/>
          <w:bCs w:val="0"/>
          <w:color w:val="000000" w:themeColor="text1"/>
          <w:sz w:val="24"/>
          <w:szCs w:val="24"/>
        </w:rPr>
        <w:t xml:space="preserve"> ofert częściowych. Zamawiający </w:t>
      </w:r>
      <w:r w:rsidR="00101349" w:rsidRPr="0069247E">
        <w:rPr>
          <w:bCs w:val="0"/>
          <w:color w:val="000000" w:themeColor="text1"/>
          <w:sz w:val="24"/>
          <w:szCs w:val="24"/>
        </w:rPr>
        <w:t>nie dopuszcza</w:t>
      </w:r>
      <w:r w:rsidR="00101349" w:rsidRPr="0069247E">
        <w:rPr>
          <w:b w:val="0"/>
          <w:bCs w:val="0"/>
          <w:color w:val="000000" w:themeColor="text1"/>
          <w:sz w:val="24"/>
          <w:szCs w:val="24"/>
        </w:rPr>
        <w:t xml:space="preserve"> składania ofert wariantowych.</w:t>
      </w:r>
      <w:r w:rsidR="008F60D9">
        <w:rPr>
          <w:b w:val="0"/>
          <w:bCs w:val="0"/>
          <w:color w:val="000000" w:themeColor="text1"/>
          <w:sz w:val="24"/>
          <w:szCs w:val="24"/>
        </w:rPr>
        <w:t xml:space="preserve"> Wykonawca może złożyć ofertę na dowolną liczbę części zamówienia.</w:t>
      </w:r>
      <w:r w:rsidR="003F229F">
        <w:rPr>
          <w:b w:val="0"/>
          <w:bCs w:val="0"/>
          <w:color w:val="000000" w:themeColor="text1"/>
          <w:sz w:val="24"/>
          <w:szCs w:val="24"/>
        </w:rPr>
        <w:t xml:space="preserve"> Wykonawca może złożyć tylko 1 ofertę na jedną części zamówienia. </w:t>
      </w:r>
    </w:p>
    <w:p w14:paraId="00C02A9C" w14:textId="18090CA0" w:rsidR="003F229F" w:rsidRDefault="00CF0306" w:rsidP="003F229F">
      <w:pPr>
        <w:pStyle w:val="Tekstpodstawowy2"/>
        <w:spacing w:before="0"/>
        <w:ind w:left="709" w:hanging="709"/>
        <w:rPr>
          <w:b w:val="0"/>
          <w:bCs w:val="0"/>
          <w:color w:val="000000" w:themeColor="text1"/>
          <w:sz w:val="24"/>
          <w:szCs w:val="24"/>
        </w:rPr>
      </w:pPr>
      <w:r w:rsidRPr="0069247E">
        <w:rPr>
          <w:b w:val="0"/>
          <w:sz w:val="24"/>
          <w:szCs w:val="24"/>
        </w:rPr>
        <w:t>13.2</w:t>
      </w:r>
      <w:r w:rsidR="00912F01" w:rsidRPr="0069247E">
        <w:rPr>
          <w:b w:val="0"/>
          <w:sz w:val="24"/>
          <w:szCs w:val="24"/>
        </w:rPr>
        <w:t>.</w:t>
      </w:r>
      <w:r w:rsidR="00912F01" w:rsidRPr="0069247E">
        <w:rPr>
          <w:b w:val="0"/>
          <w:sz w:val="24"/>
          <w:szCs w:val="24"/>
        </w:rPr>
        <w:tab/>
      </w:r>
      <w:r w:rsidR="00A6577C" w:rsidRPr="00C00CC9">
        <w:rPr>
          <w:color w:val="000000" w:themeColor="text1"/>
          <w:sz w:val="24"/>
          <w:szCs w:val="24"/>
        </w:rPr>
        <w:t>Ofertę stanowi</w:t>
      </w:r>
      <w:r w:rsidR="00936146" w:rsidRPr="00C00CC9">
        <w:rPr>
          <w:color w:val="000000" w:themeColor="text1"/>
          <w:sz w:val="24"/>
          <w:szCs w:val="24"/>
        </w:rPr>
        <w:t xml:space="preserve"> dla części </w:t>
      </w:r>
      <w:r w:rsidR="005F3B04">
        <w:rPr>
          <w:color w:val="000000" w:themeColor="text1"/>
          <w:sz w:val="24"/>
          <w:szCs w:val="24"/>
        </w:rPr>
        <w:t>I-III</w:t>
      </w:r>
      <w:r w:rsidR="003F229F" w:rsidRPr="00C00CC9">
        <w:rPr>
          <w:color w:val="000000" w:themeColor="text1"/>
          <w:sz w:val="24"/>
          <w:szCs w:val="24"/>
        </w:rPr>
        <w:t>:</w:t>
      </w:r>
    </w:p>
    <w:p w14:paraId="1585FF77" w14:textId="5051B7BD" w:rsidR="00D369CC" w:rsidRPr="0069247E" w:rsidRDefault="00A6577C" w:rsidP="003F229F">
      <w:pPr>
        <w:pStyle w:val="Tekstpodstawowy2"/>
        <w:spacing w:before="0"/>
        <w:ind w:left="709" w:hanging="1"/>
        <w:rPr>
          <w:b w:val="0"/>
          <w:bCs w:val="0"/>
          <w:color w:val="000000" w:themeColor="text1"/>
          <w:sz w:val="24"/>
          <w:szCs w:val="24"/>
        </w:rPr>
      </w:pPr>
      <w:r w:rsidRPr="0069247E">
        <w:rPr>
          <w:b w:val="0"/>
          <w:bCs w:val="0"/>
          <w:color w:val="000000" w:themeColor="text1"/>
          <w:sz w:val="24"/>
          <w:szCs w:val="24"/>
        </w:rPr>
        <w:t>Formularz „Oferta” oraz Formularz „Cenowy”</w:t>
      </w:r>
      <w:r w:rsidR="00C63C6D">
        <w:rPr>
          <w:b w:val="0"/>
          <w:bCs w:val="0"/>
          <w:color w:val="000000" w:themeColor="text1"/>
          <w:sz w:val="24"/>
          <w:szCs w:val="24"/>
        </w:rPr>
        <w:t xml:space="preserve"> </w:t>
      </w:r>
      <w:r w:rsidR="003F229F">
        <w:rPr>
          <w:b w:val="0"/>
          <w:bCs w:val="0"/>
          <w:color w:val="000000" w:themeColor="text1"/>
          <w:sz w:val="24"/>
          <w:szCs w:val="24"/>
        </w:rPr>
        <w:t xml:space="preserve"> </w:t>
      </w:r>
      <w:r w:rsidR="00C63C6D">
        <w:rPr>
          <w:b w:val="0"/>
          <w:bCs w:val="0"/>
          <w:color w:val="000000" w:themeColor="text1"/>
          <w:sz w:val="24"/>
          <w:szCs w:val="24"/>
        </w:rPr>
        <w:t>– wypełniony w zakresie części,</w:t>
      </w:r>
      <w:r w:rsidR="00C00CC9">
        <w:rPr>
          <w:b w:val="0"/>
          <w:bCs w:val="0"/>
          <w:color w:val="000000" w:themeColor="text1"/>
          <w:sz w:val="24"/>
          <w:szCs w:val="24"/>
        </w:rPr>
        <w:br/>
      </w:r>
      <w:r w:rsidR="00C63C6D">
        <w:rPr>
          <w:b w:val="0"/>
          <w:bCs w:val="0"/>
          <w:color w:val="000000" w:themeColor="text1"/>
          <w:sz w:val="24"/>
          <w:szCs w:val="24"/>
        </w:rPr>
        <w:t>na którą Wykonawca składa ofertę</w:t>
      </w:r>
      <w:r w:rsidR="00D369CC" w:rsidRPr="0069247E">
        <w:rPr>
          <w:b w:val="0"/>
          <w:bCs w:val="0"/>
          <w:color w:val="000000" w:themeColor="text1"/>
          <w:sz w:val="24"/>
          <w:szCs w:val="24"/>
        </w:rPr>
        <w:t>.</w:t>
      </w:r>
      <w:r w:rsidRPr="0069247E">
        <w:rPr>
          <w:b w:val="0"/>
          <w:bCs w:val="0"/>
          <w:color w:val="000000" w:themeColor="text1"/>
          <w:sz w:val="24"/>
          <w:szCs w:val="24"/>
        </w:rPr>
        <w:t xml:space="preserve"> </w:t>
      </w:r>
    </w:p>
    <w:p w14:paraId="10FEBAE8" w14:textId="77777777" w:rsidR="00912F01" w:rsidRPr="0069247E" w:rsidRDefault="00CF0306" w:rsidP="00FF24FA">
      <w:pPr>
        <w:pStyle w:val="Tekstpodstawowy2"/>
        <w:spacing w:before="0"/>
        <w:ind w:left="709" w:hanging="709"/>
        <w:rPr>
          <w:b w:val="0"/>
          <w:bCs w:val="0"/>
          <w:sz w:val="24"/>
          <w:szCs w:val="24"/>
        </w:rPr>
      </w:pPr>
      <w:r w:rsidRPr="0069247E">
        <w:rPr>
          <w:b w:val="0"/>
          <w:sz w:val="24"/>
          <w:szCs w:val="24"/>
        </w:rPr>
        <w:t>13.3</w:t>
      </w:r>
      <w:r w:rsidR="00912F01" w:rsidRPr="0069247E">
        <w:rPr>
          <w:b w:val="0"/>
          <w:sz w:val="24"/>
          <w:szCs w:val="24"/>
        </w:rPr>
        <w:t>.</w:t>
      </w:r>
      <w:r w:rsidR="00912F01" w:rsidRPr="0069247E">
        <w:rPr>
          <w:b w:val="0"/>
          <w:sz w:val="24"/>
          <w:szCs w:val="24"/>
        </w:rPr>
        <w:tab/>
      </w:r>
      <w:r w:rsidR="00CA518A" w:rsidRPr="00C00CC9">
        <w:rPr>
          <w:sz w:val="24"/>
          <w:szCs w:val="24"/>
        </w:rPr>
        <w:t xml:space="preserve">Wraz z ofertą muszą </w:t>
      </w:r>
      <w:r w:rsidR="00912F01" w:rsidRPr="00C00CC9">
        <w:rPr>
          <w:sz w:val="24"/>
          <w:szCs w:val="24"/>
        </w:rPr>
        <w:t>być złożone:</w:t>
      </w:r>
    </w:p>
    <w:p w14:paraId="1754FDD9" w14:textId="77777777" w:rsidR="006D5AF9" w:rsidRPr="0069247E" w:rsidRDefault="006D5AF9" w:rsidP="00FF24FA">
      <w:pPr>
        <w:pStyle w:val="Tekstpodstawowy2"/>
        <w:tabs>
          <w:tab w:val="left" w:pos="709"/>
        </w:tabs>
        <w:spacing w:before="0"/>
        <w:rPr>
          <w:b w:val="0"/>
          <w:bCs w:val="0"/>
          <w:sz w:val="24"/>
          <w:szCs w:val="24"/>
        </w:rPr>
      </w:pPr>
      <w:r w:rsidRPr="0069247E">
        <w:rPr>
          <w:b w:val="0"/>
          <w:bCs w:val="0"/>
          <w:sz w:val="24"/>
          <w:szCs w:val="24"/>
        </w:rPr>
        <w:t>13.3.1</w:t>
      </w:r>
      <w:r w:rsidRPr="0069247E">
        <w:rPr>
          <w:b w:val="0"/>
          <w:bCs w:val="0"/>
          <w:sz w:val="24"/>
          <w:szCs w:val="24"/>
        </w:rPr>
        <w:tab/>
      </w:r>
      <w:r w:rsidR="003761A4" w:rsidRPr="0069247E">
        <w:rPr>
          <w:b w:val="0"/>
          <w:bCs w:val="0"/>
          <w:sz w:val="24"/>
          <w:szCs w:val="24"/>
        </w:rPr>
        <w:t>Oświadczeni</w:t>
      </w:r>
      <w:r w:rsidR="00130790" w:rsidRPr="0069247E">
        <w:rPr>
          <w:b w:val="0"/>
          <w:bCs w:val="0"/>
          <w:sz w:val="24"/>
          <w:szCs w:val="24"/>
        </w:rPr>
        <w:t>a</w:t>
      </w:r>
      <w:r w:rsidR="003761A4" w:rsidRPr="0069247E">
        <w:rPr>
          <w:b w:val="0"/>
          <w:bCs w:val="0"/>
          <w:sz w:val="24"/>
          <w:szCs w:val="24"/>
        </w:rPr>
        <w:t xml:space="preserve"> wyma</w:t>
      </w:r>
      <w:r w:rsidR="006F18A2" w:rsidRPr="0069247E">
        <w:rPr>
          <w:b w:val="0"/>
          <w:bCs w:val="0"/>
          <w:sz w:val="24"/>
          <w:szCs w:val="24"/>
        </w:rPr>
        <w:t>gane postanowieniami pkt</w:t>
      </w:r>
      <w:r w:rsidR="00A058B6" w:rsidRPr="0069247E">
        <w:rPr>
          <w:b w:val="0"/>
          <w:bCs w:val="0"/>
          <w:sz w:val="24"/>
          <w:szCs w:val="24"/>
        </w:rPr>
        <w:t>.</w:t>
      </w:r>
      <w:r w:rsidR="006F18A2" w:rsidRPr="0069247E">
        <w:rPr>
          <w:b w:val="0"/>
          <w:bCs w:val="0"/>
          <w:sz w:val="24"/>
          <w:szCs w:val="24"/>
        </w:rPr>
        <w:t xml:space="preserve"> 9.1</w:t>
      </w:r>
      <w:r w:rsidR="003761A4" w:rsidRPr="0069247E">
        <w:rPr>
          <w:b w:val="0"/>
          <w:bCs w:val="0"/>
          <w:sz w:val="24"/>
          <w:szCs w:val="24"/>
        </w:rPr>
        <w:t>;</w:t>
      </w:r>
    </w:p>
    <w:p w14:paraId="329B1DB6" w14:textId="3B4D8E2A" w:rsidR="006D5AF9" w:rsidRPr="0069247E" w:rsidRDefault="006D5AF9" w:rsidP="00FF24FA">
      <w:pPr>
        <w:pStyle w:val="Tekstpodstawowy2"/>
        <w:tabs>
          <w:tab w:val="left" w:pos="709"/>
        </w:tabs>
        <w:spacing w:before="0"/>
        <w:ind w:left="705" w:hanging="705"/>
        <w:rPr>
          <w:b w:val="0"/>
          <w:bCs w:val="0"/>
          <w:sz w:val="24"/>
          <w:szCs w:val="24"/>
        </w:rPr>
      </w:pPr>
      <w:r w:rsidRPr="0069247E">
        <w:rPr>
          <w:b w:val="0"/>
          <w:bCs w:val="0"/>
          <w:sz w:val="24"/>
          <w:szCs w:val="24"/>
        </w:rPr>
        <w:t>13.3.2</w:t>
      </w:r>
      <w:r w:rsidRPr="0069247E">
        <w:rPr>
          <w:b w:val="0"/>
          <w:bCs w:val="0"/>
          <w:sz w:val="24"/>
          <w:szCs w:val="24"/>
        </w:rPr>
        <w:tab/>
      </w:r>
      <w:r w:rsidR="00CA518A" w:rsidRPr="0069247E">
        <w:rPr>
          <w:b w:val="0"/>
          <w:bCs w:val="0"/>
          <w:sz w:val="24"/>
          <w:szCs w:val="24"/>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w:t>
      </w:r>
    </w:p>
    <w:p w14:paraId="03CFAB95" w14:textId="3DC7A447" w:rsidR="0093215C" w:rsidRPr="0069247E" w:rsidRDefault="006D5AF9" w:rsidP="00FF24FA">
      <w:pPr>
        <w:pStyle w:val="Tekstpodstawowy2"/>
        <w:tabs>
          <w:tab w:val="left" w:pos="709"/>
        </w:tabs>
        <w:spacing w:before="0"/>
        <w:ind w:left="705" w:hanging="705"/>
        <w:rPr>
          <w:b w:val="0"/>
          <w:bCs w:val="0"/>
          <w:sz w:val="24"/>
          <w:szCs w:val="24"/>
        </w:rPr>
      </w:pPr>
      <w:r w:rsidRPr="0069247E">
        <w:rPr>
          <w:b w:val="0"/>
          <w:bCs w:val="0"/>
          <w:sz w:val="24"/>
          <w:szCs w:val="24"/>
        </w:rPr>
        <w:t>13.3.3</w:t>
      </w:r>
      <w:r w:rsidRPr="0069247E">
        <w:rPr>
          <w:b w:val="0"/>
          <w:bCs w:val="0"/>
          <w:sz w:val="24"/>
          <w:szCs w:val="24"/>
        </w:rPr>
        <w:tab/>
      </w:r>
      <w:r w:rsidR="00CA518A" w:rsidRPr="0069247E">
        <w:rPr>
          <w:b w:val="0"/>
          <w:bCs w:val="0"/>
          <w:sz w:val="24"/>
          <w:szCs w:val="24"/>
        </w:rPr>
        <w:t xml:space="preserve">Dokumenty, z których wynika prawo do podpisania oferty (oryginał lub kopia potwierdzona za zgodność z oryginałem przez notariusza) względnie do podpisania </w:t>
      </w:r>
      <w:r w:rsidR="00CA518A" w:rsidRPr="0069247E">
        <w:rPr>
          <w:b w:val="0"/>
          <w:bCs w:val="0"/>
          <w:sz w:val="24"/>
          <w:szCs w:val="24"/>
        </w:rPr>
        <w:lastRenderedPageBreak/>
        <w:t>innych dokumentów skład</w:t>
      </w:r>
      <w:r w:rsidR="00924BE5" w:rsidRPr="0069247E">
        <w:rPr>
          <w:b w:val="0"/>
          <w:bCs w:val="0"/>
          <w:sz w:val="24"/>
          <w:szCs w:val="24"/>
        </w:rPr>
        <w:t>anych wraz z ofertą, chyba, że Z</w:t>
      </w:r>
      <w:r w:rsidR="00CA518A" w:rsidRPr="0069247E">
        <w:rPr>
          <w:b w:val="0"/>
          <w:bCs w:val="0"/>
          <w:sz w:val="24"/>
          <w:szCs w:val="24"/>
        </w:rPr>
        <w:t>amawiający może je uzyskać w szczególności za pomocą bezpłatnych</w:t>
      </w:r>
      <w:r w:rsidR="003F229F">
        <w:rPr>
          <w:b w:val="0"/>
          <w:bCs w:val="0"/>
          <w:sz w:val="24"/>
          <w:szCs w:val="24"/>
        </w:rPr>
        <w:t xml:space="preserve"> </w:t>
      </w:r>
      <w:r w:rsidR="00CA518A" w:rsidRPr="0069247E">
        <w:rPr>
          <w:b w:val="0"/>
          <w:bCs w:val="0"/>
          <w:sz w:val="24"/>
          <w:szCs w:val="24"/>
        </w:rPr>
        <w:t>i ogólnodostępnych baz danych, w szczególności rejestrów publicznych w rozumieniu ustawy z dnia 17 lutego 2005 r. o informatyzacji działalności podmiotów realizujących zadania publiczne (Dz.U. z  2017 r. poz. 570), a Wykonawca wskazał to wraz ze złożeniem oferty;</w:t>
      </w:r>
    </w:p>
    <w:p w14:paraId="0F08906A" w14:textId="77777777" w:rsidR="00CA518A" w:rsidRPr="0069247E" w:rsidRDefault="002043A9" w:rsidP="00FF24FA">
      <w:pPr>
        <w:pStyle w:val="Tekstpodstawowy2"/>
        <w:spacing w:before="0"/>
        <w:ind w:left="709" w:hanging="709"/>
        <w:rPr>
          <w:b w:val="0"/>
          <w:sz w:val="24"/>
          <w:szCs w:val="24"/>
        </w:rPr>
      </w:pPr>
      <w:r w:rsidRPr="0069247E">
        <w:rPr>
          <w:b w:val="0"/>
          <w:sz w:val="24"/>
          <w:szCs w:val="24"/>
        </w:rPr>
        <w:t>13.4</w:t>
      </w:r>
      <w:r w:rsidR="00912F01" w:rsidRPr="0069247E">
        <w:rPr>
          <w:b w:val="0"/>
          <w:sz w:val="24"/>
          <w:szCs w:val="24"/>
        </w:rPr>
        <w:t>.</w:t>
      </w:r>
      <w:r w:rsidR="00912F01" w:rsidRPr="0069247E">
        <w:rPr>
          <w:b w:val="0"/>
          <w:sz w:val="24"/>
          <w:szCs w:val="24"/>
        </w:rPr>
        <w:tab/>
      </w:r>
      <w:r w:rsidR="00CA518A" w:rsidRPr="0069247E">
        <w:rPr>
          <w:b w:val="0"/>
          <w:bCs w:val="0"/>
          <w:sz w:val="24"/>
          <w:szCs w:val="24"/>
        </w:rPr>
        <w:t xml:space="preserve">Oferta powinna być podpisana przez osobę upoważnioną do reprezentowania Wykonawcy, zgodnie z formą reprezentacji Wykonawcy określoną w rejestrze </w:t>
      </w:r>
      <w:r w:rsidR="005D6CC1" w:rsidRPr="0069247E">
        <w:rPr>
          <w:b w:val="0"/>
          <w:bCs w:val="0"/>
          <w:sz w:val="24"/>
          <w:szCs w:val="24"/>
        </w:rPr>
        <w:br/>
      </w:r>
      <w:r w:rsidR="00CA518A" w:rsidRPr="0069247E">
        <w:rPr>
          <w:b w:val="0"/>
          <w:bCs w:val="0"/>
          <w:sz w:val="24"/>
          <w:szCs w:val="24"/>
        </w:rPr>
        <w:t xml:space="preserve">lub innym dokumencie, właściwym dla danej formy organizacyjnej Wykonawcy </w:t>
      </w:r>
      <w:r w:rsidR="005D6CC1" w:rsidRPr="0069247E">
        <w:rPr>
          <w:b w:val="0"/>
          <w:bCs w:val="0"/>
          <w:sz w:val="24"/>
          <w:szCs w:val="24"/>
        </w:rPr>
        <w:br/>
      </w:r>
      <w:r w:rsidR="00CA518A" w:rsidRPr="0069247E">
        <w:rPr>
          <w:b w:val="0"/>
          <w:bCs w:val="0"/>
          <w:sz w:val="24"/>
          <w:szCs w:val="24"/>
        </w:rPr>
        <w:t>albo przez upełnomocnionego przedstawiciela Wykonawcy.</w:t>
      </w:r>
    </w:p>
    <w:p w14:paraId="5698E77B" w14:textId="77777777" w:rsidR="00CA518A" w:rsidRPr="0069247E" w:rsidRDefault="00CA518A" w:rsidP="00FF24FA">
      <w:pPr>
        <w:pStyle w:val="Tekstpodstawowy2"/>
        <w:spacing w:before="0"/>
        <w:ind w:left="709" w:hanging="709"/>
        <w:rPr>
          <w:b w:val="0"/>
          <w:iCs/>
          <w:sz w:val="24"/>
          <w:szCs w:val="24"/>
        </w:rPr>
      </w:pPr>
      <w:r w:rsidRPr="0069247E">
        <w:rPr>
          <w:b w:val="0"/>
          <w:sz w:val="24"/>
          <w:szCs w:val="24"/>
        </w:rPr>
        <w:t>13.6.</w:t>
      </w:r>
      <w:r w:rsidRPr="0069247E">
        <w:rPr>
          <w:b w:val="0"/>
          <w:sz w:val="24"/>
          <w:szCs w:val="24"/>
        </w:rPr>
        <w:tab/>
      </w:r>
      <w:r w:rsidRPr="0069247E">
        <w:rPr>
          <w:b w:val="0"/>
          <w:bCs w:val="0"/>
          <w:sz w:val="24"/>
          <w:szCs w:val="24"/>
        </w:rPr>
        <w:t xml:space="preserve">Oferta oraz pozostałe oświadczenia i dokumenty, dla których </w:t>
      </w:r>
      <w:r w:rsidR="005D6CC1" w:rsidRPr="0069247E">
        <w:rPr>
          <w:b w:val="0"/>
          <w:bCs w:val="0"/>
          <w:sz w:val="24"/>
          <w:szCs w:val="24"/>
        </w:rPr>
        <w:t>Z</w:t>
      </w:r>
      <w:r w:rsidRPr="0069247E">
        <w:rPr>
          <w:b w:val="0"/>
          <w:bCs w:val="0"/>
          <w:sz w:val="24"/>
          <w:szCs w:val="24"/>
        </w:rPr>
        <w:t>amawiający określił wzory w formie formularzy zamieszczonych w Rozdziale 2 i w Rozdziale 3 Tomu I SIWZ, powinny być sporządzone zgodnie z tymi wzorami, co do treści oraz opisu kolumn i wierszy.</w:t>
      </w:r>
    </w:p>
    <w:p w14:paraId="42F543A2" w14:textId="77777777" w:rsidR="00CA518A" w:rsidRPr="0069247E" w:rsidRDefault="00CA518A" w:rsidP="00FF24FA">
      <w:pPr>
        <w:pStyle w:val="Tekstpodstawowy2"/>
        <w:spacing w:before="0"/>
        <w:ind w:left="709" w:hanging="709"/>
        <w:rPr>
          <w:b w:val="0"/>
          <w:iCs/>
          <w:sz w:val="24"/>
          <w:szCs w:val="24"/>
        </w:rPr>
      </w:pPr>
      <w:r w:rsidRPr="0069247E">
        <w:rPr>
          <w:b w:val="0"/>
          <w:sz w:val="24"/>
          <w:szCs w:val="24"/>
        </w:rPr>
        <w:t>13.7.</w:t>
      </w:r>
      <w:r w:rsidRPr="0069247E">
        <w:rPr>
          <w:b w:val="0"/>
          <w:sz w:val="24"/>
          <w:szCs w:val="24"/>
        </w:rPr>
        <w:tab/>
      </w:r>
      <w:r w:rsidRPr="0069247E">
        <w:rPr>
          <w:b w:val="0"/>
          <w:bCs w:val="0"/>
          <w:sz w:val="24"/>
          <w:szCs w:val="24"/>
        </w:rPr>
        <w:t xml:space="preserve">Oferta powinna być sporządzona w języku polskim, z zachowaniem formy pisemnej </w:t>
      </w:r>
      <w:r w:rsidRPr="0069247E">
        <w:rPr>
          <w:b w:val="0"/>
          <w:bCs w:val="0"/>
          <w:sz w:val="24"/>
          <w:szCs w:val="24"/>
        </w:rPr>
        <w:br/>
        <w:t>pod rygorem nieważności. Każdy dokument składający się na ofertę powinien być czytelny.</w:t>
      </w:r>
    </w:p>
    <w:p w14:paraId="5630718C" w14:textId="77777777" w:rsidR="00CA518A" w:rsidRPr="0069247E" w:rsidRDefault="00CA518A" w:rsidP="00FF24FA">
      <w:pPr>
        <w:pStyle w:val="Tekstpodstawowy2"/>
        <w:spacing w:before="0"/>
        <w:ind w:left="709" w:hanging="709"/>
        <w:rPr>
          <w:b w:val="0"/>
          <w:iCs/>
          <w:sz w:val="24"/>
          <w:szCs w:val="24"/>
        </w:rPr>
      </w:pPr>
      <w:r w:rsidRPr="0069247E">
        <w:rPr>
          <w:b w:val="0"/>
          <w:sz w:val="24"/>
          <w:szCs w:val="24"/>
        </w:rPr>
        <w:t>13.8.</w:t>
      </w:r>
      <w:r w:rsidRPr="0069247E">
        <w:rPr>
          <w:b w:val="0"/>
          <w:sz w:val="24"/>
          <w:szCs w:val="24"/>
        </w:rPr>
        <w:tab/>
      </w:r>
      <w:r w:rsidRPr="0069247E">
        <w:rPr>
          <w:b w:val="0"/>
          <w:bCs w:val="0"/>
          <w:sz w:val="24"/>
          <w:szCs w:val="24"/>
        </w:rPr>
        <w:t xml:space="preserve">Każda poprawka w treści oferty, a w szczególności każde przerobienie, przekreślenie, uzupełnienie, nadpisanie, etc. powinno być parafowane przez Wykonawcę, </w:t>
      </w:r>
      <w:r w:rsidR="00A4220B" w:rsidRPr="0069247E">
        <w:rPr>
          <w:b w:val="0"/>
          <w:bCs w:val="0"/>
          <w:sz w:val="24"/>
          <w:szCs w:val="24"/>
        </w:rPr>
        <w:br/>
      </w:r>
      <w:r w:rsidRPr="0069247E">
        <w:rPr>
          <w:b w:val="0"/>
          <w:bCs w:val="0"/>
          <w:sz w:val="24"/>
          <w:szCs w:val="24"/>
        </w:rPr>
        <w:t>w przeciwnym razie nie będzie uwzględnione.</w:t>
      </w:r>
    </w:p>
    <w:p w14:paraId="1B80DD94" w14:textId="77777777" w:rsidR="00CA518A" w:rsidRPr="0069247E" w:rsidRDefault="00CA518A" w:rsidP="00FF24FA">
      <w:pPr>
        <w:pStyle w:val="Tekstpodstawowy2"/>
        <w:spacing w:before="0"/>
        <w:ind w:left="709" w:hanging="709"/>
        <w:rPr>
          <w:b w:val="0"/>
          <w:iCs/>
          <w:sz w:val="24"/>
          <w:szCs w:val="24"/>
        </w:rPr>
      </w:pPr>
      <w:r w:rsidRPr="0069247E">
        <w:rPr>
          <w:b w:val="0"/>
          <w:sz w:val="24"/>
          <w:szCs w:val="24"/>
        </w:rPr>
        <w:t>13.9.</w:t>
      </w:r>
      <w:r w:rsidRPr="0069247E">
        <w:rPr>
          <w:b w:val="0"/>
          <w:sz w:val="24"/>
          <w:szCs w:val="24"/>
        </w:rPr>
        <w:tab/>
      </w:r>
      <w:r w:rsidRPr="0069247E">
        <w:rPr>
          <w:b w:val="0"/>
          <w:bCs w:val="0"/>
          <w:sz w:val="24"/>
          <w:szCs w:val="24"/>
        </w:rPr>
        <w:t xml:space="preserve">Strony oferty powinny być trwale ze sobą połączone i kolejno ponumerowane, </w:t>
      </w:r>
      <w:r w:rsidRPr="0069247E">
        <w:rPr>
          <w:b w:val="0"/>
          <w:bCs w:val="0"/>
          <w:sz w:val="24"/>
          <w:szCs w:val="24"/>
        </w:rPr>
        <w:br/>
        <w:t>z zastrzeżeniem sytuacji opisanej w pkt. 13.10. W treści oferty powinna być umieszczona informacja o liczbie stron.</w:t>
      </w:r>
    </w:p>
    <w:p w14:paraId="39C148D0" w14:textId="3C622695" w:rsidR="00CA518A" w:rsidRPr="0069247E" w:rsidRDefault="00CA518A" w:rsidP="00FF24FA">
      <w:pPr>
        <w:pStyle w:val="Tekstpodstawowy2"/>
        <w:spacing w:before="0"/>
        <w:ind w:left="709" w:hanging="709"/>
        <w:rPr>
          <w:b w:val="0"/>
          <w:bCs w:val="0"/>
          <w:sz w:val="24"/>
          <w:szCs w:val="24"/>
        </w:rPr>
      </w:pPr>
      <w:r w:rsidRPr="0069247E">
        <w:rPr>
          <w:b w:val="0"/>
          <w:sz w:val="24"/>
          <w:szCs w:val="24"/>
        </w:rPr>
        <w:t>13.10.</w:t>
      </w:r>
      <w:r w:rsidRPr="0069247E">
        <w:rPr>
          <w:b w:val="0"/>
          <w:sz w:val="24"/>
          <w:szCs w:val="24"/>
        </w:rPr>
        <w:tab/>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2018 r. poz. 419), które Wykonawca pragnie zastrzec jako tajemnicę przedsiębiorstwa, winny być załączone w osobnym opakowaniu, w sposób umożliwiający łatwe od niej odłączenie i opatrzone napisem: „</w:t>
      </w:r>
      <w:r w:rsidRPr="0069247E">
        <w:rPr>
          <w:b w:val="0"/>
          <w:i/>
          <w:sz w:val="24"/>
          <w:szCs w:val="24"/>
        </w:rPr>
        <w:t>Informacje stanowiące tajemnicę przedsiębiorstwa – nie udostępniać</w:t>
      </w:r>
      <w:r w:rsidRPr="0069247E">
        <w:rPr>
          <w:b w:val="0"/>
          <w:sz w:val="24"/>
          <w:szCs w:val="24"/>
        </w:rPr>
        <w:t>”,</w:t>
      </w:r>
      <w:r w:rsidR="00BB178D">
        <w:rPr>
          <w:b w:val="0"/>
          <w:sz w:val="24"/>
          <w:szCs w:val="24"/>
        </w:rPr>
        <w:t xml:space="preserve"> </w:t>
      </w:r>
      <w:r w:rsidRPr="0069247E">
        <w:rPr>
          <w:b w:val="0"/>
          <w:sz w:val="24"/>
          <w:szCs w:val="24"/>
        </w:rPr>
        <w:t>z zachowaniem kolejności numerowania stron oferty</w:t>
      </w:r>
      <w:r w:rsidRPr="0069247E">
        <w:rPr>
          <w:b w:val="0"/>
          <w:bCs w:val="0"/>
          <w:sz w:val="24"/>
          <w:szCs w:val="24"/>
        </w:rPr>
        <w:t>.</w:t>
      </w:r>
    </w:p>
    <w:p w14:paraId="4713296E" w14:textId="77777777" w:rsidR="00CA518A" w:rsidRPr="0069247E" w:rsidRDefault="00CA518A" w:rsidP="00FF24FA">
      <w:pPr>
        <w:pStyle w:val="Tekstpodstawowy2"/>
        <w:spacing w:before="0"/>
        <w:ind w:left="709" w:hanging="709"/>
        <w:rPr>
          <w:b w:val="0"/>
          <w:bCs w:val="0"/>
          <w:sz w:val="24"/>
          <w:szCs w:val="24"/>
        </w:rPr>
      </w:pPr>
      <w:r w:rsidRPr="0069247E">
        <w:rPr>
          <w:b w:val="0"/>
          <w:sz w:val="24"/>
          <w:szCs w:val="24"/>
        </w:rPr>
        <w:t>13.11.</w:t>
      </w:r>
      <w:r w:rsidRPr="0069247E">
        <w:rPr>
          <w:b w:val="0"/>
          <w:sz w:val="24"/>
          <w:szCs w:val="24"/>
        </w:rPr>
        <w:tab/>
      </w:r>
      <w:r w:rsidRPr="0069247E">
        <w:rPr>
          <w:b w:val="0"/>
          <w:bCs w:val="0"/>
          <w:sz w:val="24"/>
          <w:szCs w:val="24"/>
        </w:rPr>
        <w:t xml:space="preserve">Ofertę wraz z oświadczeniami i dokumentami należy sporządzić i złożyć w jednym egzemplarzu. Ofertę należy umieścić w zamkniętym opakowaniu, uniemożliwiającym odczytanie jego zawartości bez uszkodzenia tego opakowania. Opakowanie powinno </w:t>
      </w:r>
      <w:r w:rsidRPr="0069247E">
        <w:rPr>
          <w:b w:val="0"/>
          <w:bCs w:val="0"/>
          <w:sz w:val="24"/>
          <w:szCs w:val="24"/>
        </w:rPr>
        <w:br/>
        <w:t>być oznaczone nazwą (firmą) i adresem Wykonawcy, zaadresowane następująco:</w:t>
      </w:r>
    </w:p>
    <w:p w14:paraId="6DFDBDDE" w14:textId="77777777" w:rsidR="005F3B04" w:rsidRDefault="005F3B04" w:rsidP="00FF24FA">
      <w:pPr>
        <w:pStyle w:val="rozdzia"/>
        <w:jc w:val="center"/>
        <w:rPr>
          <w:rFonts w:ascii="Times New Roman" w:hAnsi="Times New Roman" w:cs="Times New Roman"/>
          <w:sz w:val="24"/>
          <w:szCs w:val="24"/>
        </w:rPr>
      </w:pPr>
    </w:p>
    <w:p w14:paraId="452940F2" w14:textId="2E362387" w:rsidR="00CA518A" w:rsidRPr="0069247E" w:rsidRDefault="00CA518A" w:rsidP="00FF24FA">
      <w:pPr>
        <w:pStyle w:val="rozdzia"/>
        <w:jc w:val="center"/>
        <w:rPr>
          <w:rFonts w:ascii="Times New Roman" w:hAnsi="Times New Roman" w:cs="Times New Roman"/>
          <w:sz w:val="24"/>
          <w:szCs w:val="24"/>
        </w:rPr>
      </w:pPr>
      <w:r w:rsidRPr="0069247E">
        <w:rPr>
          <w:rFonts w:ascii="Times New Roman" w:hAnsi="Times New Roman" w:cs="Times New Roman"/>
          <w:sz w:val="24"/>
          <w:szCs w:val="24"/>
        </w:rPr>
        <w:t>Ministerstwo Sprawiedliwości</w:t>
      </w:r>
    </w:p>
    <w:p w14:paraId="5AAD518A" w14:textId="77777777" w:rsidR="00CA518A" w:rsidRPr="0069247E" w:rsidRDefault="00CA518A" w:rsidP="00FF24FA">
      <w:pPr>
        <w:pStyle w:val="rozdzia"/>
        <w:jc w:val="center"/>
        <w:rPr>
          <w:rFonts w:ascii="Times New Roman" w:hAnsi="Times New Roman" w:cs="Times New Roman"/>
          <w:sz w:val="24"/>
          <w:szCs w:val="24"/>
        </w:rPr>
      </w:pPr>
      <w:r w:rsidRPr="0069247E">
        <w:rPr>
          <w:rFonts w:ascii="Times New Roman" w:hAnsi="Times New Roman" w:cs="Times New Roman"/>
          <w:sz w:val="24"/>
          <w:szCs w:val="24"/>
        </w:rPr>
        <w:t>Al. Ujazdowskie 11</w:t>
      </w:r>
    </w:p>
    <w:p w14:paraId="461DFBDD" w14:textId="77777777" w:rsidR="00CA518A" w:rsidRPr="0069247E" w:rsidRDefault="00CA518A" w:rsidP="00FF24FA">
      <w:pPr>
        <w:pStyle w:val="rozdzia"/>
        <w:jc w:val="center"/>
        <w:rPr>
          <w:rFonts w:ascii="Times New Roman" w:hAnsi="Times New Roman" w:cs="Times New Roman"/>
          <w:sz w:val="24"/>
          <w:szCs w:val="24"/>
        </w:rPr>
      </w:pPr>
      <w:r w:rsidRPr="0069247E">
        <w:rPr>
          <w:rFonts w:ascii="Times New Roman" w:hAnsi="Times New Roman" w:cs="Times New Roman"/>
          <w:sz w:val="24"/>
          <w:szCs w:val="24"/>
        </w:rPr>
        <w:t>00-</w:t>
      </w:r>
      <w:r w:rsidR="009E5E06" w:rsidRPr="0069247E">
        <w:rPr>
          <w:rFonts w:ascii="Times New Roman" w:hAnsi="Times New Roman" w:cs="Times New Roman"/>
          <w:sz w:val="24"/>
          <w:szCs w:val="24"/>
        </w:rPr>
        <w:t>950</w:t>
      </w:r>
      <w:r w:rsidRPr="0069247E">
        <w:rPr>
          <w:rFonts w:ascii="Times New Roman" w:hAnsi="Times New Roman" w:cs="Times New Roman"/>
          <w:sz w:val="24"/>
          <w:szCs w:val="24"/>
        </w:rPr>
        <w:t xml:space="preserve"> Warszawa</w:t>
      </w:r>
    </w:p>
    <w:p w14:paraId="07543A3C" w14:textId="77777777" w:rsidR="00CA518A" w:rsidRPr="0069247E" w:rsidRDefault="00CA518A" w:rsidP="00FF24FA">
      <w:pPr>
        <w:jc w:val="center"/>
      </w:pPr>
      <w:r w:rsidRPr="0069247E">
        <w:t>oraz opisane:</w:t>
      </w:r>
    </w:p>
    <w:p w14:paraId="454AC752" w14:textId="3CD92EC2" w:rsidR="00CA518A" w:rsidRPr="0069247E" w:rsidRDefault="006D21D4" w:rsidP="00FF24FA">
      <w:pPr>
        <w:jc w:val="center"/>
        <w:outlineLvl w:val="0"/>
        <w:rPr>
          <w:b/>
        </w:rPr>
      </w:pPr>
      <w:r w:rsidRPr="0069247E">
        <w:rPr>
          <w:b/>
        </w:rPr>
        <w:t>postępowanie nr: B</w:t>
      </w:r>
      <w:r w:rsidR="00CB4760" w:rsidRPr="0069247E">
        <w:rPr>
          <w:b/>
        </w:rPr>
        <w:t>F-II.</w:t>
      </w:r>
      <w:r w:rsidR="00CA518A" w:rsidRPr="0069247E">
        <w:rPr>
          <w:b/>
        </w:rPr>
        <w:t>3710</w:t>
      </w:r>
      <w:r w:rsidR="00D21321" w:rsidRPr="0069247E">
        <w:rPr>
          <w:b/>
        </w:rPr>
        <w:t>.</w:t>
      </w:r>
      <w:r w:rsidR="00B07CDA" w:rsidRPr="0069247E">
        <w:rPr>
          <w:b/>
        </w:rPr>
        <w:t>21</w:t>
      </w:r>
      <w:r w:rsidR="00E713AB" w:rsidRPr="0069247E">
        <w:rPr>
          <w:b/>
        </w:rPr>
        <w:t>.20</w:t>
      </w:r>
      <w:r w:rsidR="00B07CDA" w:rsidRPr="0069247E">
        <w:rPr>
          <w:b/>
        </w:rPr>
        <w:t>20</w:t>
      </w:r>
    </w:p>
    <w:p w14:paraId="0F8C1F71" w14:textId="29411E02" w:rsidR="006D1415" w:rsidRPr="0069247E" w:rsidRDefault="004B3AA4" w:rsidP="00FF24FA">
      <w:pPr>
        <w:jc w:val="center"/>
        <w:rPr>
          <w:rFonts w:eastAsia="Calibri"/>
          <w:b/>
          <w:lang w:eastAsia="en-US"/>
        </w:rPr>
      </w:pPr>
      <w:r w:rsidRPr="0069247E">
        <w:rPr>
          <w:b/>
        </w:rPr>
        <w:t xml:space="preserve">Oferta na: </w:t>
      </w:r>
      <w:r w:rsidR="00C20F8F" w:rsidRPr="0069247E">
        <w:rPr>
          <w:b/>
        </w:rPr>
        <w:t>„</w:t>
      </w:r>
      <w:r w:rsidR="006D1415" w:rsidRPr="0069247E">
        <w:rPr>
          <w:rFonts w:eastAsia="Calibri"/>
          <w:b/>
          <w:lang w:eastAsia="en-US"/>
        </w:rPr>
        <w:t>Dostaw</w:t>
      </w:r>
      <w:r w:rsidR="00936146">
        <w:rPr>
          <w:rFonts w:eastAsia="Calibri"/>
          <w:b/>
          <w:lang w:eastAsia="en-US"/>
        </w:rPr>
        <w:t>ę</w:t>
      </w:r>
      <w:r w:rsidR="006D1415" w:rsidRPr="0069247E">
        <w:rPr>
          <w:rFonts w:eastAsia="Calibri"/>
          <w:b/>
          <w:lang w:eastAsia="en-US"/>
        </w:rPr>
        <w:t xml:space="preserve"> licencji do tworzenia dokumentów (oprogramowania bibliotecznego) Aspose, Saxonica, XMLSpy lub równoważnych</w:t>
      </w:r>
      <w:r w:rsidR="005F3B04">
        <w:rPr>
          <w:rFonts w:eastAsia="Calibri"/>
          <w:b/>
          <w:lang w:eastAsia="en-US"/>
        </w:rPr>
        <w:t>”</w:t>
      </w:r>
    </w:p>
    <w:p w14:paraId="60CD5F1E" w14:textId="40E7E54D" w:rsidR="00C20F8F" w:rsidRPr="0069247E" w:rsidRDefault="00C20F8F" w:rsidP="00FF24FA">
      <w:pPr>
        <w:ind w:left="709"/>
        <w:jc w:val="center"/>
        <w:outlineLvl w:val="0"/>
        <w:rPr>
          <w:b/>
        </w:rPr>
      </w:pPr>
      <w:r w:rsidRPr="0069247E">
        <w:rPr>
          <w:b/>
        </w:rPr>
        <w:t>w zakresie części…</w:t>
      </w:r>
    </w:p>
    <w:p w14:paraId="05FCA6EC" w14:textId="24144320" w:rsidR="00CA518A" w:rsidRPr="0069247E" w:rsidRDefault="00CA518A" w:rsidP="00FF24FA">
      <w:pPr>
        <w:jc w:val="center"/>
        <w:outlineLvl w:val="0"/>
        <w:rPr>
          <w:rStyle w:val="tekstdokbold"/>
          <w:bCs w:val="0"/>
        </w:rPr>
      </w:pPr>
      <w:r w:rsidRPr="0069247E">
        <w:rPr>
          <w:rStyle w:val="tekstdokbold"/>
          <w:bCs w:val="0"/>
        </w:rPr>
        <w:t>Nie otwierać przed dniem</w:t>
      </w:r>
      <w:r w:rsidR="006048C4" w:rsidRPr="0069247E">
        <w:rPr>
          <w:rStyle w:val="tekstdokbold"/>
          <w:bCs w:val="0"/>
        </w:rPr>
        <w:t xml:space="preserve"> </w:t>
      </w:r>
      <w:r w:rsidR="00E277D3">
        <w:rPr>
          <w:rStyle w:val="tekstdokbold"/>
          <w:bCs w:val="0"/>
        </w:rPr>
        <w:t>23</w:t>
      </w:r>
      <w:bookmarkStart w:id="4" w:name="_GoBack"/>
      <w:bookmarkEnd w:id="4"/>
      <w:r w:rsidR="006048C4" w:rsidRPr="0069247E">
        <w:rPr>
          <w:rStyle w:val="tekstdokbold"/>
          <w:bCs w:val="0"/>
        </w:rPr>
        <w:t xml:space="preserve"> </w:t>
      </w:r>
      <w:r w:rsidR="00BF4284" w:rsidRPr="0069247E">
        <w:rPr>
          <w:rStyle w:val="tekstdokbold"/>
          <w:bCs w:val="0"/>
        </w:rPr>
        <w:t>li</w:t>
      </w:r>
      <w:r w:rsidR="009B2CBC" w:rsidRPr="0069247E">
        <w:rPr>
          <w:rStyle w:val="tekstdokbold"/>
          <w:bCs w:val="0"/>
        </w:rPr>
        <w:t>pca</w:t>
      </w:r>
      <w:r w:rsidR="00BF4284" w:rsidRPr="0069247E">
        <w:rPr>
          <w:rStyle w:val="tekstdokbold"/>
          <w:bCs w:val="0"/>
        </w:rPr>
        <w:t xml:space="preserve"> </w:t>
      </w:r>
      <w:r w:rsidR="00E73C0E" w:rsidRPr="0069247E">
        <w:rPr>
          <w:rStyle w:val="tekstdokbold"/>
          <w:bCs w:val="0"/>
        </w:rPr>
        <w:t>20</w:t>
      </w:r>
      <w:r w:rsidR="009B2CBC" w:rsidRPr="0069247E">
        <w:rPr>
          <w:rStyle w:val="tekstdokbold"/>
          <w:bCs w:val="0"/>
        </w:rPr>
        <w:t>20</w:t>
      </w:r>
      <w:r w:rsidRPr="0069247E">
        <w:rPr>
          <w:rStyle w:val="tekstdokbold"/>
          <w:bCs w:val="0"/>
        </w:rPr>
        <w:t xml:space="preserve"> r., godz. 13:00”</w:t>
      </w:r>
      <w:r w:rsidR="00924BE5" w:rsidRPr="0069247E">
        <w:rPr>
          <w:rStyle w:val="tekstdokbold"/>
          <w:bCs w:val="0"/>
        </w:rPr>
        <w:t>.</w:t>
      </w:r>
    </w:p>
    <w:p w14:paraId="489C52C6" w14:textId="77777777" w:rsidR="00CA518A" w:rsidRPr="0069247E" w:rsidRDefault="00CA518A" w:rsidP="00FF24FA">
      <w:pPr>
        <w:pStyle w:val="Tekstpodstawowy2"/>
        <w:spacing w:before="0"/>
        <w:ind w:left="709" w:hanging="709"/>
        <w:rPr>
          <w:b w:val="0"/>
          <w:iCs/>
          <w:sz w:val="24"/>
          <w:szCs w:val="24"/>
        </w:rPr>
      </w:pPr>
      <w:r w:rsidRPr="0069247E">
        <w:rPr>
          <w:b w:val="0"/>
          <w:sz w:val="24"/>
          <w:szCs w:val="24"/>
        </w:rPr>
        <w:lastRenderedPageBreak/>
        <w:t>13.12.</w:t>
      </w:r>
      <w:r w:rsidRPr="0069247E">
        <w:rPr>
          <w:b w:val="0"/>
          <w:sz w:val="24"/>
          <w:szCs w:val="24"/>
        </w:rPr>
        <w:tab/>
      </w:r>
      <w:r w:rsidRPr="0069247E">
        <w:rPr>
          <w:b w:val="0"/>
          <w:bCs w:val="0"/>
          <w:sz w:val="24"/>
          <w:szCs w:val="24"/>
        </w:rPr>
        <w:t>Wymagania określone w pkt. 13.9. - 13.11. nie stanowią o treści oferty i ich niespełnienie nie będzie skutkować odrzuceniem oferty. Wszelkie negatywne konsekwencje mogące wyniknąć z niezachowania tych wymagań będą obciążały Wykonawcę.</w:t>
      </w:r>
    </w:p>
    <w:p w14:paraId="302041C2" w14:textId="77777777" w:rsidR="00AE5D42" w:rsidRPr="0069247E" w:rsidRDefault="00CA518A" w:rsidP="00FF24FA">
      <w:pPr>
        <w:pStyle w:val="Tekstpodstawowy2"/>
        <w:spacing w:before="0"/>
        <w:ind w:left="709" w:hanging="709"/>
        <w:rPr>
          <w:b w:val="0"/>
          <w:sz w:val="24"/>
          <w:szCs w:val="24"/>
        </w:rPr>
      </w:pPr>
      <w:r w:rsidRPr="0069247E">
        <w:rPr>
          <w:b w:val="0"/>
          <w:sz w:val="24"/>
          <w:szCs w:val="24"/>
        </w:rPr>
        <w:t>13.13.</w:t>
      </w:r>
      <w:r w:rsidRPr="0069247E">
        <w:rPr>
          <w:b w:val="0"/>
          <w:sz w:val="24"/>
          <w:szCs w:val="24"/>
        </w:rPr>
        <w:tab/>
        <w:t xml:space="preserve">Przed upływem terminu składania ofert, Wykonawca może wprowadzić zmiany </w:t>
      </w:r>
      <w:r w:rsidR="00291D91" w:rsidRPr="0069247E">
        <w:rPr>
          <w:b w:val="0"/>
          <w:sz w:val="24"/>
          <w:szCs w:val="24"/>
        </w:rPr>
        <w:br/>
      </w:r>
      <w:r w:rsidRPr="0069247E">
        <w:rPr>
          <w:b w:val="0"/>
          <w:sz w:val="24"/>
          <w:szCs w:val="24"/>
        </w:rPr>
        <w:t xml:space="preserve">do złożonej oferty lub wycofać ofertę. Oświadczenia o wprowadzonych zmianach </w:t>
      </w:r>
      <w:r w:rsidR="00291D91" w:rsidRPr="0069247E">
        <w:rPr>
          <w:b w:val="0"/>
          <w:sz w:val="24"/>
          <w:szCs w:val="24"/>
        </w:rPr>
        <w:br/>
      </w:r>
      <w:r w:rsidRPr="0069247E">
        <w:rPr>
          <w:b w:val="0"/>
          <w:sz w:val="24"/>
          <w:szCs w:val="24"/>
        </w:rPr>
        <w:t>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6087826C" w14:textId="77777777" w:rsidR="006C2262" w:rsidRPr="0069247E" w:rsidRDefault="00977978" w:rsidP="00FF24FA">
      <w:pPr>
        <w:ind w:left="720" w:hanging="720"/>
        <w:jc w:val="both"/>
        <w:rPr>
          <w:b/>
        </w:rPr>
      </w:pPr>
      <w:r w:rsidRPr="0069247E">
        <w:rPr>
          <w:b/>
        </w:rPr>
        <w:t>14</w:t>
      </w:r>
      <w:r w:rsidRPr="0069247E">
        <w:t xml:space="preserve">. </w:t>
      </w:r>
      <w:r w:rsidRPr="0069247E">
        <w:tab/>
      </w:r>
      <w:r w:rsidRPr="0069247E">
        <w:rPr>
          <w:rStyle w:val="tekstdokbold"/>
        </w:rPr>
        <w:t>OPIS SPOSOBU OBLICZENIA CENY OFERTY</w:t>
      </w:r>
    </w:p>
    <w:p w14:paraId="49A345FF" w14:textId="7F0750C8" w:rsidR="006C2262" w:rsidRPr="0069247E" w:rsidRDefault="006C2262" w:rsidP="00FF24FA">
      <w:pPr>
        <w:pStyle w:val="Tekstpodstawowy2"/>
        <w:tabs>
          <w:tab w:val="left" w:pos="709"/>
        </w:tabs>
        <w:spacing w:before="0"/>
        <w:ind w:left="709" w:hanging="709"/>
        <w:rPr>
          <w:b w:val="0"/>
          <w:sz w:val="24"/>
          <w:szCs w:val="24"/>
        </w:rPr>
      </w:pPr>
      <w:r w:rsidRPr="0069247E">
        <w:rPr>
          <w:b w:val="0"/>
          <w:sz w:val="24"/>
          <w:szCs w:val="24"/>
        </w:rPr>
        <w:t xml:space="preserve">14.1.  </w:t>
      </w:r>
      <w:r w:rsidR="00A8129F" w:rsidRPr="0069247E">
        <w:rPr>
          <w:b w:val="0"/>
          <w:sz w:val="24"/>
          <w:szCs w:val="24"/>
        </w:rPr>
        <w:tab/>
      </w:r>
      <w:r w:rsidRPr="0069247E">
        <w:rPr>
          <w:b w:val="0"/>
          <w:sz w:val="24"/>
          <w:szCs w:val="24"/>
        </w:rPr>
        <w:t>Wykonawca w Formularzu „Oferta” określi łączną cenę oferty brutto za realizację całego przedmiotu</w:t>
      </w:r>
      <w:r w:rsidR="00A8129F" w:rsidRPr="0069247E">
        <w:rPr>
          <w:b w:val="0"/>
          <w:sz w:val="24"/>
          <w:szCs w:val="24"/>
        </w:rPr>
        <w:t xml:space="preserve"> </w:t>
      </w:r>
      <w:r w:rsidRPr="0069247E">
        <w:rPr>
          <w:b w:val="0"/>
          <w:sz w:val="24"/>
          <w:szCs w:val="24"/>
        </w:rPr>
        <w:t>zamówienia</w:t>
      </w:r>
      <w:r w:rsidR="00A8129F" w:rsidRPr="0069247E">
        <w:rPr>
          <w:b w:val="0"/>
          <w:sz w:val="24"/>
          <w:szCs w:val="24"/>
        </w:rPr>
        <w:t xml:space="preserve"> (w zakresie części, na którą składa ofertę)</w:t>
      </w:r>
      <w:r w:rsidR="00C00CC9">
        <w:rPr>
          <w:b w:val="0"/>
          <w:sz w:val="24"/>
          <w:szCs w:val="24"/>
        </w:rPr>
        <w:t xml:space="preserve"> </w:t>
      </w:r>
      <w:r w:rsidR="00130790" w:rsidRPr="0069247E">
        <w:rPr>
          <w:b w:val="0"/>
          <w:sz w:val="24"/>
          <w:szCs w:val="24"/>
        </w:rPr>
        <w:t xml:space="preserve">oraz ceny jednostkowe zgodnie z wymaganiami określonymi w Formularzu </w:t>
      </w:r>
      <w:r w:rsidR="00C00CC9">
        <w:rPr>
          <w:b w:val="0"/>
          <w:sz w:val="24"/>
          <w:szCs w:val="24"/>
        </w:rPr>
        <w:t>„C</w:t>
      </w:r>
      <w:r w:rsidR="00130790" w:rsidRPr="0069247E">
        <w:rPr>
          <w:b w:val="0"/>
          <w:sz w:val="24"/>
          <w:szCs w:val="24"/>
        </w:rPr>
        <w:t>enowym”</w:t>
      </w:r>
      <w:r w:rsidR="00D369CC" w:rsidRPr="0069247E">
        <w:rPr>
          <w:b w:val="0"/>
          <w:sz w:val="24"/>
          <w:szCs w:val="24"/>
        </w:rPr>
        <w:t xml:space="preserve"> </w:t>
      </w:r>
      <w:r w:rsidR="00A8129F" w:rsidRPr="0069247E">
        <w:rPr>
          <w:b w:val="0"/>
          <w:bCs w:val="0"/>
          <w:color w:val="000000" w:themeColor="text1"/>
          <w:sz w:val="24"/>
          <w:szCs w:val="24"/>
        </w:rPr>
        <w:t xml:space="preserve">dla </w:t>
      </w:r>
      <w:r w:rsidR="00D369CC" w:rsidRPr="0069247E">
        <w:rPr>
          <w:b w:val="0"/>
          <w:bCs w:val="0"/>
          <w:color w:val="000000" w:themeColor="text1"/>
          <w:sz w:val="24"/>
          <w:szCs w:val="24"/>
        </w:rPr>
        <w:t>danej części</w:t>
      </w:r>
      <w:r w:rsidR="00130790" w:rsidRPr="0069247E">
        <w:rPr>
          <w:b w:val="0"/>
          <w:sz w:val="24"/>
          <w:szCs w:val="24"/>
        </w:rPr>
        <w:t>.</w:t>
      </w:r>
      <w:r w:rsidR="006470E2" w:rsidRPr="0069247E">
        <w:rPr>
          <w:b w:val="0"/>
          <w:sz w:val="24"/>
          <w:szCs w:val="24"/>
        </w:rPr>
        <w:t xml:space="preserve"> </w:t>
      </w:r>
      <w:r w:rsidR="00051BD2">
        <w:rPr>
          <w:b w:val="0"/>
          <w:sz w:val="24"/>
          <w:szCs w:val="24"/>
        </w:rPr>
        <w:t xml:space="preserve">Ceny jednostkowe </w:t>
      </w:r>
      <w:r w:rsidR="006470E2" w:rsidRPr="0069247E">
        <w:rPr>
          <w:b w:val="0"/>
          <w:sz w:val="24"/>
          <w:szCs w:val="24"/>
        </w:rPr>
        <w:t>mus</w:t>
      </w:r>
      <w:r w:rsidR="00051BD2">
        <w:rPr>
          <w:b w:val="0"/>
          <w:sz w:val="24"/>
          <w:szCs w:val="24"/>
        </w:rPr>
        <w:t>zą</w:t>
      </w:r>
      <w:r w:rsidR="006470E2" w:rsidRPr="0069247E">
        <w:rPr>
          <w:b w:val="0"/>
          <w:sz w:val="24"/>
          <w:szCs w:val="24"/>
        </w:rPr>
        <w:t xml:space="preserve"> zawierać wszystkie elementy związane z realizacją przedmiotu zamówienia wyszczególnione w opisie przedmiotu zamówienia w zakresie części I</w:t>
      </w:r>
      <w:r w:rsidR="00C00CC9">
        <w:rPr>
          <w:b w:val="0"/>
          <w:sz w:val="24"/>
          <w:szCs w:val="24"/>
        </w:rPr>
        <w:t>-</w:t>
      </w:r>
      <w:r w:rsidR="009B2CBC" w:rsidRPr="0069247E">
        <w:rPr>
          <w:b w:val="0"/>
          <w:sz w:val="24"/>
          <w:szCs w:val="24"/>
        </w:rPr>
        <w:t>III</w:t>
      </w:r>
      <w:r w:rsidR="003F229F">
        <w:rPr>
          <w:b w:val="0"/>
          <w:sz w:val="24"/>
          <w:szCs w:val="24"/>
        </w:rPr>
        <w:t>.</w:t>
      </w:r>
    </w:p>
    <w:p w14:paraId="17C11C89" w14:textId="77777777" w:rsidR="006C2262" w:rsidRPr="0069247E" w:rsidRDefault="006C2262" w:rsidP="00FF24FA">
      <w:pPr>
        <w:tabs>
          <w:tab w:val="left" w:pos="-142"/>
        </w:tabs>
        <w:ind w:left="709" w:right="-83" w:hanging="709"/>
        <w:jc w:val="both"/>
      </w:pPr>
      <w:r w:rsidRPr="0069247E">
        <w:rPr>
          <w:bCs/>
        </w:rPr>
        <w:t>14.2</w:t>
      </w:r>
      <w:r w:rsidRPr="0069247E">
        <w:t>.</w:t>
      </w:r>
      <w:r w:rsidRPr="0069247E">
        <w:tab/>
        <w:t>Cena określona przez Wykonawcę zostanie ustalona na okres ważności Umowy i nie będzie podlegała zmianom za wyjątkiem odpowiednich zapisów w warunkach Umowy.</w:t>
      </w:r>
    </w:p>
    <w:p w14:paraId="66705F87" w14:textId="77777777" w:rsidR="006C2262" w:rsidRPr="0069247E" w:rsidRDefault="006C2262" w:rsidP="00FF24FA">
      <w:pPr>
        <w:tabs>
          <w:tab w:val="left" w:pos="720"/>
        </w:tabs>
        <w:ind w:left="709" w:right="-83" w:hanging="709"/>
        <w:jc w:val="both"/>
      </w:pPr>
      <w:r w:rsidRPr="0069247E">
        <w:t>14.3.</w:t>
      </w:r>
      <w:r w:rsidRPr="0069247E">
        <w:tab/>
        <w:t>Wszystkie informacje finansowe należy podać w PLN</w:t>
      </w:r>
      <w:r w:rsidRPr="0069247E">
        <w:rPr>
          <w:color w:val="000000"/>
          <w:lang w:eastAsia="ar-SA"/>
        </w:rPr>
        <w:t xml:space="preserve"> z dokładnością do dwóch miejsc </w:t>
      </w:r>
      <w:r w:rsidRPr="0069247E">
        <w:rPr>
          <w:color w:val="000000"/>
          <w:lang w:eastAsia="ar-SA"/>
        </w:rPr>
        <w:br/>
        <w:t>po przecinku</w:t>
      </w:r>
      <w:r w:rsidRPr="0069247E">
        <w:t>.</w:t>
      </w:r>
    </w:p>
    <w:p w14:paraId="000D9AE2" w14:textId="77777777" w:rsidR="006C2262" w:rsidRPr="0069247E" w:rsidRDefault="006C2262" w:rsidP="00FF24FA">
      <w:pPr>
        <w:pStyle w:val="Tekstpodstawowy2"/>
        <w:spacing w:before="0"/>
        <w:ind w:left="709" w:hanging="709"/>
        <w:rPr>
          <w:b w:val="0"/>
          <w:sz w:val="24"/>
          <w:szCs w:val="24"/>
        </w:rPr>
      </w:pPr>
      <w:r w:rsidRPr="0069247E">
        <w:rPr>
          <w:b w:val="0"/>
          <w:iCs/>
          <w:sz w:val="24"/>
          <w:szCs w:val="24"/>
        </w:rPr>
        <w:t>14.4.</w:t>
      </w:r>
      <w:r w:rsidRPr="0069247E">
        <w:rPr>
          <w:b w:val="0"/>
          <w:iCs/>
          <w:sz w:val="24"/>
          <w:szCs w:val="24"/>
        </w:rPr>
        <w:tab/>
      </w:r>
      <w:r w:rsidRPr="0069247E">
        <w:rPr>
          <w:b w:val="0"/>
          <w:sz w:val="24"/>
          <w:szCs w:val="24"/>
        </w:rPr>
        <w:t>Wszystkie błędy ujawnione w SIWZ Wykonawca winien zgłosić Zamawiającemu przed terminem składania ofert.</w:t>
      </w:r>
    </w:p>
    <w:p w14:paraId="24FB859A" w14:textId="77777777" w:rsidR="0060345A" w:rsidRPr="0069247E" w:rsidRDefault="006C2262" w:rsidP="00FF24FA">
      <w:pPr>
        <w:tabs>
          <w:tab w:val="left" w:pos="-1701"/>
        </w:tabs>
        <w:suppressAutoHyphens/>
        <w:ind w:left="705" w:hanging="705"/>
        <w:jc w:val="both"/>
        <w:rPr>
          <w:u w:val="single"/>
          <w:lang w:eastAsia="ar-SA"/>
        </w:rPr>
      </w:pPr>
      <w:r w:rsidRPr="0069247E">
        <w:rPr>
          <w:lang w:eastAsia="ar-SA"/>
        </w:rPr>
        <w:t>14.5.</w:t>
      </w:r>
      <w:r w:rsidRPr="0069247E">
        <w:rPr>
          <w:lang w:eastAsia="ar-SA"/>
        </w:rPr>
        <w:tab/>
        <w:t>Stawka podatku VAT ustalona przez Zamawiającego dla niniejszego przedmiotu zamówienia została wskazana w Formularzu „Oferta”.</w:t>
      </w:r>
      <w:r w:rsidR="0060345A" w:rsidRPr="0069247E">
        <w:rPr>
          <w:u w:val="single"/>
          <w:lang w:eastAsia="ar-SA"/>
        </w:rPr>
        <w:t xml:space="preserve"> </w:t>
      </w:r>
    </w:p>
    <w:p w14:paraId="604132F2" w14:textId="77777777" w:rsidR="00175D19" w:rsidRPr="0069247E" w:rsidRDefault="001A448F" w:rsidP="00FF24FA">
      <w:pPr>
        <w:suppressAutoHyphens/>
        <w:rPr>
          <w:b/>
          <w:lang w:eastAsia="ar-SA"/>
        </w:rPr>
      </w:pPr>
      <w:r w:rsidRPr="0069247E">
        <w:rPr>
          <w:b/>
          <w:lang w:eastAsia="ar-SA"/>
        </w:rPr>
        <w:t>1</w:t>
      </w:r>
      <w:r w:rsidR="00C0323A" w:rsidRPr="0069247E">
        <w:rPr>
          <w:b/>
          <w:lang w:eastAsia="ar-SA"/>
        </w:rPr>
        <w:t>5</w:t>
      </w:r>
      <w:r w:rsidR="00175D19" w:rsidRPr="0069247E">
        <w:rPr>
          <w:b/>
          <w:lang w:eastAsia="ar-SA"/>
        </w:rPr>
        <w:t>.</w:t>
      </w:r>
      <w:r w:rsidR="00175D19" w:rsidRPr="0069247E">
        <w:rPr>
          <w:b/>
          <w:lang w:eastAsia="ar-SA"/>
        </w:rPr>
        <w:tab/>
        <w:t>WYMAGANIA DOTYCZĄCE WADIUM</w:t>
      </w:r>
    </w:p>
    <w:p w14:paraId="404C58C3" w14:textId="09856BD1" w:rsidR="00101349" w:rsidRPr="0069247E" w:rsidRDefault="00101349" w:rsidP="00FF24FA">
      <w:pPr>
        <w:suppressAutoHyphens/>
        <w:ind w:left="709"/>
        <w:jc w:val="both"/>
      </w:pPr>
      <w:r w:rsidRPr="0069247E">
        <w:t>Zamawiają</w:t>
      </w:r>
      <w:r w:rsidR="00587214" w:rsidRPr="0069247E">
        <w:t xml:space="preserve">cy </w:t>
      </w:r>
      <w:r w:rsidR="00D21321" w:rsidRPr="0069247E">
        <w:t xml:space="preserve">nie </w:t>
      </w:r>
      <w:r w:rsidR="00587214" w:rsidRPr="0069247E">
        <w:t>wymaga wniesienia</w:t>
      </w:r>
      <w:r w:rsidR="004B3AA4" w:rsidRPr="0069247E">
        <w:t xml:space="preserve"> wadium.</w:t>
      </w:r>
    </w:p>
    <w:p w14:paraId="4BF60B6E" w14:textId="77777777" w:rsidR="006C2262" w:rsidRPr="0069247E" w:rsidRDefault="00B9152B" w:rsidP="00FF24FA">
      <w:pPr>
        <w:suppressAutoHyphens/>
        <w:rPr>
          <w:b/>
          <w:lang w:eastAsia="ar-SA"/>
        </w:rPr>
      </w:pPr>
      <w:r w:rsidRPr="0069247E">
        <w:rPr>
          <w:b/>
          <w:lang w:eastAsia="ar-SA"/>
        </w:rPr>
        <w:t>16.</w:t>
      </w:r>
      <w:r w:rsidRPr="0069247E">
        <w:rPr>
          <w:b/>
          <w:lang w:eastAsia="ar-SA"/>
        </w:rPr>
        <w:tab/>
      </w:r>
      <w:r w:rsidRPr="0069247E">
        <w:rPr>
          <w:b/>
          <w:bCs/>
          <w:spacing w:val="4"/>
        </w:rPr>
        <w:t>MIEJSCE ORAZ TERMIN SKŁADANIA I OTWARCIA OFERT</w:t>
      </w:r>
    </w:p>
    <w:p w14:paraId="39214597" w14:textId="481182A7" w:rsidR="006C2262" w:rsidRPr="0069247E" w:rsidRDefault="006C2262" w:rsidP="00FF24FA">
      <w:pPr>
        <w:suppressAutoHyphens/>
        <w:ind w:left="709" w:hanging="709"/>
        <w:jc w:val="both"/>
      </w:pPr>
      <w:r w:rsidRPr="0069247E">
        <w:rPr>
          <w:color w:val="000000"/>
          <w:spacing w:val="4"/>
          <w:lang w:eastAsia="ar-SA"/>
        </w:rPr>
        <w:t>16.1.</w:t>
      </w:r>
      <w:r w:rsidRPr="0069247E">
        <w:rPr>
          <w:color w:val="000000"/>
          <w:spacing w:val="4"/>
          <w:lang w:eastAsia="ar-SA"/>
        </w:rPr>
        <w:tab/>
      </w:r>
      <w:r w:rsidRPr="0069247E">
        <w:rPr>
          <w:bCs/>
        </w:rPr>
        <w:t>Oferty powinny być złożone</w:t>
      </w:r>
      <w:r w:rsidRPr="0069247E">
        <w:t xml:space="preserve"> w siedzibie Zamawiającego, Al. Ujazdowskie 11, </w:t>
      </w:r>
      <w:r w:rsidR="00D318CC" w:rsidRPr="0069247E">
        <w:br/>
      </w:r>
      <w:r w:rsidRPr="0069247E">
        <w:t xml:space="preserve">w Biurze Podawczym, w terminie </w:t>
      </w:r>
      <w:r w:rsidRPr="0069247E">
        <w:rPr>
          <w:b/>
        </w:rPr>
        <w:t>do dni</w:t>
      </w:r>
      <w:r w:rsidR="006048C4" w:rsidRPr="0069247E">
        <w:rPr>
          <w:b/>
        </w:rPr>
        <w:t xml:space="preserve">a </w:t>
      </w:r>
      <w:r w:rsidR="00E277D3">
        <w:rPr>
          <w:b/>
        </w:rPr>
        <w:t>23</w:t>
      </w:r>
      <w:r w:rsidR="006048C4" w:rsidRPr="0069247E">
        <w:rPr>
          <w:b/>
        </w:rPr>
        <w:t xml:space="preserve"> </w:t>
      </w:r>
      <w:r w:rsidR="00BF4284" w:rsidRPr="0069247E">
        <w:rPr>
          <w:b/>
        </w:rPr>
        <w:t>l</w:t>
      </w:r>
      <w:r w:rsidR="009B2CBC" w:rsidRPr="0069247E">
        <w:rPr>
          <w:b/>
        </w:rPr>
        <w:t>ipca</w:t>
      </w:r>
      <w:r w:rsidR="00BF4284" w:rsidRPr="0069247E">
        <w:rPr>
          <w:b/>
        </w:rPr>
        <w:t xml:space="preserve"> </w:t>
      </w:r>
      <w:r w:rsidR="00E73C0E" w:rsidRPr="0069247E">
        <w:rPr>
          <w:b/>
        </w:rPr>
        <w:t>20</w:t>
      </w:r>
      <w:r w:rsidR="009B2CBC" w:rsidRPr="0069247E">
        <w:rPr>
          <w:b/>
        </w:rPr>
        <w:t>20</w:t>
      </w:r>
      <w:r w:rsidRPr="0069247E">
        <w:rPr>
          <w:b/>
        </w:rPr>
        <w:t xml:space="preserve"> r. do godziny 12:00</w:t>
      </w:r>
      <w:r w:rsidRPr="0069247E">
        <w:t xml:space="preserve">. </w:t>
      </w:r>
    </w:p>
    <w:p w14:paraId="4C778866" w14:textId="1E3EF0AE" w:rsidR="006C2262" w:rsidRPr="0069247E" w:rsidRDefault="006C2262" w:rsidP="00FF24FA">
      <w:pPr>
        <w:suppressAutoHyphens/>
        <w:ind w:left="709" w:hanging="709"/>
        <w:jc w:val="both"/>
      </w:pPr>
      <w:r w:rsidRPr="0069247E">
        <w:rPr>
          <w:spacing w:val="4"/>
          <w:lang w:eastAsia="ar-SA"/>
        </w:rPr>
        <w:t>16.2.</w:t>
      </w:r>
      <w:r w:rsidRPr="0069247E">
        <w:rPr>
          <w:spacing w:val="4"/>
          <w:lang w:eastAsia="ar-SA"/>
        </w:rPr>
        <w:tab/>
      </w:r>
      <w:r w:rsidRPr="0069247E">
        <w:rPr>
          <w:bCs/>
          <w:spacing w:val="4"/>
        </w:rPr>
        <w:t>Otwarcie ofert nastąpi</w:t>
      </w:r>
      <w:r w:rsidRPr="0069247E">
        <w:rPr>
          <w:spacing w:val="4"/>
        </w:rPr>
        <w:t xml:space="preserve"> </w:t>
      </w:r>
      <w:r w:rsidRPr="0069247E">
        <w:rPr>
          <w:b/>
          <w:spacing w:val="4"/>
        </w:rPr>
        <w:t xml:space="preserve">w </w:t>
      </w:r>
      <w:r w:rsidR="00C63DEA" w:rsidRPr="0069247E">
        <w:rPr>
          <w:b/>
          <w:spacing w:val="4"/>
        </w:rPr>
        <w:t>dniu</w:t>
      </w:r>
      <w:r w:rsidR="006048C4" w:rsidRPr="0069247E">
        <w:rPr>
          <w:b/>
          <w:spacing w:val="4"/>
        </w:rPr>
        <w:t xml:space="preserve"> </w:t>
      </w:r>
      <w:r w:rsidR="00E277D3">
        <w:rPr>
          <w:b/>
          <w:spacing w:val="4"/>
        </w:rPr>
        <w:t>23</w:t>
      </w:r>
      <w:r w:rsidR="00F21C96">
        <w:rPr>
          <w:b/>
          <w:spacing w:val="4"/>
        </w:rPr>
        <w:t xml:space="preserve"> l</w:t>
      </w:r>
      <w:r w:rsidR="00BF4284" w:rsidRPr="0069247E">
        <w:rPr>
          <w:b/>
          <w:spacing w:val="4"/>
        </w:rPr>
        <w:t>i</w:t>
      </w:r>
      <w:r w:rsidR="009B2CBC" w:rsidRPr="0069247E">
        <w:rPr>
          <w:b/>
          <w:spacing w:val="4"/>
        </w:rPr>
        <w:t>pca</w:t>
      </w:r>
      <w:r w:rsidR="00621E81" w:rsidRPr="0069247E">
        <w:rPr>
          <w:b/>
          <w:spacing w:val="4"/>
        </w:rPr>
        <w:t xml:space="preserve"> </w:t>
      </w:r>
      <w:r w:rsidR="00E73C0E" w:rsidRPr="0069247E">
        <w:rPr>
          <w:b/>
          <w:spacing w:val="4"/>
        </w:rPr>
        <w:t>20</w:t>
      </w:r>
      <w:r w:rsidR="009B2CBC" w:rsidRPr="0069247E">
        <w:rPr>
          <w:b/>
          <w:spacing w:val="4"/>
        </w:rPr>
        <w:t>20</w:t>
      </w:r>
      <w:r w:rsidR="001101A5" w:rsidRPr="0069247E">
        <w:rPr>
          <w:b/>
          <w:spacing w:val="4"/>
        </w:rPr>
        <w:t xml:space="preserve"> r. o godzinie 13:00 </w:t>
      </w:r>
      <w:r w:rsidR="001101A5" w:rsidRPr="0069247E">
        <w:rPr>
          <w:spacing w:val="4"/>
        </w:rPr>
        <w:t>w siedzibie Zamawiającego.</w:t>
      </w:r>
    </w:p>
    <w:p w14:paraId="20B88307" w14:textId="77777777" w:rsidR="006C2262" w:rsidRPr="0069247E" w:rsidRDefault="006C2262" w:rsidP="00FF24FA">
      <w:pPr>
        <w:suppressAutoHyphens/>
        <w:ind w:left="709" w:hanging="709"/>
        <w:jc w:val="both"/>
      </w:pPr>
      <w:r w:rsidRPr="0069247E">
        <w:rPr>
          <w:color w:val="000000"/>
          <w:spacing w:val="4"/>
          <w:lang w:eastAsia="ar-SA"/>
        </w:rPr>
        <w:t>16.3.</w:t>
      </w:r>
      <w:r w:rsidRPr="0069247E">
        <w:rPr>
          <w:color w:val="000000"/>
          <w:spacing w:val="4"/>
          <w:lang w:eastAsia="ar-SA"/>
        </w:rPr>
        <w:tab/>
      </w:r>
      <w:r w:rsidRPr="0069247E">
        <w:t>Niezwłocznie po otwar</w:t>
      </w:r>
      <w:r w:rsidR="004B3AA4" w:rsidRPr="0069247E">
        <w:t>ciu ofert Z</w:t>
      </w:r>
      <w:r w:rsidRPr="0069247E">
        <w:t>amawiający zamieści na stronie internetowej informacje dotyczące:</w:t>
      </w:r>
    </w:p>
    <w:p w14:paraId="61877271" w14:textId="77777777" w:rsidR="006C2262" w:rsidRPr="0069247E" w:rsidRDefault="006C2262" w:rsidP="00FF24FA">
      <w:pPr>
        <w:tabs>
          <w:tab w:val="left" w:pos="1134"/>
        </w:tabs>
        <w:ind w:left="720"/>
        <w:jc w:val="both"/>
      </w:pPr>
      <w:r w:rsidRPr="0069247E">
        <w:t xml:space="preserve">1) </w:t>
      </w:r>
      <w:r w:rsidRPr="0069247E">
        <w:tab/>
        <w:t xml:space="preserve">kwoty, jaką zamierza przeznaczyć na sfinansowanie zamówienia; </w:t>
      </w:r>
    </w:p>
    <w:p w14:paraId="243E3D28" w14:textId="77777777" w:rsidR="006C2262" w:rsidRPr="0069247E" w:rsidRDefault="006C2262" w:rsidP="00FF24FA">
      <w:pPr>
        <w:tabs>
          <w:tab w:val="left" w:pos="1134"/>
        </w:tabs>
        <w:ind w:left="720"/>
        <w:jc w:val="both"/>
      </w:pPr>
      <w:r w:rsidRPr="0069247E">
        <w:t xml:space="preserve">2) </w:t>
      </w:r>
      <w:r w:rsidRPr="0069247E">
        <w:tab/>
        <w:t xml:space="preserve">firm oraz adresów Wykonawców, którzy złożyli oferty w terminie; </w:t>
      </w:r>
    </w:p>
    <w:p w14:paraId="02BCF4C9" w14:textId="77777777" w:rsidR="006C2262" w:rsidRPr="0069247E" w:rsidRDefault="006C2262" w:rsidP="00FF24FA">
      <w:pPr>
        <w:tabs>
          <w:tab w:val="left" w:pos="1134"/>
        </w:tabs>
        <w:ind w:left="1134" w:hanging="425"/>
        <w:jc w:val="both"/>
      </w:pPr>
      <w:r w:rsidRPr="0069247E">
        <w:t xml:space="preserve">3) </w:t>
      </w:r>
      <w:r w:rsidRPr="0069247E">
        <w:tab/>
        <w:t>ceny, terminu wykonania zamówienia i warunków płatności zawartych w ofertach.</w:t>
      </w:r>
    </w:p>
    <w:p w14:paraId="260780EA" w14:textId="77777777" w:rsidR="000D21DC" w:rsidRPr="0069247E" w:rsidRDefault="000D21DC" w:rsidP="00FF24FA">
      <w:pPr>
        <w:suppressAutoHyphens/>
        <w:rPr>
          <w:b/>
          <w:lang w:eastAsia="ar-SA"/>
        </w:rPr>
      </w:pPr>
      <w:r w:rsidRPr="0069247E">
        <w:rPr>
          <w:b/>
          <w:lang w:eastAsia="ar-SA"/>
        </w:rPr>
        <w:t>17.</w:t>
      </w:r>
      <w:r w:rsidRPr="0069247E">
        <w:rPr>
          <w:b/>
          <w:lang w:eastAsia="ar-SA"/>
        </w:rPr>
        <w:tab/>
      </w:r>
      <w:r w:rsidRPr="0069247E">
        <w:rPr>
          <w:b/>
          <w:bCs/>
        </w:rPr>
        <w:t>TERMIN ZWIĄZANIA OFERTĄ</w:t>
      </w:r>
    </w:p>
    <w:p w14:paraId="08E945D7" w14:textId="77777777" w:rsidR="00BC3AAD" w:rsidRPr="0069247E" w:rsidRDefault="00E65B44" w:rsidP="00FF24FA">
      <w:pPr>
        <w:suppressAutoHyphens/>
        <w:ind w:left="709"/>
        <w:jc w:val="both"/>
        <w:rPr>
          <w:spacing w:val="4"/>
        </w:rPr>
      </w:pPr>
      <w:r w:rsidRPr="0069247E">
        <w:rPr>
          <w:spacing w:val="4"/>
        </w:rPr>
        <w:t xml:space="preserve">Termin związania ofertą wynosi </w:t>
      </w:r>
      <w:r w:rsidR="00A32643" w:rsidRPr="0069247E">
        <w:rPr>
          <w:bCs/>
          <w:spacing w:val="4"/>
        </w:rPr>
        <w:t>3</w:t>
      </w:r>
      <w:r w:rsidRPr="0069247E">
        <w:rPr>
          <w:bCs/>
          <w:spacing w:val="4"/>
        </w:rPr>
        <w:t>0</w:t>
      </w:r>
      <w:r w:rsidR="00926B62" w:rsidRPr="0069247E">
        <w:rPr>
          <w:spacing w:val="4"/>
        </w:rPr>
        <w:t xml:space="preserve"> dni.</w:t>
      </w:r>
    </w:p>
    <w:p w14:paraId="7828EF64" w14:textId="77777777" w:rsidR="00094748" w:rsidRPr="0069247E" w:rsidRDefault="00094748" w:rsidP="00FF24FA">
      <w:pPr>
        <w:suppressAutoHyphens/>
        <w:ind w:left="709" w:right="-567" w:hanging="709"/>
        <w:rPr>
          <w:b/>
          <w:lang w:eastAsia="ar-SA"/>
        </w:rPr>
      </w:pPr>
      <w:r w:rsidRPr="0069247E">
        <w:rPr>
          <w:b/>
          <w:lang w:eastAsia="ar-SA"/>
        </w:rPr>
        <w:t>18.</w:t>
      </w:r>
      <w:r w:rsidRPr="0069247E">
        <w:rPr>
          <w:b/>
          <w:lang w:eastAsia="ar-SA"/>
        </w:rPr>
        <w:tab/>
      </w:r>
      <w:r w:rsidRPr="0069247E">
        <w:rPr>
          <w:b/>
          <w:bCs/>
        </w:rPr>
        <w:t>KRYTERIA WYBORU I SPOSÓB OCENY OFERT ORAZ UDZIELENIE ZAMÓWIENIA</w:t>
      </w:r>
    </w:p>
    <w:p w14:paraId="5574C890" w14:textId="1DC1D2AF" w:rsidR="004277EC" w:rsidRPr="0069247E" w:rsidRDefault="00EE5729" w:rsidP="00FF24FA">
      <w:pPr>
        <w:ind w:left="709" w:hanging="709"/>
        <w:jc w:val="both"/>
        <w:rPr>
          <w:b/>
        </w:rPr>
      </w:pPr>
      <w:r w:rsidRPr="0069247E">
        <w:t>18.1.</w:t>
      </w:r>
      <w:r w:rsidR="00B351CD" w:rsidRPr="0069247E">
        <w:tab/>
      </w:r>
      <w:bookmarkStart w:id="5" w:name="_Hlk43450914"/>
      <w:r w:rsidR="00C738D1" w:rsidRPr="0069247E">
        <w:t>P</w:t>
      </w:r>
      <w:r w:rsidR="003C697C" w:rsidRPr="0069247E">
        <w:t>rzy dokonywaniu wyboru najkorzystniejszej oferty Zamawiający stosować będzie na</w:t>
      </w:r>
      <w:r w:rsidR="004B3AA4" w:rsidRPr="0069247E">
        <w:t>stępujące kryteria oceny ofert:</w:t>
      </w:r>
      <w:r w:rsidR="004277EC" w:rsidRPr="0069247E">
        <w:rPr>
          <w:b/>
        </w:rPr>
        <w:t xml:space="preserve"> </w:t>
      </w:r>
    </w:p>
    <w:p w14:paraId="5A833A54" w14:textId="2BC4048D" w:rsidR="00621E81" w:rsidRPr="0069247E" w:rsidRDefault="00621E81" w:rsidP="00FF24FA">
      <w:pPr>
        <w:suppressAutoHyphens/>
        <w:ind w:firstLine="709"/>
        <w:jc w:val="both"/>
        <w:rPr>
          <w:b/>
        </w:rPr>
      </w:pPr>
      <w:r w:rsidRPr="0069247E">
        <w:rPr>
          <w:b/>
        </w:rPr>
        <w:t>Dla części I</w:t>
      </w:r>
      <w:r w:rsidR="00C00CC9">
        <w:rPr>
          <w:b/>
        </w:rPr>
        <w:t>-</w:t>
      </w:r>
      <w:r w:rsidR="009B2CBC" w:rsidRPr="0069247E">
        <w:rPr>
          <w:b/>
        </w:rPr>
        <w:t xml:space="preserve"> III</w:t>
      </w:r>
      <w:r w:rsidR="00C63DEA" w:rsidRPr="0069247E">
        <w:rPr>
          <w:b/>
        </w:rPr>
        <w:t>:</w:t>
      </w:r>
    </w:p>
    <w:p w14:paraId="334C68B5" w14:textId="111297A1" w:rsidR="00621E81" w:rsidRPr="0069247E" w:rsidRDefault="00C63DEA" w:rsidP="00FF24FA">
      <w:pPr>
        <w:tabs>
          <w:tab w:val="left" w:pos="709"/>
          <w:tab w:val="left" w:pos="1985"/>
          <w:tab w:val="left" w:pos="2977"/>
          <w:tab w:val="left" w:pos="3261"/>
        </w:tabs>
        <w:contextualSpacing/>
        <w:rPr>
          <w:b/>
        </w:rPr>
      </w:pPr>
      <w:r w:rsidRPr="0069247E">
        <w:rPr>
          <w:b/>
        </w:rPr>
        <w:tab/>
      </w:r>
      <w:r w:rsidR="00621E81" w:rsidRPr="0069247E">
        <w:rPr>
          <w:b/>
        </w:rPr>
        <w:t>Cena -  60 % = 60 pkt</w:t>
      </w:r>
      <w:r w:rsidR="00C00CC9">
        <w:rPr>
          <w:b/>
        </w:rPr>
        <w:t>.</w:t>
      </w:r>
    </w:p>
    <w:p w14:paraId="49518796" w14:textId="114FB483" w:rsidR="00621E81" w:rsidRPr="0069247E" w:rsidRDefault="00C63DEA" w:rsidP="00FF24FA">
      <w:pPr>
        <w:tabs>
          <w:tab w:val="left" w:pos="709"/>
          <w:tab w:val="left" w:pos="1985"/>
          <w:tab w:val="left" w:pos="2977"/>
          <w:tab w:val="left" w:pos="3261"/>
          <w:tab w:val="left" w:pos="7230"/>
        </w:tabs>
        <w:contextualSpacing/>
        <w:rPr>
          <w:b/>
        </w:rPr>
      </w:pPr>
      <w:r w:rsidRPr="0069247E">
        <w:rPr>
          <w:b/>
        </w:rPr>
        <w:tab/>
      </w:r>
      <w:r w:rsidR="00621E81" w:rsidRPr="0069247E">
        <w:rPr>
          <w:b/>
        </w:rPr>
        <w:t>Termin dostawy kluczy licencyjnych do Oprogramowania</w:t>
      </w:r>
      <w:r w:rsidR="00C00CC9">
        <w:rPr>
          <w:b/>
        </w:rPr>
        <w:t xml:space="preserve"> </w:t>
      </w:r>
      <w:r w:rsidR="00621E81" w:rsidRPr="0069247E">
        <w:rPr>
          <w:b/>
        </w:rPr>
        <w:t xml:space="preserve">-  </w:t>
      </w:r>
      <w:r w:rsidR="009B2CBC" w:rsidRPr="0069247E">
        <w:rPr>
          <w:b/>
        </w:rPr>
        <w:t>40</w:t>
      </w:r>
      <w:r w:rsidR="00621E81" w:rsidRPr="0069247E">
        <w:rPr>
          <w:b/>
        </w:rPr>
        <w:t xml:space="preserve"> % = </w:t>
      </w:r>
      <w:r w:rsidR="009B2CBC" w:rsidRPr="0069247E">
        <w:rPr>
          <w:b/>
        </w:rPr>
        <w:t>40</w:t>
      </w:r>
      <w:r w:rsidR="00621E81" w:rsidRPr="0069247E">
        <w:rPr>
          <w:b/>
        </w:rPr>
        <w:t xml:space="preserve"> pkt</w:t>
      </w:r>
      <w:r w:rsidR="00C00CC9">
        <w:rPr>
          <w:b/>
        </w:rPr>
        <w:t>.</w:t>
      </w:r>
    </w:p>
    <w:p w14:paraId="31CFBDA3" w14:textId="146D4F4F" w:rsidR="00621E81" w:rsidRPr="0069247E" w:rsidRDefault="00EF4A35" w:rsidP="00FF24FA">
      <w:pPr>
        <w:tabs>
          <w:tab w:val="left" w:pos="709"/>
        </w:tabs>
        <w:suppressAutoHyphens/>
        <w:jc w:val="both"/>
        <w:rPr>
          <w:b/>
        </w:rPr>
      </w:pPr>
      <w:r w:rsidRPr="0069247E">
        <w:rPr>
          <w:bCs/>
        </w:rPr>
        <w:t>18.2</w:t>
      </w:r>
      <w:r w:rsidRPr="0069247E">
        <w:rPr>
          <w:b/>
        </w:rPr>
        <w:tab/>
      </w:r>
      <w:r w:rsidR="00621E81" w:rsidRPr="0069247E">
        <w:rPr>
          <w:b/>
        </w:rPr>
        <w:t>Kryterium „Cena” (C):</w:t>
      </w:r>
    </w:p>
    <w:p w14:paraId="09AADAC7" w14:textId="77777777" w:rsidR="00621E81" w:rsidRPr="0069247E" w:rsidRDefault="00621E81" w:rsidP="00FF24FA">
      <w:pPr>
        <w:tabs>
          <w:tab w:val="left" w:pos="851"/>
        </w:tabs>
        <w:ind w:left="709"/>
        <w:jc w:val="both"/>
        <w:rPr>
          <w:rFonts w:eastAsia="Calibri"/>
          <w:bCs/>
        </w:rPr>
      </w:pPr>
      <w:r w:rsidRPr="0069247E">
        <w:rPr>
          <w:rFonts w:eastAsia="Calibri"/>
          <w:bCs/>
        </w:rPr>
        <w:t xml:space="preserve">Kryterium </w:t>
      </w:r>
      <w:r w:rsidRPr="0069247E">
        <w:rPr>
          <w:rFonts w:eastAsia="Calibri"/>
        </w:rPr>
        <w:t xml:space="preserve">„Cena” </w:t>
      </w:r>
      <w:r w:rsidRPr="0069247E">
        <w:rPr>
          <w:rFonts w:eastAsia="Calibri"/>
          <w:bCs/>
          <w:color w:val="000000"/>
        </w:rPr>
        <w:t xml:space="preserve">będzie rozpatrywane na podstawie łącznej </w:t>
      </w:r>
      <w:r w:rsidRPr="0069247E">
        <w:rPr>
          <w:rFonts w:eastAsia="Calibri"/>
          <w:bCs/>
        </w:rPr>
        <w:t>ceny ofertowej brutto za</w:t>
      </w:r>
      <w:r w:rsidRPr="0069247E">
        <w:rPr>
          <w:rFonts w:eastAsia="Calibri"/>
          <w:lang w:eastAsia="en-US"/>
        </w:rPr>
        <w:t xml:space="preserve"> </w:t>
      </w:r>
      <w:r w:rsidRPr="0069247E">
        <w:rPr>
          <w:rFonts w:eastAsia="Calibri"/>
          <w:bCs/>
        </w:rPr>
        <w:t xml:space="preserve">wykonanie przedmiotu zamówienia wpisanej przez Wykonawcę w Formularzu </w:t>
      </w:r>
      <w:r w:rsidRPr="0069247E">
        <w:rPr>
          <w:rFonts w:eastAsia="Calibri"/>
          <w:bCs/>
        </w:rPr>
        <w:lastRenderedPageBreak/>
        <w:t xml:space="preserve">„Oferta”. </w:t>
      </w:r>
      <w:bookmarkStart w:id="6" w:name="_Hlk44493549"/>
      <w:r w:rsidRPr="0069247E">
        <w:rPr>
          <w:rFonts w:eastAsia="Calibri"/>
          <w:bCs/>
        </w:rPr>
        <w:t>W tym kryterium można uzyskać maksymalnie 60 punktów. Przyznane punkty zostaną zaokrąglone do dwóch miejsc po przecinku.</w:t>
      </w:r>
    </w:p>
    <w:bookmarkEnd w:id="6"/>
    <w:p w14:paraId="7A97BF7C" w14:textId="20728E22" w:rsidR="00621E81" w:rsidRPr="0069247E" w:rsidRDefault="00621E81" w:rsidP="00FF24FA">
      <w:pPr>
        <w:ind w:left="709"/>
        <w:jc w:val="both"/>
        <w:rPr>
          <w:rFonts w:eastAsia="Calibri"/>
          <w:bCs/>
        </w:rPr>
      </w:pPr>
      <w:r w:rsidRPr="0069247E">
        <w:rPr>
          <w:rFonts w:eastAsia="Calibri"/>
          <w:bCs/>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621E81" w:rsidRPr="0069247E" w14:paraId="6B4731C2" w14:textId="77777777" w:rsidTr="00130741">
        <w:trPr>
          <w:cantSplit/>
          <w:jc w:val="center"/>
        </w:trPr>
        <w:tc>
          <w:tcPr>
            <w:tcW w:w="1564" w:type="dxa"/>
          </w:tcPr>
          <w:p w14:paraId="2A99E4EB" w14:textId="77777777" w:rsidR="00621E81" w:rsidRPr="0069247E" w:rsidRDefault="00621E81" w:rsidP="00FF24FA">
            <w:pPr>
              <w:shd w:val="clear" w:color="auto" w:fill="FFFFFF"/>
              <w:ind w:left="360"/>
              <w:jc w:val="both"/>
              <w:rPr>
                <w:rFonts w:eastAsia="Calibri"/>
                <w:iCs/>
                <w:color w:val="000000"/>
              </w:rPr>
            </w:pPr>
          </w:p>
          <w:p w14:paraId="6CEFE25C" w14:textId="77777777" w:rsidR="00621E81" w:rsidRPr="0069247E" w:rsidRDefault="00621E81" w:rsidP="00FF24FA">
            <w:pPr>
              <w:shd w:val="clear" w:color="auto" w:fill="FFFFFF"/>
              <w:ind w:left="360"/>
              <w:jc w:val="both"/>
              <w:rPr>
                <w:rFonts w:eastAsia="Calibri"/>
                <w:iCs/>
                <w:color w:val="000000"/>
              </w:rPr>
            </w:pPr>
          </w:p>
        </w:tc>
        <w:tc>
          <w:tcPr>
            <w:tcW w:w="660" w:type="dxa"/>
            <w:vMerge w:val="restart"/>
            <w:vAlign w:val="center"/>
          </w:tcPr>
          <w:p w14:paraId="49CBDF34" w14:textId="77777777" w:rsidR="00621E81" w:rsidRPr="0069247E" w:rsidRDefault="00621E81" w:rsidP="00FF24FA">
            <w:pPr>
              <w:shd w:val="clear" w:color="auto" w:fill="FFFFFF"/>
              <w:jc w:val="both"/>
              <w:rPr>
                <w:rFonts w:eastAsia="Calibri"/>
                <w:b/>
                <w:iCs/>
                <w:color w:val="000000"/>
              </w:rPr>
            </w:pPr>
            <w:r w:rsidRPr="0069247E">
              <w:rPr>
                <w:rFonts w:eastAsia="Calibri"/>
                <w:b/>
                <w:iCs/>
                <w:color w:val="000000"/>
              </w:rPr>
              <w:t>C =</w:t>
            </w:r>
          </w:p>
        </w:tc>
        <w:tc>
          <w:tcPr>
            <w:tcW w:w="1534" w:type="dxa"/>
            <w:tcBorders>
              <w:bottom w:val="single" w:sz="4" w:space="0" w:color="auto"/>
            </w:tcBorders>
            <w:vAlign w:val="center"/>
          </w:tcPr>
          <w:p w14:paraId="2D3EAA6E" w14:textId="77777777" w:rsidR="00621E81" w:rsidRPr="0069247E" w:rsidRDefault="00621E81" w:rsidP="00FF24FA">
            <w:pPr>
              <w:shd w:val="clear" w:color="auto" w:fill="FFFFFF"/>
              <w:ind w:left="-24"/>
              <w:jc w:val="both"/>
              <w:rPr>
                <w:rFonts w:eastAsia="Calibri"/>
                <w:b/>
                <w:iCs/>
                <w:color w:val="000000"/>
              </w:rPr>
            </w:pPr>
            <w:r w:rsidRPr="0069247E">
              <w:rPr>
                <w:rFonts w:eastAsia="Calibri"/>
                <w:b/>
                <w:iCs/>
                <w:color w:val="000000"/>
              </w:rPr>
              <w:t>C min</w:t>
            </w:r>
          </w:p>
        </w:tc>
        <w:tc>
          <w:tcPr>
            <w:tcW w:w="2730" w:type="dxa"/>
            <w:vMerge w:val="restart"/>
            <w:vAlign w:val="center"/>
          </w:tcPr>
          <w:p w14:paraId="581CFDF3" w14:textId="2B10CD6E" w:rsidR="00621E81" w:rsidRPr="0069247E" w:rsidRDefault="00621E81" w:rsidP="00FF24FA">
            <w:pPr>
              <w:shd w:val="clear" w:color="auto" w:fill="FFFFFF"/>
              <w:jc w:val="both"/>
              <w:rPr>
                <w:rFonts w:eastAsia="Calibri"/>
                <w:b/>
                <w:iCs/>
                <w:color w:val="000000"/>
              </w:rPr>
            </w:pPr>
            <w:r w:rsidRPr="0069247E">
              <w:rPr>
                <w:rFonts w:eastAsia="Calibri"/>
                <w:b/>
                <w:iCs/>
                <w:color w:val="000000"/>
              </w:rPr>
              <w:t xml:space="preserve">x 60 </w:t>
            </w:r>
            <w:r w:rsidRPr="0069247E">
              <w:rPr>
                <w:rFonts w:eastAsia="Calibri"/>
                <w:b/>
                <w:iCs/>
              </w:rPr>
              <w:t>pkt</w:t>
            </w:r>
            <w:r w:rsidR="00C00CC9">
              <w:rPr>
                <w:rFonts w:eastAsia="Calibri"/>
                <w:b/>
                <w:iCs/>
              </w:rPr>
              <w:t>.</w:t>
            </w:r>
          </w:p>
        </w:tc>
      </w:tr>
      <w:tr w:rsidR="00621E81" w:rsidRPr="0069247E" w14:paraId="448AF60D" w14:textId="77777777" w:rsidTr="00130741">
        <w:trPr>
          <w:cantSplit/>
          <w:jc w:val="center"/>
        </w:trPr>
        <w:tc>
          <w:tcPr>
            <w:tcW w:w="1564" w:type="dxa"/>
          </w:tcPr>
          <w:p w14:paraId="254CE18E" w14:textId="77777777" w:rsidR="00621E81" w:rsidRPr="0069247E" w:rsidRDefault="00621E81" w:rsidP="00FF24FA">
            <w:pPr>
              <w:shd w:val="clear" w:color="auto" w:fill="FFFFFF"/>
              <w:ind w:left="360"/>
              <w:jc w:val="both"/>
              <w:rPr>
                <w:rFonts w:eastAsia="Calibri"/>
                <w:iCs/>
                <w:color w:val="000000"/>
              </w:rPr>
            </w:pPr>
          </w:p>
        </w:tc>
        <w:tc>
          <w:tcPr>
            <w:tcW w:w="660" w:type="dxa"/>
            <w:vMerge/>
            <w:vAlign w:val="center"/>
          </w:tcPr>
          <w:p w14:paraId="1175C4A7" w14:textId="77777777" w:rsidR="00621E81" w:rsidRPr="0069247E" w:rsidRDefault="00621E81" w:rsidP="00FF24FA">
            <w:pPr>
              <w:shd w:val="clear" w:color="auto" w:fill="FFFFFF"/>
              <w:ind w:left="360"/>
              <w:jc w:val="both"/>
              <w:rPr>
                <w:rFonts w:eastAsia="Calibri"/>
                <w:iCs/>
                <w:color w:val="000000"/>
              </w:rPr>
            </w:pPr>
          </w:p>
        </w:tc>
        <w:tc>
          <w:tcPr>
            <w:tcW w:w="1534" w:type="dxa"/>
            <w:tcBorders>
              <w:top w:val="single" w:sz="4" w:space="0" w:color="auto"/>
            </w:tcBorders>
            <w:vAlign w:val="center"/>
          </w:tcPr>
          <w:p w14:paraId="6E05F9C1" w14:textId="77777777" w:rsidR="00621E81" w:rsidRPr="0069247E" w:rsidRDefault="00621E81" w:rsidP="00FF24FA">
            <w:pPr>
              <w:shd w:val="clear" w:color="auto" w:fill="FFFFFF"/>
              <w:ind w:left="-24"/>
              <w:jc w:val="both"/>
              <w:rPr>
                <w:rFonts w:eastAsia="Calibri"/>
                <w:b/>
                <w:iCs/>
                <w:color w:val="000000"/>
              </w:rPr>
            </w:pPr>
            <w:r w:rsidRPr="0069247E">
              <w:rPr>
                <w:rFonts w:eastAsia="Calibri"/>
                <w:b/>
                <w:iCs/>
                <w:color w:val="000000"/>
              </w:rPr>
              <w:t>C o</w:t>
            </w:r>
          </w:p>
        </w:tc>
        <w:tc>
          <w:tcPr>
            <w:tcW w:w="2730" w:type="dxa"/>
            <w:vMerge/>
            <w:vAlign w:val="center"/>
          </w:tcPr>
          <w:p w14:paraId="764B5F11" w14:textId="77777777" w:rsidR="00621E81" w:rsidRPr="0069247E" w:rsidRDefault="00621E81" w:rsidP="00FF24FA">
            <w:pPr>
              <w:shd w:val="clear" w:color="auto" w:fill="FFFFFF"/>
              <w:ind w:left="360"/>
              <w:jc w:val="both"/>
              <w:rPr>
                <w:rFonts w:eastAsia="Calibri"/>
                <w:iCs/>
                <w:color w:val="000000"/>
              </w:rPr>
            </w:pPr>
          </w:p>
        </w:tc>
      </w:tr>
      <w:tr w:rsidR="00621E81" w:rsidRPr="0069247E" w14:paraId="6A4BE76B" w14:textId="77777777" w:rsidTr="00130741">
        <w:trPr>
          <w:cantSplit/>
          <w:trHeight w:val="686"/>
          <w:jc w:val="center"/>
        </w:trPr>
        <w:tc>
          <w:tcPr>
            <w:tcW w:w="1564" w:type="dxa"/>
            <w:vAlign w:val="bottom"/>
          </w:tcPr>
          <w:p w14:paraId="220E39B3" w14:textId="77777777" w:rsidR="00621E81" w:rsidRPr="0069247E" w:rsidRDefault="00621E81" w:rsidP="00FF24FA">
            <w:pPr>
              <w:shd w:val="clear" w:color="auto" w:fill="FFFFFF"/>
              <w:ind w:left="360"/>
              <w:jc w:val="both"/>
              <w:rPr>
                <w:rFonts w:eastAsia="Calibri"/>
                <w:iCs/>
                <w:color w:val="000000"/>
              </w:rPr>
            </w:pPr>
            <w:r w:rsidRPr="0069247E">
              <w:rPr>
                <w:rFonts w:eastAsia="Calibri"/>
                <w:color w:val="000000"/>
              </w:rPr>
              <w:t xml:space="preserve">gdzie:      </w:t>
            </w:r>
          </w:p>
        </w:tc>
        <w:tc>
          <w:tcPr>
            <w:tcW w:w="660" w:type="dxa"/>
            <w:vAlign w:val="bottom"/>
          </w:tcPr>
          <w:p w14:paraId="16C84DDD" w14:textId="77777777" w:rsidR="00621E81" w:rsidRPr="0069247E" w:rsidRDefault="00621E81" w:rsidP="00FF24FA">
            <w:pPr>
              <w:shd w:val="clear" w:color="auto" w:fill="FFFFFF"/>
              <w:jc w:val="both"/>
              <w:rPr>
                <w:rFonts w:eastAsia="Calibri"/>
                <w:iCs/>
                <w:color w:val="000000"/>
              </w:rPr>
            </w:pPr>
          </w:p>
        </w:tc>
        <w:tc>
          <w:tcPr>
            <w:tcW w:w="4264" w:type="dxa"/>
            <w:gridSpan w:val="2"/>
            <w:vAlign w:val="bottom"/>
          </w:tcPr>
          <w:p w14:paraId="1D5FD5DA" w14:textId="77777777" w:rsidR="00621E81" w:rsidRPr="0069247E" w:rsidRDefault="00621E81" w:rsidP="00FF24FA">
            <w:pPr>
              <w:shd w:val="clear" w:color="auto" w:fill="FFFFFF"/>
              <w:jc w:val="both"/>
              <w:rPr>
                <w:rFonts w:eastAsia="Calibri"/>
                <w:iCs/>
                <w:color w:val="000000"/>
              </w:rPr>
            </w:pPr>
          </w:p>
          <w:p w14:paraId="009BD960" w14:textId="77777777" w:rsidR="00621E81" w:rsidRPr="0069247E" w:rsidRDefault="00621E81" w:rsidP="00FF24FA">
            <w:pPr>
              <w:shd w:val="clear" w:color="auto" w:fill="FFFFFF"/>
              <w:jc w:val="both"/>
              <w:rPr>
                <w:rFonts w:eastAsia="Calibri"/>
                <w:iCs/>
                <w:color w:val="000000"/>
              </w:rPr>
            </w:pPr>
          </w:p>
          <w:p w14:paraId="75EEEECB" w14:textId="77777777" w:rsidR="00621E81" w:rsidRPr="0069247E" w:rsidRDefault="00621E81" w:rsidP="00FF24FA">
            <w:pPr>
              <w:shd w:val="clear" w:color="auto" w:fill="FFFFFF"/>
              <w:ind w:left="242" w:hanging="242"/>
              <w:jc w:val="both"/>
              <w:rPr>
                <w:rFonts w:eastAsia="Calibri"/>
                <w:iCs/>
                <w:color w:val="000000"/>
              </w:rPr>
            </w:pPr>
            <w:r w:rsidRPr="0069247E">
              <w:rPr>
                <w:rFonts w:eastAsia="Calibri"/>
                <w:iCs/>
                <w:color w:val="000000"/>
              </w:rPr>
              <w:t xml:space="preserve">C min – </w:t>
            </w:r>
            <w:r w:rsidRPr="0069247E">
              <w:rPr>
                <w:rFonts w:eastAsia="Calibri"/>
                <w:color w:val="000000"/>
              </w:rPr>
              <w:t>cena (łączna cena ofertowa brutto) oferty</w:t>
            </w:r>
            <w:r w:rsidRPr="0069247E">
              <w:rPr>
                <w:rFonts w:eastAsia="Calibri"/>
                <w:iCs/>
                <w:color w:val="000000"/>
              </w:rPr>
              <w:t xml:space="preserve"> najtańszej</w:t>
            </w:r>
            <w:r w:rsidRPr="0069247E">
              <w:rPr>
                <w:rFonts w:eastAsia="Calibri"/>
                <w:color w:val="000000"/>
              </w:rPr>
              <w:t xml:space="preserve"> </w:t>
            </w:r>
          </w:p>
        </w:tc>
      </w:tr>
      <w:tr w:rsidR="00621E81" w:rsidRPr="0069247E" w14:paraId="4FD6343F" w14:textId="77777777" w:rsidTr="00130741">
        <w:trPr>
          <w:cantSplit/>
          <w:jc w:val="center"/>
        </w:trPr>
        <w:tc>
          <w:tcPr>
            <w:tcW w:w="1564" w:type="dxa"/>
            <w:vAlign w:val="center"/>
          </w:tcPr>
          <w:p w14:paraId="7CF9DB0B" w14:textId="77777777" w:rsidR="00621E81" w:rsidRPr="0069247E" w:rsidRDefault="00621E81" w:rsidP="00FF24FA">
            <w:pPr>
              <w:shd w:val="clear" w:color="auto" w:fill="FFFFFF"/>
              <w:ind w:left="360"/>
              <w:jc w:val="both"/>
              <w:rPr>
                <w:rFonts w:eastAsia="Calibri"/>
                <w:color w:val="000000"/>
              </w:rPr>
            </w:pPr>
          </w:p>
        </w:tc>
        <w:tc>
          <w:tcPr>
            <w:tcW w:w="660" w:type="dxa"/>
            <w:vAlign w:val="center"/>
          </w:tcPr>
          <w:p w14:paraId="185539C6" w14:textId="77777777" w:rsidR="00621E81" w:rsidRPr="0069247E" w:rsidRDefault="00621E81" w:rsidP="00FF24FA">
            <w:pPr>
              <w:shd w:val="clear" w:color="auto" w:fill="FFFFFF"/>
              <w:jc w:val="both"/>
              <w:rPr>
                <w:rFonts w:eastAsia="Calibri"/>
                <w:iCs/>
                <w:color w:val="000000"/>
              </w:rPr>
            </w:pPr>
          </w:p>
        </w:tc>
        <w:tc>
          <w:tcPr>
            <w:tcW w:w="4264" w:type="dxa"/>
            <w:gridSpan w:val="2"/>
            <w:vAlign w:val="center"/>
          </w:tcPr>
          <w:p w14:paraId="18960F50" w14:textId="77777777" w:rsidR="00621E81" w:rsidRPr="0069247E" w:rsidRDefault="00621E81" w:rsidP="00FF24FA">
            <w:pPr>
              <w:shd w:val="clear" w:color="auto" w:fill="FFFFFF"/>
              <w:jc w:val="both"/>
              <w:rPr>
                <w:rFonts w:eastAsia="Calibri"/>
                <w:color w:val="000000"/>
              </w:rPr>
            </w:pPr>
            <w:r w:rsidRPr="0069247E">
              <w:rPr>
                <w:rFonts w:eastAsia="Calibri"/>
                <w:iCs/>
                <w:color w:val="000000"/>
              </w:rPr>
              <w:t>C o –</w:t>
            </w:r>
            <w:r w:rsidRPr="0069247E">
              <w:rPr>
                <w:rFonts w:eastAsia="Calibri"/>
                <w:color w:val="000000"/>
              </w:rPr>
              <w:t xml:space="preserve"> cena (łączna cena ofertowa brutto) oferty ocenianej</w:t>
            </w:r>
          </w:p>
        </w:tc>
      </w:tr>
    </w:tbl>
    <w:p w14:paraId="3432CE7A" w14:textId="77777777" w:rsidR="00FB7FE7" w:rsidRPr="0069247E" w:rsidRDefault="00FB7FE7" w:rsidP="00FF24FA">
      <w:pPr>
        <w:ind w:firstLine="709"/>
        <w:jc w:val="both"/>
        <w:rPr>
          <w:rFonts w:eastAsia="Calibri"/>
          <w:b/>
          <w:bCs/>
        </w:rPr>
      </w:pPr>
    </w:p>
    <w:p w14:paraId="627F93D7" w14:textId="4D223BDB" w:rsidR="00621E81" w:rsidRPr="0069247E" w:rsidRDefault="00EF4A35" w:rsidP="00FF24FA">
      <w:pPr>
        <w:jc w:val="both"/>
        <w:rPr>
          <w:rFonts w:eastAsia="Calibri"/>
          <w:b/>
          <w:bCs/>
        </w:rPr>
      </w:pPr>
      <w:r w:rsidRPr="0069247E">
        <w:rPr>
          <w:rFonts w:eastAsia="Calibri"/>
        </w:rPr>
        <w:t>18.3</w:t>
      </w:r>
      <w:r w:rsidRPr="0069247E">
        <w:rPr>
          <w:rFonts w:eastAsia="Calibri"/>
          <w:b/>
          <w:bCs/>
        </w:rPr>
        <w:tab/>
      </w:r>
      <w:r w:rsidR="00621E81" w:rsidRPr="0069247E">
        <w:rPr>
          <w:rFonts w:eastAsia="Calibri"/>
          <w:b/>
          <w:bCs/>
        </w:rPr>
        <w:t>Kryterium „</w:t>
      </w:r>
      <w:bookmarkStart w:id="7" w:name="_Hlk19128091"/>
      <w:r w:rsidR="00621E81" w:rsidRPr="0069247E">
        <w:rPr>
          <w:rFonts w:eastAsia="Calibri"/>
          <w:b/>
          <w:bCs/>
        </w:rPr>
        <w:t>Termin dostawy kluczy licencyjnych do Oprogramowania</w:t>
      </w:r>
      <w:bookmarkEnd w:id="7"/>
      <w:r w:rsidR="00621E81" w:rsidRPr="0069247E">
        <w:rPr>
          <w:rFonts w:eastAsia="Calibri"/>
          <w:b/>
          <w:bCs/>
        </w:rPr>
        <w:t>” (T):</w:t>
      </w:r>
    </w:p>
    <w:p w14:paraId="069B1DC3" w14:textId="18315B3E" w:rsidR="00E94C51" w:rsidRPr="00D470A8" w:rsidRDefault="00E94C51" w:rsidP="00E94C51">
      <w:pPr>
        <w:pStyle w:val="Akapitzlist"/>
        <w:ind w:hanging="11"/>
        <w:contextualSpacing/>
        <w:jc w:val="both"/>
        <w:rPr>
          <w:rFonts w:ascii="Times New Roman" w:hAnsi="Times New Roman" w:cs="Times New Roman"/>
          <w:bCs/>
          <w:sz w:val="24"/>
          <w:szCs w:val="24"/>
        </w:rPr>
      </w:pPr>
      <w:r w:rsidRPr="00D470A8">
        <w:rPr>
          <w:rFonts w:ascii="Times New Roman" w:hAnsi="Times New Roman" w:cs="Times New Roman"/>
          <w:bCs/>
          <w:sz w:val="24"/>
          <w:szCs w:val="24"/>
        </w:rPr>
        <w:t>Kryterium „Termin dostawy kluczy licencyjnych do Oprogramowania” będzie rozpatrywane na podstawie informacji podanej przez Wykonawcę w Formularzu „Ofert</w:t>
      </w:r>
      <w:r w:rsidR="00A4386C">
        <w:rPr>
          <w:rFonts w:ascii="Times New Roman" w:hAnsi="Times New Roman" w:cs="Times New Roman"/>
          <w:bCs/>
          <w:sz w:val="24"/>
          <w:szCs w:val="24"/>
        </w:rPr>
        <w:t>a</w:t>
      </w:r>
      <w:r w:rsidRPr="00D470A8">
        <w:rPr>
          <w:rFonts w:ascii="Times New Roman" w:hAnsi="Times New Roman" w:cs="Times New Roman"/>
          <w:bCs/>
          <w:sz w:val="24"/>
          <w:szCs w:val="24"/>
        </w:rPr>
        <w:t>” – proszę o podanie pełnych dni.</w:t>
      </w:r>
      <w:r w:rsidR="00D470A8">
        <w:rPr>
          <w:rFonts w:ascii="Times New Roman" w:hAnsi="Times New Roman" w:cs="Times New Roman"/>
          <w:bCs/>
          <w:sz w:val="24"/>
          <w:szCs w:val="24"/>
        </w:rPr>
        <w:t xml:space="preserve"> </w:t>
      </w:r>
      <w:r w:rsidR="00D470A8" w:rsidRPr="00D470A8">
        <w:rPr>
          <w:rFonts w:ascii="Times New Roman" w:hAnsi="Times New Roman" w:cs="Times New Roman"/>
          <w:bCs/>
          <w:sz w:val="24"/>
          <w:szCs w:val="24"/>
        </w:rPr>
        <w:t xml:space="preserve">W tym kryterium można uzyskać maksymalnie </w:t>
      </w:r>
      <w:r w:rsidR="00D470A8">
        <w:rPr>
          <w:rFonts w:ascii="Times New Roman" w:hAnsi="Times New Roman" w:cs="Times New Roman"/>
          <w:bCs/>
          <w:sz w:val="24"/>
          <w:szCs w:val="24"/>
        </w:rPr>
        <w:t>4</w:t>
      </w:r>
      <w:r w:rsidR="00D470A8" w:rsidRPr="00D470A8">
        <w:rPr>
          <w:rFonts w:ascii="Times New Roman" w:hAnsi="Times New Roman" w:cs="Times New Roman"/>
          <w:bCs/>
          <w:sz w:val="24"/>
          <w:szCs w:val="24"/>
        </w:rPr>
        <w:t>0 punktów. Przyznane punkty zostaną zaokrąglone do dwóch miejsc</w:t>
      </w:r>
      <w:r w:rsidR="00A4386C">
        <w:rPr>
          <w:rFonts w:ascii="Times New Roman" w:hAnsi="Times New Roman" w:cs="Times New Roman"/>
          <w:bCs/>
          <w:sz w:val="24"/>
          <w:szCs w:val="24"/>
        </w:rPr>
        <w:br/>
      </w:r>
      <w:r w:rsidR="00D470A8" w:rsidRPr="00D470A8">
        <w:rPr>
          <w:rFonts w:ascii="Times New Roman" w:hAnsi="Times New Roman" w:cs="Times New Roman"/>
          <w:bCs/>
          <w:sz w:val="24"/>
          <w:szCs w:val="24"/>
        </w:rPr>
        <w:t>po przecinku.</w:t>
      </w:r>
    </w:p>
    <w:p w14:paraId="07D16CED" w14:textId="0C42ACEE" w:rsidR="00E94C51" w:rsidRPr="00D470A8" w:rsidRDefault="00D470A8" w:rsidP="00E94C51">
      <w:pPr>
        <w:pStyle w:val="Akapitzlist"/>
        <w:spacing w:line="240" w:lineRule="auto"/>
        <w:ind w:left="709"/>
        <w:contextualSpacing/>
        <w:jc w:val="both"/>
        <w:rPr>
          <w:rFonts w:ascii="Times New Roman" w:hAnsi="Times New Roman" w:cs="Times New Roman"/>
          <w:bCs/>
          <w:sz w:val="24"/>
          <w:szCs w:val="24"/>
        </w:rPr>
      </w:pPr>
      <w:r w:rsidRPr="00D470A8">
        <w:rPr>
          <w:rFonts w:ascii="Times New Roman" w:hAnsi="Times New Roman" w:cs="Times New Roman"/>
          <w:bCs/>
          <w:sz w:val="24"/>
          <w:szCs w:val="24"/>
        </w:rPr>
        <w:t>Liczba punktów w kryterium „Termin dostawy kluczy licencyjnych</w:t>
      </w:r>
      <w:r w:rsidR="00A4386C">
        <w:rPr>
          <w:rFonts w:ascii="Times New Roman" w:hAnsi="Times New Roman" w:cs="Times New Roman"/>
          <w:bCs/>
          <w:sz w:val="24"/>
          <w:szCs w:val="24"/>
        </w:rPr>
        <w:br/>
      </w:r>
      <w:r w:rsidRPr="00D470A8">
        <w:rPr>
          <w:rFonts w:ascii="Times New Roman" w:hAnsi="Times New Roman" w:cs="Times New Roman"/>
          <w:bCs/>
          <w:sz w:val="24"/>
          <w:szCs w:val="24"/>
        </w:rPr>
        <w:t>do Oprogramowania” (</w:t>
      </w:r>
      <w:r>
        <w:rPr>
          <w:rFonts w:ascii="Times New Roman" w:hAnsi="Times New Roman" w:cs="Times New Roman"/>
          <w:bCs/>
          <w:sz w:val="24"/>
          <w:szCs w:val="24"/>
        </w:rPr>
        <w:t>T</w:t>
      </w:r>
      <w:r w:rsidRPr="00D470A8">
        <w:rPr>
          <w:rFonts w:ascii="Times New Roman" w:hAnsi="Times New Roman" w:cs="Times New Roman"/>
          <w:bCs/>
          <w:sz w:val="24"/>
          <w:szCs w:val="24"/>
        </w:rPr>
        <w:t>) zostanie obliczona według następującego wzoru:</w:t>
      </w:r>
    </w:p>
    <w:p w14:paraId="5311F194" w14:textId="726D8DEF" w:rsidR="009E5815" w:rsidRDefault="009E5815" w:rsidP="00E94C51">
      <w:pPr>
        <w:pStyle w:val="Akapitzlist"/>
        <w:spacing w:line="240" w:lineRule="auto"/>
        <w:ind w:left="709"/>
        <w:contextualSpacing/>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898"/>
        <w:gridCol w:w="3826"/>
      </w:tblGrid>
      <w:tr w:rsidR="009E5815" w:rsidRPr="00F76E18" w14:paraId="1876A291" w14:textId="77777777" w:rsidTr="005F3B04">
        <w:trPr>
          <w:cantSplit/>
          <w:trHeight w:val="172"/>
          <w:jc w:val="center"/>
        </w:trPr>
        <w:tc>
          <w:tcPr>
            <w:tcW w:w="1017" w:type="dxa"/>
            <w:tcBorders>
              <w:top w:val="nil"/>
              <w:left w:val="nil"/>
              <w:bottom w:val="nil"/>
              <w:right w:val="nil"/>
            </w:tcBorders>
          </w:tcPr>
          <w:p w14:paraId="4272708F" w14:textId="77777777" w:rsidR="009E5815" w:rsidRPr="00D470A8" w:rsidRDefault="009E5815" w:rsidP="00330105">
            <w:pPr>
              <w:ind w:left="709" w:hanging="709"/>
              <w:jc w:val="both"/>
              <w:rPr>
                <w:bCs/>
              </w:rPr>
            </w:pPr>
          </w:p>
        </w:tc>
        <w:tc>
          <w:tcPr>
            <w:tcW w:w="779" w:type="dxa"/>
            <w:vMerge w:val="restart"/>
            <w:tcBorders>
              <w:top w:val="nil"/>
              <w:left w:val="nil"/>
              <w:bottom w:val="nil"/>
              <w:right w:val="nil"/>
            </w:tcBorders>
            <w:vAlign w:val="center"/>
          </w:tcPr>
          <w:p w14:paraId="3B54FDB5" w14:textId="10064150" w:rsidR="009E5815" w:rsidRPr="00D470A8" w:rsidRDefault="009E5815" w:rsidP="00330105">
            <w:pPr>
              <w:ind w:left="709" w:hanging="709"/>
              <w:jc w:val="both"/>
              <w:rPr>
                <w:b/>
                <w:bCs/>
              </w:rPr>
            </w:pPr>
            <w:r w:rsidRPr="00D470A8">
              <w:rPr>
                <w:b/>
                <w:bCs/>
              </w:rPr>
              <w:t>T =</w:t>
            </w:r>
          </w:p>
        </w:tc>
        <w:tc>
          <w:tcPr>
            <w:tcW w:w="898" w:type="dxa"/>
            <w:tcBorders>
              <w:top w:val="nil"/>
              <w:left w:val="nil"/>
              <w:bottom w:val="single" w:sz="4" w:space="0" w:color="auto"/>
              <w:right w:val="nil"/>
            </w:tcBorders>
            <w:vAlign w:val="center"/>
          </w:tcPr>
          <w:p w14:paraId="4695E7D6" w14:textId="06AD4D64" w:rsidR="009E5815" w:rsidRPr="00D470A8" w:rsidRDefault="009E5815" w:rsidP="00330105">
            <w:pPr>
              <w:ind w:left="709" w:hanging="709"/>
              <w:jc w:val="center"/>
              <w:rPr>
                <w:b/>
                <w:bCs/>
              </w:rPr>
            </w:pPr>
            <w:r w:rsidRPr="00D470A8">
              <w:rPr>
                <w:b/>
                <w:bCs/>
              </w:rPr>
              <w:t>T</w:t>
            </w:r>
            <w:r w:rsidRPr="00D470A8">
              <w:rPr>
                <w:b/>
                <w:bCs/>
                <w:vertAlign w:val="subscript"/>
              </w:rPr>
              <w:t>min</w:t>
            </w:r>
          </w:p>
        </w:tc>
        <w:tc>
          <w:tcPr>
            <w:tcW w:w="3826" w:type="dxa"/>
            <w:vMerge w:val="restart"/>
            <w:tcBorders>
              <w:top w:val="nil"/>
              <w:left w:val="nil"/>
              <w:bottom w:val="nil"/>
              <w:right w:val="nil"/>
            </w:tcBorders>
            <w:vAlign w:val="center"/>
          </w:tcPr>
          <w:p w14:paraId="7FEBE9D6" w14:textId="257F0AAD" w:rsidR="009E5815" w:rsidRPr="00D470A8" w:rsidRDefault="009E5815" w:rsidP="00330105">
            <w:pPr>
              <w:ind w:left="709" w:hanging="709"/>
              <w:jc w:val="both"/>
              <w:rPr>
                <w:b/>
                <w:bCs/>
              </w:rPr>
            </w:pPr>
            <w:r w:rsidRPr="00D470A8">
              <w:rPr>
                <w:b/>
                <w:bCs/>
              </w:rPr>
              <w:t>x 40 pkt.</w:t>
            </w:r>
          </w:p>
        </w:tc>
      </w:tr>
      <w:tr w:rsidR="009E5815" w:rsidRPr="00F76E18" w14:paraId="1612CBDD" w14:textId="77777777" w:rsidTr="005F3B04">
        <w:trPr>
          <w:cantSplit/>
          <w:trHeight w:val="172"/>
          <w:jc w:val="center"/>
        </w:trPr>
        <w:tc>
          <w:tcPr>
            <w:tcW w:w="1017" w:type="dxa"/>
            <w:tcBorders>
              <w:top w:val="nil"/>
              <w:left w:val="nil"/>
              <w:bottom w:val="nil"/>
              <w:right w:val="nil"/>
            </w:tcBorders>
          </w:tcPr>
          <w:p w14:paraId="1A4756D7" w14:textId="77777777" w:rsidR="009E5815" w:rsidRPr="00D470A8" w:rsidRDefault="009E5815" w:rsidP="00330105">
            <w:pPr>
              <w:ind w:left="709" w:hanging="709"/>
              <w:jc w:val="both"/>
              <w:rPr>
                <w:bCs/>
              </w:rPr>
            </w:pPr>
          </w:p>
        </w:tc>
        <w:tc>
          <w:tcPr>
            <w:tcW w:w="779" w:type="dxa"/>
            <w:vMerge/>
            <w:tcBorders>
              <w:top w:val="nil"/>
              <w:left w:val="nil"/>
              <w:bottom w:val="nil"/>
              <w:right w:val="nil"/>
            </w:tcBorders>
            <w:vAlign w:val="center"/>
          </w:tcPr>
          <w:p w14:paraId="3DDB387E" w14:textId="77777777" w:rsidR="009E5815" w:rsidRPr="00D470A8" w:rsidRDefault="009E5815" w:rsidP="00330105">
            <w:pPr>
              <w:ind w:left="709" w:hanging="709"/>
              <w:jc w:val="both"/>
              <w:rPr>
                <w:b/>
                <w:bCs/>
              </w:rPr>
            </w:pPr>
          </w:p>
        </w:tc>
        <w:tc>
          <w:tcPr>
            <w:tcW w:w="898" w:type="dxa"/>
            <w:tcBorders>
              <w:top w:val="single" w:sz="4" w:space="0" w:color="auto"/>
              <w:left w:val="nil"/>
              <w:bottom w:val="nil"/>
              <w:right w:val="nil"/>
            </w:tcBorders>
            <w:vAlign w:val="center"/>
          </w:tcPr>
          <w:p w14:paraId="1E131111" w14:textId="5B045ACD" w:rsidR="009E5815" w:rsidRPr="00D470A8" w:rsidRDefault="009E5815" w:rsidP="00330105">
            <w:pPr>
              <w:ind w:left="709" w:hanging="709"/>
              <w:rPr>
                <w:b/>
                <w:bCs/>
              </w:rPr>
            </w:pPr>
            <w:r w:rsidRPr="00D470A8">
              <w:rPr>
                <w:b/>
                <w:bCs/>
              </w:rPr>
              <w:t xml:space="preserve"> T</w:t>
            </w:r>
            <w:r w:rsidRPr="00D470A8">
              <w:rPr>
                <w:b/>
                <w:bCs/>
                <w:vertAlign w:val="subscript"/>
              </w:rPr>
              <w:t>o</w:t>
            </w:r>
          </w:p>
        </w:tc>
        <w:tc>
          <w:tcPr>
            <w:tcW w:w="3826" w:type="dxa"/>
            <w:vMerge/>
            <w:tcBorders>
              <w:top w:val="nil"/>
              <w:left w:val="nil"/>
              <w:bottom w:val="nil"/>
              <w:right w:val="nil"/>
            </w:tcBorders>
            <w:vAlign w:val="center"/>
          </w:tcPr>
          <w:p w14:paraId="5C82841A" w14:textId="77777777" w:rsidR="009E5815" w:rsidRPr="00D470A8" w:rsidRDefault="009E5815" w:rsidP="00330105">
            <w:pPr>
              <w:ind w:left="709" w:hanging="709"/>
              <w:jc w:val="both"/>
              <w:rPr>
                <w:bCs/>
              </w:rPr>
            </w:pPr>
          </w:p>
        </w:tc>
      </w:tr>
      <w:tr w:rsidR="009E5815" w:rsidRPr="00F76E18" w14:paraId="0F6EFD54" w14:textId="77777777" w:rsidTr="00330105">
        <w:trPr>
          <w:cantSplit/>
          <w:trHeight w:val="165"/>
          <w:jc w:val="center"/>
        </w:trPr>
        <w:tc>
          <w:tcPr>
            <w:tcW w:w="1017" w:type="dxa"/>
            <w:tcBorders>
              <w:top w:val="nil"/>
              <w:left w:val="nil"/>
              <w:bottom w:val="nil"/>
              <w:right w:val="nil"/>
            </w:tcBorders>
            <w:vAlign w:val="bottom"/>
          </w:tcPr>
          <w:p w14:paraId="6849960F" w14:textId="77777777" w:rsidR="009E5815" w:rsidRPr="00D470A8" w:rsidRDefault="009E5815" w:rsidP="00330105">
            <w:pPr>
              <w:jc w:val="both"/>
              <w:rPr>
                <w:bCs/>
              </w:rPr>
            </w:pPr>
          </w:p>
          <w:p w14:paraId="5060DA6E" w14:textId="77777777" w:rsidR="009E5815" w:rsidRPr="00D470A8" w:rsidRDefault="009E5815" w:rsidP="00330105">
            <w:pPr>
              <w:jc w:val="both"/>
              <w:rPr>
                <w:bCs/>
              </w:rPr>
            </w:pPr>
          </w:p>
          <w:p w14:paraId="1171A087" w14:textId="77777777" w:rsidR="009E5815" w:rsidRPr="00D470A8" w:rsidRDefault="009E5815" w:rsidP="00330105">
            <w:pPr>
              <w:jc w:val="both"/>
              <w:rPr>
                <w:bCs/>
              </w:rPr>
            </w:pPr>
          </w:p>
          <w:p w14:paraId="6A239EC5" w14:textId="2EA88135" w:rsidR="009E5815" w:rsidRPr="00D470A8" w:rsidRDefault="009E5815" w:rsidP="00330105">
            <w:pPr>
              <w:jc w:val="both"/>
              <w:rPr>
                <w:bCs/>
              </w:rPr>
            </w:pPr>
            <w:r w:rsidRPr="00D470A8">
              <w:rPr>
                <w:bCs/>
              </w:rPr>
              <w:t xml:space="preserve">gdzie:     </w:t>
            </w:r>
          </w:p>
        </w:tc>
        <w:tc>
          <w:tcPr>
            <w:tcW w:w="779" w:type="dxa"/>
            <w:tcBorders>
              <w:top w:val="nil"/>
              <w:left w:val="nil"/>
              <w:bottom w:val="nil"/>
              <w:right w:val="nil"/>
            </w:tcBorders>
            <w:vAlign w:val="bottom"/>
          </w:tcPr>
          <w:p w14:paraId="738EE253" w14:textId="45386AA3" w:rsidR="009E5815" w:rsidRPr="00D470A8" w:rsidRDefault="009E5815" w:rsidP="00330105">
            <w:pPr>
              <w:ind w:left="709" w:hanging="709"/>
              <w:jc w:val="both"/>
              <w:rPr>
                <w:bCs/>
              </w:rPr>
            </w:pPr>
            <w:r w:rsidRPr="00D470A8">
              <w:rPr>
                <w:bCs/>
              </w:rPr>
              <w:t>T</w:t>
            </w:r>
            <w:r w:rsidRPr="00D470A8">
              <w:rPr>
                <w:bCs/>
                <w:vertAlign w:val="subscript"/>
              </w:rPr>
              <w:t>min</w:t>
            </w:r>
            <w:r w:rsidRPr="00D470A8">
              <w:rPr>
                <w:bCs/>
              </w:rPr>
              <w:t xml:space="preserve"> </w:t>
            </w:r>
          </w:p>
        </w:tc>
        <w:tc>
          <w:tcPr>
            <w:tcW w:w="4724" w:type="dxa"/>
            <w:gridSpan w:val="2"/>
            <w:tcBorders>
              <w:top w:val="nil"/>
              <w:left w:val="nil"/>
              <w:bottom w:val="nil"/>
              <w:right w:val="nil"/>
            </w:tcBorders>
            <w:vAlign w:val="bottom"/>
          </w:tcPr>
          <w:p w14:paraId="4B8D8688" w14:textId="378522F9" w:rsidR="009E5815" w:rsidRPr="00D470A8" w:rsidRDefault="009E5815" w:rsidP="00330105">
            <w:pPr>
              <w:jc w:val="both"/>
              <w:rPr>
                <w:bCs/>
              </w:rPr>
            </w:pPr>
            <w:r w:rsidRPr="00D470A8">
              <w:rPr>
                <w:bCs/>
              </w:rPr>
              <w:t xml:space="preserve">- najkrótszy zaoferowany termin dostawy kluczy licencyjnych do Oprogramowania  </w:t>
            </w:r>
          </w:p>
        </w:tc>
      </w:tr>
      <w:tr w:rsidR="009E5815" w:rsidRPr="008B5515" w14:paraId="6D343354" w14:textId="77777777" w:rsidTr="00330105">
        <w:trPr>
          <w:cantSplit/>
          <w:trHeight w:val="57"/>
          <w:jc w:val="center"/>
        </w:trPr>
        <w:tc>
          <w:tcPr>
            <w:tcW w:w="1017" w:type="dxa"/>
            <w:tcBorders>
              <w:top w:val="nil"/>
              <w:left w:val="nil"/>
              <w:bottom w:val="nil"/>
              <w:right w:val="nil"/>
            </w:tcBorders>
            <w:vAlign w:val="center"/>
          </w:tcPr>
          <w:p w14:paraId="2FF944E7" w14:textId="77777777" w:rsidR="009E5815" w:rsidRPr="00D470A8" w:rsidRDefault="009E5815" w:rsidP="00330105">
            <w:pPr>
              <w:ind w:left="709" w:hanging="709"/>
              <w:jc w:val="both"/>
              <w:rPr>
                <w:bCs/>
              </w:rPr>
            </w:pPr>
          </w:p>
        </w:tc>
        <w:tc>
          <w:tcPr>
            <w:tcW w:w="779" w:type="dxa"/>
            <w:tcBorders>
              <w:top w:val="nil"/>
              <w:left w:val="nil"/>
              <w:bottom w:val="nil"/>
              <w:right w:val="nil"/>
            </w:tcBorders>
            <w:vAlign w:val="center"/>
          </w:tcPr>
          <w:p w14:paraId="08D50D0A" w14:textId="205FC948" w:rsidR="009E5815" w:rsidRPr="00D470A8" w:rsidRDefault="009E5815" w:rsidP="00330105">
            <w:pPr>
              <w:ind w:left="709" w:hanging="709"/>
              <w:jc w:val="both"/>
              <w:rPr>
                <w:bCs/>
              </w:rPr>
            </w:pPr>
            <w:r w:rsidRPr="00D470A8">
              <w:rPr>
                <w:bCs/>
              </w:rPr>
              <w:t>T</w:t>
            </w:r>
            <w:r w:rsidRPr="00D470A8">
              <w:rPr>
                <w:bCs/>
                <w:vertAlign w:val="subscript"/>
              </w:rPr>
              <w:t>o</w:t>
            </w:r>
            <w:r w:rsidRPr="00D470A8">
              <w:rPr>
                <w:bCs/>
              </w:rPr>
              <w:t xml:space="preserve"> </w:t>
            </w:r>
          </w:p>
        </w:tc>
        <w:tc>
          <w:tcPr>
            <w:tcW w:w="4724" w:type="dxa"/>
            <w:gridSpan w:val="2"/>
            <w:tcBorders>
              <w:top w:val="nil"/>
              <w:left w:val="nil"/>
              <w:bottom w:val="nil"/>
              <w:right w:val="nil"/>
            </w:tcBorders>
            <w:vAlign w:val="center"/>
          </w:tcPr>
          <w:p w14:paraId="7061F82B" w14:textId="110B991B" w:rsidR="009E5815" w:rsidRPr="00D470A8" w:rsidRDefault="009E5815" w:rsidP="00330105">
            <w:pPr>
              <w:jc w:val="both"/>
              <w:rPr>
                <w:bCs/>
              </w:rPr>
            </w:pPr>
            <w:r w:rsidRPr="00D470A8">
              <w:rPr>
                <w:bCs/>
              </w:rPr>
              <w:t>- zaoferowany termin dostawy kluczy licencyjnych do Oprogramowania w ofercie ocenianej</w:t>
            </w:r>
          </w:p>
          <w:p w14:paraId="797A8B05" w14:textId="77777777" w:rsidR="009E5815" w:rsidRPr="00D470A8" w:rsidRDefault="009E5815" w:rsidP="00330105">
            <w:pPr>
              <w:jc w:val="both"/>
              <w:rPr>
                <w:bCs/>
              </w:rPr>
            </w:pPr>
          </w:p>
        </w:tc>
      </w:tr>
    </w:tbl>
    <w:p w14:paraId="0E6BC1F8" w14:textId="77777777" w:rsidR="00D470A8" w:rsidRPr="00D470A8" w:rsidRDefault="00D470A8" w:rsidP="00D470A8">
      <w:pPr>
        <w:ind w:left="709" w:firstLine="1"/>
        <w:jc w:val="both"/>
        <w:rPr>
          <w:rFonts w:eastAsia="Calibri"/>
          <w:b/>
        </w:rPr>
      </w:pPr>
      <w:r w:rsidRPr="00D470A8">
        <w:rPr>
          <w:rFonts w:eastAsia="Calibri"/>
          <w:b/>
        </w:rPr>
        <w:t>Uwaga:</w:t>
      </w:r>
    </w:p>
    <w:p w14:paraId="4267A1BD" w14:textId="04E7DA3B" w:rsidR="00D470A8" w:rsidRPr="00D470A8" w:rsidRDefault="00D470A8" w:rsidP="00D470A8">
      <w:pPr>
        <w:ind w:left="709" w:firstLine="1"/>
        <w:jc w:val="both"/>
        <w:rPr>
          <w:rFonts w:eastAsia="Calibri"/>
          <w:bCs/>
        </w:rPr>
      </w:pPr>
      <w:r w:rsidRPr="00D470A8">
        <w:rPr>
          <w:rFonts w:eastAsia="Calibri"/>
          <w:bCs/>
        </w:rPr>
        <w:t xml:space="preserve">Oferowany przez Wykonawcę termin </w:t>
      </w:r>
      <w:r w:rsidRPr="00D470A8">
        <w:rPr>
          <w:bCs/>
        </w:rPr>
        <w:t>dostawy kluczy licencyjnych</w:t>
      </w:r>
      <w:r w:rsidR="00A4386C">
        <w:rPr>
          <w:bCs/>
        </w:rPr>
        <w:t xml:space="preserve"> </w:t>
      </w:r>
      <w:r w:rsidRPr="00D470A8">
        <w:rPr>
          <w:bCs/>
        </w:rPr>
        <w:t xml:space="preserve">do Oprogramowania </w:t>
      </w:r>
      <w:r w:rsidRPr="00D470A8">
        <w:rPr>
          <w:rFonts w:eastAsia="Calibri"/>
          <w:bCs/>
        </w:rPr>
        <w:t>nie może być dłuższy niż</w:t>
      </w:r>
      <w:r>
        <w:rPr>
          <w:rFonts w:eastAsia="Calibri"/>
          <w:bCs/>
        </w:rPr>
        <w:t xml:space="preserve"> 10 dni roboczych od dnia zawarcia Umowy.</w:t>
      </w:r>
    </w:p>
    <w:p w14:paraId="0FFF2905" w14:textId="431E9673" w:rsidR="00D470A8" w:rsidRPr="00D470A8" w:rsidRDefault="00D470A8" w:rsidP="00D470A8">
      <w:pPr>
        <w:ind w:left="709" w:firstLine="1"/>
        <w:jc w:val="both"/>
        <w:rPr>
          <w:rFonts w:eastAsia="Calibri"/>
          <w:bCs/>
        </w:rPr>
      </w:pPr>
      <w:r w:rsidRPr="00D470A8">
        <w:rPr>
          <w:rFonts w:eastAsia="Calibri"/>
          <w:bCs/>
        </w:rPr>
        <w:t>W przypadku zaoferowania</w:t>
      </w:r>
      <w:r>
        <w:rPr>
          <w:rFonts w:eastAsia="Calibri"/>
          <w:bCs/>
        </w:rPr>
        <w:t xml:space="preserve"> terminu</w:t>
      </w:r>
      <w:r w:rsidRPr="00D470A8">
        <w:rPr>
          <w:rFonts w:eastAsia="Calibri"/>
          <w:bCs/>
        </w:rPr>
        <w:t xml:space="preserve"> </w:t>
      </w:r>
      <w:r w:rsidRPr="00D470A8">
        <w:rPr>
          <w:bCs/>
        </w:rPr>
        <w:t>dostawy kluczy licencyjnych do Oprogramowania</w:t>
      </w:r>
      <w:r w:rsidRPr="00D470A8">
        <w:rPr>
          <w:rFonts w:eastAsia="Calibri"/>
          <w:bCs/>
        </w:rPr>
        <w:t xml:space="preserve"> powyżej powyższej liczby </w:t>
      </w:r>
      <w:r>
        <w:rPr>
          <w:rFonts w:eastAsia="Calibri"/>
          <w:bCs/>
        </w:rPr>
        <w:t xml:space="preserve">dni </w:t>
      </w:r>
      <w:r w:rsidRPr="00D470A8">
        <w:rPr>
          <w:rFonts w:eastAsia="Calibri"/>
          <w:bCs/>
        </w:rPr>
        <w:t>oferta zostanie uznana za nieodpowiadającą treści SIWZ.</w:t>
      </w:r>
    </w:p>
    <w:p w14:paraId="776C529C" w14:textId="0DA87BFF" w:rsidR="00D470A8" w:rsidRPr="00D470A8" w:rsidRDefault="00D470A8" w:rsidP="00D470A8">
      <w:pPr>
        <w:ind w:left="709" w:firstLine="1"/>
        <w:jc w:val="both"/>
        <w:rPr>
          <w:rFonts w:eastAsia="Calibri"/>
          <w:bCs/>
        </w:rPr>
      </w:pPr>
      <w:r w:rsidRPr="00D470A8">
        <w:rPr>
          <w:rFonts w:eastAsia="Calibri"/>
          <w:bCs/>
        </w:rPr>
        <w:t>W przypadku nie podania przez Wykonawcę terminu</w:t>
      </w:r>
      <w:r w:rsidR="001B5601">
        <w:rPr>
          <w:rFonts w:eastAsia="Calibri"/>
          <w:bCs/>
        </w:rPr>
        <w:t xml:space="preserve"> </w:t>
      </w:r>
      <w:r w:rsidR="001B5601" w:rsidRPr="00D470A8">
        <w:rPr>
          <w:bCs/>
        </w:rPr>
        <w:t>dostawy kluczy licencyjnych do Oprogramowania</w:t>
      </w:r>
      <w:r w:rsidRPr="00D470A8">
        <w:rPr>
          <w:rFonts w:eastAsia="Calibri"/>
          <w:bCs/>
        </w:rPr>
        <w:t>, oferta zostanie uznana za nieodpowiadającą treści SIWZ.</w:t>
      </w:r>
    </w:p>
    <w:p w14:paraId="48F0BD0D" w14:textId="11D5B9E3" w:rsidR="00D470A8" w:rsidRPr="00D470A8" w:rsidRDefault="00D470A8" w:rsidP="00D470A8">
      <w:pPr>
        <w:ind w:left="709" w:firstLine="1"/>
        <w:jc w:val="both"/>
        <w:rPr>
          <w:rFonts w:eastAsia="Calibri"/>
          <w:bCs/>
        </w:rPr>
      </w:pPr>
      <w:r w:rsidRPr="00D470A8">
        <w:rPr>
          <w:rFonts w:eastAsia="Calibri"/>
          <w:bCs/>
        </w:rPr>
        <w:t xml:space="preserve">W przypadku podania przez Wykonawcę terminu </w:t>
      </w:r>
      <w:r w:rsidR="001B5601" w:rsidRPr="00D470A8">
        <w:rPr>
          <w:bCs/>
        </w:rPr>
        <w:t>dostawy kluczy licencyjnych do Oprogramowania</w:t>
      </w:r>
      <w:r w:rsidRPr="00D470A8">
        <w:rPr>
          <w:rFonts w:eastAsia="Calibri"/>
          <w:bCs/>
        </w:rPr>
        <w:t xml:space="preserve"> w niepełnych </w:t>
      </w:r>
      <w:r w:rsidR="001B5601">
        <w:rPr>
          <w:rFonts w:eastAsia="Calibri"/>
          <w:bCs/>
        </w:rPr>
        <w:t>dniach</w:t>
      </w:r>
      <w:r w:rsidRPr="00D470A8">
        <w:rPr>
          <w:rFonts w:eastAsia="Calibri"/>
          <w:bCs/>
        </w:rPr>
        <w:t>, oferta zostanie uznana</w:t>
      </w:r>
      <w:r w:rsidR="001B5601">
        <w:rPr>
          <w:rFonts w:eastAsia="Calibri"/>
          <w:bCs/>
        </w:rPr>
        <w:t xml:space="preserve"> </w:t>
      </w:r>
      <w:r w:rsidRPr="00D470A8">
        <w:rPr>
          <w:rFonts w:eastAsia="Calibri"/>
          <w:bCs/>
        </w:rPr>
        <w:t>za nieodpowiadającą treści SIWZ.</w:t>
      </w:r>
    </w:p>
    <w:p w14:paraId="22F3A288" w14:textId="1396298D" w:rsidR="00D470A8" w:rsidRDefault="001B5601" w:rsidP="00D470A8">
      <w:pPr>
        <w:ind w:left="709" w:firstLine="1"/>
        <w:jc w:val="both"/>
        <w:rPr>
          <w:rFonts w:eastAsia="Calibri"/>
          <w:bCs/>
        </w:rPr>
      </w:pPr>
      <w:r>
        <w:rPr>
          <w:rFonts w:eastAsia="Calibri"/>
          <w:bCs/>
        </w:rPr>
        <w:t>T</w:t>
      </w:r>
      <w:r w:rsidRPr="00D470A8">
        <w:rPr>
          <w:rFonts w:eastAsia="Calibri"/>
          <w:bCs/>
        </w:rPr>
        <w:t>ermin</w:t>
      </w:r>
      <w:r>
        <w:rPr>
          <w:rFonts w:eastAsia="Calibri"/>
          <w:bCs/>
        </w:rPr>
        <w:t xml:space="preserve"> </w:t>
      </w:r>
      <w:r w:rsidRPr="00D470A8">
        <w:rPr>
          <w:bCs/>
        </w:rPr>
        <w:t>dostawy kluczy licencyjnych do Oprogramowania</w:t>
      </w:r>
      <w:r w:rsidR="00D470A8" w:rsidRPr="00D470A8">
        <w:rPr>
          <w:rFonts w:eastAsia="Calibri"/>
          <w:bCs/>
        </w:rPr>
        <w:t xml:space="preserve"> wskazany w ofercie Wykonawcy zostanie wpisany do umowy</w:t>
      </w:r>
      <w:r>
        <w:rPr>
          <w:rFonts w:eastAsia="Calibri"/>
          <w:bCs/>
        </w:rPr>
        <w:t xml:space="preserve"> </w:t>
      </w:r>
      <w:r w:rsidR="00D470A8" w:rsidRPr="00D470A8">
        <w:rPr>
          <w:rFonts w:eastAsia="Calibri"/>
          <w:bCs/>
        </w:rPr>
        <w:t>z Wykonawcą.</w:t>
      </w:r>
    </w:p>
    <w:p w14:paraId="43D21642" w14:textId="3A4DB25A" w:rsidR="00DC7E7B" w:rsidRPr="0069247E" w:rsidRDefault="00DC7E7B" w:rsidP="00DC7E7B">
      <w:pPr>
        <w:widowControl w:val="0"/>
        <w:suppressAutoHyphens/>
        <w:autoSpaceDE w:val="0"/>
        <w:autoSpaceDN w:val="0"/>
        <w:adjustRightInd w:val="0"/>
        <w:ind w:left="709"/>
        <w:contextualSpacing/>
        <w:jc w:val="both"/>
        <w:rPr>
          <w:lang w:eastAsia="ar-SA"/>
        </w:rPr>
      </w:pPr>
      <w:r>
        <w:rPr>
          <w:lang w:eastAsia="ar-SA"/>
        </w:rPr>
        <w:t xml:space="preserve">Uwaga: </w:t>
      </w:r>
      <w:r w:rsidRPr="00DC7E7B">
        <w:rPr>
          <w:lang w:eastAsia="ar-SA"/>
        </w:rPr>
        <w:t>Za dzień roboczy uznaje się dzień tygodnia od poniedziałku do piątku,</w:t>
      </w:r>
      <w:r w:rsidR="000A4D6D">
        <w:rPr>
          <w:lang w:eastAsia="ar-SA"/>
        </w:rPr>
        <w:br/>
      </w:r>
      <w:r w:rsidRPr="00DC7E7B">
        <w:rPr>
          <w:lang w:eastAsia="ar-SA"/>
        </w:rPr>
        <w:t>z wyłączeniem dni ustawowo wolnych od pracy oraz dni wolnych u Zamawiającego.</w:t>
      </w:r>
    </w:p>
    <w:bookmarkEnd w:id="5"/>
    <w:p w14:paraId="7F015781" w14:textId="677F0F47" w:rsidR="00621E81" w:rsidRPr="0069247E" w:rsidRDefault="00D470A8" w:rsidP="00D470A8">
      <w:pPr>
        <w:tabs>
          <w:tab w:val="left" w:pos="851"/>
        </w:tabs>
        <w:ind w:left="709" w:hanging="709"/>
        <w:jc w:val="both"/>
        <w:rPr>
          <w:rFonts w:eastAsia="Calibri"/>
          <w:bCs/>
        </w:rPr>
      </w:pPr>
      <w:r>
        <w:rPr>
          <w:rFonts w:eastAsia="Calibri"/>
          <w:bCs/>
        </w:rPr>
        <w:lastRenderedPageBreak/>
        <w:t xml:space="preserve">18.4. </w:t>
      </w:r>
      <w:r>
        <w:rPr>
          <w:rFonts w:eastAsia="Calibri"/>
          <w:bCs/>
        </w:rPr>
        <w:tab/>
      </w:r>
      <w:r w:rsidR="00621E81" w:rsidRPr="0069247E">
        <w:rPr>
          <w:rFonts w:eastAsia="Calibri"/>
          <w:bCs/>
        </w:rPr>
        <w:t>Za najkorzystniejszą</w:t>
      </w:r>
      <w:r w:rsidR="009B5C03" w:rsidRPr="0069247E">
        <w:rPr>
          <w:rFonts w:eastAsia="Calibri"/>
          <w:bCs/>
        </w:rPr>
        <w:t xml:space="preserve">, </w:t>
      </w:r>
      <w:r w:rsidR="009B5C03" w:rsidRPr="0069247E">
        <w:rPr>
          <w:rFonts w:eastAsia="Calibri"/>
          <w:b/>
        </w:rPr>
        <w:t>w zakresie części I</w:t>
      </w:r>
      <w:r w:rsidR="00A65816">
        <w:rPr>
          <w:rFonts w:eastAsia="Calibri"/>
          <w:b/>
        </w:rPr>
        <w:t>-</w:t>
      </w:r>
      <w:r w:rsidR="008814C1" w:rsidRPr="0069247E">
        <w:rPr>
          <w:rFonts w:eastAsia="Calibri"/>
          <w:b/>
        </w:rPr>
        <w:t>III</w:t>
      </w:r>
      <w:r w:rsidR="00621E81" w:rsidRPr="0069247E">
        <w:rPr>
          <w:rFonts w:eastAsia="Calibri"/>
          <w:bCs/>
        </w:rPr>
        <w:t xml:space="preserve"> zostanie uznana oferta, która uzyska łącznie największa liczbę punktów (P) wyliczoną zgodnie z poniższym wzorem:</w:t>
      </w:r>
    </w:p>
    <w:p w14:paraId="7186FF33" w14:textId="77777777" w:rsidR="00621E81" w:rsidRPr="0069247E" w:rsidRDefault="00621E81" w:rsidP="00FF24FA">
      <w:pPr>
        <w:tabs>
          <w:tab w:val="left" w:pos="851"/>
        </w:tabs>
        <w:ind w:left="720"/>
        <w:jc w:val="both"/>
        <w:rPr>
          <w:rFonts w:eastAsia="Calibri"/>
          <w:bCs/>
        </w:rPr>
      </w:pPr>
    </w:p>
    <w:p w14:paraId="62F933CC" w14:textId="67410B14" w:rsidR="00621E81" w:rsidRPr="0069247E" w:rsidRDefault="00621E81" w:rsidP="00FF24FA">
      <w:pPr>
        <w:jc w:val="center"/>
        <w:rPr>
          <w:rFonts w:eastAsia="Calibri"/>
          <w:b/>
          <w:bCs/>
        </w:rPr>
      </w:pPr>
      <w:r w:rsidRPr="0069247E">
        <w:rPr>
          <w:rFonts w:eastAsia="Calibri"/>
          <w:b/>
          <w:bCs/>
        </w:rPr>
        <w:t xml:space="preserve">P = C + T </w:t>
      </w:r>
    </w:p>
    <w:p w14:paraId="0D450516" w14:textId="77777777" w:rsidR="00621E81" w:rsidRPr="0069247E" w:rsidRDefault="00621E81" w:rsidP="00FF24FA">
      <w:pPr>
        <w:ind w:firstLine="709"/>
        <w:jc w:val="both"/>
        <w:rPr>
          <w:rFonts w:eastAsia="Calibri"/>
          <w:bCs/>
        </w:rPr>
      </w:pPr>
      <w:r w:rsidRPr="0069247E">
        <w:rPr>
          <w:rFonts w:eastAsia="Calibri"/>
          <w:bCs/>
        </w:rPr>
        <w:t xml:space="preserve">Gdzie: </w:t>
      </w:r>
    </w:p>
    <w:p w14:paraId="2BE0C6A7" w14:textId="77777777" w:rsidR="00621E81" w:rsidRPr="0069247E" w:rsidRDefault="00621E81" w:rsidP="00FF24FA">
      <w:pPr>
        <w:ind w:firstLine="709"/>
        <w:jc w:val="both"/>
        <w:rPr>
          <w:rFonts w:eastAsia="Calibri"/>
          <w:bCs/>
        </w:rPr>
      </w:pPr>
      <w:r w:rsidRPr="0069247E">
        <w:rPr>
          <w:rFonts w:eastAsia="Calibri"/>
          <w:bCs/>
        </w:rPr>
        <w:t>P – łączna liczba punktów oferty ocenianej</w:t>
      </w:r>
    </w:p>
    <w:p w14:paraId="6931CE35" w14:textId="77777777" w:rsidR="00621E81" w:rsidRPr="0069247E" w:rsidRDefault="00621E81" w:rsidP="00FF24FA">
      <w:pPr>
        <w:ind w:firstLine="709"/>
        <w:jc w:val="both"/>
        <w:rPr>
          <w:rFonts w:eastAsia="Calibri"/>
          <w:bCs/>
        </w:rPr>
      </w:pPr>
      <w:r w:rsidRPr="0069247E">
        <w:rPr>
          <w:rFonts w:eastAsia="Calibri"/>
          <w:bCs/>
        </w:rPr>
        <w:t>C – liczba punktów uzyskanych w kryterium „Cena”</w:t>
      </w:r>
    </w:p>
    <w:p w14:paraId="26D3114A" w14:textId="67897183" w:rsidR="001101A5" w:rsidRPr="00EE64CA" w:rsidRDefault="00621E81" w:rsidP="00EE64CA">
      <w:pPr>
        <w:ind w:left="709"/>
        <w:jc w:val="both"/>
        <w:rPr>
          <w:rFonts w:eastAsia="Calibri"/>
          <w:bCs/>
        </w:rPr>
      </w:pPr>
      <w:r w:rsidRPr="0069247E">
        <w:rPr>
          <w:rFonts w:eastAsia="Calibri"/>
          <w:bCs/>
        </w:rPr>
        <w:t>T - liczba punktów uzyskanych w kryterium</w:t>
      </w:r>
      <w:r w:rsidRPr="0069247E">
        <w:t xml:space="preserve"> „</w:t>
      </w:r>
      <w:r w:rsidRPr="0069247E">
        <w:rPr>
          <w:rFonts w:eastAsia="Calibri"/>
          <w:bCs/>
        </w:rPr>
        <w:t>Termin dostawy kluczy licencyjnych do Oprogramowania”</w:t>
      </w:r>
    </w:p>
    <w:p w14:paraId="0A4B0F57" w14:textId="77777777" w:rsidR="007C7A42" w:rsidRPr="0069247E" w:rsidRDefault="001101A5" w:rsidP="00FF24FA">
      <w:pPr>
        <w:suppressAutoHyphens/>
        <w:ind w:left="567" w:hanging="567"/>
        <w:jc w:val="both"/>
        <w:rPr>
          <w:b/>
          <w:color w:val="000000"/>
          <w:spacing w:val="4"/>
          <w:lang w:eastAsia="ar-SA"/>
        </w:rPr>
      </w:pPr>
      <w:r w:rsidRPr="0069247E">
        <w:rPr>
          <w:b/>
          <w:color w:val="000000"/>
          <w:spacing w:val="4"/>
          <w:lang w:eastAsia="ar-SA"/>
        </w:rPr>
        <w:t>19.</w:t>
      </w:r>
      <w:r w:rsidRPr="0069247E">
        <w:rPr>
          <w:b/>
          <w:color w:val="000000"/>
          <w:spacing w:val="4"/>
          <w:lang w:eastAsia="ar-SA"/>
        </w:rPr>
        <w:tab/>
      </w:r>
      <w:r w:rsidR="00E21678" w:rsidRPr="0069247E">
        <w:rPr>
          <w:b/>
          <w:color w:val="000000"/>
          <w:spacing w:val="4"/>
          <w:lang w:eastAsia="ar-SA"/>
        </w:rPr>
        <w:t xml:space="preserve">INFORMACJE O FORMALNOŚCIACH, JAKICH NALEŻY DOPEŁNIĆ PO WYBORZE </w:t>
      </w:r>
      <w:r w:rsidR="007C7A42" w:rsidRPr="0069247E">
        <w:rPr>
          <w:b/>
          <w:color w:val="000000"/>
          <w:spacing w:val="4"/>
          <w:lang w:eastAsia="ar-SA"/>
        </w:rPr>
        <w:t>OFERTY W CELU ZAWARCIA UMOWY</w:t>
      </w:r>
    </w:p>
    <w:p w14:paraId="7C983835" w14:textId="471365D1" w:rsidR="001101A5" w:rsidRPr="0069247E" w:rsidRDefault="007C7A42" w:rsidP="00FF24FA">
      <w:pPr>
        <w:pStyle w:val="Akapitzlist"/>
        <w:numPr>
          <w:ilvl w:val="1"/>
          <w:numId w:val="11"/>
        </w:numPr>
        <w:suppressAutoHyphens/>
        <w:spacing w:line="240" w:lineRule="auto"/>
        <w:ind w:left="567" w:hanging="567"/>
        <w:jc w:val="both"/>
        <w:rPr>
          <w:rFonts w:ascii="Times New Roman" w:hAnsi="Times New Roman" w:cs="Times New Roman"/>
          <w:color w:val="000000"/>
          <w:spacing w:val="4"/>
          <w:sz w:val="24"/>
          <w:szCs w:val="24"/>
          <w:lang w:eastAsia="ar-SA"/>
        </w:rPr>
      </w:pPr>
      <w:r w:rsidRPr="0069247E">
        <w:rPr>
          <w:rFonts w:ascii="Times New Roman" w:hAnsi="Times New Roman" w:cs="Times New Roman"/>
          <w:color w:val="000000"/>
          <w:spacing w:val="4"/>
          <w:sz w:val="24"/>
          <w:szCs w:val="24"/>
          <w:lang w:eastAsia="ar-SA"/>
        </w:rPr>
        <w:t xml:space="preserve">W przypadku, gdy zostanie wybrana jako najkorzystniejsza oferta Wykonawców wspólnie ubiegających się o udzielenie zamówienia, Wykonawca przed </w:t>
      </w:r>
      <w:r w:rsidR="00EE64CA">
        <w:rPr>
          <w:rFonts w:ascii="Times New Roman" w:hAnsi="Times New Roman" w:cs="Times New Roman"/>
          <w:color w:val="000000"/>
          <w:spacing w:val="4"/>
          <w:sz w:val="24"/>
          <w:szCs w:val="24"/>
          <w:lang w:eastAsia="ar-SA"/>
        </w:rPr>
        <w:t>zawarciem</w:t>
      </w:r>
      <w:r w:rsidR="00EE64CA" w:rsidRPr="0069247E">
        <w:rPr>
          <w:rFonts w:ascii="Times New Roman" w:hAnsi="Times New Roman" w:cs="Times New Roman"/>
          <w:color w:val="000000"/>
          <w:spacing w:val="4"/>
          <w:sz w:val="24"/>
          <w:szCs w:val="24"/>
          <w:lang w:eastAsia="ar-SA"/>
        </w:rPr>
        <w:t xml:space="preserve"> </w:t>
      </w:r>
      <w:r w:rsidRPr="0069247E">
        <w:rPr>
          <w:rFonts w:ascii="Times New Roman" w:hAnsi="Times New Roman" w:cs="Times New Roman"/>
          <w:color w:val="000000"/>
          <w:spacing w:val="4"/>
          <w:sz w:val="24"/>
          <w:szCs w:val="24"/>
          <w:lang w:eastAsia="ar-SA"/>
        </w:rPr>
        <w:t>umowy na wezwanie Zamawiającego przedłoży umowę regulującą współpracę Wykonawców, w której m.in. zostanie określony pełnomocnik uprawniony do kontaktów z Zamawiającym oraz do wystawiania dokumentów związanych z płatnościami.</w:t>
      </w:r>
    </w:p>
    <w:p w14:paraId="76B14944" w14:textId="77777777" w:rsidR="007C7A42" w:rsidRPr="0069247E" w:rsidRDefault="007C7A42" w:rsidP="00FF24FA">
      <w:pPr>
        <w:pStyle w:val="Akapitzlist"/>
        <w:numPr>
          <w:ilvl w:val="1"/>
          <w:numId w:val="11"/>
        </w:numPr>
        <w:suppressAutoHyphens/>
        <w:spacing w:line="240" w:lineRule="auto"/>
        <w:ind w:left="567" w:hanging="567"/>
        <w:jc w:val="both"/>
        <w:rPr>
          <w:rFonts w:ascii="Times New Roman" w:hAnsi="Times New Roman" w:cs="Times New Roman"/>
          <w:color w:val="000000"/>
          <w:spacing w:val="4"/>
          <w:sz w:val="24"/>
          <w:szCs w:val="24"/>
          <w:lang w:eastAsia="ar-SA"/>
        </w:rPr>
      </w:pPr>
      <w:r w:rsidRPr="0069247E">
        <w:rPr>
          <w:rFonts w:ascii="Times New Roman" w:hAnsi="Times New Roman" w:cs="Times New Roman"/>
          <w:color w:val="000000"/>
          <w:spacing w:val="4"/>
          <w:sz w:val="24"/>
          <w:szCs w:val="24"/>
          <w:lang w:eastAsia="ar-SA"/>
        </w:rPr>
        <w:t xml:space="preserve">O terminie złożenia dokumentu, o którym mowa w pkt </w:t>
      </w:r>
      <w:r w:rsidR="001101A5" w:rsidRPr="0069247E">
        <w:rPr>
          <w:rFonts w:ascii="Times New Roman" w:hAnsi="Times New Roman" w:cs="Times New Roman"/>
          <w:color w:val="000000"/>
          <w:spacing w:val="4"/>
          <w:sz w:val="24"/>
          <w:szCs w:val="24"/>
          <w:lang w:eastAsia="ar-SA"/>
        </w:rPr>
        <w:t>19</w:t>
      </w:r>
      <w:r w:rsidRPr="0069247E">
        <w:rPr>
          <w:rFonts w:ascii="Times New Roman" w:hAnsi="Times New Roman" w:cs="Times New Roman"/>
          <w:color w:val="000000"/>
          <w:spacing w:val="4"/>
          <w:sz w:val="24"/>
          <w:szCs w:val="24"/>
          <w:lang w:eastAsia="ar-SA"/>
        </w:rPr>
        <w:t>.1. Zamawiający powiadomi Wykonawcę odrębnym pismem.</w:t>
      </w:r>
    </w:p>
    <w:p w14:paraId="0A54AF9D" w14:textId="77777777" w:rsidR="00701C8E" w:rsidRPr="0069247E" w:rsidRDefault="001101A5" w:rsidP="00FF24FA">
      <w:pPr>
        <w:suppressAutoHyphens/>
        <w:ind w:left="567" w:right="-567" w:hanging="567"/>
        <w:rPr>
          <w:b/>
          <w:lang w:eastAsia="ar-SA"/>
        </w:rPr>
      </w:pPr>
      <w:r w:rsidRPr="0069247E">
        <w:rPr>
          <w:b/>
          <w:lang w:eastAsia="ar-SA"/>
        </w:rPr>
        <w:t>20</w:t>
      </w:r>
      <w:r w:rsidR="00701C8E" w:rsidRPr="0069247E">
        <w:rPr>
          <w:b/>
          <w:lang w:eastAsia="ar-SA"/>
        </w:rPr>
        <w:tab/>
      </w:r>
      <w:r w:rsidR="00701C8E" w:rsidRPr="0069247E">
        <w:rPr>
          <w:rStyle w:val="tekstdokbold"/>
        </w:rPr>
        <w:t>ZABEZPIECZENIE NALEŻYTEGO WYKONANIA UMOWY</w:t>
      </w:r>
    </w:p>
    <w:p w14:paraId="0AEF435F" w14:textId="57F45427" w:rsidR="001201FF" w:rsidRPr="0069247E" w:rsidRDefault="0025617A" w:rsidP="005F3B04">
      <w:pPr>
        <w:suppressAutoHyphens/>
        <w:ind w:left="567"/>
        <w:jc w:val="both"/>
        <w:rPr>
          <w:color w:val="000000"/>
          <w:spacing w:val="4"/>
          <w:lang w:eastAsia="ar-SA"/>
        </w:rPr>
      </w:pPr>
      <w:r w:rsidRPr="0069247E">
        <w:rPr>
          <w:color w:val="000000"/>
          <w:spacing w:val="4"/>
          <w:lang w:eastAsia="ar-SA"/>
        </w:rPr>
        <w:t xml:space="preserve">Zamawiający </w:t>
      </w:r>
      <w:r w:rsidR="001F1F0F" w:rsidRPr="0069247E">
        <w:rPr>
          <w:color w:val="000000"/>
          <w:spacing w:val="4"/>
          <w:lang w:eastAsia="ar-SA"/>
        </w:rPr>
        <w:t>nie wymaga</w:t>
      </w:r>
      <w:r w:rsidRPr="0069247E">
        <w:rPr>
          <w:color w:val="000000"/>
          <w:spacing w:val="4"/>
          <w:lang w:eastAsia="ar-SA"/>
        </w:rPr>
        <w:t xml:space="preserve"> wniesienia zabezpieczenia należytego wykonania umowy</w:t>
      </w:r>
      <w:r w:rsidR="005F3B04">
        <w:rPr>
          <w:color w:val="000000"/>
          <w:spacing w:val="4"/>
          <w:lang w:eastAsia="ar-SA"/>
        </w:rPr>
        <w:t>.</w:t>
      </w:r>
    </w:p>
    <w:p w14:paraId="0DA3C917" w14:textId="77777777" w:rsidR="00213FB2" w:rsidRPr="0069247E" w:rsidRDefault="00213FB2" w:rsidP="00FF24FA">
      <w:pPr>
        <w:suppressAutoHyphens/>
        <w:ind w:left="567" w:right="-567" w:hanging="567"/>
        <w:rPr>
          <w:b/>
          <w:lang w:eastAsia="ar-SA"/>
        </w:rPr>
      </w:pPr>
      <w:r w:rsidRPr="0069247E">
        <w:rPr>
          <w:b/>
          <w:lang w:eastAsia="ar-SA"/>
        </w:rPr>
        <w:t>2</w:t>
      </w:r>
      <w:r w:rsidR="001101A5" w:rsidRPr="0069247E">
        <w:rPr>
          <w:b/>
          <w:lang w:eastAsia="ar-SA"/>
        </w:rPr>
        <w:t>1</w:t>
      </w:r>
      <w:r w:rsidRPr="0069247E">
        <w:rPr>
          <w:b/>
          <w:lang w:eastAsia="ar-SA"/>
        </w:rPr>
        <w:t>.</w:t>
      </w:r>
      <w:r w:rsidRPr="0069247E">
        <w:rPr>
          <w:b/>
          <w:lang w:eastAsia="ar-SA"/>
        </w:rPr>
        <w:tab/>
      </w:r>
      <w:r w:rsidRPr="0069247E">
        <w:rPr>
          <w:b/>
          <w:bCs/>
          <w:spacing w:val="4"/>
        </w:rPr>
        <w:t>POUCZENIE O ŚRODKACH OCHRONY PRAWNEJ</w:t>
      </w:r>
    </w:p>
    <w:p w14:paraId="5F662223" w14:textId="77777777" w:rsidR="002D6712" w:rsidRPr="0069247E" w:rsidRDefault="007C7A42" w:rsidP="00FF24FA">
      <w:pPr>
        <w:widowControl w:val="0"/>
        <w:suppressAutoHyphens/>
        <w:ind w:left="567" w:hanging="567"/>
        <w:jc w:val="both"/>
        <w:rPr>
          <w:color w:val="000000"/>
        </w:rPr>
      </w:pPr>
      <w:r w:rsidRPr="0069247E">
        <w:rPr>
          <w:spacing w:val="4"/>
        </w:rPr>
        <w:t>2</w:t>
      </w:r>
      <w:r w:rsidR="001101A5" w:rsidRPr="0069247E">
        <w:rPr>
          <w:spacing w:val="4"/>
        </w:rPr>
        <w:t>1</w:t>
      </w:r>
      <w:r w:rsidR="002D6712" w:rsidRPr="0069247E">
        <w:rPr>
          <w:spacing w:val="4"/>
        </w:rPr>
        <w:t xml:space="preserve">.1. </w:t>
      </w:r>
      <w:r w:rsidR="002D6712" w:rsidRPr="0069247E">
        <w:rPr>
          <w:spacing w:val="4"/>
        </w:rPr>
        <w:tab/>
      </w:r>
      <w:r w:rsidR="002D6712" w:rsidRPr="0069247E">
        <w:rPr>
          <w:color w:val="000000"/>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14:paraId="6C388E0D" w14:textId="77777777" w:rsidR="002D6712"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2D6712" w:rsidRPr="0069247E">
        <w:rPr>
          <w:color w:val="000000"/>
        </w:rPr>
        <w:t>.2.</w:t>
      </w:r>
      <w:r w:rsidR="002D6712" w:rsidRPr="0069247E">
        <w:rPr>
          <w:color w:val="000000"/>
        </w:rPr>
        <w:tab/>
        <w:t xml:space="preserve">Odwołanie przysługuje wyłącznie od niezgodnej z przepisami ustawy Pzp czynności Zamawiającego podjętej w postępowaniu o udzielenie zamówienia lub zaniechania czynności, do której Zamawiający jest zobowiązany na podstawie ustawy Pzp, </w:t>
      </w:r>
      <w:r w:rsidR="002D6712" w:rsidRPr="0069247E">
        <w:t>wobec czynności:</w:t>
      </w:r>
    </w:p>
    <w:p w14:paraId="50AE73CB" w14:textId="77777777" w:rsidR="002D6712"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2D6712" w:rsidRPr="0069247E">
        <w:rPr>
          <w:color w:val="000000"/>
        </w:rPr>
        <w:t xml:space="preserve">.2.1. </w:t>
      </w:r>
      <w:r w:rsidR="002D6712" w:rsidRPr="0069247E">
        <w:t>określenia warunków udziału w postępowaniu;</w:t>
      </w:r>
    </w:p>
    <w:p w14:paraId="4F9D2250" w14:textId="77777777" w:rsidR="002D6712"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2D6712" w:rsidRPr="0069247E">
        <w:rPr>
          <w:color w:val="000000"/>
        </w:rPr>
        <w:t>.</w:t>
      </w:r>
      <w:r w:rsidR="002D6712" w:rsidRPr="0069247E">
        <w:t>2.2. wykluczenia odwołującego z postępowania o udzielenie zamówienia;</w:t>
      </w:r>
    </w:p>
    <w:p w14:paraId="5A3A42A9" w14:textId="77777777" w:rsidR="002D6712"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2D6712" w:rsidRPr="0069247E">
        <w:rPr>
          <w:color w:val="000000"/>
        </w:rPr>
        <w:t>.</w:t>
      </w:r>
      <w:r w:rsidR="002D6712" w:rsidRPr="0069247E">
        <w:t>2.3. odrzucenia oferty odwołującego;</w:t>
      </w:r>
    </w:p>
    <w:p w14:paraId="081C20F1" w14:textId="77777777" w:rsidR="002D6712"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2D6712" w:rsidRPr="0069247E">
        <w:rPr>
          <w:color w:val="000000"/>
        </w:rPr>
        <w:t>.</w:t>
      </w:r>
      <w:r w:rsidR="002D6712" w:rsidRPr="0069247E">
        <w:t>2.4. opisu przedmiotu zamówienia;</w:t>
      </w:r>
    </w:p>
    <w:p w14:paraId="3A288555" w14:textId="77777777" w:rsidR="002D6712"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2D6712" w:rsidRPr="0069247E">
        <w:rPr>
          <w:color w:val="000000"/>
        </w:rPr>
        <w:t>.</w:t>
      </w:r>
      <w:r w:rsidR="002D6712" w:rsidRPr="0069247E">
        <w:t>2.5. wyboru najkorzystniejszej oferty.</w:t>
      </w:r>
    </w:p>
    <w:p w14:paraId="3F8FE82B" w14:textId="77777777" w:rsidR="002D6712"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2D6712" w:rsidRPr="0069247E">
        <w:rPr>
          <w:color w:val="000000"/>
        </w:rPr>
        <w:t>.3.</w:t>
      </w:r>
      <w:r w:rsidR="002D6712" w:rsidRPr="0069247E">
        <w:rPr>
          <w:color w:val="00000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0ECA8EBE" w14:textId="77777777" w:rsidR="00CB59E5"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CB59E5" w:rsidRPr="0069247E">
        <w:rPr>
          <w:color w:val="000000"/>
        </w:rPr>
        <w:t>.4.</w:t>
      </w:r>
      <w:r w:rsidR="00CB59E5" w:rsidRPr="0069247E">
        <w:rPr>
          <w:color w:val="000000"/>
        </w:rPr>
        <w:tab/>
      </w:r>
      <w:r w:rsidR="00CB59E5" w:rsidRPr="0069247E">
        <w:rPr>
          <w:spacing w:val="4"/>
        </w:rPr>
        <w:t>Odwołanie wnosi się do Prezesa Izby w formie pisemnej w postaci papierowej albo w postaci elektronicznej, opatrzone odpowiednio własnoręcznym podpisem albo kwalifikowanym podpisem elektronicznym.</w:t>
      </w:r>
    </w:p>
    <w:p w14:paraId="0BD2CFB1" w14:textId="77777777" w:rsidR="002D6712"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2D6712" w:rsidRPr="0069247E">
        <w:rPr>
          <w:color w:val="000000"/>
        </w:rPr>
        <w:t>.5.</w:t>
      </w:r>
      <w:r w:rsidR="002D6712" w:rsidRPr="0069247E">
        <w:rPr>
          <w:color w:val="000000"/>
        </w:rPr>
        <w:tab/>
        <w:t xml:space="preserve">Odwołujący </w:t>
      </w:r>
      <w:r w:rsidR="002D6712" w:rsidRPr="0069247E">
        <w:t xml:space="preserve">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w:t>
      </w:r>
      <w:r w:rsidR="002D6712" w:rsidRPr="0069247E">
        <w:lastRenderedPageBreak/>
        <w:t>elektronicznej.</w:t>
      </w:r>
    </w:p>
    <w:p w14:paraId="31766369" w14:textId="77777777" w:rsidR="002D6712"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2D6712" w:rsidRPr="0069247E">
        <w:rPr>
          <w:color w:val="000000"/>
        </w:rPr>
        <w:t>.6.</w:t>
      </w:r>
      <w:r w:rsidR="002D6712" w:rsidRPr="0069247E">
        <w:rPr>
          <w:color w:val="000000"/>
        </w:rPr>
        <w:tab/>
        <w:t>Terminy wniesienia odwołania:</w:t>
      </w:r>
    </w:p>
    <w:p w14:paraId="25D09022" w14:textId="77777777" w:rsidR="002D6712"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2D6712" w:rsidRPr="0069247E">
        <w:rPr>
          <w:color w:val="000000"/>
        </w:rPr>
        <w:t>.6.1. 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4D362BC9" w14:textId="77777777" w:rsidR="002D6712"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2D6712" w:rsidRPr="0069247E">
        <w:rPr>
          <w:color w:val="000000"/>
        </w:rPr>
        <w:t>.6.2.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323AAA24" w14:textId="77777777" w:rsidR="00AC47FD"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2D6712" w:rsidRPr="0069247E">
        <w:rPr>
          <w:color w:val="000000"/>
        </w:rPr>
        <w:t>.6.3. Odwołanie wobec czynności innych niż określone w pkt 1 i 2 wnosi się w terminie 5 dni od dnia, w którym powzięto lub przy zachowaniu należytej staranności można było powziąć wiadomość o okolicznościach stanowiących podstawę jego wniesienia.</w:t>
      </w:r>
    </w:p>
    <w:p w14:paraId="0F9E050B" w14:textId="77777777" w:rsidR="002D6712" w:rsidRPr="0069247E" w:rsidRDefault="007C7A42" w:rsidP="00FF24FA">
      <w:pPr>
        <w:widowControl w:val="0"/>
        <w:suppressAutoHyphens/>
        <w:ind w:left="567" w:hanging="567"/>
        <w:jc w:val="both"/>
        <w:rPr>
          <w:color w:val="000000"/>
        </w:rPr>
      </w:pPr>
      <w:r w:rsidRPr="0069247E">
        <w:rPr>
          <w:color w:val="000000"/>
        </w:rPr>
        <w:t>2</w:t>
      </w:r>
      <w:r w:rsidR="001101A5" w:rsidRPr="0069247E">
        <w:rPr>
          <w:color w:val="000000"/>
        </w:rPr>
        <w:t>1</w:t>
      </w:r>
      <w:r w:rsidR="007B7D14" w:rsidRPr="0069247E">
        <w:rPr>
          <w:color w:val="000000"/>
        </w:rPr>
        <w:t>.6.4.</w:t>
      </w:r>
      <w:r w:rsidR="00E16D24" w:rsidRPr="0069247E">
        <w:rPr>
          <w:color w:val="000000"/>
        </w:rPr>
        <w:t xml:space="preserve"> </w:t>
      </w:r>
      <w:r w:rsidR="002D6712" w:rsidRPr="0069247E">
        <w:rPr>
          <w:color w:val="000000"/>
        </w:rPr>
        <w:t>Jeżeli Zamawiający nie przesłał Wykonawcy zawiadomienia o wyborze oferty najkorzystniejszej odwołanie wnosi się nie później niż w terminie:</w:t>
      </w:r>
    </w:p>
    <w:p w14:paraId="3C3421EE" w14:textId="77777777" w:rsidR="002D6712" w:rsidRPr="0069247E" w:rsidRDefault="002D6712" w:rsidP="00FF24FA">
      <w:pPr>
        <w:widowControl w:val="0"/>
        <w:numPr>
          <w:ilvl w:val="2"/>
          <w:numId w:val="5"/>
        </w:numPr>
        <w:tabs>
          <w:tab w:val="clear" w:pos="1425"/>
        </w:tabs>
        <w:suppressAutoHyphens/>
        <w:ind w:left="1418" w:hanging="851"/>
        <w:jc w:val="both"/>
        <w:rPr>
          <w:color w:val="000000"/>
        </w:rPr>
      </w:pPr>
      <w:r w:rsidRPr="0069247E">
        <w:rPr>
          <w:color w:val="000000"/>
        </w:rPr>
        <w:t>15 dni od dnia zamieszczenia w Biuletynie Zamówień Publicznych ogłoszenia o udzieleniu zamówienia;</w:t>
      </w:r>
    </w:p>
    <w:p w14:paraId="3706845F" w14:textId="77777777" w:rsidR="00F41B93" w:rsidRPr="0069247E" w:rsidRDefault="002D6712" w:rsidP="00FF24FA">
      <w:pPr>
        <w:widowControl w:val="0"/>
        <w:numPr>
          <w:ilvl w:val="2"/>
          <w:numId w:val="5"/>
        </w:numPr>
        <w:tabs>
          <w:tab w:val="clear" w:pos="1425"/>
        </w:tabs>
        <w:suppressAutoHyphens/>
        <w:ind w:left="1418" w:hanging="851"/>
        <w:jc w:val="both"/>
        <w:rPr>
          <w:color w:val="000000"/>
        </w:rPr>
      </w:pPr>
      <w:r w:rsidRPr="0069247E">
        <w:rPr>
          <w:color w:val="000000"/>
        </w:rPr>
        <w:t>1 miesiąca od dnia zawarcia umowy, jeżeli Zamawiający nie zamieścił w Biuletynie Zamówień Publicznych ogłoszenia o udzieleniu zamówienia.</w:t>
      </w:r>
    </w:p>
    <w:p w14:paraId="10111358" w14:textId="77777777" w:rsidR="002D6712" w:rsidRPr="0069247E" w:rsidRDefault="007C7A42" w:rsidP="00FF24FA">
      <w:pPr>
        <w:widowControl w:val="0"/>
        <w:suppressAutoHyphens/>
        <w:ind w:left="567" w:hanging="567"/>
        <w:jc w:val="both"/>
        <w:rPr>
          <w:spacing w:val="4"/>
        </w:rPr>
      </w:pPr>
      <w:r w:rsidRPr="0069247E">
        <w:rPr>
          <w:color w:val="000000"/>
        </w:rPr>
        <w:t>2</w:t>
      </w:r>
      <w:r w:rsidR="001101A5" w:rsidRPr="0069247E">
        <w:rPr>
          <w:color w:val="000000"/>
        </w:rPr>
        <w:t>1</w:t>
      </w:r>
      <w:r w:rsidR="002D6712" w:rsidRPr="0069247E">
        <w:rPr>
          <w:color w:val="000000"/>
        </w:rPr>
        <w:t>.7.</w:t>
      </w:r>
      <w:r w:rsidR="002D6712" w:rsidRPr="0069247E">
        <w:rPr>
          <w:color w:val="000000"/>
        </w:rPr>
        <w:tab/>
        <w:t>Szczegółowe zasady postępowania po wniesieniu odwołania, określają stosowne przepisy Działu VI ustawy Pzp.</w:t>
      </w:r>
    </w:p>
    <w:p w14:paraId="7A1FE0D8" w14:textId="77777777" w:rsidR="002D6712" w:rsidRPr="0069247E" w:rsidRDefault="007C7A42" w:rsidP="00FF24FA">
      <w:pPr>
        <w:widowControl w:val="0"/>
        <w:suppressAutoHyphens/>
        <w:ind w:left="567" w:hanging="567"/>
        <w:jc w:val="both"/>
        <w:rPr>
          <w:spacing w:val="4"/>
        </w:rPr>
      </w:pPr>
      <w:r w:rsidRPr="0069247E">
        <w:rPr>
          <w:spacing w:val="4"/>
        </w:rPr>
        <w:t>2</w:t>
      </w:r>
      <w:r w:rsidR="001101A5" w:rsidRPr="0069247E">
        <w:rPr>
          <w:spacing w:val="4"/>
        </w:rPr>
        <w:t>1</w:t>
      </w:r>
      <w:r w:rsidR="002D6712" w:rsidRPr="0069247E">
        <w:rPr>
          <w:spacing w:val="4"/>
        </w:rPr>
        <w:t>.8.</w:t>
      </w:r>
      <w:r w:rsidR="002D6712" w:rsidRPr="0069247E">
        <w:rPr>
          <w:spacing w:val="4"/>
        </w:rPr>
        <w:tab/>
        <w:t>Na orzeczenie Krajowej Izby Odwoławczej, stronom oraz uczestnikom postępowania odwoławczego przysługuje skarga do sądu.</w:t>
      </w:r>
    </w:p>
    <w:p w14:paraId="3401C26B" w14:textId="77777777" w:rsidR="003C697C" w:rsidRPr="0069247E" w:rsidRDefault="007C7A42" w:rsidP="00FF24FA">
      <w:pPr>
        <w:ind w:left="567" w:hanging="567"/>
        <w:jc w:val="both"/>
        <w:rPr>
          <w:spacing w:val="4"/>
        </w:rPr>
      </w:pPr>
      <w:r w:rsidRPr="0069247E">
        <w:rPr>
          <w:spacing w:val="4"/>
        </w:rPr>
        <w:t>2</w:t>
      </w:r>
      <w:r w:rsidR="001101A5" w:rsidRPr="0069247E">
        <w:rPr>
          <w:spacing w:val="4"/>
        </w:rPr>
        <w:t>1</w:t>
      </w:r>
      <w:r w:rsidR="003C697C" w:rsidRPr="0069247E">
        <w:rPr>
          <w:spacing w:val="4"/>
        </w:rPr>
        <w:t>.9.</w:t>
      </w:r>
      <w:r w:rsidR="003C697C" w:rsidRPr="0069247E">
        <w:rPr>
          <w:spacing w:val="4"/>
        </w:rPr>
        <w:tab/>
        <w:t xml:space="preserve">Skargę wnosi się do sądu okręgowego właściwego dla siedziby Zamawiającego, </w:t>
      </w:r>
      <w:r w:rsidR="003C697C" w:rsidRPr="0069247E">
        <w:rPr>
          <w:spacing w:val="4"/>
        </w:rPr>
        <w:br/>
        <w:t>za pośrednictwem Prezesa Krajowej Izby Odwoławczej w terminie 7 dni od dnia doręczenia orzeczenia Krajowej Izby Odwoławczej, przesyłając jednocześnie jej odpis przeciwnikowi skargi. Złożenie skargi w placówce po</w:t>
      </w:r>
      <w:r w:rsidR="00F642BC" w:rsidRPr="0069247E">
        <w:rPr>
          <w:spacing w:val="4"/>
        </w:rPr>
        <w:t xml:space="preserve">cztowej operatora wyznaczonego </w:t>
      </w:r>
      <w:r w:rsidR="003C697C" w:rsidRPr="0069247E">
        <w:rPr>
          <w:spacing w:val="4"/>
        </w:rPr>
        <w:t>w rozumieniu ustawy z dnia 23 listopada 2012 r. - Prawo pocztowe (t.j. Dz. U. z 2017 r. poz. 1481 i z 2018 r. poz. 106, 138, 650) jest równoznaczne z jej wniesieniem.</w:t>
      </w:r>
    </w:p>
    <w:p w14:paraId="428C57C4" w14:textId="77777777" w:rsidR="00DF610C" w:rsidRPr="0069247E" w:rsidRDefault="007C7A42" w:rsidP="00FF24FA">
      <w:pPr>
        <w:suppressAutoHyphens/>
        <w:ind w:left="567" w:right="-567" w:hanging="567"/>
        <w:rPr>
          <w:b/>
          <w:lang w:eastAsia="ar-SA"/>
        </w:rPr>
      </w:pPr>
      <w:r w:rsidRPr="0069247E">
        <w:rPr>
          <w:b/>
          <w:lang w:eastAsia="ar-SA"/>
        </w:rPr>
        <w:t>2</w:t>
      </w:r>
      <w:r w:rsidR="001101A5" w:rsidRPr="0069247E">
        <w:rPr>
          <w:b/>
          <w:lang w:eastAsia="ar-SA"/>
        </w:rPr>
        <w:t>2</w:t>
      </w:r>
      <w:r w:rsidR="00DF610C" w:rsidRPr="0069247E">
        <w:rPr>
          <w:b/>
          <w:lang w:eastAsia="ar-SA"/>
        </w:rPr>
        <w:t>.</w:t>
      </w:r>
      <w:r w:rsidR="00DF610C" w:rsidRPr="0069247E">
        <w:rPr>
          <w:b/>
          <w:lang w:eastAsia="ar-SA"/>
        </w:rPr>
        <w:tab/>
        <w:t>K</w:t>
      </w:r>
      <w:r w:rsidR="00DF610C" w:rsidRPr="0069247E">
        <w:rPr>
          <w:b/>
        </w:rPr>
        <w:t>LAUZULA INFORMACYJNA</w:t>
      </w:r>
    </w:p>
    <w:p w14:paraId="1D0FCC54" w14:textId="77777777" w:rsidR="00DF610C" w:rsidRPr="0069247E" w:rsidRDefault="007C7A42" w:rsidP="00FF24FA">
      <w:pPr>
        <w:ind w:left="567" w:hanging="567"/>
        <w:jc w:val="both"/>
      </w:pPr>
      <w:r w:rsidRPr="0069247E">
        <w:t>2</w:t>
      </w:r>
      <w:r w:rsidR="001101A5" w:rsidRPr="0069247E">
        <w:t>2</w:t>
      </w:r>
      <w:r w:rsidR="00DF610C" w:rsidRPr="0069247E">
        <w:t xml:space="preserve">.1. </w:t>
      </w:r>
      <w:r w:rsidR="00DF610C" w:rsidRPr="0069247E">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A165F0" w:rsidRPr="0069247E">
        <w:t>z 04.05.2016, str. 1), dalej „RODO”, Zamawiający informuje, że:</w:t>
      </w:r>
    </w:p>
    <w:p w14:paraId="021E68FE" w14:textId="77777777" w:rsidR="002064BC" w:rsidRPr="0069247E" w:rsidRDefault="00DF610C" w:rsidP="00FF24FA">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69247E">
        <w:rPr>
          <w:rFonts w:ascii="Times New Roman" w:hAnsi="Times New Roman" w:cs="Times New Roman"/>
          <w:sz w:val="24"/>
          <w:szCs w:val="24"/>
        </w:rPr>
        <w:t xml:space="preserve">administratorem Pani/Pana danych osobowych jest Ministerstwo Sprawiedliwości </w:t>
      </w:r>
      <w:r w:rsidRPr="0069247E">
        <w:rPr>
          <w:rFonts w:ascii="Times New Roman" w:hAnsi="Times New Roman" w:cs="Times New Roman"/>
          <w:sz w:val="24"/>
          <w:szCs w:val="24"/>
        </w:rPr>
        <w:br/>
        <w:t>z siedzibą w Warszawie przy Al. Ujazdowskich 11, tel. (+ 48 22) 52 12</w:t>
      </w:r>
      <w:r w:rsidR="002064BC" w:rsidRPr="0069247E">
        <w:rPr>
          <w:rFonts w:ascii="Times New Roman" w:hAnsi="Times New Roman" w:cs="Times New Roman"/>
          <w:sz w:val="24"/>
          <w:szCs w:val="24"/>
        </w:rPr>
        <w:t> </w:t>
      </w:r>
      <w:r w:rsidRPr="0069247E">
        <w:rPr>
          <w:rFonts w:ascii="Times New Roman" w:hAnsi="Times New Roman" w:cs="Times New Roman"/>
          <w:sz w:val="24"/>
          <w:szCs w:val="24"/>
        </w:rPr>
        <w:t>888;</w:t>
      </w:r>
    </w:p>
    <w:p w14:paraId="63AE8DC5" w14:textId="77777777" w:rsidR="002064BC" w:rsidRPr="0069247E" w:rsidRDefault="00DF610C" w:rsidP="00FF24FA">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69247E">
        <w:rPr>
          <w:rFonts w:ascii="Times New Roman" w:hAnsi="Times New Roman" w:cs="Times New Roman"/>
          <w:sz w:val="24"/>
          <w:szCs w:val="24"/>
          <w:lang w:eastAsia="pl-PL"/>
        </w:rPr>
        <w:t xml:space="preserve">inspektorem ochrony danych osobowych w </w:t>
      </w:r>
      <w:r w:rsidRPr="0069247E">
        <w:rPr>
          <w:rFonts w:ascii="Times New Roman" w:hAnsi="Times New Roman" w:cs="Times New Roman"/>
          <w:sz w:val="24"/>
          <w:szCs w:val="24"/>
        </w:rPr>
        <w:t>Ministerstwie Sprawiedliwości</w:t>
      </w:r>
      <w:r w:rsidRPr="0069247E">
        <w:rPr>
          <w:rFonts w:ascii="Times New Roman" w:hAnsi="Times New Roman" w:cs="Times New Roman"/>
          <w:sz w:val="24"/>
          <w:szCs w:val="24"/>
          <w:lang w:eastAsia="pl-PL"/>
        </w:rPr>
        <w:t xml:space="preserve"> jest </w:t>
      </w:r>
      <w:r w:rsidRPr="0069247E">
        <w:rPr>
          <w:rFonts w:ascii="Times New Roman" w:hAnsi="Times New Roman" w:cs="Times New Roman"/>
          <w:sz w:val="24"/>
          <w:szCs w:val="24"/>
        </w:rPr>
        <w:t>Pan Tomasz Osmólski e-mail: iod@ms.gov.pl, tel. (+ 48 22) 23 90</w:t>
      </w:r>
      <w:r w:rsidR="002064BC" w:rsidRPr="0069247E">
        <w:rPr>
          <w:rFonts w:ascii="Times New Roman" w:hAnsi="Times New Roman" w:cs="Times New Roman"/>
          <w:sz w:val="24"/>
          <w:szCs w:val="24"/>
        </w:rPr>
        <w:t> </w:t>
      </w:r>
      <w:r w:rsidRPr="0069247E">
        <w:rPr>
          <w:rFonts w:ascii="Times New Roman" w:hAnsi="Times New Roman" w:cs="Times New Roman"/>
          <w:sz w:val="24"/>
          <w:szCs w:val="24"/>
        </w:rPr>
        <w:t>642</w:t>
      </w:r>
      <w:r w:rsidRPr="0069247E">
        <w:rPr>
          <w:rFonts w:ascii="Times New Roman" w:hAnsi="Times New Roman" w:cs="Times New Roman"/>
          <w:sz w:val="24"/>
          <w:szCs w:val="24"/>
          <w:lang w:eastAsia="pl-PL"/>
        </w:rPr>
        <w:t>;</w:t>
      </w:r>
    </w:p>
    <w:p w14:paraId="3A81B2EF" w14:textId="77777777" w:rsidR="002064BC" w:rsidRPr="0069247E" w:rsidRDefault="00DF610C" w:rsidP="00FF24FA">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69247E">
        <w:rPr>
          <w:rFonts w:ascii="Times New Roman" w:hAnsi="Times New Roman" w:cs="Times New Roman"/>
          <w:sz w:val="24"/>
          <w:szCs w:val="24"/>
          <w:lang w:eastAsia="pl-PL"/>
        </w:rPr>
        <w:t>Pani/Pana dane osobowe przetwarzane będą na podstawie art. 6 ust. 1 lit. c</w:t>
      </w:r>
      <w:r w:rsidRPr="0069247E">
        <w:rPr>
          <w:rFonts w:ascii="Times New Roman" w:hAnsi="Times New Roman" w:cs="Times New Roman"/>
          <w:i/>
          <w:sz w:val="24"/>
          <w:szCs w:val="24"/>
          <w:lang w:eastAsia="pl-PL"/>
        </w:rPr>
        <w:t xml:space="preserve"> </w:t>
      </w:r>
      <w:r w:rsidRPr="0069247E">
        <w:rPr>
          <w:rFonts w:ascii="Times New Roman" w:hAnsi="Times New Roman" w:cs="Times New Roman"/>
          <w:sz w:val="24"/>
          <w:szCs w:val="24"/>
          <w:lang w:eastAsia="pl-PL"/>
        </w:rPr>
        <w:t xml:space="preserve">RODO w celu </w:t>
      </w:r>
      <w:r w:rsidRPr="0069247E">
        <w:rPr>
          <w:rFonts w:ascii="Times New Roman" w:hAnsi="Times New Roman" w:cs="Times New Roman"/>
          <w:sz w:val="24"/>
          <w:szCs w:val="24"/>
        </w:rPr>
        <w:t>związanym z przedmiotowym postępowaniem o udzielenie zamówienia publicznego;</w:t>
      </w:r>
    </w:p>
    <w:p w14:paraId="1CBA48AD" w14:textId="77777777" w:rsidR="002064BC" w:rsidRPr="0069247E" w:rsidRDefault="00DF610C" w:rsidP="00FF24FA">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69247E">
        <w:rPr>
          <w:rFonts w:ascii="Times New Roman" w:hAnsi="Times New Roman" w:cs="Times New Roman"/>
          <w:sz w:val="24"/>
          <w:szCs w:val="24"/>
          <w:lang w:eastAsia="pl-PL"/>
        </w:rPr>
        <w:t xml:space="preserve">odbiorcami Pani/Pana danych osobowych będą osoby lub podmioty, którym udostępniona zostanie dokumentacja postępowania w oparciu o art. 8 ustawy Pzp oraz art. 96 ust. 3 ustawy Pzp;  </w:t>
      </w:r>
    </w:p>
    <w:p w14:paraId="3182E41F" w14:textId="77777777" w:rsidR="002064BC" w:rsidRPr="0069247E" w:rsidRDefault="00DF610C" w:rsidP="00FF24FA">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69247E">
        <w:rPr>
          <w:rFonts w:ascii="Times New Roman" w:hAnsi="Times New Roman" w:cs="Times New Roman"/>
          <w:sz w:val="24"/>
          <w:szCs w:val="24"/>
          <w:lang w:eastAsia="pl-PL"/>
        </w:rPr>
        <w:t xml:space="preserve">Pani/Pana dane osobowe będą przechowywane, zgodnie z art. 97 ust. 1 ustawy Pzp, przez okres 4 lat od dnia zakończenia postępowania o udzielenie zamówienia, </w:t>
      </w:r>
      <w:r w:rsidR="00A165F0" w:rsidRPr="0069247E">
        <w:rPr>
          <w:rFonts w:ascii="Times New Roman" w:hAnsi="Times New Roman" w:cs="Times New Roman"/>
          <w:sz w:val="24"/>
          <w:szCs w:val="24"/>
          <w:lang w:eastAsia="pl-PL"/>
        </w:rPr>
        <w:br/>
      </w:r>
      <w:r w:rsidRPr="0069247E">
        <w:rPr>
          <w:rFonts w:ascii="Times New Roman" w:hAnsi="Times New Roman" w:cs="Times New Roman"/>
          <w:sz w:val="24"/>
          <w:szCs w:val="24"/>
          <w:lang w:eastAsia="pl-PL"/>
        </w:rPr>
        <w:lastRenderedPageBreak/>
        <w:t>a jeżeli czas trwania umowy przekracza 4 lata, okres przechowywania obejmuje cały czas trwania umowy;</w:t>
      </w:r>
    </w:p>
    <w:p w14:paraId="057659D9" w14:textId="77777777" w:rsidR="002064BC" w:rsidRPr="0069247E" w:rsidRDefault="00DF610C" w:rsidP="00FF24FA">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69247E">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61927B" w14:textId="77777777" w:rsidR="002064BC" w:rsidRPr="0069247E" w:rsidRDefault="00DF610C" w:rsidP="00FF24FA">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69247E">
        <w:rPr>
          <w:rFonts w:ascii="Times New Roman" w:hAnsi="Times New Roman" w:cs="Times New Roman"/>
          <w:sz w:val="24"/>
          <w:szCs w:val="24"/>
          <w:lang w:eastAsia="pl-PL"/>
        </w:rPr>
        <w:t xml:space="preserve">w odniesieniu do Pani/Pana danych osobowych decyzje nie będą podejmowane </w:t>
      </w:r>
      <w:r w:rsidR="00A165F0" w:rsidRPr="0069247E">
        <w:rPr>
          <w:rFonts w:ascii="Times New Roman" w:hAnsi="Times New Roman" w:cs="Times New Roman"/>
          <w:sz w:val="24"/>
          <w:szCs w:val="24"/>
          <w:lang w:eastAsia="pl-PL"/>
        </w:rPr>
        <w:br/>
      </w:r>
      <w:r w:rsidRPr="0069247E">
        <w:rPr>
          <w:rFonts w:ascii="Times New Roman" w:hAnsi="Times New Roman" w:cs="Times New Roman"/>
          <w:sz w:val="24"/>
          <w:szCs w:val="24"/>
          <w:lang w:eastAsia="pl-PL"/>
        </w:rPr>
        <w:t>w sposób zautomatyzowany, stosowanie do art. 22 RODO;</w:t>
      </w:r>
    </w:p>
    <w:p w14:paraId="423D3873" w14:textId="77777777" w:rsidR="00DF610C" w:rsidRPr="0069247E" w:rsidRDefault="00DF610C" w:rsidP="00FF24FA">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69247E">
        <w:rPr>
          <w:rFonts w:ascii="Times New Roman" w:hAnsi="Times New Roman" w:cs="Times New Roman"/>
          <w:sz w:val="24"/>
          <w:szCs w:val="24"/>
          <w:lang w:eastAsia="pl-PL"/>
        </w:rPr>
        <w:t>posiada Pani/Pan:</w:t>
      </w:r>
    </w:p>
    <w:p w14:paraId="41AB5D5B" w14:textId="77777777" w:rsidR="00FB5116" w:rsidRPr="0069247E" w:rsidRDefault="00DF610C" w:rsidP="00FF24FA">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69247E">
        <w:rPr>
          <w:rFonts w:ascii="Times New Roman" w:hAnsi="Times New Roman" w:cs="Times New Roman"/>
          <w:sz w:val="24"/>
          <w:szCs w:val="24"/>
          <w:lang w:eastAsia="pl-PL"/>
        </w:rPr>
        <w:t>na podstawie art. 15 RODO prawo dostępu do danych osobowych Pani/Pana dotyczących;</w:t>
      </w:r>
    </w:p>
    <w:p w14:paraId="66295422" w14:textId="77777777" w:rsidR="00FB5116" w:rsidRPr="0069247E" w:rsidRDefault="00DF610C" w:rsidP="00FF24FA">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69247E">
        <w:rPr>
          <w:rFonts w:ascii="Times New Roman" w:hAnsi="Times New Roman" w:cs="Times New Roman"/>
          <w:sz w:val="24"/>
          <w:szCs w:val="24"/>
          <w:lang w:eastAsia="pl-PL"/>
        </w:rPr>
        <w:t>na podstawie art. 16 RODO prawo do sprostowania Pani/Pana danych osobowych</w:t>
      </w:r>
      <w:r w:rsidRPr="0069247E">
        <w:rPr>
          <w:rStyle w:val="Odwoanieprzypisudolnego"/>
          <w:rFonts w:ascii="Times New Roman" w:hAnsi="Times New Roman" w:cs="Times New Roman"/>
          <w:sz w:val="24"/>
          <w:szCs w:val="24"/>
          <w:lang w:eastAsia="pl-PL"/>
        </w:rPr>
        <w:footnoteReference w:id="1"/>
      </w:r>
      <w:r w:rsidRPr="0069247E">
        <w:rPr>
          <w:rFonts w:ascii="Times New Roman" w:hAnsi="Times New Roman" w:cs="Times New Roman"/>
          <w:sz w:val="24"/>
          <w:szCs w:val="24"/>
          <w:lang w:eastAsia="pl-PL"/>
        </w:rPr>
        <w:t>;</w:t>
      </w:r>
    </w:p>
    <w:p w14:paraId="5A8D81A7" w14:textId="77777777" w:rsidR="00FB5116" w:rsidRPr="0069247E" w:rsidRDefault="00DF610C" w:rsidP="00FF24FA">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69247E">
        <w:rPr>
          <w:rFonts w:ascii="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sidRPr="0069247E">
        <w:rPr>
          <w:rStyle w:val="Odwoanieprzypisudolnego"/>
          <w:rFonts w:ascii="Times New Roman" w:hAnsi="Times New Roman" w:cs="Times New Roman"/>
          <w:sz w:val="24"/>
          <w:szCs w:val="24"/>
          <w:lang w:eastAsia="pl-PL"/>
        </w:rPr>
        <w:footnoteReference w:id="2"/>
      </w:r>
      <w:r w:rsidRPr="0069247E">
        <w:rPr>
          <w:rFonts w:ascii="Times New Roman" w:hAnsi="Times New Roman" w:cs="Times New Roman"/>
          <w:sz w:val="24"/>
          <w:szCs w:val="24"/>
          <w:lang w:eastAsia="pl-PL"/>
        </w:rPr>
        <w:t xml:space="preserve">;  </w:t>
      </w:r>
    </w:p>
    <w:p w14:paraId="01B3D3B1" w14:textId="77777777" w:rsidR="00DF610C" w:rsidRPr="0069247E" w:rsidRDefault="00DF610C" w:rsidP="00FF24FA">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69247E">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6ACCCF9E" w14:textId="77777777" w:rsidR="00DF610C" w:rsidRPr="0069247E" w:rsidRDefault="00DF610C" w:rsidP="00FF24FA">
      <w:pPr>
        <w:pStyle w:val="Akapitzlist"/>
        <w:numPr>
          <w:ilvl w:val="2"/>
          <w:numId w:val="12"/>
        </w:numPr>
        <w:spacing w:line="240" w:lineRule="auto"/>
        <w:ind w:left="709" w:hanging="709"/>
        <w:contextualSpacing/>
        <w:jc w:val="both"/>
        <w:rPr>
          <w:rFonts w:ascii="Times New Roman" w:hAnsi="Times New Roman" w:cs="Times New Roman"/>
          <w:i/>
          <w:color w:val="00B0F0"/>
          <w:sz w:val="24"/>
          <w:szCs w:val="24"/>
          <w:lang w:eastAsia="pl-PL"/>
        </w:rPr>
      </w:pPr>
      <w:r w:rsidRPr="0069247E">
        <w:rPr>
          <w:rFonts w:ascii="Times New Roman" w:hAnsi="Times New Roman" w:cs="Times New Roman"/>
          <w:sz w:val="24"/>
          <w:szCs w:val="24"/>
          <w:lang w:eastAsia="pl-PL"/>
        </w:rPr>
        <w:t>nie przysługuje Pani/Panu:</w:t>
      </w:r>
    </w:p>
    <w:p w14:paraId="4E45C195" w14:textId="77777777" w:rsidR="00DF610C" w:rsidRPr="0069247E" w:rsidRDefault="00DF610C" w:rsidP="00FF24FA">
      <w:pPr>
        <w:pStyle w:val="Akapitzlist"/>
        <w:numPr>
          <w:ilvl w:val="0"/>
          <w:numId w:val="7"/>
        </w:numPr>
        <w:spacing w:line="240" w:lineRule="auto"/>
        <w:ind w:left="1418" w:hanging="709"/>
        <w:contextualSpacing/>
        <w:jc w:val="both"/>
        <w:rPr>
          <w:rFonts w:ascii="Times New Roman" w:hAnsi="Times New Roman" w:cs="Times New Roman"/>
          <w:sz w:val="24"/>
          <w:szCs w:val="24"/>
          <w:lang w:eastAsia="pl-PL"/>
        </w:rPr>
      </w:pPr>
      <w:r w:rsidRPr="0069247E">
        <w:rPr>
          <w:rFonts w:ascii="Times New Roman" w:hAnsi="Times New Roman" w:cs="Times New Roman"/>
          <w:sz w:val="24"/>
          <w:szCs w:val="24"/>
          <w:lang w:eastAsia="pl-PL"/>
        </w:rPr>
        <w:t>w związku z art. 17 ust. 3 lit. b, d lub e RODO prawo do usunięcia danych osobowych;</w:t>
      </w:r>
    </w:p>
    <w:p w14:paraId="65205229" w14:textId="77777777" w:rsidR="00DF610C" w:rsidRPr="0069247E" w:rsidRDefault="00DF610C" w:rsidP="00FF24FA">
      <w:pPr>
        <w:pStyle w:val="Akapitzlist"/>
        <w:numPr>
          <w:ilvl w:val="0"/>
          <w:numId w:val="7"/>
        </w:numPr>
        <w:spacing w:line="240" w:lineRule="auto"/>
        <w:ind w:left="1418" w:hanging="709"/>
        <w:contextualSpacing/>
        <w:jc w:val="both"/>
        <w:rPr>
          <w:rFonts w:ascii="Times New Roman" w:hAnsi="Times New Roman" w:cs="Times New Roman"/>
          <w:sz w:val="24"/>
          <w:szCs w:val="24"/>
          <w:lang w:eastAsia="pl-PL"/>
        </w:rPr>
      </w:pPr>
      <w:r w:rsidRPr="0069247E">
        <w:rPr>
          <w:rFonts w:ascii="Times New Roman" w:hAnsi="Times New Roman" w:cs="Times New Roman"/>
          <w:sz w:val="24"/>
          <w:szCs w:val="24"/>
          <w:lang w:eastAsia="pl-PL"/>
        </w:rPr>
        <w:t>prawo do przenoszenia danych osobowych, o którym mowa w art. 20 RODO;</w:t>
      </w:r>
    </w:p>
    <w:p w14:paraId="23FCD15A" w14:textId="77777777" w:rsidR="00DF610C" w:rsidRPr="0069247E" w:rsidRDefault="00DF610C" w:rsidP="00FF24FA">
      <w:pPr>
        <w:pStyle w:val="Akapitzlist"/>
        <w:numPr>
          <w:ilvl w:val="0"/>
          <w:numId w:val="7"/>
        </w:numPr>
        <w:spacing w:line="240" w:lineRule="auto"/>
        <w:ind w:left="1418" w:hanging="709"/>
        <w:contextualSpacing/>
        <w:jc w:val="both"/>
        <w:rPr>
          <w:rFonts w:ascii="Times New Roman" w:hAnsi="Times New Roman" w:cs="Times New Roman"/>
          <w:sz w:val="24"/>
          <w:szCs w:val="24"/>
          <w:lang w:eastAsia="pl-PL"/>
        </w:rPr>
      </w:pPr>
      <w:r w:rsidRPr="0069247E">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34F83719" w14:textId="77777777" w:rsidR="00DF610C" w:rsidRPr="0069247E" w:rsidRDefault="007C7A42" w:rsidP="00FF24FA">
      <w:pPr>
        <w:suppressAutoHyphens/>
        <w:ind w:left="567" w:right="-2" w:hanging="567"/>
        <w:jc w:val="both"/>
        <w:rPr>
          <w:bCs/>
          <w:spacing w:val="4"/>
        </w:rPr>
      </w:pPr>
      <w:r w:rsidRPr="0069247E">
        <w:rPr>
          <w:bCs/>
          <w:spacing w:val="4"/>
        </w:rPr>
        <w:t>2</w:t>
      </w:r>
      <w:r w:rsidR="00B56738" w:rsidRPr="0069247E">
        <w:rPr>
          <w:bCs/>
          <w:spacing w:val="4"/>
        </w:rPr>
        <w:t>2</w:t>
      </w:r>
      <w:r w:rsidR="00DF610C" w:rsidRPr="0069247E">
        <w:rPr>
          <w:bCs/>
          <w:spacing w:val="4"/>
        </w:rPr>
        <w:t>.2.</w:t>
      </w:r>
      <w:r w:rsidR="00DF610C" w:rsidRPr="0069247E">
        <w:rPr>
          <w:bCs/>
          <w:spacing w:val="4"/>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14:paraId="316685E9" w14:textId="77777777" w:rsidR="00904813" w:rsidRPr="0069247E" w:rsidRDefault="00904813" w:rsidP="00FF24FA"/>
    <w:p w14:paraId="452C0E97" w14:textId="77777777" w:rsidR="0027303F" w:rsidRPr="0069247E" w:rsidRDefault="0027303F" w:rsidP="00FF24FA"/>
    <w:p w14:paraId="4638939E" w14:textId="77777777" w:rsidR="0027303F" w:rsidRPr="0069247E" w:rsidRDefault="0027303F" w:rsidP="00FF24FA"/>
    <w:p w14:paraId="0383E94C" w14:textId="77777777" w:rsidR="009B13DE" w:rsidRPr="0069247E" w:rsidRDefault="009B13DE" w:rsidP="00FF24FA"/>
    <w:p w14:paraId="7699B45D" w14:textId="77777777" w:rsidR="009B13DE" w:rsidRPr="0069247E" w:rsidRDefault="009B13DE" w:rsidP="00FF24FA"/>
    <w:p w14:paraId="01A956FD" w14:textId="77777777" w:rsidR="009B13DE" w:rsidRPr="0069247E" w:rsidRDefault="009B13DE" w:rsidP="00FF24FA"/>
    <w:p w14:paraId="587ADD7C" w14:textId="77777777" w:rsidR="006B75C0" w:rsidRPr="0069247E" w:rsidRDefault="006B75C0" w:rsidP="00FF24FA"/>
    <w:p w14:paraId="7C8FB303" w14:textId="77777777" w:rsidR="006B75C0" w:rsidRPr="0069247E" w:rsidRDefault="006B75C0" w:rsidP="00FF24FA"/>
    <w:p w14:paraId="2FD38502" w14:textId="6B1CD99D" w:rsidR="003A00F0" w:rsidRPr="0069247E" w:rsidRDefault="003A00F0" w:rsidP="00FF24FA"/>
    <w:p w14:paraId="4CD55B30" w14:textId="301823B8" w:rsidR="001B2DFF" w:rsidRPr="0069247E" w:rsidRDefault="001B2DFF" w:rsidP="00FF24FA"/>
    <w:p w14:paraId="5306E8F1" w14:textId="77777777" w:rsidR="005F3B04" w:rsidRDefault="005F3B04">
      <w:pPr>
        <w:spacing w:after="160" w:line="259" w:lineRule="auto"/>
        <w:rPr>
          <w:b/>
          <w:bCs/>
        </w:rPr>
      </w:pPr>
      <w:r>
        <w:br w:type="page"/>
      </w:r>
    </w:p>
    <w:p w14:paraId="074ABC92" w14:textId="534D2EBD" w:rsidR="00885810" w:rsidRPr="0069247E" w:rsidRDefault="00885810" w:rsidP="00FF24FA">
      <w:pPr>
        <w:pStyle w:val="Nagwek6"/>
        <w:spacing w:before="0"/>
        <w:rPr>
          <w:rFonts w:ascii="Times New Roman" w:hAnsi="Times New Roman" w:cs="Times New Roman"/>
        </w:rPr>
      </w:pPr>
      <w:r w:rsidRPr="0069247E">
        <w:rPr>
          <w:rFonts w:ascii="Times New Roman" w:hAnsi="Times New Roman" w:cs="Times New Roman"/>
        </w:rPr>
        <w:lastRenderedPageBreak/>
        <w:t>Rozdział 2</w:t>
      </w:r>
    </w:p>
    <w:p w14:paraId="5930E5C2" w14:textId="77777777" w:rsidR="00885810" w:rsidRPr="0069247E" w:rsidRDefault="00885810" w:rsidP="00FF24FA">
      <w:pPr>
        <w:jc w:val="center"/>
        <w:outlineLvl w:val="0"/>
        <w:rPr>
          <w:b/>
          <w:bCs/>
        </w:rPr>
      </w:pPr>
      <w:r w:rsidRPr="0069247E">
        <w:rPr>
          <w:b/>
          <w:bCs/>
        </w:rPr>
        <w:t>Formularz „Oferta”</w:t>
      </w:r>
    </w:p>
    <w:p w14:paraId="46A09421" w14:textId="77777777" w:rsidR="006B75C0" w:rsidRPr="0069247E" w:rsidRDefault="006B75C0" w:rsidP="00FF24FA"/>
    <w:p w14:paraId="195FA2DD" w14:textId="77777777" w:rsidR="006B75C0" w:rsidRPr="0069247E" w:rsidRDefault="006B75C0" w:rsidP="00FF24FA"/>
    <w:p w14:paraId="04F7A8D8" w14:textId="77777777" w:rsidR="006B75C0" w:rsidRPr="0069247E" w:rsidRDefault="006B75C0" w:rsidP="00FF24FA"/>
    <w:p w14:paraId="2C150E8F" w14:textId="77777777" w:rsidR="009B13DE" w:rsidRPr="0069247E" w:rsidRDefault="009B13DE" w:rsidP="00FF24FA"/>
    <w:p w14:paraId="2050124F" w14:textId="77777777" w:rsidR="001B2DFF" w:rsidRPr="0069247E" w:rsidRDefault="001B2DFF" w:rsidP="00FF24FA"/>
    <w:p w14:paraId="74022E81" w14:textId="77777777" w:rsidR="00621E81" w:rsidRPr="0069247E" w:rsidRDefault="00621E81" w:rsidP="00FF24FA"/>
    <w:p w14:paraId="12BEFB2F" w14:textId="354A2460" w:rsidR="00621E81" w:rsidRPr="0069247E" w:rsidRDefault="00621E81" w:rsidP="00FF24FA"/>
    <w:p w14:paraId="786252CF" w14:textId="6F0FCA87" w:rsidR="006E6746" w:rsidRPr="0069247E" w:rsidRDefault="006E6746" w:rsidP="00FF24FA"/>
    <w:p w14:paraId="4BD99CA5" w14:textId="765B4CAA" w:rsidR="006E6746" w:rsidRPr="0069247E" w:rsidRDefault="006E6746" w:rsidP="00FF24FA"/>
    <w:p w14:paraId="27991716" w14:textId="37176E40" w:rsidR="006E6746" w:rsidRPr="0069247E" w:rsidRDefault="006E6746" w:rsidP="00FF24FA"/>
    <w:p w14:paraId="18ED5D20" w14:textId="651A603A" w:rsidR="006E6746" w:rsidRPr="0069247E" w:rsidRDefault="006E6746" w:rsidP="00FF24FA"/>
    <w:p w14:paraId="3FEA7579" w14:textId="20A98C15" w:rsidR="006E6746" w:rsidRPr="0069247E" w:rsidRDefault="006E6746" w:rsidP="00FF24FA"/>
    <w:p w14:paraId="236FD567" w14:textId="145A86BE" w:rsidR="006E6746" w:rsidRPr="0069247E" w:rsidRDefault="006E6746" w:rsidP="00FF24FA"/>
    <w:p w14:paraId="6FEFF4F2" w14:textId="6394E485" w:rsidR="006E6746" w:rsidRPr="0069247E" w:rsidRDefault="006E6746" w:rsidP="00FF24FA"/>
    <w:p w14:paraId="620F9EDA" w14:textId="0C4DF78D" w:rsidR="006E6746" w:rsidRPr="0069247E" w:rsidRDefault="006E6746" w:rsidP="00FF24FA"/>
    <w:p w14:paraId="261E9459" w14:textId="7E2DCFAD" w:rsidR="006E6746" w:rsidRPr="0069247E" w:rsidRDefault="006E6746" w:rsidP="00FF24FA"/>
    <w:p w14:paraId="3E852CA3" w14:textId="160E4EBF" w:rsidR="006E6746" w:rsidRPr="0069247E" w:rsidRDefault="006E6746" w:rsidP="00FF24FA"/>
    <w:p w14:paraId="3DEFAD95" w14:textId="2EE30FD0" w:rsidR="006E6746" w:rsidRPr="0069247E" w:rsidRDefault="006E6746" w:rsidP="00FF24FA"/>
    <w:p w14:paraId="57E25A81" w14:textId="21B6ECB1" w:rsidR="006E6746" w:rsidRPr="0069247E" w:rsidRDefault="006E6746" w:rsidP="00FF24FA"/>
    <w:p w14:paraId="01A31660" w14:textId="689E0CB5" w:rsidR="006E6746" w:rsidRPr="0069247E" w:rsidRDefault="006E6746" w:rsidP="00FF24FA"/>
    <w:p w14:paraId="125A5F90" w14:textId="3010D428" w:rsidR="006E6746" w:rsidRPr="0069247E" w:rsidRDefault="006E6746" w:rsidP="00FF24FA"/>
    <w:p w14:paraId="10A7C8E4" w14:textId="0FD29BD0" w:rsidR="006E6746" w:rsidRPr="0069247E" w:rsidRDefault="006E6746" w:rsidP="00FF24FA"/>
    <w:p w14:paraId="1DB02AE5" w14:textId="0A6A4CBD" w:rsidR="006E6746" w:rsidRPr="0069247E" w:rsidRDefault="006E6746" w:rsidP="00FF24FA"/>
    <w:p w14:paraId="2B0EB552" w14:textId="6E4EC947" w:rsidR="006E6746" w:rsidRPr="0069247E" w:rsidRDefault="006E6746" w:rsidP="00FF24FA"/>
    <w:p w14:paraId="5F8C955D" w14:textId="2F4AF245" w:rsidR="006E6746" w:rsidRPr="0069247E" w:rsidRDefault="006E6746" w:rsidP="00FF24FA"/>
    <w:p w14:paraId="693D009A" w14:textId="77777777" w:rsidR="006E6746" w:rsidRPr="0069247E" w:rsidRDefault="006E6746" w:rsidP="00FF24FA"/>
    <w:p w14:paraId="43B6F857" w14:textId="77777777" w:rsidR="00621E81" w:rsidRPr="0069247E" w:rsidRDefault="00621E81" w:rsidP="00FF24FA"/>
    <w:p w14:paraId="547A248D" w14:textId="77777777" w:rsidR="0069001B" w:rsidRPr="0069247E" w:rsidRDefault="0069001B" w:rsidP="00FF24FA">
      <w:pPr>
        <w:jc w:val="center"/>
        <w:outlineLvl w:val="0"/>
        <w:rPr>
          <w:b/>
          <w:bCs/>
        </w:rPr>
      </w:pPr>
    </w:p>
    <w:p w14:paraId="6CD91EF2" w14:textId="77777777" w:rsidR="008E24B3" w:rsidRPr="0069247E" w:rsidRDefault="008E24B3" w:rsidP="00FF24FA">
      <w:pPr>
        <w:pStyle w:val="Zwykytekst"/>
        <w:jc w:val="both"/>
        <w:rPr>
          <w:rFonts w:ascii="Times New Roman" w:hAnsi="Times New Roman" w:cs="Times New Roman"/>
          <w:sz w:val="24"/>
          <w:szCs w:val="24"/>
        </w:rPr>
      </w:pPr>
    </w:p>
    <w:p w14:paraId="60850F11" w14:textId="77777777" w:rsidR="006C4E94" w:rsidRPr="0069247E" w:rsidRDefault="006C4E94" w:rsidP="00FF24FA">
      <w:pPr>
        <w:pStyle w:val="Zwykytekst"/>
        <w:jc w:val="both"/>
        <w:rPr>
          <w:rFonts w:ascii="Times New Roman" w:hAnsi="Times New Roman" w:cs="Times New Roman"/>
          <w:sz w:val="24"/>
          <w:szCs w:val="24"/>
        </w:rPr>
      </w:pPr>
    </w:p>
    <w:p w14:paraId="6B9FE168" w14:textId="77777777" w:rsidR="006C4E94" w:rsidRPr="0069247E" w:rsidRDefault="006C4E94" w:rsidP="00FF24FA">
      <w:pPr>
        <w:pStyle w:val="Zwykytekst"/>
        <w:jc w:val="both"/>
        <w:rPr>
          <w:rFonts w:ascii="Times New Roman" w:hAnsi="Times New Roman" w:cs="Times New Roman"/>
          <w:sz w:val="24"/>
          <w:szCs w:val="24"/>
        </w:rPr>
      </w:pPr>
    </w:p>
    <w:p w14:paraId="6F9731A3" w14:textId="77777777" w:rsidR="006C4E94" w:rsidRPr="0069247E" w:rsidRDefault="006C4E94" w:rsidP="00FF24FA">
      <w:pPr>
        <w:pStyle w:val="Zwykytekst"/>
        <w:jc w:val="both"/>
        <w:rPr>
          <w:rFonts w:ascii="Times New Roman" w:hAnsi="Times New Roman" w:cs="Times New Roman"/>
          <w:sz w:val="24"/>
          <w:szCs w:val="24"/>
        </w:rPr>
      </w:pPr>
    </w:p>
    <w:p w14:paraId="165838EC" w14:textId="77777777" w:rsidR="006C4E94" w:rsidRPr="0069247E" w:rsidRDefault="006C4E94" w:rsidP="00FF24FA">
      <w:pPr>
        <w:pStyle w:val="Zwykytekst"/>
        <w:jc w:val="both"/>
        <w:rPr>
          <w:rFonts w:ascii="Times New Roman" w:hAnsi="Times New Roman" w:cs="Times New Roman"/>
          <w:sz w:val="24"/>
          <w:szCs w:val="24"/>
        </w:rPr>
      </w:pPr>
    </w:p>
    <w:p w14:paraId="518C6F34" w14:textId="77777777" w:rsidR="006C4E94" w:rsidRPr="0069247E" w:rsidRDefault="006C4E94" w:rsidP="00FF24FA">
      <w:pPr>
        <w:pStyle w:val="Zwykytekst"/>
        <w:jc w:val="both"/>
        <w:rPr>
          <w:rFonts w:ascii="Times New Roman" w:hAnsi="Times New Roman" w:cs="Times New Roman"/>
          <w:sz w:val="24"/>
          <w:szCs w:val="24"/>
        </w:rPr>
      </w:pPr>
    </w:p>
    <w:p w14:paraId="139303F2" w14:textId="77777777" w:rsidR="006C4E94" w:rsidRPr="0069247E" w:rsidRDefault="006C4E94" w:rsidP="00FF24FA">
      <w:pPr>
        <w:pStyle w:val="Zwykytekst"/>
        <w:jc w:val="both"/>
        <w:rPr>
          <w:rFonts w:ascii="Times New Roman" w:hAnsi="Times New Roman" w:cs="Times New Roman"/>
          <w:sz w:val="24"/>
          <w:szCs w:val="24"/>
        </w:rPr>
      </w:pPr>
    </w:p>
    <w:p w14:paraId="0A0B1D87" w14:textId="77777777" w:rsidR="006C4E94" w:rsidRPr="0069247E" w:rsidRDefault="006C4E94" w:rsidP="00FF24FA">
      <w:pPr>
        <w:pStyle w:val="Zwykytekst"/>
        <w:jc w:val="both"/>
        <w:rPr>
          <w:rFonts w:ascii="Times New Roman" w:hAnsi="Times New Roman" w:cs="Times New Roman"/>
          <w:sz w:val="24"/>
          <w:szCs w:val="24"/>
        </w:rPr>
      </w:pPr>
    </w:p>
    <w:p w14:paraId="677889E0" w14:textId="77777777" w:rsidR="006C4E94" w:rsidRPr="0069247E" w:rsidRDefault="006C4E94" w:rsidP="00FF24FA">
      <w:pPr>
        <w:pStyle w:val="Zwykytekst"/>
        <w:jc w:val="both"/>
        <w:rPr>
          <w:rFonts w:ascii="Times New Roman" w:hAnsi="Times New Roman" w:cs="Times New Roman"/>
          <w:sz w:val="24"/>
          <w:szCs w:val="24"/>
        </w:rPr>
      </w:pPr>
    </w:p>
    <w:p w14:paraId="164E3B4E" w14:textId="77777777" w:rsidR="006C4E94" w:rsidRPr="0069247E" w:rsidRDefault="006C4E94" w:rsidP="00FF24FA">
      <w:pPr>
        <w:pStyle w:val="Zwykytekst"/>
        <w:jc w:val="both"/>
        <w:rPr>
          <w:rFonts w:ascii="Times New Roman" w:hAnsi="Times New Roman" w:cs="Times New Roman"/>
          <w:sz w:val="24"/>
          <w:szCs w:val="24"/>
        </w:rPr>
      </w:pPr>
    </w:p>
    <w:p w14:paraId="5245EC83" w14:textId="77777777" w:rsidR="006C4E94" w:rsidRPr="0069247E" w:rsidRDefault="006C4E94" w:rsidP="00FF24FA">
      <w:pPr>
        <w:pStyle w:val="Zwykytekst"/>
        <w:jc w:val="both"/>
        <w:rPr>
          <w:rFonts w:ascii="Times New Roman" w:hAnsi="Times New Roman" w:cs="Times New Roman"/>
          <w:sz w:val="24"/>
          <w:szCs w:val="24"/>
        </w:rPr>
      </w:pPr>
    </w:p>
    <w:p w14:paraId="5F8F3AE0" w14:textId="77777777" w:rsidR="006C4E94" w:rsidRPr="0069247E" w:rsidRDefault="006C4E94" w:rsidP="00FF24FA">
      <w:pPr>
        <w:pStyle w:val="Zwykytekst"/>
        <w:jc w:val="both"/>
        <w:rPr>
          <w:rFonts w:ascii="Times New Roman" w:hAnsi="Times New Roman" w:cs="Times New Roman"/>
          <w:sz w:val="24"/>
          <w:szCs w:val="24"/>
        </w:rPr>
      </w:pPr>
    </w:p>
    <w:p w14:paraId="14D282B0" w14:textId="77777777" w:rsidR="006C4E94" w:rsidRPr="0069247E" w:rsidRDefault="006C4E94" w:rsidP="00FF24FA">
      <w:pPr>
        <w:pStyle w:val="Zwykytekst"/>
        <w:jc w:val="both"/>
        <w:rPr>
          <w:rFonts w:ascii="Times New Roman" w:hAnsi="Times New Roman" w:cs="Times New Roman"/>
          <w:sz w:val="24"/>
          <w:szCs w:val="24"/>
        </w:rPr>
      </w:pPr>
    </w:p>
    <w:p w14:paraId="6AEC4F36" w14:textId="77777777" w:rsidR="007401F4" w:rsidRPr="0069247E" w:rsidRDefault="007401F4" w:rsidP="00FF24FA">
      <w:pPr>
        <w:spacing w:after="160"/>
      </w:pPr>
      <w:r w:rsidRPr="0069247E">
        <w:br w:type="page"/>
      </w:r>
    </w:p>
    <w:p w14:paraId="06A7AA14" w14:textId="77777777" w:rsidR="008C71B8" w:rsidRPr="0069247E" w:rsidRDefault="008E24B3" w:rsidP="00FF24FA">
      <w:pPr>
        <w:pStyle w:val="Zwykytekst"/>
        <w:tabs>
          <w:tab w:val="left" w:leader="dot" w:pos="9360"/>
        </w:tabs>
        <w:ind w:right="23"/>
        <w:rPr>
          <w:rFonts w:ascii="Times New Roman" w:hAnsi="Times New Roman" w:cs="Times New Roman"/>
          <w:i/>
          <w:sz w:val="24"/>
          <w:szCs w:val="24"/>
        </w:rPr>
      </w:pPr>
      <w:r w:rsidRPr="0069247E">
        <w:rPr>
          <w:rFonts w:ascii="Times New Roman" w:hAnsi="Times New Roman" w:cs="Times New Roman"/>
          <w:b/>
          <w:bCs/>
          <w:sz w:val="24"/>
          <w:szCs w:val="24"/>
        </w:rPr>
        <w:lastRenderedPageBreak/>
        <w:t xml:space="preserve">                                                                                               </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C71B8" w:rsidRPr="0069247E" w14:paraId="547AF911" w14:textId="77777777" w:rsidTr="00C208B7">
        <w:trPr>
          <w:trHeight w:val="1100"/>
        </w:trPr>
        <w:tc>
          <w:tcPr>
            <w:tcW w:w="3119" w:type="dxa"/>
            <w:tcBorders>
              <w:top w:val="single" w:sz="4" w:space="0" w:color="auto"/>
              <w:left w:val="single" w:sz="4" w:space="0" w:color="auto"/>
              <w:bottom w:val="single" w:sz="4" w:space="0" w:color="auto"/>
              <w:right w:val="nil"/>
            </w:tcBorders>
            <w:vAlign w:val="bottom"/>
          </w:tcPr>
          <w:p w14:paraId="693484A0" w14:textId="77777777" w:rsidR="00FB5116" w:rsidRPr="0069247E" w:rsidRDefault="00FB5116" w:rsidP="00FF24FA">
            <w:pPr>
              <w:jc w:val="center"/>
              <w:rPr>
                <w:i/>
                <w:iCs/>
              </w:rPr>
            </w:pPr>
          </w:p>
          <w:p w14:paraId="1ED0D348" w14:textId="77777777" w:rsidR="00FB5116" w:rsidRPr="0069247E" w:rsidRDefault="00FB5116" w:rsidP="00FF24FA">
            <w:pPr>
              <w:jc w:val="center"/>
              <w:rPr>
                <w:i/>
                <w:iCs/>
              </w:rPr>
            </w:pPr>
          </w:p>
          <w:p w14:paraId="4C462CE0" w14:textId="77777777" w:rsidR="00FB5116" w:rsidRPr="0069247E" w:rsidRDefault="00FB5116" w:rsidP="00FF24FA">
            <w:pPr>
              <w:jc w:val="center"/>
              <w:rPr>
                <w:i/>
                <w:iCs/>
              </w:rPr>
            </w:pPr>
          </w:p>
          <w:p w14:paraId="3B345E4C" w14:textId="77777777" w:rsidR="008C71B8" w:rsidRPr="0069247E" w:rsidRDefault="008C71B8" w:rsidP="00FF24FA">
            <w:pPr>
              <w:jc w:val="center"/>
              <w:rPr>
                <w:i/>
                <w:iCs/>
              </w:rPr>
            </w:pPr>
            <w:r w:rsidRPr="0069247E">
              <w:rPr>
                <w:i/>
                <w:iCs/>
              </w:rPr>
              <w:t>(nazwa Wykonawcy/Wykonawców)</w:t>
            </w:r>
          </w:p>
        </w:tc>
        <w:tc>
          <w:tcPr>
            <w:tcW w:w="6071" w:type="dxa"/>
            <w:tcBorders>
              <w:top w:val="single" w:sz="4" w:space="0" w:color="auto"/>
              <w:left w:val="single" w:sz="4" w:space="0" w:color="auto"/>
              <w:bottom w:val="single" w:sz="4" w:space="0" w:color="auto"/>
            </w:tcBorders>
            <w:shd w:val="clear" w:color="auto" w:fill="D9D9D9"/>
            <w:vAlign w:val="center"/>
          </w:tcPr>
          <w:p w14:paraId="63126A0A" w14:textId="77777777" w:rsidR="008C71B8" w:rsidRPr="0069247E" w:rsidRDefault="008C71B8" w:rsidP="00FF24FA">
            <w:pPr>
              <w:pStyle w:val="Nagwek6"/>
              <w:spacing w:before="0"/>
              <w:rPr>
                <w:rFonts w:ascii="Times New Roman" w:hAnsi="Times New Roman" w:cs="Times New Roman"/>
                <w:spacing w:val="30"/>
              </w:rPr>
            </w:pPr>
            <w:r w:rsidRPr="0069247E">
              <w:rPr>
                <w:rFonts w:ascii="Times New Roman" w:hAnsi="Times New Roman" w:cs="Times New Roman"/>
                <w:spacing w:val="30"/>
              </w:rPr>
              <w:t>OFERTA</w:t>
            </w:r>
          </w:p>
        </w:tc>
      </w:tr>
    </w:tbl>
    <w:p w14:paraId="213F96B1" w14:textId="55A5CBC9" w:rsidR="008C71B8" w:rsidRPr="0069247E" w:rsidRDefault="008C71B8" w:rsidP="00FF24FA">
      <w:pPr>
        <w:pStyle w:val="Zwykytekst"/>
        <w:tabs>
          <w:tab w:val="left" w:leader="dot" w:pos="9360"/>
        </w:tabs>
        <w:ind w:right="23"/>
        <w:rPr>
          <w:rFonts w:ascii="Times New Roman" w:hAnsi="Times New Roman" w:cs="Times New Roman"/>
          <w:b/>
          <w:bCs/>
          <w:sz w:val="24"/>
          <w:szCs w:val="24"/>
        </w:rPr>
      </w:pPr>
      <w:r w:rsidRPr="0069247E">
        <w:rPr>
          <w:rFonts w:ascii="Times New Roman" w:hAnsi="Times New Roman" w:cs="Times New Roman"/>
          <w:b/>
          <w:bCs/>
          <w:sz w:val="24"/>
          <w:szCs w:val="24"/>
        </w:rPr>
        <w:t xml:space="preserve">                                                                                    </w:t>
      </w:r>
    </w:p>
    <w:p w14:paraId="1F84CD0F" w14:textId="77777777" w:rsidR="008C71B8" w:rsidRPr="0069247E" w:rsidRDefault="008C71B8" w:rsidP="00FF24FA">
      <w:pPr>
        <w:pStyle w:val="Zwykytekst"/>
        <w:tabs>
          <w:tab w:val="left" w:leader="dot" w:pos="9360"/>
        </w:tabs>
        <w:ind w:left="5529" w:right="23"/>
        <w:rPr>
          <w:rFonts w:ascii="Times New Roman" w:hAnsi="Times New Roman" w:cs="Times New Roman"/>
          <w:b/>
          <w:bCs/>
          <w:sz w:val="24"/>
          <w:szCs w:val="24"/>
        </w:rPr>
      </w:pPr>
      <w:r w:rsidRPr="0069247E">
        <w:rPr>
          <w:rFonts w:ascii="Times New Roman" w:hAnsi="Times New Roman" w:cs="Times New Roman"/>
          <w:b/>
          <w:bCs/>
          <w:sz w:val="24"/>
          <w:szCs w:val="24"/>
        </w:rPr>
        <w:t>Do</w:t>
      </w:r>
    </w:p>
    <w:p w14:paraId="44BB7A3C" w14:textId="77777777" w:rsidR="008C71B8" w:rsidRPr="0069247E" w:rsidRDefault="008C71B8" w:rsidP="00FF24FA">
      <w:pPr>
        <w:ind w:left="5491" w:firstLine="33"/>
        <w:jc w:val="both"/>
        <w:rPr>
          <w:b/>
        </w:rPr>
      </w:pPr>
      <w:r w:rsidRPr="0069247E">
        <w:rPr>
          <w:b/>
        </w:rPr>
        <w:t xml:space="preserve">Ministerstwa Sprawiedliwości </w:t>
      </w:r>
    </w:p>
    <w:p w14:paraId="674D3C11" w14:textId="77777777" w:rsidR="008C71B8" w:rsidRPr="0069247E" w:rsidRDefault="008C71B8" w:rsidP="00FF24FA">
      <w:pPr>
        <w:ind w:left="5491" w:firstLine="33"/>
        <w:jc w:val="both"/>
        <w:rPr>
          <w:b/>
        </w:rPr>
      </w:pPr>
      <w:r w:rsidRPr="0069247E">
        <w:rPr>
          <w:b/>
        </w:rPr>
        <w:t>Al. Ujazdowskie 11</w:t>
      </w:r>
    </w:p>
    <w:p w14:paraId="19064413" w14:textId="77777777" w:rsidR="008C71B8" w:rsidRPr="0069247E" w:rsidRDefault="008C71B8" w:rsidP="00FF24FA">
      <w:pPr>
        <w:ind w:left="5491" w:firstLine="33"/>
        <w:jc w:val="both"/>
        <w:rPr>
          <w:b/>
        </w:rPr>
      </w:pPr>
      <w:r w:rsidRPr="0069247E">
        <w:rPr>
          <w:b/>
        </w:rPr>
        <w:t>00-</w:t>
      </w:r>
      <w:r w:rsidR="00A165F0" w:rsidRPr="0069247E">
        <w:rPr>
          <w:b/>
        </w:rPr>
        <w:t>950</w:t>
      </w:r>
      <w:r w:rsidRPr="0069247E">
        <w:rPr>
          <w:b/>
        </w:rPr>
        <w:t xml:space="preserve"> Warszawa</w:t>
      </w:r>
    </w:p>
    <w:p w14:paraId="43E475AA" w14:textId="77777777" w:rsidR="00FB5116" w:rsidRPr="0069247E" w:rsidRDefault="00FB5116" w:rsidP="00FF24FA">
      <w:pPr>
        <w:jc w:val="both"/>
        <w:rPr>
          <w:b/>
        </w:rPr>
      </w:pPr>
    </w:p>
    <w:p w14:paraId="2E82D68C" w14:textId="0E6C1F76" w:rsidR="008C71B8" w:rsidRDefault="008C71B8" w:rsidP="00FF24FA">
      <w:pPr>
        <w:pStyle w:val="Zwykytekst1"/>
        <w:tabs>
          <w:tab w:val="left" w:leader="dot" w:pos="9360"/>
        </w:tabs>
        <w:jc w:val="both"/>
        <w:rPr>
          <w:rFonts w:ascii="Times New Roman" w:hAnsi="Times New Roman" w:cs="Times New Roman"/>
          <w:b/>
          <w:bCs/>
          <w:sz w:val="24"/>
          <w:szCs w:val="24"/>
        </w:rPr>
      </w:pPr>
      <w:r w:rsidRPr="0069247E">
        <w:rPr>
          <w:rFonts w:ascii="Times New Roman" w:hAnsi="Times New Roman" w:cs="Times New Roman"/>
          <w:sz w:val="24"/>
          <w:szCs w:val="24"/>
        </w:rPr>
        <w:t xml:space="preserve">Nawiązując do ogłoszenia o zamówieniu w postępowaniu o udzielenie zamówienia publicznego prowadzonym w trybie przetargu nieograniczonego </w:t>
      </w:r>
      <w:r w:rsidR="001F1F0F" w:rsidRPr="0069247E">
        <w:rPr>
          <w:rFonts w:ascii="Times New Roman" w:hAnsi="Times New Roman" w:cs="Times New Roman"/>
          <w:sz w:val="24"/>
          <w:szCs w:val="24"/>
        </w:rPr>
        <w:t>pn</w:t>
      </w:r>
      <w:r w:rsidRPr="0069247E">
        <w:rPr>
          <w:rFonts w:ascii="Times New Roman" w:hAnsi="Times New Roman" w:cs="Times New Roman"/>
          <w:sz w:val="24"/>
          <w:szCs w:val="24"/>
        </w:rPr>
        <w:t>:</w:t>
      </w:r>
      <w:r w:rsidR="001F1F0F" w:rsidRPr="0069247E">
        <w:rPr>
          <w:rFonts w:ascii="Times New Roman" w:hAnsi="Times New Roman" w:cs="Times New Roman"/>
          <w:sz w:val="24"/>
          <w:szCs w:val="24"/>
        </w:rPr>
        <w:t xml:space="preserve"> </w:t>
      </w:r>
      <w:bookmarkStart w:id="8" w:name="_Hlk44498239"/>
      <w:r w:rsidR="001F1F0F" w:rsidRPr="0069247E">
        <w:rPr>
          <w:rFonts w:ascii="Times New Roman" w:hAnsi="Times New Roman" w:cs="Times New Roman"/>
          <w:sz w:val="24"/>
          <w:szCs w:val="24"/>
        </w:rPr>
        <w:t>„</w:t>
      </w:r>
      <w:r w:rsidR="001F1F0F" w:rsidRPr="0069247E">
        <w:rPr>
          <w:rFonts w:ascii="Times New Roman" w:hAnsi="Times New Roman" w:cs="Times New Roman"/>
          <w:b/>
          <w:bCs/>
          <w:sz w:val="24"/>
          <w:szCs w:val="24"/>
        </w:rPr>
        <w:t>Dostawa licencji do tworzenia dokumentów (oprogramowania bibliotecznego) Aspose, Saxonica, XMLSpy lub równoważnych</w:t>
      </w:r>
      <w:r w:rsidR="005F3B04">
        <w:rPr>
          <w:rFonts w:ascii="Times New Roman" w:hAnsi="Times New Roman" w:cs="Times New Roman"/>
          <w:b/>
          <w:bCs/>
          <w:sz w:val="24"/>
          <w:szCs w:val="24"/>
        </w:rPr>
        <w:t>”</w:t>
      </w:r>
    </w:p>
    <w:p w14:paraId="6F21365F" w14:textId="78E0A6BC" w:rsidR="00FF24FA" w:rsidRPr="0069247E" w:rsidRDefault="00FF24FA" w:rsidP="00FF24FA">
      <w:pPr>
        <w:pStyle w:val="Zwykytekst1"/>
        <w:tabs>
          <w:tab w:val="left" w:leader="dot" w:pos="9360"/>
        </w:tabs>
        <w:jc w:val="both"/>
        <w:rPr>
          <w:rFonts w:ascii="Times New Roman" w:hAnsi="Times New Roman" w:cs="Times New Roman"/>
          <w:b/>
          <w:bCs/>
          <w:sz w:val="24"/>
          <w:szCs w:val="24"/>
        </w:rPr>
      </w:pPr>
      <w:r>
        <w:rPr>
          <w:rFonts w:ascii="Times New Roman" w:hAnsi="Times New Roman" w:cs="Times New Roman"/>
          <w:b/>
          <w:bCs/>
          <w:sz w:val="24"/>
          <w:szCs w:val="24"/>
        </w:rPr>
        <w:t>znak sprawy: BF-II.3710.21.2020</w:t>
      </w:r>
    </w:p>
    <w:bookmarkEnd w:id="8"/>
    <w:p w14:paraId="30AE0FF0" w14:textId="77777777" w:rsidR="006B75C0" w:rsidRPr="0069247E" w:rsidRDefault="006B75C0" w:rsidP="00FF24FA">
      <w:pPr>
        <w:pStyle w:val="Zwykytekst1"/>
        <w:tabs>
          <w:tab w:val="left" w:leader="dot" w:pos="9360"/>
        </w:tabs>
        <w:jc w:val="both"/>
        <w:rPr>
          <w:rFonts w:ascii="Times New Roman" w:hAnsi="Times New Roman" w:cs="Times New Roman"/>
          <w:b/>
          <w:sz w:val="24"/>
          <w:szCs w:val="24"/>
        </w:rPr>
      </w:pPr>
    </w:p>
    <w:p w14:paraId="20A62E13" w14:textId="77777777" w:rsidR="008C71B8" w:rsidRPr="0069247E" w:rsidRDefault="008C71B8" w:rsidP="00FF24FA">
      <w:pPr>
        <w:pStyle w:val="Zwykytekst1"/>
        <w:tabs>
          <w:tab w:val="left" w:leader="dot" w:pos="9360"/>
        </w:tabs>
        <w:jc w:val="both"/>
        <w:rPr>
          <w:rFonts w:ascii="Times New Roman" w:hAnsi="Times New Roman" w:cs="Times New Roman"/>
          <w:sz w:val="24"/>
          <w:szCs w:val="24"/>
        </w:rPr>
      </w:pPr>
      <w:r w:rsidRPr="0069247E">
        <w:rPr>
          <w:rFonts w:ascii="Times New Roman" w:hAnsi="Times New Roman" w:cs="Times New Roman"/>
          <w:b/>
          <w:sz w:val="24"/>
          <w:szCs w:val="24"/>
        </w:rPr>
        <w:t>MY NIŻEJ PODPISANI</w:t>
      </w:r>
      <w:r w:rsidRPr="0069247E">
        <w:rPr>
          <w:rFonts w:ascii="Times New Roman" w:hAnsi="Times New Roman" w:cs="Times New Roman"/>
          <w:sz w:val="24"/>
          <w:szCs w:val="24"/>
        </w:rPr>
        <w:t xml:space="preserve"> </w:t>
      </w:r>
    </w:p>
    <w:p w14:paraId="2242581C" w14:textId="77777777" w:rsidR="008C71B8" w:rsidRPr="0069247E" w:rsidRDefault="008C71B8" w:rsidP="00FF24FA">
      <w:pPr>
        <w:pStyle w:val="Zwykytekst1"/>
        <w:tabs>
          <w:tab w:val="left" w:leader="underscore" w:pos="9000"/>
        </w:tabs>
        <w:jc w:val="both"/>
        <w:rPr>
          <w:rFonts w:ascii="Times New Roman" w:hAnsi="Times New Roman" w:cs="Times New Roman"/>
          <w:sz w:val="24"/>
          <w:szCs w:val="24"/>
        </w:rPr>
      </w:pPr>
      <w:r w:rsidRPr="0069247E">
        <w:rPr>
          <w:rFonts w:ascii="Times New Roman" w:hAnsi="Times New Roman" w:cs="Times New Roman"/>
          <w:sz w:val="24"/>
          <w:szCs w:val="24"/>
        </w:rPr>
        <w:t xml:space="preserve">_______________________________________________________________________ </w:t>
      </w:r>
    </w:p>
    <w:p w14:paraId="663AEF67" w14:textId="77777777" w:rsidR="008C71B8" w:rsidRPr="0069247E" w:rsidRDefault="008C71B8" w:rsidP="00FF24FA">
      <w:pPr>
        <w:pStyle w:val="Zwykytekst1"/>
        <w:tabs>
          <w:tab w:val="left" w:leader="underscore" w:pos="9000"/>
        </w:tabs>
        <w:jc w:val="both"/>
        <w:rPr>
          <w:rFonts w:ascii="Times New Roman" w:hAnsi="Times New Roman" w:cs="Times New Roman"/>
          <w:sz w:val="24"/>
          <w:szCs w:val="24"/>
        </w:rPr>
      </w:pPr>
      <w:r w:rsidRPr="0069247E">
        <w:rPr>
          <w:rFonts w:ascii="Times New Roman" w:hAnsi="Times New Roman" w:cs="Times New Roman"/>
          <w:sz w:val="24"/>
          <w:szCs w:val="24"/>
        </w:rPr>
        <w:t xml:space="preserve">_______________________________________________________________________ </w:t>
      </w:r>
    </w:p>
    <w:p w14:paraId="7DFF3C53" w14:textId="77777777" w:rsidR="008C71B8" w:rsidRPr="0069247E" w:rsidRDefault="008C71B8" w:rsidP="00FF24FA">
      <w:pPr>
        <w:pStyle w:val="Zwykytekst1"/>
        <w:tabs>
          <w:tab w:val="left" w:leader="dot" w:pos="9360"/>
        </w:tabs>
        <w:jc w:val="both"/>
        <w:rPr>
          <w:rFonts w:ascii="Times New Roman" w:hAnsi="Times New Roman" w:cs="Times New Roman"/>
          <w:sz w:val="24"/>
          <w:szCs w:val="24"/>
        </w:rPr>
      </w:pPr>
      <w:r w:rsidRPr="0069247E">
        <w:rPr>
          <w:rFonts w:ascii="Times New Roman" w:hAnsi="Times New Roman" w:cs="Times New Roman"/>
          <w:sz w:val="24"/>
          <w:szCs w:val="24"/>
        </w:rPr>
        <w:t>działając w imieniu i na rzecz</w:t>
      </w:r>
    </w:p>
    <w:p w14:paraId="43BA2A4C" w14:textId="77777777" w:rsidR="008C71B8" w:rsidRPr="0069247E" w:rsidRDefault="008C71B8" w:rsidP="00FF24FA">
      <w:pPr>
        <w:pStyle w:val="Zwykytekst1"/>
        <w:tabs>
          <w:tab w:val="left" w:leader="underscore" w:pos="9000"/>
        </w:tabs>
        <w:jc w:val="both"/>
        <w:rPr>
          <w:rFonts w:ascii="Times New Roman" w:hAnsi="Times New Roman" w:cs="Times New Roman"/>
          <w:sz w:val="24"/>
          <w:szCs w:val="24"/>
        </w:rPr>
      </w:pPr>
      <w:r w:rsidRPr="0069247E">
        <w:rPr>
          <w:rFonts w:ascii="Times New Roman" w:hAnsi="Times New Roman" w:cs="Times New Roman"/>
          <w:sz w:val="24"/>
          <w:szCs w:val="24"/>
        </w:rPr>
        <w:t xml:space="preserve">_______________________________________________________________________ </w:t>
      </w:r>
    </w:p>
    <w:p w14:paraId="57F5800C" w14:textId="77777777" w:rsidR="008C71B8" w:rsidRPr="0069247E" w:rsidRDefault="008C71B8" w:rsidP="00FF24FA">
      <w:pPr>
        <w:pStyle w:val="Zwykytekst1"/>
        <w:tabs>
          <w:tab w:val="left" w:leader="underscore" w:pos="9000"/>
        </w:tabs>
        <w:jc w:val="both"/>
        <w:rPr>
          <w:rFonts w:ascii="Times New Roman" w:hAnsi="Times New Roman" w:cs="Times New Roman"/>
          <w:sz w:val="24"/>
          <w:szCs w:val="24"/>
        </w:rPr>
      </w:pPr>
      <w:r w:rsidRPr="0069247E">
        <w:rPr>
          <w:rFonts w:ascii="Times New Roman" w:hAnsi="Times New Roman" w:cs="Times New Roman"/>
          <w:sz w:val="24"/>
          <w:szCs w:val="24"/>
        </w:rPr>
        <w:t xml:space="preserve">_______________________________________________________________________ </w:t>
      </w:r>
    </w:p>
    <w:p w14:paraId="003E2F6B" w14:textId="77777777" w:rsidR="008C71B8" w:rsidRPr="0069247E" w:rsidRDefault="008C71B8" w:rsidP="00FF24FA">
      <w:pPr>
        <w:pStyle w:val="Zwykytekst1"/>
        <w:tabs>
          <w:tab w:val="left" w:leader="dot" w:pos="9072"/>
        </w:tabs>
        <w:jc w:val="center"/>
        <w:rPr>
          <w:rFonts w:ascii="Times New Roman" w:hAnsi="Times New Roman" w:cs="Times New Roman"/>
          <w:i/>
          <w:sz w:val="24"/>
          <w:szCs w:val="24"/>
        </w:rPr>
      </w:pPr>
      <w:r w:rsidRPr="0069247E">
        <w:rPr>
          <w:rFonts w:ascii="Times New Roman" w:hAnsi="Times New Roman" w:cs="Times New Roman"/>
          <w:i/>
          <w:sz w:val="24"/>
          <w:szCs w:val="24"/>
        </w:rPr>
        <w:t xml:space="preserve"> (nazwa (firma) dokładny adres Wykonawcy/Wykonawców)</w:t>
      </w:r>
    </w:p>
    <w:p w14:paraId="6CADD44A" w14:textId="77777777" w:rsidR="008C71B8" w:rsidRPr="0069247E" w:rsidRDefault="008C71B8" w:rsidP="00FF24FA">
      <w:pPr>
        <w:pStyle w:val="Zwykytekst1"/>
        <w:tabs>
          <w:tab w:val="left" w:leader="dot" w:pos="9072"/>
        </w:tabs>
        <w:jc w:val="center"/>
        <w:rPr>
          <w:rFonts w:ascii="Times New Roman" w:hAnsi="Times New Roman" w:cs="Times New Roman"/>
          <w:i/>
          <w:sz w:val="24"/>
          <w:szCs w:val="24"/>
        </w:rPr>
      </w:pPr>
      <w:r w:rsidRPr="0069247E">
        <w:rPr>
          <w:rFonts w:ascii="Times New Roman" w:hAnsi="Times New Roman" w:cs="Times New Roman"/>
          <w:i/>
          <w:sz w:val="24"/>
          <w:szCs w:val="24"/>
        </w:rPr>
        <w:t>(w przypadku składania oferty przez podmioty występujące wspólnie podać nazwy(firmy) i dokładne adresy wszystkich wspólników spółki cywilnej lub członków konsorcjum)</w:t>
      </w:r>
    </w:p>
    <w:p w14:paraId="63B61278" w14:textId="77777777" w:rsidR="008C71B8" w:rsidRPr="0069247E" w:rsidRDefault="008C71B8" w:rsidP="00FF24FA">
      <w:pPr>
        <w:pStyle w:val="Zwykytekst1"/>
        <w:tabs>
          <w:tab w:val="left" w:leader="dot" w:pos="9072"/>
        </w:tabs>
        <w:rPr>
          <w:rFonts w:ascii="Times New Roman" w:hAnsi="Times New Roman" w:cs="Times New Roman"/>
          <w:i/>
          <w:sz w:val="24"/>
          <w:szCs w:val="24"/>
        </w:rPr>
      </w:pPr>
    </w:p>
    <w:p w14:paraId="5AEF69EC" w14:textId="77777777" w:rsidR="008C71B8" w:rsidRPr="0069247E" w:rsidRDefault="008C71B8" w:rsidP="00FF24FA">
      <w:pPr>
        <w:pStyle w:val="Zwykytekst1"/>
        <w:numPr>
          <w:ilvl w:val="0"/>
          <w:numId w:val="2"/>
        </w:numPr>
        <w:tabs>
          <w:tab w:val="left" w:pos="284"/>
        </w:tabs>
        <w:ind w:left="284" w:hanging="284"/>
        <w:jc w:val="both"/>
        <w:rPr>
          <w:rFonts w:ascii="Times New Roman" w:hAnsi="Times New Roman" w:cs="Times New Roman"/>
          <w:b/>
          <w:bCs/>
          <w:sz w:val="24"/>
          <w:szCs w:val="24"/>
        </w:rPr>
      </w:pPr>
      <w:r w:rsidRPr="0069247E">
        <w:rPr>
          <w:rFonts w:ascii="Times New Roman" w:hAnsi="Times New Roman" w:cs="Times New Roman"/>
          <w:b/>
          <w:sz w:val="24"/>
          <w:szCs w:val="24"/>
        </w:rPr>
        <w:t>SKŁADAMY OFERTĘ</w:t>
      </w:r>
      <w:r w:rsidRPr="0069247E">
        <w:rPr>
          <w:rFonts w:ascii="Times New Roman" w:hAnsi="Times New Roman" w:cs="Times New Roman"/>
          <w:sz w:val="24"/>
          <w:szCs w:val="24"/>
        </w:rPr>
        <w:t xml:space="preserve"> na wykonanie przedmiotu zamówienia zgodnie z treścią SIWZ.</w:t>
      </w:r>
    </w:p>
    <w:p w14:paraId="2DBF64E4" w14:textId="1971F977" w:rsidR="006B75C0" w:rsidRPr="0069247E" w:rsidRDefault="008C71B8" w:rsidP="00FF24FA">
      <w:pPr>
        <w:pStyle w:val="Zwykytekst1"/>
        <w:numPr>
          <w:ilvl w:val="0"/>
          <w:numId w:val="2"/>
        </w:numPr>
        <w:tabs>
          <w:tab w:val="left" w:pos="284"/>
        </w:tabs>
        <w:ind w:left="284" w:hanging="284"/>
        <w:jc w:val="both"/>
        <w:rPr>
          <w:rFonts w:ascii="Times New Roman" w:hAnsi="Times New Roman" w:cs="Times New Roman"/>
          <w:sz w:val="24"/>
          <w:szCs w:val="24"/>
        </w:rPr>
      </w:pPr>
      <w:r w:rsidRPr="0069247E">
        <w:rPr>
          <w:rFonts w:ascii="Times New Roman" w:hAnsi="Times New Roman" w:cs="Times New Roman"/>
          <w:b/>
          <w:sz w:val="24"/>
          <w:szCs w:val="24"/>
        </w:rPr>
        <w:t>OŚWIADCZAMY,</w:t>
      </w:r>
      <w:r w:rsidRPr="0069247E">
        <w:rPr>
          <w:rFonts w:ascii="Times New Roman" w:hAnsi="Times New Roman" w:cs="Times New Roman"/>
          <w:sz w:val="24"/>
          <w:szCs w:val="24"/>
        </w:rPr>
        <w:t xml:space="preserve"> że zapoznaliśmy się z ogłoszeniem o zamów</w:t>
      </w:r>
      <w:r w:rsidR="00F642BC" w:rsidRPr="0069247E">
        <w:rPr>
          <w:rFonts w:ascii="Times New Roman" w:hAnsi="Times New Roman" w:cs="Times New Roman"/>
          <w:sz w:val="24"/>
          <w:szCs w:val="24"/>
        </w:rPr>
        <w:t xml:space="preserve">ieniu, SIWZ oraz wyjaśnieniami </w:t>
      </w:r>
      <w:r w:rsidRPr="0069247E">
        <w:rPr>
          <w:rFonts w:ascii="Times New Roman" w:hAnsi="Times New Roman" w:cs="Times New Roman"/>
          <w:sz w:val="24"/>
          <w:szCs w:val="24"/>
        </w:rPr>
        <w:t>i zmianami SIWZ przekazanymi przez Zamawiającego i uznajemy się za związanych określonymi w nich postanowieniami i zasadami postępowania.</w:t>
      </w:r>
    </w:p>
    <w:p w14:paraId="05FC26E5" w14:textId="77777777" w:rsidR="00475739" w:rsidRPr="0069247E" w:rsidRDefault="00475739" w:rsidP="00FF24FA">
      <w:pPr>
        <w:pStyle w:val="Zwykytekst1"/>
        <w:tabs>
          <w:tab w:val="left" w:pos="284"/>
        </w:tabs>
        <w:jc w:val="both"/>
        <w:rPr>
          <w:rFonts w:ascii="Times New Roman" w:hAnsi="Times New Roman" w:cs="Times New Roman"/>
          <w:b/>
          <w:sz w:val="24"/>
          <w:szCs w:val="24"/>
        </w:rPr>
      </w:pPr>
    </w:p>
    <w:p w14:paraId="447C1B61" w14:textId="4F36D7A8" w:rsidR="00475739" w:rsidRPr="0069247E" w:rsidRDefault="00475739" w:rsidP="00FF24FA">
      <w:pPr>
        <w:pStyle w:val="Zwykytekst1"/>
        <w:tabs>
          <w:tab w:val="left" w:pos="284"/>
        </w:tabs>
        <w:jc w:val="center"/>
        <w:rPr>
          <w:rFonts w:ascii="Times New Roman" w:hAnsi="Times New Roman" w:cs="Times New Roman"/>
          <w:sz w:val="24"/>
          <w:szCs w:val="24"/>
        </w:rPr>
      </w:pPr>
      <w:r w:rsidRPr="0069247E">
        <w:rPr>
          <w:rFonts w:ascii="Times New Roman" w:hAnsi="Times New Roman" w:cs="Times New Roman"/>
          <w:b/>
          <w:sz w:val="24"/>
          <w:szCs w:val="24"/>
        </w:rPr>
        <w:t>Część I</w:t>
      </w:r>
    </w:p>
    <w:p w14:paraId="350F8581" w14:textId="62C0DB50" w:rsidR="00693491" w:rsidRPr="0069247E" w:rsidRDefault="008C71B8" w:rsidP="00FF24FA">
      <w:pPr>
        <w:pStyle w:val="Zwykytekst1"/>
        <w:numPr>
          <w:ilvl w:val="0"/>
          <w:numId w:val="2"/>
        </w:numPr>
        <w:tabs>
          <w:tab w:val="left" w:pos="284"/>
        </w:tabs>
        <w:jc w:val="both"/>
        <w:rPr>
          <w:rFonts w:ascii="Times New Roman" w:hAnsi="Times New Roman" w:cs="Times New Roman"/>
          <w:sz w:val="24"/>
          <w:szCs w:val="24"/>
        </w:rPr>
      </w:pPr>
      <w:bookmarkStart w:id="9" w:name="_Hlk19132409"/>
      <w:r w:rsidRPr="0069247E">
        <w:rPr>
          <w:rFonts w:ascii="Times New Roman" w:hAnsi="Times New Roman" w:cs="Times New Roman"/>
          <w:b/>
          <w:sz w:val="24"/>
          <w:szCs w:val="24"/>
        </w:rPr>
        <w:t>OFERUJEMY</w:t>
      </w:r>
      <w:r w:rsidR="005221D7" w:rsidRPr="0069247E">
        <w:rPr>
          <w:rFonts w:ascii="Times New Roman" w:hAnsi="Times New Roman" w:cs="Times New Roman"/>
          <w:b/>
          <w:sz w:val="24"/>
          <w:szCs w:val="24"/>
        </w:rPr>
        <w:t xml:space="preserve"> </w:t>
      </w:r>
      <w:r w:rsidRPr="0069247E">
        <w:rPr>
          <w:rFonts w:ascii="Times New Roman" w:hAnsi="Times New Roman" w:cs="Times New Roman"/>
          <w:sz w:val="24"/>
          <w:szCs w:val="24"/>
        </w:rPr>
        <w:t>wykonanie całego przedmiotu zamówienia</w:t>
      </w:r>
      <w:r w:rsidR="00693491" w:rsidRPr="0069247E">
        <w:rPr>
          <w:rFonts w:ascii="Times New Roman" w:hAnsi="Times New Roman" w:cs="Times New Roman"/>
          <w:sz w:val="24"/>
          <w:szCs w:val="24"/>
        </w:rPr>
        <w:t xml:space="preserve"> w zakresie części I</w:t>
      </w:r>
      <w:r w:rsidR="00475739" w:rsidRPr="0069247E">
        <w:rPr>
          <w:rFonts w:ascii="Times New Roman" w:hAnsi="Times New Roman" w:cs="Times New Roman"/>
          <w:sz w:val="24"/>
          <w:szCs w:val="24"/>
        </w:rPr>
        <w:t xml:space="preserve"> </w:t>
      </w:r>
      <w:r w:rsidR="00DC5A64" w:rsidRPr="0069247E">
        <w:rPr>
          <w:rFonts w:ascii="Times New Roman" w:hAnsi="Times New Roman" w:cs="Times New Roman"/>
          <w:color w:val="000000" w:themeColor="text1"/>
          <w:sz w:val="24"/>
          <w:szCs w:val="24"/>
        </w:rPr>
        <w:t>za łączną cen</w:t>
      </w:r>
      <w:r w:rsidR="00693491" w:rsidRPr="0069247E">
        <w:rPr>
          <w:rFonts w:ascii="Times New Roman" w:hAnsi="Times New Roman" w:cs="Times New Roman"/>
          <w:color w:val="000000" w:themeColor="text1"/>
          <w:sz w:val="24"/>
          <w:szCs w:val="24"/>
        </w:rPr>
        <w:t>ę</w:t>
      </w:r>
      <w:r w:rsidR="00DC5A64" w:rsidRPr="0069247E">
        <w:rPr>
          <w:rFonts w:ascii="Times New Roman" w:hAnsi="Times New Roman" w:cs="Times New Roman"/>
          <w:color w:val="000000" w:themeColor="text1"/>
          <w:sz w:val="24"/>
          <w:szCs w:val="24"/>
        </w:rPr>
        <w:t xml:space="preserve"> oferty brutto:</w:t>
      </w:r>
    </w:p>
    <w:p w14:paraId="49A1AD28" w14:textId="2F818878" w:rsidR="00DC5A64" w:rsidRPr="0069247E" w:rsidRDefault="00DC5A64" w:rsidP="00FF24FA">
      <w:pPr>
        <w:pStyle w:val="Zwykytekst1"/>
        <w:tabs>
          <w:tab w:val="left" w:pos="284"/>
        </w:tabs>
        <w:ind w:left="284"/>
        <w:jc w:val="both"/>
        <w:rPr>
          <w:rFonts w:ascii="Times New Roman" w:hAnsi="Times New Roman" w:cs="Times New Roman"/>
          <w:sz w:val="24"/>
          <w:szCs w:val="24"/>
        </w:rPr>
      </w:pPr>
      <w:r w:rsidRPr="0069247E">
        <w:rPr>
          <w:rFonts w:ascii="Times New Roman" w:hAnsi="Times New Roman" w:cs="Times New Roman"/>
          <w:color w:val="000000" w:themeColor="text1"/>
          <w:sz w:val="24"/>
          <w:szCs w:val="24"/>
        </w:rPr>
        <w:t>…………………</w:t>
      </w:r>
      <w:r w:rsidR="00C92913" w:rsidRPr="0069247E">
        <w:rPr>
          <w:rFonts w:ascii="Times New Roman" w:hAnsi="Times New Roman" w:cs="Times New Roman"/>
          <w:color w:val="000000" w:themeColor="text1"/>
          <w:sz w:val="24"/>
          <w:szCs w:val="24"/>
        </w:rPr>
        <w:t>……………………………………………………..</w:t>
      </w:r>
      <w:r w:rsidRPr="0069247E">
        <w:rPr>
          <w:rFonts w:ascii="Times New Roman" w:hAnsi="Times New Roman" w:cs="Times New Roman"/>
          <w:color w:val="000000" w:themeColor="text1"/>
          <w:sz w:val="24"/>
          <w:szCs w:val="24"/>
        </w:rPr>
        <w:t xml:space="preserve">……………………zł </w:t>
      </w:r>
    </w:p>
    <w:p w14:paraId="5A7CA8FA" w14:textId="079C485A" w:rsidR="00DC5A64" w:rsidRPr="0069247E" w:rsidRDefault="00DC5A64" w:rsidP="00FF24FA">
      <w:pPr>
        <w:pStyle w:val="Zwykytekst1"/>
        <w:ind w:left="284"/>
        <w:jc w:val="both"/>
        <w:rPr>
          <w:rFonts w:ascii="Times New Roman" w:hAnsi="Times New Roman" w:cs="Times New Roman"/>
          <w:color w:val="000000" w:themeColor="text1"/>
          <w:sz w:val="24"/>
          <w:szCs w:val="24"/>
        </w:rPr>
      </w:pPr>
      <w:r w:rsidRPr="0069247E">
        <w:rPr>
          <w:rFonts w:ascii="Times New Roman" w:hAnsi="Times New Roman" w:cs="Times New Roman"/>
          <w:color w:val="000000" w:themeColor="text1"/>
          <w:sz w:val="24"/>
          <w:szCs w:val="24"/>
        </w:rPr>
        <w:t>(słownie złotych</w:t>
      </w:r>
      <w:r w:rsidR="00916984" w:rsidRPr="0069247E">
        <w:rPr>
          <w:rFonts w:ascii="Times New Roman" w:hAnsi="Times New Roman" w:cs="Times New Roman"/>
          <w:color w:val="000000" w:themeColor="text1"/>
          <w:sz w:val="24"/>
          <w:szCs w:val="24"/>
        </w:rPr>
        <w:t xml:space="preserve">  ….</w:t>
      </w:r>
      <w:r w:rsidRPr="0069247E">
        <w:rPr>
          <w:rFonts w:ascii="Times New Roman" w:hAnsi="Times New Roman" w:cs="Times New Roman"/>
          <w:color w:val="000000" w:themeColor="text1"/>
          <w:sz w:val="24"/>
          <w:szCs w:val="24"/>
        </w:rPr>
        <w:t xml:space="preserve">………………………………………………………….…………), </w:t>
      </w:r>
    </w:p>
    <w:p w14:paraId="7B6B69AA" w14:textId="6E4113F3" w:rsidR="00DC5A64" w:rsidRPr="0069247E" w:rsidRDefault="00C92913" w:rsidP="00FF24FA">
      <w:pPr>
        <w:pStyle w:val="Zwykytekst1"/>
        <w:tabs>
          <w:tab w:val="left" w:pos="284"/>
        </w:tabs>
        <w:jc w:val="both"/>
        <w:rPr>
          <w:rFonts w:ascii="Times New Roman" w:hAnsi="Times New Roman" w:cs="Times New Roman"/>
          <w:color w:val="000000" w:themeColor="text1"/>
          <w:sz w:val="24"/>
          <w:szCs w:val="24"/>
        </w:rPr>
      </w:pPr>
      <w:r w:rsidRPr="0069247E">
        <w:rPr>
          <w:rFonts w:ascii="Times New Roman" w:hAnsi="Times New Roman" w:cs="Times New Roman"/>
          <w:color w:val="000000" w:themeColor="text1"/>
          <w:sz w:val="24"/>
          <w:szCs w:val="24"/>
        </w:rPr>
        <w:tab/>
      </w:r>
      <w:r w:rsidR="00DC5A64" w:rsidRPr="0069247E">
        <w:rPr>
          <w:rFonts w:ascii="Times New Roman" w:hAnsi="Times New Roman" w:cs="Times New Roman"/>
          <w:color w:val="000000" w:themeColor="text1"/>
          <w:sz w:val="24"/>
          <w:szCs w:val="24"/>
        </w:rPr>
        <w:t>w tym 23% podatku VAT.</w:t>
      </w:r>
    </w:p>
    <w:p w14:paraId="62C19FB5" w14:textId="1A1B03E3" w:rsidR="00DC5A64" w:rsidRPr="0069247E" w:rsidRDefault="00C92913" w:rsidP="00FF24FA">
      <w:pPr>
        <w:pStyle w:val="Zwykytekst1"/>
        <w:tabs>
          <w:tab w:val="left" w:pos="142"/>
          <w:tab w:val="left" w:pos="284"/>
          <w:tab w:val="left" w:pos="426"/>
        </w:tabs>
        <w:rPr>
          <w:rFonts w:ascii="Times New Roman" w:hAnsi="Times New Roman" w:cs="Times New Roman"/>
          <w:color w:val="000000" w:themeColor="text1"/>
          <w:sz w:val="24"/>
          <w:szCs w:val="24"/>
        </w:rPr>
      </w:pPr>
      <w:r w:rsidRPr="0069247E">
        <w:rPr>
          <w:rFonts w:ascii="Times New Roman" w:hAnsi="Times New Roman" w:cs="Times New Roman"/>
          <w:color w:val="000000" w:themeColor="text1"/>
          <w:sz w:val="24"/>
          <w:szCs w:val="24"/>
        </w:rPr>
        <w:tab/>
      </w:r>
      <w:r w:rsidR="0079567F" w:rsidRPr="0069247E">
        <w:rPr>
          <w:rFonts w:ascii="Times New Roman" w:hAnsi="Times New Roman" w:cs="Times New Roman"/>
          <w:color w:val="000000" w:themeColor="text1"/>
          <w:sz w:val="24"/>
          <w:szCs w:val="24"/>
        </w:rPr>
        <w:tab/>
      </w:r>
      <w:r w:rsidR="00DC5A64" w:rsidRPr="0069247E">
        <w:rPr>
          <w:rFonts w:ascii="Times New Roman" w:hAnsi="Times New Roman" w:cs="Times New Roman"/>
          <w:color w:val="000000" w:themeColor="text1"/>
          <w:sz w:val="24"/>
          <w:szCs w:val="24"/>
        </w:rPr>
        <w:t>Zgodnie z</w:t>
      </w:r>
      <w:r w:rsidR="000F27C4" w:rsidRPr="0069247E">
        <w:rPr>
          <w:rFonts w:ascii="Times New Roman" w:hAnsi="Times New Roman" w:cs="Times New Roman"/>
          <w:color w:val="000000" w:themeColor="text1"/>
          <w:sz w:val="24"/>
          <w:szCs w:val="24"/>
        </w:rPr>
        <w:t xml:space="preserve"> załączonym</w:t>
      </w:r>
      <w:r w:rsidR="00DC5A64" w:rsidRPr="0069247E">
        <w:rPr>
          <w:rFonts w:ascii="Times New Roman" w:hAnsi="Times New Roman" w:cs="Times New Roman"/>
          <w:color w:val="000000" w:themeColor="text1"/>
          <w:sz w:val="24"/>
          <w:szCs w:val="24"/>
        </w:rPr>
        <w:t xml:space="preserve"> </w:t>
      </w:r>
      <w:r w:rsidR="00156324">
        <w:rPr>
          <w:rFonts w:ascii="Times New Roman" w:hAnsi="Times New Roman" w:cs="Times New Roman"/>
          <w:color w:val="000000" w:themeColor="text1"/>
          <w:sz w:val="24"/>
          <w:szCs w:val="24"/>
        </w:rPr>
        <w:t>F</w:t>
      </w:r>
      <w:r w:rsidR="00DC5A64" w:rsidRPr="0069247E">
        <w:rPr>
          <w:rFonts w:ascii="Times New Roman" w:hAnsi="Times New Roman" w:cs="Times New Roman"/>
          <w:color w:val="000000" w:themeColor="text1"/>
          <w:sz w:val="24"/>
          <w:szCs w:val="24"/>
        </w:rPr>
        <w:t xml:space="preserve">ormularzem </w:t>
      </w:r>
      <w:r w:rsidR="00592554">
        <w:rPr>
          <w:rFonts w:ascii="Times New Roman" w:hAnsi="Times New Roman" w:cs="Times New Roman"/>
          <w:color w:val="000000" w:themeColor="text1"/>
          <w:sz w:val="24"/>
          <w:szCs w:val="24"/>
        </w:rPr>
        <w:t>„C</w:t>
      </w:r>
      <w:r w:rsidR="00DC5A64" w:rsidRPr="0069247E">
        <w:rPr>
          <w:rFonts w:ascii="Times New Roman" w:hAnsi="Times New Roman" w:cs="Times New Roman"/>
          <w:color w:val="000000" w:themeColor="text1"/>
          <w:sz w:val="24"/>
          <w:szCs w:val="24"/>
        </w:rPr>
        <w:t>enowym</w:t>
      </w:r>
      <w:r w:rsidR="00592554">
        <w:rPr>
          <w:rFonts w:ascii="Times New Roman" w:hAnsi="Times New Roman" w:cs="Times New Roman"/>
          <w:color w:val="000000" w:themeColor="text1"/>
          <w:sz w:val="24"/>
          <w:szCs w:val="24"/>
        </w:rPr>
        <w:t>”</w:t>
      </w:r>
      <w:r w:rsidR="000F27C4" w:rsidRPr="0069247E">
        <w:rPr>
          <w:rFonts w:ascii="Times New Roman" w:hAnsi="Times New Roman" w:cs="Times New Roman"/>
          <w:color w:val="000000" w:themeColor="text1"/>
          <w:sz w:val="24"/>
          <w:szCs w:val="24"/>
        </w:rPr>
        <w:t xml:space="preserve"> dla części I</w:t>
      </w:r>
      <w:r w:rsidR="00DC5A64" w:rsidRPr="0069247E">
        <w:rPr>
          <w:rFonts w:ascii="Times New Roman" w:hAnsi="Times New Roman" w:cs="Times New Roman"/>
          <w:color w:val="000000" w:themeColor="text1"/>
          <w:sz w:val="24"/>
          <w:szCs w:val="24"/>
        </w:rPr>
        <w:t>.</w:t>
      </w:r>
    </w:p>
    <w:p w14:paraId="189724C5" w14:textId="1735CB6F" w:rsidR="00B351CD" w:rsidRPr="0069247E" w:rsidRDefault="00C92913" w:rsidP="00FF24FA">
      <w:pPr>
        <w:pStyle w:val="Akapitzlist"/>
        <w:numPr>
          <w:ilvl w:val="0"/>
          <w:numId w:val="2"/>
        </w:numPr>
        <w:spacing w:line="240" w:lineRule="auto"/>
        <w:rPr>
          <w:rFonts w:ascii="Times New Roman" w:hAnsi="Times New Roman" w:cs="Times New Roman"/>
          <w:sz w:val="24"/>
          <w:szCs w:val="24"/>
          <w:lang w:eastAsia="ar-SA"/>
        </w:rPr>
      </w:pPr>
      <w:r w:rsidRPr="0069247E">
        <w:rPr>
          <w:rFonts w:ascii="Times New Roman" w:hAnsi="Times New Roman" w:cs="Times New Roman"/>
          <w:sz w:val="24"/>
          <w:szCs w:val="24"/>
        </w:rPr>
        <w:t>Oferujemy dostawę kluczy licencyjnych do Oprogramowania</w:t>
      </w:r>
      <w:r w:rsidR="00B351CD" w:rsidRPr="0069247E">
        <w:rPr>
          <w:rFonts w:ascii="Times New Roman" w:hAnsi="Times New Roman" w:cs="Times New Roman"/>
          <w:sz w:val="24"/>
          <w:szCs w:val="24"/>
        </w:rPr>
        <w:t xml:space="preserve"> </w:t>
      </w:r>
      <w:r w:rsidR="001B5601">
        <w:rPr>
          <w:rFonts w:ascii="Times New Roman" w:hAnsi="Times New Roman" w:cs="Times New Roman"/>
          <w:b/>
          <w:bCs/>
          <w:sz w:val="24"/>
          <w:szCs w:val="24"/>
        </w:rPr>
        <w:t>w terminie do</w:t>
      </w:r>
      <w:r w:rsidRPr="0069247E">
        <w:rPr>
          <w:rFonts w:ascii="Times New Roman" w:hAnsi="Times New Roman" w:cs="Times New Roman"/>
          <w:sz w:val="24"/>
          <w:szCs w:val="24"/>
        </w:rPr>
        <w:t xml:space="preserve"> …</w:t>
      </w:r>
      <w:r w:rsidR="001B5601">
        <w:rPr>
          <w:rFonts w:ascii="Times New Roman" w:hAnsi="Times New Roman" w:cs="Times New Roman"/>
          <w:sz w:val="24"/>
          <w:szCs w:val="24"/>
        </w:rPr>
        <w:t>…………. dnia/dni roboczego/roboczych od dnia zawarcia Umowy</w:t>
      </w:r>
      <w:r w:rsidRPr="0069247E">
        <w:rPr>
          <w:rFonts w:ascii="Times New Roman" w:hAnsi="Times New Roman" w:cs="Times New Roman"/>
          <w:sz w:val="24"/>
          <w:szCs w:val="24"/>
        </w:rPr>
        <w:t xml:space="preserve"> </w:t>
      </w:r>
      <w:r w:rsidR="00B351CD" w:rsidRPr="0069247E">
        <w:rPr>
          <w:rFonts w:ascii="Times New Roman" w:hAnsi="Times New Roman" w:cs="Times New Roman"/>
          <w:sz w:val="24"/>
          <w:szCs w:val="24"/>
          <w:lang w:eastAsia="ar-SA"/>
        </w:rPr>
        <w:t>(</w:t>
      </w:r>
      <w:r w:rsidR="001B5601">
        <w:rPr>
          <w:rFonts w:ascii="Times New Roman" w:hAnsi="Times New Roman" w:cs="Times New Roman"/>
          <w:sz w:val="24"/>
          <w:szCs w:val="24"/>
          <w:lang w:eastAsia="ar-SA"/>
        </w:rPr>
        <w:t xml:space="preserve">termin </w:t>
      </w:r>
      <w:r w:rsidR="001B5601" w:rsidRPr="001B5601">
        <w:rPr>
          <w:rFonts w:ascii="Times New Roman" w:hAnsi="Times New Roman" w:cs="Times New Roman"/>
          <w:sz w:val="24"/>
          <w:szCs w:val="24"/>
          <w:lang w:eastAsia="ar-SA"/>
        </w:rPr>
        <w:t>nie może być dłuższy niż 10 dni roboczych od dnia zawarcia Umowy</w:t>
      </w:r>
      <w:r w:rsidR="001B5601">
        <w:rPr>
          <w:rFonts w:ascii="Times New Roman" w:hAnsi="Times New Roman" w:cs="Times New Roman"/>
          <w:sz w:val="24"/>
          <w:szCs w:val="24"/>
          <w:lang w:eastAsia="ar-SA"/>
        </w:rPr>
        <w:t xml:space="preserve"> -</w:t>
      </w:r>
      <w:r w:rsidR="001B5601" w:rsidRPr="001B5601">
        <w:rPr>
          <w:rFonts w:ascii="Times New Roman" w:hAnsi="Times New Roman" w:cs="Times New Roman"/>
          <w:sz w:val="24"/>
          <w:szCs w:val="24"/>
          <w:lang w:eastAsia="ar-SA"/>
        </w:rPr>
        <w:t xml:space="preserve"> </w:t>
      </w:r>
      <w:r w:rsidR="00B351CD" w:rsidRPr="0069247E">
        <w:rPr>
          <w:rFonts w:ascii="Times New Roman" w:hAnsi="Times New Roman" w:cs="Times New Roman"/>
          <w:sz w:val="24"/>
          <w:szCs w:val="24"/>
          <w:lang w:eastAsia="ar-SA"/>
        </w:rPr>
        <w:t>pkt. 18.3. SIWZ)</w:t>
      </w:r>
    </w:p>
    <w:p w14:paraId="2AFAEFF6" w14:textId="77777777" w:rsidR="00EF4A35" w:rsidRPr="0069247E" w:rsidRDefault="00EF4A35" w:rsidP="00FF24FA">
      <w:pPr>
        <w:pStyle w:val="Akapitzlist"/>
        <w:spacing w:line="240" w:lineRule="auto"/>
        <w:ind w:left="283"/>
        <w:rPr>
          <w:rFonts w:ascii="Times New Roman" w:hAnsi="Times New Roman" w:cs="Times New Roman"/>
          <w:sz w:val="24"/>
          <w:szCs w:val="24"/>
          <w:lang w:eastAsia="ar-SA"/>
        </w:rPr>
      </w:pPr>
    </w:p>
    <w:bookmarkEnd w:id="9"/>
    <w:p w14:paraId="0B995F62" w14:textId="5C7AABF4" w:rsidR="00693491" w:rsidRPr="0069247E" w:rsidRDefault="00693491" w:rsidP="00FF24FA">
      <w:pPr>
        <w:pStyle w:val="Zwykytekst1"/>
        <w:tabs>
          <w:tab w:val="left" w:pos="142"/>
          <w:tab w:val="left" w:pos="284"/>
          <w:tab w:val="left" w:pos="426"/>
        </w:tabs>
        <w:jc w:val="center"/>
        <w:rPr>
          <w:rFonts w:ascii="Times New Roman" w:hAnsi="Times New Roman" w:cs="Times New Roman"/>
          <w:b/>
          <w:bCs/>
          <w:color w:val="000000" w:themeColor="text1"/>
          <w:sz w:val="24"/>
          <w:szCs w:val="24"/>
        </w:rPr>
      </w:pPr>
      <w:r w:rsidRPr="0069247E">
        <w:rPr>
          <w:rFonts w:ascii="Times New Roman" w:hAnsi="Times New Roman" w:cs="Times New Roman"/>
          <w:b/>
          <w:bCs/>
          <w:color w:val="000000" w:themeColor="text1"/>
          <w:sz w:val="24"/>
          <w:szCs w:val="24"/>
        </w:rPr>
        <w:t>Część II</w:t>
      </w:r>
    </w:p>
    <w:p w14:paraId="3D3DEA3A" w14:textId="77777777" w:rsidR="00693491" w:rsidRPr="0069247E" w:rsidRDefault="00693491" w:rsidP="00FF24FA">
      <w:pPr>
        <w:pStyle w:val="Zwykytekst1"/>
        <w:numPr>
          <w:ilvl w:val="0"/>
          <w:numId w:val="2"/>
        </w:numPr>
        <w:tabs>
          <w:tab w:val="left" w:pos="284"/>
        </w:tabs>
        <w:jc w:val="both"/>
        <w:rPr>
          <w:rFonts w:ascii="Times New Roman" w:hAnsi="Times New Roman" w:cs="Times New Roman"/>
          <w:sz w:val="24"/>
          <w:szCs w:val="24"/>
        </w:rPr>
      </w:pPr>
      <w:r w:rsidRPr="0069247E">
        <w:rPr>
          <w:rFonts w:ascii="Times New Roman" w:hAnsi="Times New Roman" w:cs="Times New Roman"/>
          <w:b/>
          <w:sz w:val="24"/>
          <w:szCs w:val="24"/>
        </w:rPr>
        <w:t xml:space="preserve">OFERUJEMY </w:t>
      </w:r>
      <w:r w:rsidRPr="0069247E">
        <w:rPr>
          <w:rFonts w:ascii="Times New Roman" w:hAnsi="Times New Roman" w:cs="Times New Roman"/>
          <w:sz w:val="24"/>
          <w:szCs w:val="24"/>
        </w:rPr>
        <w:t>wykonanie całego przedmiotu zamówienia w zakresie części II</w:t>
      </w:r>
      <w:r w:rsidRPr="0069247E">
        <w:rPr>
          <w:rFonts w:ascii="Times New Roman" w:hAnsi="Times New Roman" w:cs="Times New Roman"/>
          <w:b/>
          <w:color w:val="000000" w:themeColor="text1"/>
          <w:sz w:val="24"/>
          <w:szCs w:val="24"/>
        </w:rPr>
        <w:t xml:space="preserve"> </w:t>
      </w:r>
      <w:r w:rsidRPr="0069247E">
        <w:rPr>
          <w:rFonts w:ascii="Times New Roman" w:hAnsi="Times New Roman" w:cs="Times New Roman"/>
          <w:color w:val="000000" w:themeColor="text1"/>
          <w:sz w:val="24"/>
          <w:szCs w:val="24"/>
        </w:rPr>
        <w:t xml:space="preserve">za łączną cenę oferty brutto: </w:t>
      </w:r>
    </w:p>
    <w:p w14:paraId="30666EB6" w14:textId="2A709CD9" w:rsidR="00693491" w:rsidRPr="0069247E" w:rsidRDefault="00693491" w:rsidP="00FF24FA">
      <w:pPr>
        <w:pStyle w:val="Zwykytekst1"/>
        <w:tabs>
          <w:tab w:val="left" w:pos="284"/>
        </w:tabs>
        <w:ind w:left="283"/>
        <w:jc w:val="both"/>
        <w:rPr>
          <w:rFonts w:ascii="Times New Roman" w:hAnsi="Times New Roman" w:cs="Times New Roman"/>
          <w:sz w:val="24"/>
          <w:szCs w:val="24"/>
        </w:rPr>
      </w:pPr>
      <w:r w:rsidRPr="0069247E">
        <w:rPr>
          <w:rFonts w:ascii="Times New Roman" w:hAnsi="Times New Roman" w:cs="Times New Roman"/>
          <w:color w:val="000000" w:themeColor="text1"/>
          <w:sz w:val="24"/>
          <w:szCs w:val="24"/>
        </w:rPr>
        <w:t xml:space="preserve">………………………………………………………………………..……………………zł </w:t>
      </w:r>
    </w:p>
    <w:p w14:paraId="64B202C6" w14:textId="77777777" w:rsidR="00693491" w:rsidRPr="0069247E" w:rsidRDefault="00693491" w:rsidP="00FF24FA">
      <w:pPr>
        <w:pStyle w:val="Zwykytekst1"/>
        <w:ind w:left="284"/>
        <w:jc w:val="both"/>
        <w:rPr>
          <w:rFonts w:ascii="Times New Roman" w:hAnsi="Times New Roman" w:cs="Times New Roman"/>
          <w:color w:val="000000" w:themeColor="text1"/>
          <w:sz w:val="24"/>
          <w:szCs w:val="24"/>
        </w:rPr>
      </w:pPr>
      <w:r w:rsidRPr="0069247E">
        <w:rPr>
          <w:rFonts w:ascii="Times New Roman" w:hAnsi="Times New Roman" w:cs="Times New Roman"/>
          <w:color w:val="000000" w:themeColor="text1"/>
          <w:sz w:val="24"/>
          <w:szCs w:val="24"/>
        </w:rPr>
        <w:t xml:space="preserve">(słownie złotych  ….………………………………………………………….…………), </w:t>
      </w:r>
    </w:p>
    <w:p w14:paraId="1C214AC9" w14:textId="77777777" w:rsidR="00693491" w:rsidRPr="0069247E" w:rsidRDefault="00693491" w:rsidP="00FF24FA">
      <w:pPr>
        <w:pStyle w:val="Zwykytekst1"/>
        <w:tabs>
          <w:tab w:val="left" w:pos="284"/>
        </w:tabs>
        <w:jc w:val="both"/>
        <w:rPr>
          <w:rFonts w:ascii="Times New Roman" w:hAnsi="Times New Roman" w:cs="Times New Roman"/>
          <w:color w:val="000000" w:themeColor="text1"/>
          <w:sz w:val="24"/>
          <w:szCs w:val="24"/>
        </w:rPr>
      </w:pPr>
      <w:r w:rsidRPr="0069247E">
        <w:rPr>
          <w:rFonts w:ascii="Times New Roman" w:hAnsi="Times New Roman" w:cs="Times New Roman"/>
          <w:color w:val="000000" w:themeColor="text1"/>
          <w:sz w:val="24"/>
          <w:szCs w:val="24"/>
        </w:rPr>
        <w:lastRenderedPageBreak/>
        <w:tab/>
        <w:t>w tym 23% podatku VAT.</w:t>
      </w:r>
    </w:p>
    <w:p w14:paraId="443EC73A" w14:textId="2576C1FB" w:rsidR="00693491" w:rsidRPr="0069247E" w:rsidRDefault="00693491" w:rsidP="00FF24FA">
      <w:pPr>
        <w:pStyle w:val="Zwykytekst1"/>
        <w:tabs>
          <w:tab w:val="left" w:pos="142"/>
          <w:tab w:val="left" w:pos="284"/>
          <w:tab w:val="left" w:pos="426"/>
        </w:tabs>
        <w:rPr>
          <w:rFonts w:ascii="Times New Roman" w:hAnsi="Times New Roman" w:cs="Times New Roman"/>
          <w:color w:val="000000" w:themeColor="text1"/>
          <w:sz w:val="24"/>
          <w:szCs w:val="24"/>
        </w:rPr>
      </w:pPr>
      <w:r w:rsidRPr="0069247E">
        <w:rPr>
          <w:rFonts w:ascii="Times New Roman" w:hAnsi="Times New Roman" w:cs="Times New Roman"/>
          <w:color w:val="000000" w:themeColor="text1"/>
          <w:sz w:val="24"/>
          <w:szCs w:val="24"/>
        </w:rPr>
        <w:tab/>
      </w:r>
      <w:r w:rsidRPr="0069247E">
        <w:rPr>
          <w:rFonts w:ascii="Times New Roman" w:hAnsi="Times New Roman" w:cs="Times New Roman"/>
          <w:color w:val="000000" w:themeColor="text1"/>
          <w:sz w:val="24"/>
          <w:szCs w:val="24"/>
        </w:rPr>
        <w:tab/>
        <w:t>Zgodnie z</w:t>
      </w:r>
      <w:r w:rsidR="000F27C4" w:rsidRPr="0069247E">
        <w:rPr>
          <w:rFonts w:ascii="Times New Roman" w:hAnsi="Times New Roman" w:cs="Times New Roman"/>
          <w:color w:val="000000" w:themeColor="text1"/>
          <w:sz w:val="24"/>
          <w:szCs w:val="24"/>
        </w:rPr>
        <w:t xml:space="preserve"> załączonym</w:t>
      </w:r>
      <w:r w:rsidRPr="0069247E">
        <w:rPr>
          <w:rFonts w:ascii="Times New Roman" w:hAnsi="Times New Roman" w:cs="Times New Roman"/>
          <w:color w:val="000000" w:themeColor="text1"/>
          <w:sz w:val="24"/>
          <w:szCs w:val="24"/>
        </w:rPr>
        <w:t xml:space="preserve"> </w:t>
      </w:r>
      <w:r w:rsidR="00156324">
        <w:rPr>
          <w:rFonts w:ascii="Times New Roman" w:hAnsi="Times New Roman" w:cs="Times New Roman"/>
          <w:color w:val="000000" w:themeColor="text1"/>
          <w:sz w:val="24"/>
          <w:szCs w:val="24"/>
        </w:rPr>
        <w:t>F</w:t>
      </w:r>
      <w:r w:rsidRPr="0069247E">
        <w:rPr>
          <w:rFonts w:ascii="Times New Roman" w:hAnsi="Times New Roman" w:cs="Times New Roman"/>
          <w:color w:val="000000" w:themeColor="text1"/>
          <w:sz w:val="24"/>
          <w:szCs w:val="24"/>
        </w:rPr>
        <w:t xml:space="preserve">ormularzem </w:t>
      </w:r>
      <w:r w:rsidR="00156324">
        <w:rPr>
          <w:rFonts w:ascii="Times New Roman" w:hAnsi="Times New Roman" w:cs="Times New Roman"/>
          <w:color w:val="000000" w:themeColor="text1"/>
          <w:sz w:val="24"/>
          <w:szCs w:val="24"/>
        </w:rPr>
        <w:t>„C</w:t>
      </w:r>
      <w:r w:rsidRPr="0069247E">
        <w:rPr>
          <w:rFonts w:ascii="Times New Roman" w:hAnsi="Times New Roman" w:cs="Times New Roman"/>
          <w:color w:val="000000" w:themeColor="text1"/>
          <w:sz w:val="24"/>
          <w:szCs w:val="24"/>
        </w:rPr>
        <w:t>enowym</w:t>
      </w:r>
      <w:r w:rsidR="00156324">
        <w:rPr>
          <w:rFonts w:ascii="Times New Roman" w:hAnsi="Times New Roman" w:cs="Times New Roman"/>
          <w:color w:val="000000" w:themeColor="text1"/>
          <w:sz w:val="24"/>
          <w:szCs w:val="24"/>
        </w:rPr>
        <w:t>”</w:t>
      </w:r>
      <w:r w:rsidR="000F27C4" w:rsidRPr="0069247E">
        <w:rPr>
          <w:rFonts w:ascii="Times New Roman" w:hAnsi="Times New Roman" w:cs="Times New Roman"/>
          <w:color w:val="000000" w:themeColor="text1"/>
          <w:sz w:val="24"/>
          <w:szCs w:val="24"/>
        </w:rPr>
        <w:t xml:space="preserve"> dla części II</w:t>
      </w:r>
      <w:r w:rsidRPr="0069247E">
        <w:rPr>
          <w:rFonts w:ascii="Times New Roman" w:hAnsi="Times New Roman" w:cs="Times New Roman"/>
          <w:color w:val="000000" w:themeColor="text1"/>
          <w:sz w:val="24"/>
          <w:szCs w:val="24"/>
        </w:rPr>
        <w:t>.</w:t>
      </w:r>
    </w:p>
    <w:p w14:paraId="4FECA8C5" w14:textId="0AAE56EE" w:rsidR="00815B1B" w:rsidRPr="0069247E" w:rsidRDefault="00815B1B" w:rsidP="00FF24FA">
      <w:pPr>
        <w:pStyle w:val="Akapitzlist"/>
        <w:numPr>
          <w:ilvl w:val="0"/>
          <w:numId w:val="2"/>
        </w:numPr>
        <w:tabs>
          <w:tab w:val="clear" w:pos="0"/>
        </w:tabs>
        <w:spacing w:line="240" w:lineRule="auto"/>
        <w:rPr>
          <w:rFonts w:ascii="Times New Roman" w:hAnsi="Times New Roman" w:cs="Times New Roman"/>
          <w:sz w:val="24"/>
          <w:szCs w:val="24"/>
          <w:lang w:eastAsia="ar-SA"/>
        </w:rPr>
      </w:pPr>
      <w:r w:rsidRPr="0069247E">
        <w:rPr>
          <w:rFonts w:ascii="Times New Roman" w:hAnsi="Times New Roman" w:cs="Times New Roman"/>
          <w:sz w:val="24"/>
          <w:szCs w:val="24"/>
        </w:rPr>
        <w:t xml:space="preserve">Oferujemy dostawę kluczy licencyjnych do Oprogramowania </w:t>
      </w:r>
      <w:r w:rsidR="00156324">
        <w:rPr>
          <w:rFonts w:ascii="Times New Roman" w:hAnsi="Times New Roman" w:cs="Times New Roman"/>
          <w:b/>
          <w:bCs/>
          <w:sz w:val="24"/>
          <w:szCs w:val="24"/>
        </w:rPr>
        <w:t>w terminie do</w:t>
      </w:r>
      <w:r w:rsidR="00156324" w:rsidRPr="0069247E">
        <w:rPr>
          <w:rFonts w:ascii="Times New Roman" w:hAnsi="Times New Roman" w:cs="Times New Roman"/>
          <w:sz w:val="24"/>
          <w:szCs w:val="24"/>
        </w:rPr>
        <w:t xml:space="preserve"> …</w:t>
      </w:r>
      <w:r w:rsidR="00156324">
        <w:rPr>
          <w:rFonts w:ascii="Times New Roman" w:hAnsi="Times New Roman" w:cs="Times New Roman"/>
          <w:sz w:val="24"/>
          <w:szCs w:val="24"/>
        </w:rPr>
        <w:t>…………. dnia/dni roboczego/roboczych od dnia zawarcia Umowy</w:t>
      </w:r>
      <w:r w:rsidR="00156324" w:rsidRPr="0069247E">
        <w:rPr>
          <w:rFonts w:ascii="Times New Roman" w:hAnsi="Times New Roman" w:cs="Times New Roman"/>
          <w:sz w:val="24"/>
          <w:szCs w:val="24"/>
        </w:rPr>
        <w:t xml:space="preserve"> </w:t>
      </w:r>
      <w:r w:rsidR="00156324" w:rsidRPr="0069247E">
        <w:rPr>
          <w:rFonts w:ascii="Times New Roman" w:hAnsi="Times New Roman" w:cs="Times New Roman"/>
          <w:sz w:val="24"/>
          <w:szCs w:val="24"/>
          <w:lang w:eastAsia="ar-SA"/>
        </w:rPr>
        <w:t>(</w:t>
      </w:r>
      <w:r w:rsidR="00156324">
        <w:rPr>
          <w:rFonts w:ascii="Times New Roman" w:hAnsi="Times New Roman" w:cs="Times New Roman"/>
          <w:sz w:val="24"/>
          <w:szCs w:val="24"/>
          <w:lang w:eastAsia="ar-SA"/>
        </w:rPr>
        <w:t xml:space="preserve">termin </w:t>
      </w:r>
      <w:r w:rsidR="00156324" w:rsidRPr="001B5601">
        <w:rPr>
          <w:rFonts w:ascii="Times New Roman" w:hAnsi="Times New Roman" w:cs="Times New Roman"/>
          <w:sz w:val="24"/>
          <w:szCs w:val="24"/>
          <w:lang w:eastAsia="ar-SA"/>
        </w:rPr>
        <w:t>nie może być dłuższy niż 10 dni roboczych od dnia zawarcia Umowy</w:t>
      </w:r>
      <w:r w:rsidR="00156324">
        <w:rPr>
          <w:rFonts w:ascii="Times New Roman" w:hAnsi="Times New Roman" w:cs="Times New Roman"/>
          <w:sz w:val="24"/>
          <w:szCs w:val="24"/>
          <w:lang w:eastAsia="ar-SA"/>
        </w:rPr>
        <w:t xml:space="preserve"> -</w:t>
      </w:r>
      <w:r w:rsidR="00156324" w:rsidRPr="001B5601">
        <w:rPr>
          <w:rFonts w:ascii="Times New Roman" w:hAnsi="Times New Roman" w:cs="Times New Roman"/>
          <w:sz w:val="24"/>
          <w:szCs w:val="24"/>
          <w:lang w:eastAsia="ar-SA"/>
        </w:rPr>
        <w:t xml:space="preserve"> </w:t>
      </w:r>
      <w:r w:rsidRPr="0069247E">
        <w:rPr>
          <w:rFonts w:ascii="Times New Roman" w:hAnsi="Times New Roman" w:cs="Times New Roman"/>
          <w:sz w:val="24"/>
          <w:szCs w:val="24"/>
          <w:lang w:eastAsia="ar-SA"/>
        </w:rPr>
        <w:t>pkt. 18.3. SIWZ)</w:t>
      </w:r>
    </w:p>
    <w:p w14:paraId="451365D5" w14:textId="77777777" w:rsidR="00815B1B" w:rsidRPr="0069247E" w:rsidRDefault="00815B1B" w:rsidP="00FF24FA">
      <w:pPr>
        <w:pStyle w:val="Akapitzlist"/>
        <w:spacing w:line="240" w:lineRule="auto"/>
        <w:ind w:left="283"/>
        <w:rPr>
          <w:rFonts w:ascii="Times New Roman" w:hAnsi="Times New Roman" w:cs="Times New Roman"/>
          <w:sz w:val="24"/>
          <w:szCs w:val="24"/>
          <w:lang w:eastAsia="ar-SA"/>
        </w:rPr>
      </w:pPr>
    </w:p>
    <w:p w14:paraId="4174B322" w14:textId="3D887C8D" w:rsidR="00815B1B" w:rsidRPr="0069247E" w:rsidRDefault="00815B1B" w:rsidP="00FF24FA">
      <w:pPr>
        <w:pStyle w:val="Zwykytekst1"/>
        <w:tabs>
          <w:tab w:val="left" w:pos="142"/>
          <w:tab w:val="left" w:pos="284"/>
          <w:tab w:val="left" w:pos="426"/>
        </w:tabs>
        <w:jc w:val="center"/>
        <w:rPr>
          <w:rFonts w:ascii="Times New Roman" w:hAnsi="Times New Roman" w:cs="Times New Roman"/>
          <w:b/>
          <w:bCs/>
          <w:color w:val="000000" w:themeColor="text1"/>
          <w:sz w:val="24"/>
          <w:szCs w:val="24"/>
        </w:rPr>
      </w:pPr>
      <w:r w:rsidRPr="0069247E">
        <w:rPr>
          <w:rFonts w:ascii="Times New Roman" w:hAnsi="Times New Roman" w:cs="Times New Roman"/>
          <w:b/>
          <w:bCs/>
          <w:color w:val="000000" w:themeColor="text1"/>
          <w:sz w:val="24"/>
          <w:szCs w:val="24"/>
        </w:rPr>
        <w:t>Część II</w:t>
      </w:r>
      <w:r w:rsidR="0079567F" w:rsidRPr="0069247E">
        <w:rPr>
          <w:rFonts w:ascii="Times New Roman" w:hAnsi="Times New Roman" w:cs="Times New Roman"/>
          <w:b/>
          <w:bCs/>
          <w:color w:val="000000" w:themeColor="text1"/>
          <w:sz w:val="24"/>
          <w:szCs w:val="24"/>
        </w:rPr>
        <w:t>I</w:t>
      </w:r>
    </w:p>
    <w:p w14:paraId="3508F778" w14:textId="381F11ED" w:rsidR="00815B1B" w:rsidRPr="0069247E" w:rsidRDefault="00815B1B" w:rsidP="000151BF">
      <w:pPr>
        <w:pStyle w:val="Zwykytekst1"/>
        <w:numPr>
          <w:ilvl w:val="0"/>
          <w:numId w:val="17"/>
        </w:numPr>
        <w:tabs>
          <w:tab w:val="left" w:pos="284"/>
        </w:tabs>
        <w:jc w:val="both"/>
        <w:rPr>
          <w:rFonts w:ascii="Times New Roman" w:hAnsi="Times New Roman" w:cs="Times New Roman"/>
          <w:sz w:val="24"/>
          <w:szCs w:val="24"/>
        </w:rPr>
      </w:pPr>
      <w:r w:rsidRPr="0069247E">
        <w:rPr>
          <w:rFonts w:ascii="Times New Roman" w:hAnsi="Times New Roman" w:cs="Times New Roman"/>
          <w:b/>
          <w:sz w:val="24"/>
          <w:szCs w:val="24"/>
        </w:rPr>
        <w:t xml:space="preserve">OFERUJEMY </w:t>
      </w:r>
      <w:r w:rsidRPr="0069247E">
        <w:rPr>
          <w:rFonts w:ascii="Times New Roman" w:hAnsi="Times New Roman" w:cs="Times New Roman"/>
          <w:sz w:val="24"/>
          <w:szCs w:val="24"/>
        </w:rPr>
        <w:t>wykonanie całego przedmiotu zamówienia w zakresie części II</w:t>
      </w:r>
      <w:r w:rsidR="0079567F" w:rsidRPr="0069247E">
        <w:rPr>
          <w:rFonts w:ascii="Times New Roman" w:hAnsi="Times New Roman" w:cs="Times New Roman"/>
          <w:sz w:val="24"/>
          <w:szCs w:val="24"/>
        </w:rPr>
        <w:t>I</w:t>
      </w:r>
      <w:r w:rsidRPr="0069247E">
        <w:rPr>
          <w:rFonts w:ascii="Times New Roman" w:hAnsi="Times New Roman" w:cs="Times New Roman"/>
          <w:b/>
          <w:color w:val="000000" w:themeColor="text1"/>
          <w:sz w:val="24"/>
          <w:szCs w:val="24"/>
        </w:rPr>
        <w:t xml:space="preserve"> </w:t>
      </w:r>
      <w:r w:rsidRPr="0069247E">
        <w:rPr>
          <w:rFonts w:ascii="Times New Roman" w:hAnsi="Times New Roman" w:cs="Times New Roman"/>
          <w:color w:val="000000" w:themeColor="text1"/>
          <w:sz w:val="24"/>
          <w:szCs w:val="24"/>
        </w:rPr>
        <w:t xml:space="preserve">za łączną cenę oferty brutto: </w:t>
      </w:r>
    </w:p>
    <w:p w14:paraId="340A8173" w14:textId="77777777" w:rsidR="00815B1B" w:rsidRPr="0069247E" w:rsidRDefault="00815B1B" w:rsidP="00FF24FA">
      <w:pPr>
        <w:pStyle w:val="Zwykytekst1"/>
        <w:tabs>
          <w:tab w:val="left" w:pos="284"/>
        </w:tabs>
        <w:ind w:left="283"/>
        <w:jc w:val="both"/>
        <w:rPr>
          <w:rFonts w:ascii="Times New Roman" w:hAnsi="Times New Roman" w:cs="Times New Roman"/>
          <w:sz w:val="24"/>
          <w:szCs w:val="24"/>
        </w:rPr>
      </w:pPr>
      <w:r w:rsidRPr="0069247E">
        <w:rPr>
          <w:rFonts w:ascii="Times New Roman" w:hAnsi="Times New Roman" w:cs="Times New Roman"/>
          <w:color w:val="000000" w:themeColor="text1"/>
          <w:sz w:val="24"/>
          <w:szCs w:val="24"/>
        </w:rPr>
        <w:t xml:space="preserve">………………………………………………………………………..……………………zł </w:t>
      </w:r>
    </w:p>
    <w:p w14:paraId="1214DDDD" w14:textId="77777777" w:rsidR="00815B1B" w:rsidRPr="0069247E" w:rsidRDefault="00815B1B" w:rsidP="00FF24FA">
      <w:pPr>
        <w:pStyle w:val="Zwykytekst1"/>
        <w:ind w:left="284"/>
        <w:jc w:val="both"/>
        <w:rPr>
          <w:rFonts w:ascii="Times New Roman" w:hAnsi="Times New Roman" w:cs="Times New Roman"/>
          <w:color w:val="000000" w:themeColor="text1"/>
          <w:sz w:val="24"/>
          <w:szCs w:val="24"/>
        </w:rPr>
      </w:pPr>
      <w:r w:rsidRPr="0069247E">
        <w:rPr>
          <w:rFonts w:ascii="Times New Roman" w:hAnsi="Times New Roman" w:cs="Times New Roman"/>
          <w:color w:val="000000" w:themeColor="text1"/>
          <w:sz w:val="24"/>
          <w:szCs w:val="24"/>
        </w:rPr>
        <w:t xml:space="preserve">(słownie złotych  ….………………………………………………………….…………), </w:t>
      </w:r>
    </w:p>
    <w:p w14:paraId="45902CE5" w14:textId="77777777" w:rsidR="00815B1B" w:rsidRPr="0069247E" w:rsidRDefault="00815B1B" w:rsidP="00FF24FA">
      <w:pPr>
        <w:pStyle w:val="Zwykytekst1"/>
        <w:tabs>
          <w:tab w:val="left" w:pos="284"/>
        </w:tabs>
        <w:jc w:val="both"/>
        <w:rPr>
          <w:rFonts w:ascii="Times New Roman" w:hAnsi="Times New Roman" w:cs="Times New Roman"/>
          <w:color w:val="000000" w:themeColor="text1"/>
          <w:sz w:val="24"/>
          <w:szCs w:val="24"/>
        </w:rPr>
      </w:pPr>
      <w:r w:rsidRPr="0069247E">
        <w:rPr>
          <w:rFonts w:ascii="Times New Roman" w:hAnsi="Times New Roman" w:cs="Times New Roman"/>
          <w:color w:val="000000" w:themeColor="text1"/>
          <w:sz w:val="24"/>
          <w:szCs w:val="24"/>
        </w:rPr>
        <w:tab/>
        <w:t>w tym 23% podatku VAT.</w:t>
      </w:r>
    </w:p>
    <w:p w14:paraId="47171D37" w14:textId="684BE217" w:rsidR="00815B1B" w:rsidRPr="0069247E" w:rsidRDefault="00815B1B" w:rsidP="00FF24FA">
      <w:pPr>
        <w:pStyle w:val="Zwykytekst1"/>
        <w:tabs>
          <w:tab w:val="left" w:pos="142"/>
          <w:tab w:val="left" w:pos="284"/>
          <w:tab w:val="left" w:pos="426"/>
        </w:tabs>
        <w:rPr>
          <w:rFonts w:ascii="Times New Roman" w:hAnsi="Times New Roman" w:cs="Times New Roman"/>
          <w:color w:val="000000" w:themeColor="text1"/>
          <w:sz w:val="24"/>
          <w:szCs w:val="24"/>
        </w:rPr>
      </w:pPr>
      <w:r w:rsidRPr="0069247E">
        <w:rPr>
          <w:rFonts w:ascii="Times New Roman" w:hAnsi="Times New Roman" w:cs="Times New Roman"/>
          <w:color w:val="000000" w:themeColor="text1"/>
          <w:sz w:val="24"/>
          <w:szCs w:val="24"/>
        </w:rPr>
        <w:tab/>
      </w:r>
      <w:r w:rsidRPr="0069247E">
        <w:rPr>
          <w:rFonts w:ascii="Times New Roman" w:hAnsi="Times New Roman" w:cs="Times New Roman"/>
          <w:color w:val="000000" w:themeColor="text1"/>
          <w:sz w:val="24"/>
          <w:szCs w:val="24"/>
        </w:rPr>
        <w:tab/>
        <w:t xml:space="preserve">Zgodnie z załączonym </w:t>
      </w:r>
      <w:r w:rsidR="00156324">
        <w:rPr>
          <w:rFonts w:ascii="Times New Roman" w:hAnsi="Times New Roman" w:cs="Times New Roman"/>
          <w:color w:val="000000" w:themeColor="text1"/>
          <w:sz w:val="24"/>
          <w:szCs w:val="24"/>
        </w:rPr>
        <w:t>F</w:t>
      </w:r>
      <w:r w:rsidRPr="0069247E">
        <w:rPr>
          <w:rFonts w:ascii="Times New Roman" w:hAnsi="Times New Roman" w:cs="Times New Roman"/>
          <w:color w:val="000000" w:themeColor="text1"/>
          <w:sz w:val="24"/>
          <w:szCs w:val="24"/>
        </w:rPr>
        <w:t xml:space="preserve">ormularzem </w:t>
      </w:r>
      <w:r w:rsidR="00156324">
        <w:rPr>
          <w:rFonts w:ascii="Times New Roman" w:hAnsi="Times New Roman" w:cs="Times New Roman"/>
          <w:color w:val="000000" w:themeColor="text1"/>
          <w:sz w:val="24"/>
          <w:szCs w:val="24"/>
        </w:rPr>
        <w:t>„C</w:t>
      </w:r>
      <w:r w:rsidRPr="0069247E">
        <w:rPr>
          <w:rFonts w:ascii="Times New Roman" w:hAnsi="Times New Roman" w:cs="Times New Roman"/>
          <w:color w:val="000000" w:themeColor="text1"/>
          <w:sz w:val="24"/>
          <w:szCs w:val="24"/>
        </w:rPr>
        <w:t>enowym</w:t>
      </w:r>
      <w:r w:rsidR="00156324">
        <w:rPr>
          <w:rFonts w:ascii="Times New Roman" w:hAnsi="Times New Roman" w:cs="Times New Roman"/>
          <w:color w:val="000000" w:themeColor="text1"/>
          <w:sz w:val="24"/>
          <w:szCs w:val="24"/>
        </w:rPr>
        <w:t>”</w:t>
      </w:r>
      <w:r w:rsidRPr="0069247E">
        <w:rPr>
          <w:rFonts w:ascii="Times New Roman" w:hAnsi="Times New Roman" w:cs="Times New Roman"/>
          <w:color w:val="000000" w:themeColor="text1"/>
          <w:sz w:val="24"/>
          <w:szCs w:val="24"/>
        </w:rPr>
        <w:t xml:space="preserve"> dla części </w:t>
      </w:r>
      <w:r w:rsidR="0079567F" w:rsidRPr="0069247E">
        <w:rPr>
          <w:rFonts w:ascii="Times New Roman" w:hAnsi="Times New Roman" w:cs="Times New Roman"/>
          <w:color w:val="000000" w:themeColor="text1"/>
          <w:sz w:val="24"/>
          <w:szCs w:val="24"/>
        </w:rPr>
        <w:t>I</w:t>
      </w:r>
      <w:r w:rsidRPr="0069247E">
        <w:rPr>
          <w:rFonts w:ascii="Times New Roman" w:hAnsi="Times New Roman" w:cs="Times New Roman"/>
          <w:color w:val="000000" w:themeColor="text1"/>
          <w:sz w:val="24"/>
          <w:szCs w:val="24"/>
        </w:rPr>
        <w:t>II.</w:t>
      </w:r>
    </w:p>
    <w:p w14:paraId="5CC8A085" w14:textId="5606B3FA" w:rsidR="00815B1B" w:rsidRPr="0069247E" w:rsidRDefault="00815B1B" w:rsidP="000151BF">
      <w:pPr>
        <w:pStyle w:val="Akapitzlist"/>
        <w:numPr>
          <w:ilvl w:val="0"/>
          <w:numId w:val="17"/>
        </w:numPr>
        <w:tabs>
          <w:tab w:val="clear" w:pos="0"/>
        </w:tabs>
        <w:spacing w:line="240" w:lineRule="auto"/>
        <w:rPr>
          <w:rFonts w:ascii="Times New Roman" w:hAnsi="Times New Roman" w:cs="Times New Roman"/>
          <w:sz w:val="24"/>
          <w:szCs w:val="24"/>
          <w:lang w:eastAsia="ar-SA"/>
        </w:rPr>
      </w:pPr>
      <w:r w:rsidRPr="0069247E">
        <w:rPr>
          <w:rFonts w:ascii="Times New Roman" w:hAnsi="Times New Roman" w:cs="Times New Roman"/>
          <w:sz w:val="24"/>
          <w:szCs w:val="24"/>
        </w:rPr>
        <w:t xml:space="preserve">Oferujemy dostawę kluczy licencyjnych do Oprogramowania </w:t>
      </w:r>
      <w:r w:rsidR="00156324">
        <w:rPr>
          <w:rFonts w:ascii="Times New Roman" w:hAnsi="Times New Roman" w:cs="Times New Roman"/>
          <w:b/>
          <w:bCs/>
          <w:sz w:val="24"/>
          <w:szCs w:val="24"/>
        </w:rPr>
        <w:t>w terminie do</w:t>
      </w:r>
      <w:r w:rsidR="00156324" w:rsidRPr="0069247E">
        <w:rPr>
          <w:rFonts w:ascii="Times New Roman" w:hAnsi="Times New Roman" w:cs="Times New Roman"/>
          <w:sz w:val="24"/>
          <w:szCs w:val="24"/>
        </w:rPr>
        <w:t xml:space="preserve"> …</w:t>
      </w:r>
      <w:r w:rsidR="00156324">
        <w:rPr>
          <w:rFonts w:ascii="Times New Roman" w:hAnsi="Times New Roman" w:cs="Times New Roman"/>
          <w:sz w:val="24"/>
          <w:szCs w:val="24"/>
        </w:rPr>
        <w:t>…………. dnia/dni roboczego/roboczych od dnia zawarcia Umowy</w:t>
      </w:r>
      <w:r w:rsidR="00156324" w:rsidRPr="0069247E">
        <w:rPr>
          <w:rFonts w:ascii="Times New Roman" w:hAnsi="Times New Roman" w:cs="Times New Roman"/>
          <w:sz w:val="24"/>
          <w:szCs w:val="24"/>
        </w:rPr>
        <w:t xml:space="preserve"> </w:t>
      </w:r>
      <w:r w:rsidR="00156324" w:rsidRPr="0069247E">
        <w:rPr>
          <w:rFonts w:ascii="Times New Roman" w:hAnsi="Times New Roman" w:cs="Times New Roman"/>
          <w:sz w:val="24"/>
          <w:szCs w:val="24"/>
          <w:lang w:eastAsia="ar-SA"/>
        </w:rPr>
        <w:t>(</w:t>
      </w:r>
      <w:r w:rsidR="00156324">
        <w:rPr>
          <w:rFonts w:ascii="Times New Roman" w:hAnsi="Times New Roman" w:cs="Times New Roman"/>
          <w:sz w:val="24"/>
          <w:szCs w:val="24"/>
          <w:lang w:eastAsia="ar-SA"/>
        </w:rPr>
        <w:t xml:space="preserve">termin </w:t>
      </w:r>
      <w:r w:rsidR="00156324" w:rsidRPr="001B5601">
        <w:rPr>
          <w:rFonts w:ascii="Times New Roman" w:hAnsi="Times New Roman" w:cs="Times New Roman"/>
          <w:sz w:val="24"/>
          <w:szCs w:val="24"/>
          <w:lang w:eastAsia="ar-SA"/>
        </w:rPr>
        <w:t>nie może być dłuższy niż 10 dni roboczych od dnia zawarcia Umowy</w:t>
      </w:r>
      <w:r w:rsidR="00156324">
        <w:rPr>
          <w:rFonts w:ascii="Times New Roman" w:hAnsi="Times New Roman" w:cs="Times New Roman"/>
          <w:sz w:val="24"/>
          <w:szCs w:val="24"/>
          <w:lang w:eastAsia="ar-SA"/>
        </w:rPr>
        <w:t xml:space="preserve"> -</w:t>
      </w:r>
      <w:r w:rsidR="00156324" w:rsidRPr="001B5601">
        <w:rPr>
          <w:rFonts w:ascii="Times New Roman" w:hAnsi="Times New Roman" w:cs="Times New Roman"/>
          <w:sz w:val="24"/>
          <w:szCs w:val="24"/>
          <w:lang w:eastAsia="ar-SA"/>
        </w:rPr>
        <w:t xml:space="preserve"> </w:t>
      </w:r>
      <w:r w:rsidRPr="0069247E">
        <w:rPr>
          <w:rFonts w:ascii="Times New Roman" w:hAnsi="Times New Roman" w:cs="Times New Roman"/>
          <w:sz w:val="24"/>
          <w:szCs w:val="24"/>
          <w:lang w:eastAsia="ar-SA"/>
        </w:rPr>
        <w:t>pkt. 18.3. SIWZ)</w:t>
      </w:r>
    </w:p>
    <w:p w14:paraId="0839D5D4" w14:textId="77777777" w:rsidR="00815B1B" w:rsidRPr="0069247E" w:rsidRDefault="00815B1B" w:rsidP="00FF24FA">
      <w:pPr>
        <w:pStyle w:val="Zwykytekst1"/>
        <w:tabs>
          <w:tab w:val="left" w:pos="142"/>
          <w:tab w:val="left" w:pos="284"/>
          <w:tab w:val="left" w:pos="426"/>
        </w:tabs>
        <w:ind w:left="284"/>
        <w:rPr>
          <w:rFonts w:ascii="Times New Roman" w:hAnsi="Times New Roman" w:cs="Times New Roman"/>
          <w:i/>
          <w:iCs/>
          <w:color w:val="000000" w:themeColor="text1"/>
          <w:sz w:val="24"/>
          <w:szCs w:val="24"/>
        </w:rPr>
      </w:pPr>
    </w:p>
    <w:p w14:paraId="572C3B2E" w14:textId="5125D454" w:rsidR="006B75C0" w:rsidRPr="0069247E" w:rsidRDefault="008C71B8" w:rsidP="000151BF">
      <w:pPr>
        <w:pStyle w:val="Zwykytekst1"/>
        <w:numPr>
          <w:ilvl w:val="0"/>
          <w:numId w:val="17"/>
        </w:numPr>
        <w:tabs>
          <w:tab w:val="left" w:pos="284"/>
        </w:tabs>
        <w:ind w:left="284" w:hanging="284"/>
        <w:jc w:val="both"/>
        <w:rPr>
          <w:rFonts w:ascii="Times New Roman" w:hAnsi="Times New Roman" w:cs="Times New Roman"/>
          <w:sz w:val="24"/>
          <w:szCs w:val="24"/>
        </w:rPr>
      </w:pPr>
      <w:r w:rsidRPr="0069247E">
        <w:rPr>
          <w:rFonts w:ascii="Times New Roman" w:hAnsi="Times New Roman" w:cs="Times New Roman"/>
          <w:b/>
          <w:sz w:val="24"/>
          <w:szCs w:val="24"/>
        </w:rPr>
        <w:t xml:space="preserve">AKCEPTUJEMY </w:t>
      </w:r>
      <w:r w:rsidRPr="0069247E">
        <w:rPr>
          <w:rFonts w:ascii="Times New Roman" w:hAnsi="Times New Roman" w:cs="Times New Roman"/>
          <w:sz w:val="24"/>
          <w:szCs w:val="24"/>
        </w:rPr>
        <w:t xml:space="preserve">warunki płatności określone </w:t>
      </w:r>
      <w:r w:rsidR="00A058B6" w:rsidRPr="0069247E">
        <w:rPr>
          <w:rFonts w:ascii="Times New Roman" w:hAnsi="Times New Roman" w:cs="Times New Roman"/>
          <w:sz w:val="24"/>
          <w:szCs w:val="24"/>
        </w:rPr>
        <w:t xml:space="preserve">przez Zamawiającego </w:t>
      </w:r>
      <w:r w:rsidRPr="0069247E">
        <w:rPr>
          <w:rFonts w:ascii="Times New Roman" w:hAnsi="Times New Roman" w:cs="Times New Roman"/>
          <w:sz w:val="24"/>
          <w:szCs w:val="24"/>
        </w:rPr>
        <w:t>w SIWZ.</w:t>
      </w:r>
    </w:p>
    <w:p w14:paraId="56E732B8" w14:textId="77777777" w:rsidR="00B56738" w:rsidRPr="0069247E" w:rsidRDefault="00B56738" w:rsidP="000151BF">
      <w:pPr>
        <w:pStyle w:val="Zwykytekst1"/>
        <w:numPr>
          <w:ilvl w:val="0"/>
          <w:numId w:val="17"/>
        </w:numPr>
        <w:tabs>
          <w:tab w:val="left" w:pos="142"/>
        </w:tabs>
        <w:ind w:left="284" w:hanging="426"/>
        <w:jc w:val="both"/>
        <w:rPr>
          <w:rFonts w:ascii="Times New Roman" w:hAnsi="Times New Roman" w:cs="Times New Roman"/>
          <w:sz w:val="24"/>
          <w:szCs w:val="24"/>
        </w:rPr>
      </w:pPr>
      <w:r w:rsidRPr="0069247E">
        <w:rPr>
          <w:rFonts w:ascii="Times New Roman" w:hAnsi="Times New Roman" w:cs="Times New Roman"/>
          <w:b/>
          <w:bCs/>
          <w:iCs/>
          <w:sz w:val="24"/>
          <w:szCs w:val="24"/>
        </w:rPr>
        <w:t>ZOBOWIĄZUJEMY SIĘ</w:t>
      </w:r>
      <w:r w:rsidRPr="0069247E">
        <w:rPr>
          <w:rFonts w:ascii="Times New Roman" w:hAnsi="Times New Roman" w:cs="Times New Roman"/>
          <w:bCs/>
          <w:iCs/>
          <w:sz w:val="24"/>
          <w:szCs w:val="24"/>
        </w:rPr>
        <w:t xml:space="preserve"> </w:t>
      </w:r>
      <w:r w:rsidRPr="0069247E">
        <w:rPr>
          <w:rFonts w:ascii="Times New Roman" w:hAnsi="Times New Roman" w:cs="Times New Roman"/>
          <w:sz w:val="24"/>
          <w:szCs w:val="24"/>
        </w:rPr>
        <w:t>do wykonania zamówienia w terminie określonym w SIWZ.</w:t>
      </w:r>
    </w:p>
    <w:p w14:paraId="4DC87AE9" w14:textId="2B5DBB12" w:rsidR="00815B1B" w:rsidRPr="0069247E" w:rsidRDefault="008C71B8" w:rsidP="000151BF">
      <w:pPr>
        <w:pStyle w:val="Zwykytekst1"/>
        <w:numPr>
          <w:ilvl w:val="0"/>
          <w:numId w:val="17"/>
        </w:numPr>
        <w:tabs>
          <w:tab w:val="left" w:pos="284"/>
        </w:tabs>
        <w:ind w:left="284" w:hanging="426"/>
        <w:jc w:val="both"/>
        <w:rPr>
          <w:rFonts w:ascii="Times New Roman" w:hAnsi="Times New Roman" w:cs="Times New Roman"/>
          <w:sz w:val="24"/>
          <w:szCs w:val="24"/>
        </w:rPr>
      </w:pPr>
      <w:r w:rsidRPr="0069247E">
        <w:rPr>
          <w:rFonts w:ascii="Times New Roman" w:hAnsi="Times New Roman" w:cs="Times New Roman"/>
          <w:b/>
          <w:sz w:val="24"/>
          <w:szCs w:val="24"/>
        </w:rPr>
        <w:t>JESTEŚMY</w:t>
      </w:r>
      <w:r w:rsidRPr="0069247E">
        <w:rPr>
          <w:rFonts w:ascii="Times New Roman" w:hAnsi="Times New Roman" w:cs="Times New Roman"/>
          <w:sz w:val="24"/>
          <w:szCs w:val="24"/>
        </w:rPr>
        <w:t xml:space="preserve"> związani ofertą przez okres wskazany w SIWZ.</w:t>
      </w:r>
    </w:p>
    <w:p w14:paraId="3425F40A" w14:textId="5E64B96C" w:rsidR="008C71B8" w:rsidRDefault="008C71B8" w:rsidP="000151BF">
      <w:pPr>
        <w:pStyle w:val="Zwykytekst1"/>
        <w:numPr>
          <w:ilvl w:val="0"/>
          <w:numId w:val="17"/>
        </w:numPr>
        <w:tabs>
          <w:tab w:val="left" w:pos="284"/>
        </w:tabs>
        <w:ind w:left="284" w:hanging="426"/>
        <w:jc w:val="both"/>
        <w:rPr>
          <w:rFonts w:ascii="Times New Roman" w:hAnsi="Times New Roman" w:cs="Times New Roman"/>
          <w:sz w:val="24"/>
          <w:szCs w:val="24"/>
        </w:rPr>
      </w:pPr>
      <w:r w:rsidRPr="0069247E">
        <w:rPr>
          <w:rFonts w:ascii="Times New Roman" w:hAnsi="Times New Roman" w:cs="Times New Roman"/>
          <w:b/>
          <w:sz w:val="24"/>
          <w:szCs w:val="24"/>
        </w:rPr>
        <w:t>OŚWIADCZAMY</w:t>
      </w:r>
      <w:r w:rsidRPr="0069247E">
        <w:rPr>
          <w:rFonts w:ascii="Times New Roman" w:hAnsi="Times New Roman" w:cs="Times New Roman"/>
          <w:sz w:val="24"/>
          <w:szCs w:val="24"/>
        </w:rPr>
        <w:t>, że następujące części (zakresy) zamówienia wykonamy z udziałem podwykonawców:</w:t>
      </w:r>
    </w:p>
    <w:p w14:paraId="592A5FB7" w14:textId="77777777" w:rsidR="00EF5B57" w:rsidRPr="0069247E" w:rsidRDefault="00EF5B57" w:rsidP="00EF5B57">
      <w:pPr>
        <w:pStyle w:val="Zwykytekst1"/>
        <w:tabs>
          <w:tab w:val="left" w:pos="284"/>
        </w:tabs>
        <w:ind w:left="284"/>
        <w:jc w:val="both"/>
        <w:rPr>
          <w:rFonts w:ascii="Times New Roman" w:hAnsi="Times New Roman" w:cs="Times New Roman"/>
          <w:sz w:val="24"/>
          <w:szCs w:val="24"/>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EF5B57" w:rsidRPr="0069247E" w14:paraId="7A2FB360" w14:textId="77777777" w:rsidTr="00A3769A">
        <w:trPr>
          <w:trHeight w:val="240"/>
          <w:jc w:val="center"/>
        </w:trPr>
        <w:tc>
          <w:tcPr>
            <w:tcW w:w="7225" w:type="dxa"/>
            <w:gridSpan w:val="3"/>
            <w:tcBorders>
              <w:top w:val="single" w:sz="4" w:space="0" w:color="auto"/>
              <w:left w:val="single" w:sz="4" w:space="0" w:color="auto"/>
            </w:tcBorders>
            <w:shd w:val="clear" w:color="auto" w:fill="D9D9D9"/>
            <w:vAlign w:val="center"/>
          </w:tcPr>
          <w:p w14:paraId="38965460" w14:textId="2BB2F433" w:rsidR="00EF5B57" w:rsidRPr="00EF5B57" w:rsidRDefault="00EF5B57" w:rsidP="00EF5B57">
            <w:pPr>
              <w:jc w:val="center"/>
              <w:rPr>
                <w:rFonts w:eastAsia="Calibri"/>
                <w:b/>
                <w:bCs/>
                <w:lang w:eastAsia="en-US"/>
              </w:rPr>
            </w:pPr>
            <w:r w:rsidRPr="00EF5B57">
              <w:rPr>
                <w:rFonts w:eastAsia="Calibri"/>
                <w:b/>
                <w:bCs/>
                <w:lang w:eastAsia="en-US"/>
              </w:rPr>
              <w:t>Dla części 1</w:t>
            </w:r>
          </w:p>
        </w:tc>
      </w:tr>
      <w:tr w:rsidR="00EF5B57" w:rsidRPr="0069247E" w14:paraId="60429A24" w14:textId="77777777" w:rsidTr="00C208B7">
        <w:trPr>
          <w:trHeight w:val="829"/>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14:paraId="2A7BE61B" w14:textId="1223B2C7" w:rsidR="00EF5B57" w:rsidRPr="0069247E" w:rsidRDefault="00EF5B57" w:rsidP="00FF24FA">
            <w:pPr>
              <w:jc w:val="center"/>
              <w:rPr>
                <w:rFonts w:eastAsia="Calibri"/>
                <w:lang w:eastAsia="en-US"/>
              </w:rPr>
            </w:pPr>
            <w:r w:rsidRPr="0069247E">
              <w:rPr>
                <w:rFonts w:eastAsia="Calibri"/>
                <w:lang w:eastAsia="en-US"/>
              </w:rPr>
              <w:t>Zakres</w:t>
            </w:r>
          </w:p>
        </w:tc>
        <w:tc>
          <w:tcPr>
            <w:tcW w:w="3119" w:type="dxa"/>
            <w:shd w:val="clear" w:color="auto" w:fill="D9D9D9"/>
            <w:vAlign w:val="center"/>
          </w:tcPr>
          <w:p w14:paraId="2B6873D9" w14:textId="187318E2" w:rsidR="00EF5B57" w:rsidRDefault="00EF5B57" w:rsidP="00EF5B57">
            <w:pPr>
              <w:jc w:val="center"/>
              <w:rPr>
                <w:rFonts w:eastAsia="Calibri"/>
                <w:lang w:eastAsia="en-US"/>
              </w:rPr>
            </w:pPr>
            <w:r>
              <w:rPr>
                <w:rFonts w:eastAsia="Calibri"/>
                <w:lang w:eastAsia="en-US"/>
              </w:rPr>
              <w:t>Podwykonawca</w:t>
            </w:r>
          </w:p>
          <w:p w14:paraId="6E3772F9" w14:textId="5850B624" w:rsidR="00EF5B57" w:rsidRPr="0069247E" w:rsidRDefault="00EF5B57" w:rsidP="00EF5B57">
            <w:pPr>
              <w:jc w:val="center"/>
              <w:rPr>
                <w:rFonts w:eastAsia="Calibri"/>
                <w:lang w:eastAsia="en-US"/>
              </w:rPr>
            </w:pPr>
            <w:r w:rsidRPr="0069247E">
              <w:rPr>
                <w:rFonts w:eastAsia="Calibri"/>
                <w:lang w:eastAsia="en-US"/>
              </w:rPr>
              <w:t>(nazwa i adres)</w:t>
            </w:r>
          </w:p>
        </w:tc>
      </w:tr>
      <w:tr w:rsidR="008C71B8" w:rsidRPr="0069247E" w14:paraId="3375DA00" w14:textId="77777777" w:rsidTr="00C208B7">
        <w:trPr>
          <w:trHeight w:val="81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EB8D7F7" w14:textId="77777777" w:rsidR="008C71B8" w:rsidRPr="0069247E" w:rsidRDefault="008C71B8" w:rsidP="00FF24FA">
            <w:pPr>
              <w:jc w:val="center"/>
              <w:rPr>
                <w:rFonts w:eastAsia="Calibri"/>
                <w:lang w:eastAsia="en-US"/>
              </w:rPr>
            </w:pPr>
            <w:r w:rsidRPr="0069247E">
              <w:rPr>
                <w:rFonts w:eastAsia="Calibri"/>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0441E7CA" w14:textId="77777777" w:rsidR="008C71B8" w:rsidRPr="0069247E" w:rsidRDefault="008C71B8" w:rsidP="00FF24FA">
            <w:pPr>
              <w:rPr>
                <w:rFonts w:eastAsia="Calibri"/>
                <w:lang w:eastAsia="en-US"/>
              </w:rPr>
            </w:pPr>
          </w:p>
        </w:tc>
        <w:tc>
          <w:tcPr>
            <w:tcW w:w="3119" w:type="dxa"/>
            <w:shd w:val="clear" w:color="auto" w:fill="auto"/>
            <w:vAlign w:val="center"/>
          </w:tcPr>
          <w:p w14:paraId="6F65E7AD" w14:textId="77777777" w:rsidR="008C71B8" w:rsidRPr="0069247E" w:rsidRDefault="008C71B8" w:rsidP="00FF24FA">
            <w:pPr>
              <w:rPr>
                <w:rFonts w:eastAsia="Calibri"/>
                <w:lang w:eastAsia="en-US"/>
              </w:rPr>
            </w:pPr>
          </w:p>
        </w:tc>
      </w:tr>
      <w:tr w:rsidR="008C71B8" w:rsidRPr="0069247E" w14:paraId="7D391C1B" w14:textId="77777777" w:rsidTr="00C208B7">
        <w:trPr>
          <w:cantSplit/>
          <w:trHeight w:val="8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B38F91B" w14:textId="77777777" w:rsidR="008C71B8" w:rsidRPr="0069247E" w:rsidRDefault="008C71B8" w:rsidP="00FF24FA">
            <w:pPr>
              <w:jc w:val="center"/>
              <w:rPr>
                <w:rFonts w:eastAsia="Calibri"/>
                <w:lang w:eastAsia="en-US"/>
              </w:rPr>
            </w:pPr>
            <w:r w:rsidRPr="0069247E">
              <w:rPr>
                <w:rFonts w:eastAsia="Calibri"/>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63B9691B" w14:textId="77777777" w:rsidR="008C71B8" w:rsidRPr="0069247E" w:rsidRDefault="008C71B8" w:rsidP="00FF24FA">
            <w:pPr>
              <w:rPr>
                <w:rFonts w:eastAsia="Calibri"/>
                <w:lang w:eastAsia="en-US"/>
              </w:rPr>
            </w:pPr>
          </w:p>
        </w:tc>
        <w:tc>
          <w:tcPr>
            <w:tcW w:w="3119" w:type="dxa"/>
            <w:shd w:val="clear" w:color="auto" w:fill="auto"/>
            <w:vAlign w:val="center"/>
          </w:tcPr>
          <w:p w14:paraId="5B022B04" w14:textId="77777777" w:rsidR="008C71B8" w:rsidRPr="0069247E" w:rsidRDefault="008C71B8" w:rsidP="00FF24FA">
            <w:pPr>
              <w:rPr>
                <w:rFonts w:eastAsia="Calibri"/>
                <w:lang w:eastAsia="en-US"/>
              </w:rPr>
            </w:pPr>
          </w:p>
        </w:tc>
      </w:tr>
    </w:tbl>
    <w:p w14:paraId="0A1643E3" w14:textId="1DAF94E2" w:rsidR="00EF5B57" w:rsidRDefault="00EF5B57" w:rsidP="00FF24FA">
      <w:pPr>
        <w:pStyle w:val="Zwykytekst1"/>
        <w:tabs>
          <w:tab w:val="left" w:pos="284"/>
        </w:tabs>
        <w:ind w:left="360"/>
        <w:jc w:val="both"/>
        <w:rPr>
          <w:rFonts w:ascii="Times New Roman" w:hAnsi="Times New Roman" w:cs="Times New Roman"/>
          <w:b/>
          <w:sz w:val="24"/>
          <w:szCs w:val="24"/>
        </w:rPr>
      </w:pPr>
    </w:p>
    <w:p w14:paraId="73EF5E91" w14:textId="410BD0EB" w:rsidR="00EF5B57" w:rsidRDefault="00EF5B57" w:rsidP="00FF24FA">
      <w:pPr>
        <w:pStyle w:val="Zwykytekst1"/>
        <w:tabs>
          <w:tab w:val="left" w:pos="284"/>
        </w:tabs>
        <w:ind w:left="360"/>
        <w:jc w:val="both"/>
        <w:rPr>
          <w:rFonts w:ascii="Times New Roman" w:hAnsi="Times New Roman" w:cs="Times New Roman"/>
          <w:b/>
          <w:sz w:val="24"/>
          <w:szCs w:val="24"/>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6902CA" w:rsidRPr="0069247E" w14:paraId="02B21BC9" w14:textId="77777777" w:rsidTr="00A3769A">
        <w:trPr>
          <w:trHeight w:val="218"/>
          <w:jc w:val="center"/>
        </w:trPr>
        <w:tc>
          <w:tcPr>
            <w:tcW w:w="7225" w:type="dxa"/>
            <w:gridSpan w:val="3"/>
            <w:tcBorders>
              <w:top w:val="single" w:sz="4" w:space="0" w:color="auto"/>
              <w:left w:val="single" w:sz="4" w:space="0" w:color="auto"/>
            </w:tcBorders>
            <w:shd w:val="clear" w:color="auto" w:fill="D9D9D9"/>
            <w:vAlign w:val="center"/>
          </w:tcPr>
          <w:p w14:paraId="18F4CEE6" w14:textId="555D1565" w:rsidR="006902CA" w:rsidRPr="00EF5B57" w:rsidRDefault="006902CA" w:rsidP="00EF5B57">
            <w:pPr>
              <w:jc w:val="center"/>
              <w:rPr>
                <w:rFonts w:eastAsia="Calibri"/>
                <w:lang w:eastAsia="en-US"/>
              </w:rPr>
            </w:pPr>
            <w:r w:rsidRPr="00EF5B57">
              <w:rPr>
                <w:rFonts w:eastAsia="Calibri"/>
                <w:b/>
                <w:bCs/>
                <w:lang w:eastAsia="en-US"/>
              </w:rPr>
              <w:t xml:space="preserve">Dla części </w:t>
            </w:r>
            <w:r>
              <w:rPr>
                <w:rFonts w:eastAsia="Calibri"/>
                <w:b/>
                <w:bCs/>
                <w:lang w:eastAsia="en-US"/>
              </w:rPr>
              <w:t>2</w:t>
            </w:r>
          </w:p>
        </w:tc>
      </w:tr>
      <w:tr w:rsidR="006902CA" w:rsidRPr="0069247E" w14:paraId="75EAEF9D" w14:textId="77777777" w:rsidTr="00EF5B57">
        <w:trPr>
          <w:trHeight w:val="611"/>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14:paraId="3958F9B8" w14:textId="21C6825A" w:rsidR="006902CA" w:rsidRDefault="006902CA" w:rsidP="006902CA">
            <w:pPr>
              <w:jc w:val="center"/>
              <w:rPr>
                <w:rFonts w:eastAsia="Calibri"/>
                <w:lang w:eastAsia="en-US"/>
              </w:rPr>
            </w:pPr>
            <w:r w:rsidRPr="0069247E">
              <w:rPr>
                <w:rFonts w:eastAsia="Calibri"/>
                <w:lang w:eastAsia="en-US"/>
              </w:rPr>
              <w:t>Zakres</w:t>
            </w:r>
          </w:p>
        </w:tc>
        <w:tc>
          <w:tcPr>
            <w:tcW w:w="3119" w:type="dxa"/>
            <w:shd w:val="clear" w:color="auto" w:fill="D9D9D9"/>
            <w:vAlign w:val="center"/>
          </w:tcPr>
          <w:p w14:paraId="34AF4FF8" w14:textId="77777777" w:rsidR="006902CA" w:rsidRPr="0069247E" w:rsidRDefault="006902CA" w:rsidP="006902CA">
            <w:pPr>
              <w:jc w:val="center"/>
              <w:rPr>
                <w:rFonts w:eastAsia="Calibri"/>
                <w:lang w:eastAsia="en-US"/>
              </w:rPr>
            </w:pPr>
            <w:r w:rsidRPr="0069247E">
              <w:rPr>
                <w:rFonts w:eastAsia="Calibri"/>
                <w:lang w:eastAsia="en-US"/>
              </w:rPr>
              <w:t>Podwykonawca</w:t>
            </w:r>
          </w:p>
          <w:p w14:paraId="2570DD6A" w14:textId="449BAA58" w:rsidR="006902CA" w:rsidRDefault="006902CA" w:rsidP="006902CA">
            <w:pPr>
              <w:jc w:val="center"/>
              <w:rPr>
                <w:rFonts w:eastAsia="Calibri"/>
                <w:lang w:eastAsia="en-US"/>
              </w:rPr>
            </w:pPr>
            <w:r w:rsidRPr="0069247E">
              <w:rPr>
                <w:rFonts w:eastAsia="Calibri"/>
                <w:lang w:eastAsia="en-US"/>
              </w:rPr>
              <w:t>(nazwa i adres)</w:t>
            </w:r>
          </w:p>
        </w:tc>
      </w:tr>
      <w:tr w:rsidR="00EF5B57" w:rsidRPr="0069247E" w14:paraId="475C04B9" w14:textId="77777777" w:rsidTr="00A3769A">
        <w:trPr>
          <w:trHeight w:val="1004"/>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14:paraId="4A1B27CD" w14:textId="77777777" w:rsidR="00EF5B57" w:rsidRPr="0069247E" w:rsidRDefault="00EF5B57" w:rsidP="00A3769A">
            <w:pPr>
              <w:jc w:val="center"/>
              <w:rPr>
                <w:rFonts w:eastAsia="Calibri"/>
                <w:lang w:eastAsia="en-US"/>
              </w:rPr>
            </w:pPr>
          </w:p>
        </w:tc>
        <w:tc>
          <w:tcPr>
            <w:tcW w:w="3119" w:type="dxa"/>
            <w:shd w:val="clear" w:color="auto" w:fill="D9D9D9"/>
            <w:vAlign w:val="center"/>
          </w:tcPr>
          <w:p w14:paraId="0ED2C854" w14:textId="77777777" w:rsidR="00EF5B57" w:rsidRPr="0069247E" w:rsidRDefault="00EF5B57" w:rsidP="00A3769A">
            <w:pPr>
              <w:jc w:val="center"/>
              <w:rPr>
                <w:rFonts w:eastAsia="Calibri"/>
                <w:lang w:eastAsia="en-US"/>
              </w:rPr>
            </w:pPr>
          </w:p>
        </w:tc>
      </w:tr>
      <w:tr w:rsidR="00EF5B57" w:rsidRPr="0069247E" w14:paraId="18CFD149" w14:textId="77777777" w:rsidTr="00A3769A">
        <w:trPr>
          <w:trHeight w:val="81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5E0936A" w14:textId="77777777" w:rsidR="00EF5B57" w:rsidRPr="0069247E" w:rsidRDefault="00EF5B57" w:rsidP="00A3769A">
            <w:pPr>
              <w:jc w:val="center"/>
              <w:rPr>
                <w:rFonts w:eastAsia="Calibri"/>
                <w:lang w:eastAsia="en-US"/>
              </w:rPr>
            </w:pPr>
            <w:r w:rsidRPr="0069247E">
              <w:rPr>
                <w:rFonts w:eastAsia="Calibri"/>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1383EF21" w14:textId="77777777" w:rsidR="00EF5B57" w:rsidRPr="0069247E" w:rsidRDefault="00EF5B57" w:rsidP="00A3769A">
            <w:pPr>
              <w:rPr>
                <w:rFonts w:eastAsia="Calibri"/>
                <w:lang w:eastAsia="en-US"/>
              </w:rPr>
            </w:pPr>
          </w:p>
        </w:tc>
        <w:tc>
          <w:tcPr>
            <w:tcW w:w="3119" w:type="dxa"/>
            <w:shd w:val="clear" w:color="auto" w:fill="auto"/>
            <w:vAlign w:val="center"/>
          </w:tcPr>
          <w:p w14:paraId="47797023" w14:textId="77777777" w:rsidR="00EF5B57" w:rsidRPr="0069247E" w:rsidRDefault="00EF5B57" w:rsidP="00A3769A">
            <w:pPr>
              <w:rPr>
                <w:rFonts w:eastAsia="Calibri"/>
                <w:lang w:eastAsia="en-US"/>
              </w:rPr>
            </w:pPr>
          </w:p>
        </w:tc>
      </w:tr>
      <w:tr w:rsidR="00EF5B57" w:rsidRPr="0069247E" w14:paraId="66F6E6E2" w14:textId="77777777" w:rsidTr="00A3769A">
        <w:trPr>
          <w:cantSplit/>
          <w:trHeight w:val="8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79CA227" w14:textId="77777777" w:rsidR="00EF5B57" w:rsidRPr="0069247E" w:rsidRDefault="00EF5B57" w:rsidP="00A3769A">
            <w:pPr>
              <w:jc w:val="center"/>
              <w:rPr>
                <w:rFonts w:eastAsia="Calibri"/>
                <w:lang w:eastAsia="en-US"/>
              </w:rPr>
            </w:pPr>
            <w:r w:rsidRPr="0069247E">
              <w:rPr>
                <w:rFonts w:eastAsia="Calibri"/>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4F059AB1" w14:textId="77777777" w:rsidR="00EF5B57" w:rsidRPr="0069247E" w:rsidRDefault="00EF5B57" w:rsidP="00A3769A">
            <w:pPr>
              <w:rPr>
                <w:rFonts w:eastAsia="Calibri"/>
                <w:lang w:eastAsia="en-US"/>
              </w:rPr>
            </w:pPr>
          </w:p>
        </w:tc>
        <w:tc>
          <w:tcPr>
            <w:tcW w:w="3119" w:type="dxa"/>
            <w:shd w:val="clear" w:color="auto" w:fill="auto"/>
            <w:vAlign w:val="center"/>
          </w:tcPr>
          <w:p w14:paraId="250C6121" w14:textId="77777777" w:rsidR="00EF5B57" w:rsidRPr="0069247E" w:rsidRDefault="00EF5B57" w:rsidP="00A3769A">
            <w:pPr>
              <w:rPr>
                <w:rFonts w:eastAsia="Calibri"/>
                <w:lang w:eastAsia="en-US"/>
              </w:rPr>
            </w:pPr>
          </w:p>
        </w:tc>
      </w:tr>
    </w:tbl>
    <w:p w14:paraId="7D5AA51A" w14:textId="29045946" w:rsidR="00EF5B57" w:rsidRDefault="00EF5B57" w:rsidP="00FF24FA">
      <w:pPr>
        <w:pStyle w:val="Zwykytekst1"/>
        <w:tabs>
          <w:tab w:val="left" w:pos="284"/>
        </w:tabs>
        <w:ind w:left="360"/>
        <w:jc w:val="both"/>
        <w:rPr>
          <w:rFonts w:ascii="Times New Roman" w:hAnsi="Times New Roman" w:cs="Times New Roman"/>
          <w:b/>
          <w:sz w:val="24"/>
          <w:szCs w:val="24"/>
        </w:rPr>
      </w:pPr>
    </w:p>
    <w:p w14:paraId="26E19EDC" w14:textId="38981BE3" w:rsidR="00EF5B57" w:rsidRDefault="00EF5B57" w:rsidP="00FF24FA">
      <w:pPr>
        <w:pStyle w:val="Zwykytekst1"/>
        <w:tabs>
          <w:tab w:val="left" w:pos="284"/>
        </w:tabs>
        <w:ind w:left="360"/>
        <w:jc w:val="both"/>
        <w:rPr>
          <w:rFonts w:ascii="Times New Roman" w:hAnsi="Times New Roman" w:cs="Times New Roman"/>
          <w:b/>
          <w:sz w:val="24"/>
          <w:szCs w:val="24"/>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6902CA" w:rsidRPr="0069247E" w14:paraId="1FB89B82" w14:textId="77777777" w:rsidTr="00A3769A">
        <w:trPr>
          <w:trHeight w:val="120"/>
          <w:jc w:val="center"/>
        </w:trPr>
        <w:tc>
          <w:tcPr>
            <w:tcW w:w="7225" w:type="dxa"/>
            <w:gridSpan w:val="3"/>
            <w:tcBorders>
              <w:top w:val="single" w:sz="4" w:space="0" w:color="auto"/>
              <w:left w:val="single" w:sz="4" w:space="0" w:color="auto"/>
            </w:tcBorders>
            <w:shd w:val="clear" w:color="auto" w:fill="D9D9D9"/>
            <w:vAlign w:val="center"/>
          </w:tcPr>
          <w:p w14:paraId="68946376" w14:textId="5A05CEFC" w:rsidR="006902CA" w:rsidRPr="0069247E" w:rsidRDefault="006902CA" w:rsidP="00EF5B57">
            <w:pPr>
              <w:jc w:val="center"/>
              <w:rPr>
                <w:rFonts w:eastAsia="Calibri"/>
                <w:lang w:eastAsia="en-US"/>
              </w:rPr>
            </w:pPr>
            <w:r w:rsidRPr="00EF5B57">
              <w:rPr>
                <w:rFonts w:eastAsia="Calibri"/>
                <w:b/>
                <w:bCs/>
                <w:lang w:eastAsia="en-US"/>
              </w:rPr>
              <w:t xml:space="preserve">Dla części </w:t>
            </w:r>
            <w:r>
              <w:rPr>
                <w:rFonts w:eastAsia="Calibri"/>
                <w:b/>
                <w:bCs/>
                <w:lang w:eastAsia="en-US"/>
              </w:rPr>
              <w:t>3</w:t>
            </w:r>
          </w:p>
        </w:tc>
      </w:tr>
      <w:tr w:rsidR="006902CA" w:rsidRPr="0069247E" w14:paraId="046074EF" w14:textId="77777777" w:rsidTr="00A3769A">
        <w:trPr>
          <w:trHeight w:val="905"/>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14:paraId="3E31EBFC" w14:textId="01585615" w:rsidR="006902CA" w:rsidRPr="0069247E" w:rsidRDefault="006902CA" w:rsidP="00A3769A">
            <w:pPr>
              <w:jc w:val="center"/>
              <w:rPr>
                <w:rFonts w:eastAsia="Calibri"/>
                <w:lang w:eastAsia="en-US"/>
              </w:rPr>
            </w:pPr>
            <w:r w:rsidRPr="0069247E">
              <w:rPr>
                <w:rFonts w:eastAsia="Calibri"/>
                <w:lang w:eastAsia="en-US"/>
              </w:rPr>
              <w:t>Zakres</w:t>
            </w:r>
          </w:p>
        </w:tc>
        <w:tc>
          <w:tcPr>
            <w:tcW w:w="3119" w:type="dxa"/>
            <w:shd w:val="clear" w:color="auto" w:fill="D9D9D9"/>
            <w:vAlign w:val="center"/>
          </w:tcPr>
          <w:p w14:paraId="59908879" w14:textId="18D06DEA" w:rsidR="006902CA" w:rsidRDefault="006902CA" w:rsidP="006902CA">
            <w:pPr>
              <w:jc w:val="center"/>
              <w:rPr>
                <w:rFonts w:eastAsia="Calibri"/>
                <w:lang w:eastAsia="en-US"/>
              </w:rPr>
            </w:pPr>
            <w:r w:rsidRPr="0069247E">
              <w:rPr>
                <w:rFonts w:eastAsia="Calibri"/>
                <w:lang w:eastAsia="en-US"/>
              </w:rPr>
              <w:t>Podwykonawca</w:t>
            </w:r>
          </w:p>
          <w:p w14:paraId="37E7B398" w14:textId="08239ED2" w:rsidR="006902CA" w:rsidRPr="0069247E" w:rsidRDefault="006902CA" w:rsidP="006902CA">
            <w:pPr>
              <w:jc w:val="center"/>
              <w:rPr>
                <w:rFonts w:eastAsia="Calibri"/>
                <w:lang w:eastAsia="en-US"/>
              </w:rPr>
            </w:pPr>
            <w:r w:rsidRPr="0069247E">
              <w:rPr>
                <w:rFonts w:eastAsia="Calibri"/>
                <w:lang w:eastAsia="en-US"/>
              </w:rPr>
              <w:t>(nazwa i adres)</w:t>
            </w:r>
          </w:p>
          <w:p w14:paraId="1C36FBA4" w14:textId="77777777" w:rsidR="006902CA" w:rsidRPr="0069247E" w:rsidRDefault="006902CA" w:rsidP="00A3769A">
            <w:pPr>
              <w:jc w:val="center"/>
              <w:rPr>
                <w:rFonts w:eastAsia="Calibri"/>
                <w:lang w:eastAsia="en-US"/>
              </w:rPr>
            </w:pPr>
          </w:p>
        </w:tc>
      </w:tr>
      <w:tr w:rsidR="00EF5B57" w:rsidRPr="0069247E" w14:paraId="1A2AF809" w14:textId="77777777" w:rsidTr="00A3769A">
        <w:trPr>
          <w:trHeight w:val="81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15AA603" w14:textId="77777777" w:rsidR="00EF5B57" w:rsidRPr="0069247E" w:rsidRDefault="00EF5B57" w:rsidP="00A3769A">
            <w:pPr>
              <w:jc w:val="center"/>
              <w:rPr>
                <w:rFonts w:eastAsia="Calibri"/>
                <w:lang w:eastAsia="en-US"/>
              </w:rPr>
            </w:pPr>
            <w:r w:rsidRPr="0069247E">
              <w:rPr>
                <w:rFonts w:eastAsia="Calibri"/>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0D9F7146" w14:textId="77777777" w:rsidR="00EF5B57" w:rsidRPr="0069247E" w:rsidRDefault="00EF5B57" w:rsidP="00A3769A">
            <w:pPr>
              <w:rPr>
                <w:rFonts w:eastAsia="Calibri"/>
                <w:lang w:eastAsia="en-US"/>
              </w:rPr>
            </w:pPr>
          </w:p>
        </w:tc>
        <w:tc>
          <w:tcPr>
            <w:tcW w:w="3119" w:type="dxa"/>
            <w:shd w:val="clear" w:color="auto" w:fill="auto"/>
            <w:vAlign w:val="center"/>
          </w:tcPr>
          <w:p w14:paraId="38C9360A" w14:textId="77777777" w:rsidR="00EF5B57" w:rsidRPr="0069247E" w:rsidRDefault="00EF5B57" w:rsidP="00A3769A">
            <w:pPr>
              <w:rPr>
                <w:rFonts w:eastAsia="Calibri"/>
                <w:lang w:eastAsia="en-US"/>
              </w:rPr>
            </w:pPr>
          </w:p>
        </w:tc>
      </w:tr>
      <w:tr w:rsidR="00EF5B57" w:rsidRPr="0069247E" w14:paraId="3DF95EB9" w14:textId="77777777" w:rsidTr="00A3769A">
        <w:trPr>
          <w:cantSplit/>
          <w:trHeight w:val="8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D7A3DB1" w14:textId="77777777" w:rsidR="00EF5B57" w:rsidRPr="0069247E" w:rsidRDefault="00EF5B57" w:rsidP="00A3769A">
            <w:pPr>
              <w:jc w:val="center"/>
              <w:rPr>
                <w:rFonts w:eastAsia="Calibri"/>
                <w:lang w:eastAsia="en-US"/>
              </w:rPr>
            </w:pPr>
            <w:r w:rsidRPr="0069247E">
              <w:rPr>
                <w:rFonts w:eastAsia="Calibri"/>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559DB9FE" w14:textId="77777777" w:rsidR="00EF5B57" w:rsidRPr="0069247E" w:rsidRDefault="00EF5B57" w:rsidP="00A3769A">
            <w:pPr>
              <w:rPr>
                <w:rFonts w:eastAsia="Calibri"/>
                <w:lang w:eastAsia="en-US"/>
              </w:rPr>
            </w:pPr>
          </w:p>
        </w:tc>
        <w:tc>
          <w:tcPr>
            <w:tcW w:w="3119" w:type="dxa"/>
            <w:shd w:val="clear" w:color="auto" w:fill="auto"/>
            <w:vAlign w:val="center"/>
          </w:tcPr>
          <w:p w14:paraId="1EF52782" w14:textId="77777777" w:rsidR="00EF5B57" w:rsidRPr="0069247E" w:rsidRDefault="00EF5B57" w:rsidP="00A3769A">
            <w:pPr>
              <w:rPr>
                <w:rFonts w:eastAsia="Calibri"/>
                <w:lang w:eastAsia="en-US"/>
              </w:rPr>
            </w:pPr>
          </w:p>
        </w:tc>
      </w:tr>
    </w:tbl>
    <w:p w14:paraId="3E72B59F" w14:textId="77777777" w:rsidR="00EF5B57" w:rsidRDefault="00EF5B57" w:rsidP="00FF24FA">
      <w:pPr>
        <w:pStyle w:val="Zwykytekst1"/>
        <w:tabs>
          <w:tab w:val="left" w:pos="284"/>
        </w:tabs>
        <w:ind w:left="360"/>
        <w:jc w:val="both"/>
        <w:rPr>
          <w:rFonts w:ascii="Times New Roman" w:hAnsi="Times New Roman" w:cs="Times New Roman"/>
          <w:b/>
          <w:sz w:val="24"/>
          <w:szCs w:val="24"/>
        </w:rPr>
      </w:pPr>
    </w:p>
    <w:p w14:paraId="12F827FB" w14:textId="7F77B4D0" w:rsidR="006B75C0" w:rsidRPr="0069247E" w:rsidRDefault="008C71B8" w:rsidP="00FF24FA">
      <w:pPr>
        <w:pStyle w:val="Zwykytekst1"/>
        <w:tabs>
          <w:tab w:val="left" w:pos="284"/>
        </w:tabs>
        <w:ind w:left="360"/>
        <w:jc w:val="both"/>
        <w:rPr>
          <w:rFonts w:ascii="Times New Roman" w:hAnsi="Times New Roman" w:cs="Times New Roman"/>
          <w:sz w:val="24"/>
          <w:szCs w:val="24"/>
        </w:rPr>
      </w:pPr>
      <w:r w:rsidRPr="0069247E">
        <w:rPr>
          <w:rFonts w:ascii="Times New Roman" w:hAnsi="Times New Roman" w:cs="Times New Roman"/>
          <w:b/>
          <w:sz w:val="24"/>
          <w:szCs w:val="24"/>
        </w:rPr>
        <w:t>OŚWIADCZAMY</w:t>
      </w:r>
      <w:r w:rsidRPr="0069247E">
        <w:rPr>
          <w:rFonts w:ascii="Times New Roman" w:hAnsi="Times New Roman" w:cs="Times New Roman"/>
          <w:sz w:val="24"/>
          <w:szCs w:val="24"/>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14:paraId="55227883" w14:textId="77777777" w:rsidR="006B75C0" w:rsidRPr="0069247E" w:rsidRDefault="008C71B8" w:rsidP="00BE084B">
      <w:pPr>
        <w:pStyle w:val="Zwykytekst1"/>
        <w:numPr>
          <w:ilvl w:val="0"/>
          <w:numId w:val="17"/>
        </w:numPr>
        <w:tabs>
          <w:tab w:val="left" w:pos="426"/>
        </w:tabs>
        <w:ind w:left="284" w:hanging="284"/>
        <w:jc w:val="both"/>
        <w:rPr>
          <w:rFonts w:ascii="Times New Roman" w:hAnsi="Times New Roman" w:cs="Times New Roman"/>
          <w:sz w:val="24"/>
          <w:szCs w:val="24"/>
        </w:rPr>
      </w:pPr>
      <w:r w:rsidRPr="0069247E">
        <w:rPr>
          <w:rFonts w:ascii="Times New Roman" w:hAnsi="Times New Roman" w:cs="Times New Roman"/>
          <w:b/>
          <w:sz w:val="24"/>
          <w:szCs w:val="24"/>
        </w:rPr>
        <w:t>OŚWIADCZAMY,</w:t>
      </w:r>
      <w:r w:rsidRPr="0069247E">
        <w:rPr>
          <w:rFonts w:ascii="Times New Roman" w:hAnsi="Times New Roman" w:cs="Times New Roman"/>
          <w:sz w:val="24"/>
          <w:szCs w:val="24"/>
        </w:rPr>
        <w:t xml:space="preserve"> że zapoznaliśmy się</w:t>
      </w:r>
      <w:r w:rsidR="009B72E8" w:rsidRPr="0069247E">
        <w:rPr>
          <w:rFonts w:ascii="Times New Roman" w:hAnsi="Times New Roman" w:cs="Times New Roman"/>
          <w:sz w:val="24"/>
          <w:szCs w:val="24"/>
        </w:rPr>
        <w:t xml:space="preserve">, </w:t>
      </w:r>
      <w:r w:rsidRPr="0069247E">
        <w:rPr>
          <w:rFonts w:ascii="Times New Roman" w:hAnsi="Times New Roman" w:cs="Times New Roman"/>
          <w:sz w:val="24"/>
          <w:szCs w:val="24"/>
        </w:rPr>
        <w:t>Istotnymi dla Stron postanowieniami umowy zawartymi w SIWZ i zobowiązujemy się, w przypadku wyboru naszej oferty, do zawarcia umowy zgodnej z niniejszą ofertą, na warunkach określonych w SIWZ, w miejscu i terminie wyznaczonym przez Zamawiającego.</w:t>
      </w:r>
    </w:p>
    <w:p w14:paraId="26761980" w14:textId="77777777" w:rsidR="00677EB7" w:rsidRPr="0069247E" w:rsidRDefault="00677EB7" w:rsidP="00BE084B">
      <w:pPr>
        <w:pStyle w:val="Zwykytekst1"/>
        <w:numPr>
          <w:ilvl w:val="0"/>
          <w:numId w:val="17"/>
        </w:numPr>
        <w:tabs>
          <w:tab w:val="left" w:pos="426"/>
        </w:tabs>
        <w:ind w:left="284" w:hanging="284"/>
        <w:jc w:val="both"/>
        <w:rPr>
          <w:rFonts w:ascii="Times New Roman" w:hAnsi="Times New Roman" w:cs="Times New Roman"/>
          <w:sz w:val="24"/>
          <w:szCs w:val="24"/>
        </w:rPr>
      </w:pPr>
      <w:r w:rsidRPr="0069247E">
        <w:rPr>
          <w:rFonts w:ascii="Times New Roman" w:hAnsi="Times New Roman" w:cs="Times New Roman"/>
          <w:sz w:val="24"/>
          <w:szCs w:val="24"/>
        </w:rPr>
        <w:t xml:space="preserve">Czy </w:t>
      </w:r>
      <w:r w:rsidR="00E6382E" w:rsidRPr="0069247E">
        <w:rPr>
          <w:rFonts w:ascii="Times New Roman" w:hAnsi="Times New Roman" w:cs="Times New Roman"/>
          <w:sz w:val="24"/>
          <w:szCs w:val="24"/>
        </w:rPr>
        <w:t>W</w:t>
      </w:r>
      <w:r w:rsidRPr="0069247E">
        <w:rPr>
          <w:rFonts w:ascii="Times New Roman" w:hAnsi="Times New Roman" w:cs="Times New Roman"/>
          <w:sz w:val="24"/>
          <w:szCs w:val="24"/>
        </w:rPr>
        <w:t>ykonawca jest mikroprzedsiębiorstwem bądź małym lub średnim przedsiębiorstwem?</w:t>
      </w:r>
    </w:p>
    <w:p w14:paraId="1BBD0A29" w14:textId="77777777" w:rsidR="006B75C0" w:rsidRPr="0069247E" w:rsidRDefault="00E10B11" w:rsidP="00FF24FA">
      <w:pPr>
        <w:pStyle w:val="Zwykytekst1"/>
        <w:tabs>
          <w:tab w:val="left" w:pos="284"/>
        </w:tabs>
        <w:ind w:left="284"/>
        <w:jc w:val="center"/>
        <w:rPr>
          <w:rFonts w:ascii="Times New Roman" w:hAnsi="Times New Roman" w:cs="Times New Roman"/>
          <w:sz w:val="24"/>
          <w:szCs w:val="24"/>
        </w:rPr>
      </w:pPr>
      <w:r w:rsidRPr="0069247E">
        <w:rPr>
          <w:rFonts w:ascii="Times New Roman" w:hAnsi="Times New Roman" w:cs="Times New Roman"/>
          <w:sz w:val="24"/>
          <w:szCs w:val="24"/>
        </w:rPr>
        <w:t>t</w:t>
      </w:r>
      <w:r w:rsidR="00677EB7" w:rsidRPr="0069247E">
        <w:rPr>
          <w:rFonts w:ascii="Times New Roman" w:hAnsi="Times New Roman" w:cs="Times New Roman"/>
          <w:sz w:val="24"/>
          <w:szCs w:val="24"/>
        </w:rPr>
        <w:t>ak</w:t>
      </w:r>
      <w:r w:rsidRPr="0069247E">
        <w:rPr>
          <w:rFonts w:ascii="Times New Roman" w:hAnsi="Times New Roman" w:cs="Times New Roman"/>
          <w:sz w:val="24"/>
          <w:szCs w:val="24"/>
        </w:rPr>
        <w:t xml:space="preserve"> /</w:t>
      </w:r>
      <w:r w:rsidR="00677EB7" w:rsidRPr="0069247E">
        <w:rPr>
          <w:rFonts w:ascii="Times New Roman" w:hAnsi="Times New Roman" w:cs="Times New Roman"/>
          <w:sz w:val="24"/>
          <w:szCs w:val="24"/>
        </w:rPr>
        <w:t xml:space="preserve"> </w:t>
      </w:r>
      <w:r w:rsidRPr="0069247E">
        <w:rPr>
          <w:rFonts w:ascii="Times New Roman" w:hAnsi="Times New Roman" w:cs="Times New Roman"/>
          <w:sz w:val="24"/>
          <w:szCs w:val="24"/>
        </w:rPr>
        <w:t>n</w:t>
      </w:r>
      <w:r w:rsidR="00677EB7" w:rsidRPr="0069247E">
        <w:rPr>
          <w:rFonts w:ascii="Times New Roman" w:hAnsi="Times New Roman" w:cs="Times New Roman"/>
          <w:sz w:val="24"/>
          <w:szCs w:val="24"/>
        </w:rPr>
        <w:t>ie **</w:t>
      </w:r>
    </w:p>
    <w:p w14:paraId="3E3B8563" w14:textId="77777777" w:rsidR="006B75C0" w:rsidRPr="0069247E" w:rsidRDefault="008C71B8" w:rsidP="000151BF">
      <w:pPr>
        <w:pStyle w:val="Zwykytekst1"/>
        <w:numPr>
          <w:ilvl w:val="0"/>
          <w:numId w:val="17"/>
        </w:numPr>
        <w:tabs>
          <w:tab w:val="left" w:pos="426"/>
        </w:tabs>
        <w:ind w:left="284" w:hanging="284"/>
        <w:jc w:val="both"/>
        <w:rPr>
          <w:rFonts w:ascii="Times New Roman" w:hAnsi="Times New Roman" w:cs="Times New Roman"/>
          <w:sz w:val="24"/>
          <w:szCs w:val="24"/>
        </w:rPr>
      </w:pPr>
      <w:r w:rsidRPr="0069247E">
        <w:rPr>
          <w:rFonts w:ascii="Times New Roman" w:hAnsi="Times New Roman" w:cs="Times New Roman"/>
          <w:b/>
          <w:sz w:val="24"/>
          <w:szCs w:val="24"/>
        </w:rPr>
        <w:t xml:space="preserve">OFERTĘ </w:t>
      </w:r>
      <w:r w:rsidRPr="0069247E">
        <w:rPr>
          <w:rFonts w:ascii="Times New Roman" w:hAnsi="Times New Roman" w:cs="Times New Roman"/>
          <w:sz w:val="24"/>
          <w:szCs w:val="24"/>
        </w:rPr>
        <w:t>składamy na _________ stronach.</w:t>
      </w:r>
    </w:p>
    <w:p w14:paraId="0C78ED2D" w14:textId="77777777" w:rsidR="008C71B8" w:rsidRPr="0069247E" w:rsidRDefault="008C71B8" w:rsidP="000151BF">
      <w:pPr>
        <w:pStyle w:val="Zwykytekst1"/>
        <w:numPr>
          <w:ilvl w:val="0"/>
          <w:numId w:val="17"/>
        </w:numPr>
        <w:tabs>
          <w:tab w:val="left" w:pos="426"/>
        </w:tabs>
        <w:ind w:left="426" w:hanging="426"/>
        <w:jc w:val="both"/>
        <w:rPr>
          <w:rFonts w:ascii="Times New Roman" w:hAnsi="Times New Roman" w:cs="Times New Roman"/>
          <w:sz w:val="24"/>
          <w:szCs w:val="24"/>
        </w:rPr>
      </w:pPr>
      <w:r w:rsidRPr="0069247E">
        <w:rPr>
          <w:rFonts w:ascii="Times New Roman" w:hAnsi="Times New Roman" w:cs="Times New Roman"/>
          <w:b/>
          <w:sz w:val="24"/>
          <w:szCs w:val="24"/>
        </w:rPr>
        <w:t>WSZELKĄ KORESPONDENCJĘ</w:t>
      </w:r>
      <w:r w:rsidRPr="0069247E">
        <w:rPr>
          <w:rFonts w:ascii="Times New Roman" w:hAnsi="Times New Roman" w:cs="Times New Roman"/>
          <w:sz w:val="24"/>
          <w:szCs w:val="24"/>
        </w:rPr>
        <w:t xml:space="preserve"> w sprawie postępowania należy kierować na poniższy adres:</w:t>
      </w:r>
    </w:p>
    <w:p w14:paraId="162F9265" w14:textId="77777777" w:rsidR="008C71B8" w:rsidRPr="0069247E" w:rsidRDefault="008C71B8" w:rsidP="00FF24FA">
      <w:pPr>
        <w:pStyle w:val="Zwykytekst1"/>
        <w:tabs>
          <w:tab w:val="left" w:leader="underscore" w:pos="9360"/>
        </w:tabs>
        <w:ind w:left="425"/>
        <w:jc w:val="both"/>
        <w:rPr>
          <w:rFonts w:ascii="Times New Roman" w:hAnsi="Times New Roman" w:cs="Times New Roman"/>
          <w:sz w:val="24"/>
          <w:szCs w:val="24"/>
        </w:rPr>
      </w:pPr>
      <w:r w:rsidRPr="0069247E">
        <w:rPr>
          <w:rFonts w:ascii="Times New Roman" w:hAnsi="Times New Roman" w:cs="Times New Roman"/>
          <w:sz w:val="24"/>
          <w:szCs w:val="24"/>
        </w:rPr>
        <w:t xml:space="preserve">Imię i nazwisko: </w:t>
      </w:r>
      <w:r w:rsidR="00332C52" w:rsidRPr="0069247E">
        <w:rPr>
          <w:rFonts w:ascii="Times New Roman" w:hAnsi="Times New Roman" w:cs="Times New Roman"/>
          <w:sz w:val="24"/>
          <w:szCs w:val="24"/>
        </w:rPr>
        <w:t>______________________________________________________</w:t>
      </w:r>
    </w:p>
    <w:p w14:paraId="3A0FE543" w14:textId="77777777" w:rsidR="008C71B8" w:rsidRPr="0069247E" w:rsidRDefault="008C71B8" w:rsidP="00FF24FA">
      <w:pPr>
        <w:pStyle w:val="Zwykytekst1"/>
        <w:tabs>
          <w:tab w:val="left" w:leader="dot" w:pos="9072"/>
        </w:tabs>
        <w:ind w:left="426"/>
        <w:jc w:val="both"/>
        <w:rPr>
          <w:rFonts w:ascii="Times New Roman" w:hAnsi="Times New Roman" w:cs="Times New Roman"/>
          <w:sz w:val="24"/>
          <w:szCs w:val="24"/>
        </w:rPr>
      </w:pPr>
      <w:r w:rsidRPr="0069247E">
        <w:rPr>
          <w:rFonts w:ascii="Times New Roman" w:hAnsi="Times New Roman" w:cs="Times New Roman"/>
          <w:sz w:val="24"/>
          <w:szCs w:val="24"/>
        </w:rPr>
        <w:t>Adres:</w:t>
      </w:r>
      <w:r w:rsidR="00332C52" w:rsidRPr="0069247E">
        <w:rPr>
          <w:rFonts w:ascii="Times New Roman" w:hAnsi="Times New Roman" w:cs="Times New Roman"/>
          <w:sz w:val="24"/>
          <w:szCs w:val="24"/>
        </w:rPr>
        <w:t xml:space="preserve"> _____________________________________________________________</w:t>
      </w:r>
    </w:p>
    <w:p w14:paraId="0EDB1A81" w14:textId="2F6AC038" w:rsidR="008C71B8" w:rsidRPr="0069247E" w:rsidRDefault="00F642BC" w:rsidP="00FF24FA">
      <w:pPr>
        <w:pStyle w:val="Zwykytekst1"/>
        <w:tabs>
          <w:tab w:val="left" w:leader="dot" w:pos="9072"/>
        </w:tabs>
        <w:ind w:left="426" w:hanging="426"/>
        <w:jc w:val="both"/>
        <w:rPr>
          <w:rFonts w:ascii="Times New Roman" w:hAnsi="Times New Roman" w:cs="Times New Roman"/>
          <w:sz w:val="24"/>
          <w:szCs w:val="24"/>
        </w:rPr>
      </w:pPr>
      <w:r w:rsidRPr="0069247E">
        <w:rPr>
          <w:rFonts w:ascii="Times New Roman" w:hAnsi="Times New Roman" w:cs="Times New Roman"/>
          <w:sz w:val="24"/>
          <w:szCs w:val="24"/>
        </w:rPr>
        <w:t xml:space="preserve">       </w:t>
      </w:r>
      <w:r w:rsidR="008C71B8" w:rsidRPr="0069247E">
        <w:rPr>
          <w:rFonts w:ascii="Times New Roman" w:hAnsi="Times New Roman" w:cs="Times New Roman"/>
          <w:sz w:val="24"/>
          <w:szCs w:val="24"/>
        </w:rPr>
        <w:t>tel. _________________ fax _______________ e-mail: _________________________</w:t>
      </w:r>
    </w:p>
    <w:p w14:paraId="2D5CFDF6" w14:textId="77777777" w:rsidR="00815B1B" w:rsidRPr="0069247E" w:rsidRDefault="00815B1B" w:rsidP="00FF24FA">
      <w:pPr>
        <w:pStyle w:val="Zwykytekst1"/>
        <w:tabs>
          <w:tab w:val="left" w:leader="dot" w:pos="9072"/>
        </w:tabs>
        <w:ind w:left="426" w:hanging="426"/>
        <w:jc w:val="both"/>
        <w:rPr>
          <w:rFonts w:ascii="Times New Roman" w:hAnsi="Times New Roman" w:cs="Times New Roman"/>
          <w:sz w:val="24"/>
          <w:szCs w:val="24"/>
        </w:rPr>
      </w:pPr>
    </w:p>
    <w:p w14:paraId="06946E34" w14:textId="77777777" w:rsidR="008C71B8" w:rsidRPr="0069247E" w:rsidRDefault="008C71B8" w:rsidP="000151BF">
      <w:pPr>
        <w:pStyle w:val="Zwykytekst1"/>
        <w:numPr>
          <w:ilvl w:val="0"/>
          <w:numId w:val="17"/>
        </w:numPr>
        <w:tabs>
          <w:tab w:val="left" w:pos="426"/>
        </w:tabs>
        <w:ind w:left="426" w:hanging="426"/>
        <w:jc w:val="both"/>
        <w:rPr>
          <w:rFonts w:ascii="Times New Roman" w:hAnsi="Times New Roman" w:cs="Times New Roman"/>
          <w:sz w:val="24"/>
          <w:szCs w:val="24"/>
        </w:rPr>
      </w:pPr>
      <w:r w:rsidRPr="0069247E">
        <w:rPr>
          <w:rFonts w:ascii="Times New Roman" w:hAnsi="Times New Roman" w:cs="Times New Roman"/>
          <w:b/>
          <w:sz w:val="24"/>
          <w:szCs w:val="24"/>
        </w:rPr>
        <w:t xml:space="preserve">ZAŁĄCZNIKAMI </w:t>
      </w:r>
      <w:r w:rsidRPr="0069247E">
        <w:rPr>
          <w:rFonts w:ascii="Times New Roman" w:hAnsi="Times New Roman" w:cs="Times New Roman"/>
          <w:sz w:val="24"/>
          <w:szCs w:val="24"/>
        </w:rPr>
        <w:t>do oferty są:</w:t>
      </w:r>
    </w:p>
    <w:p w14:paraId="0754823B" w14:textId="77777777" w:rsidR="008C71B8" w:rsidRPr="0069247E" w:rsidRDefault="008C71B8" w:rsidP="00FF24FA">
      <w:pPr>
        <w:pStyle w:val="Zwykytekst1"/>
        <w:tabs>
          <w:tab w:val="left" w:pos="1080"/>
        </w:tabs>
        <w:jc w:val="both"/>
        <w:rPr>
          <w:rFonts w:ascii="Times New Roman" w:hAnsi="Times New Roman" w:cs="Times New Roman"/>
          <w:sz w:val="24"/>
          <w:szCs w:val="24"/>
        </w:rPr>
      </w:pPr>
      <w:r w:rsidRPr="0069247E">
        <w:rPr>
          <w:rFonts w:ascii="Times New Roman" w:hAnsi="Times New Roman" w:cs="Times New Roman"/>
          <w:sz w:val="24"/>
          <w:szCs w:val="24"/>
        </w:rPr>
        <w:t xml:space="preserve">  </w:t>
      </w:r>
      <w:r w:rsidR="006B75C0" w:rsidRPr="0069247E">
        <w:rPr>
          <w:rFonts w:ascii="Times New Roman" w:hAnsi="Times New Roman" w:cs="Times New Roman"/>
          <w:sz w:val="24"/>
          <w:szCs w:val="24"/>
        </w:rPr>
        <w:t xml:space="preserve">   </w:t>
      </w:r>
      <w:r w:rsidRPr="0069247E">
        <w:rPr>
          <w:rFonts w:ascii="Times New Roman" w:hAnsi="Times New Roman" w:cs="Times New Roman"/>
          <w:sz w:val="24"/>
          <w:szCs w:val="24"/>
        </w:rPr>
        <w:t xml:space="preserve"> ___________________________________________</w:t>
      </w:r>
      <w:r w:rsidR="006B75C0" w:rsidRPr="0069247E">
        <w:rPr>
          <w:rFonts w:ascii="Times New Roman" w:hAnsi="Times New Roman" w:cs="Times New Roman"/>
          <w:sz w:val="24"/>
          <w:szCs w:val="24"/>
        </w:rPr>
        <w:t>____</w:t>
      </w:r>
      <w:r w:rsidRPr="0069247E">
        <w:rPr>
          <w:rFonts w:ascii="Times New Roman" w:hAnsi="Times New Roman" w:cs="Times New Roman"/>
          <w:sz w:val="24"/>
          <w:szCs w:val="24"/>
        </w:rPr>
        <w:t>___</w:t>
      </w:r>
      <w:r w:rsidR="00F642BC" w:rsidRPr="0069247E">
        <w:rPr>
          <w:rFonts w:ascii="Times New Roman" w:hAnsi="Times New Roman" w:cs="Times New Roman"/>
          <w:sz w:val="24"/>
          <w:szCs w:val="24"/>
        </w:rPr>
        <w:t>______________</w:t>
      </w:r>
      <w:r w:rsidR="006B75C0" w:rsidRPr="0069247E">
        <w:rPr>
          <w:rFonts w:ascii="Times New Roman" w:hAnsi="Times New Roman" w:cs="Times New Roman"/>
          <w:sz w:val="24"/>
          <w:szCs w:val="24"/>
        </w:rPr>
        <w:t>____</w:t>
      </w:r>
    </w:p>
    <w:p w14:paraId="5014D3E5" w14:textId="77777777" w:rsidR="008C71B8" w:rsidRPr="0069247E" w:rsidRDefault="008C71B8" w:rsidP="00FF24FA"/>
    <w:p w14:paraId="4A11D673" w14:textId="77777777" w:rsidR="00F642BC" w:rsidRPr="0069247E" w:rsidRDefault="00F642BC" w:rsidP="00FF24FA"/>
    <w:p w14:paraId="295CE6F3" w14:textId="77777777" w:rsidR="008C71B8" w:rsidRPr="0069247E" w:rsidRDefault="008C71B8" w:rsidP="00FF24FA">
      <w:pPr>
        <w:pStyle w:val="Zwykytekst1"/>
        <w:ind w:left="284"/>
        <w:rPr>
          <w:rFonts w:ascii="Times New Roman" w:hAnsi="Times New Roman" w:cs="Times New Roman"/>
          <w:sz w:val="24"/>
          <w:szCs w:val="24"/>
        </w:rPr>
      </w:pPr>
      <w:r w:rsidRPr="0069247E">
        <w:rPr>
          <w:rFonts w:ascii="Times New Roman" w:hAnsi="Times New Roman" w:cs="Times New Roman"/>
          <w:sz w:val="24"/>
          <w:szCs w:val="24"/>
        </w:rPr>
        <w:t>__________________ dnia __ __ ____ roku</w:t>
      </w:r>
    </w:p>
    <w:p w14:paraId="6C14C4B4" w14:textId="77777777" w:rsidR="006B75C0" w:rsidRPr="0069247E" w:rsidRDefault="006B75C0" w:rsidP="00FF24FA">
      <w:pPr>
        <w:pStyle w:val="Zwykytekst1"/>
        <w:ind w:left="284"/>
        <w:rPr>
          <w:rFonts w:ascii="Times New Roman" w:hAnsi="Times New Roman" w:cs="Times New Roman"/>
          <w:sz w:val="24"/>
          <w:szCs w:val="24"/>
        </w:rPr>
      </w:pPr>
    </w:p>
    <w:p w14:paraId="73CB11B7" w14:textId="77777777" w:rsidR="006B75C0" w:rsidRPr="0069247E" w:rsidRDefault="006B75C0" w:rsidP="00FF24FA">
      <w:pPr>
        <w:pStyle w:val="Zwykytekst1"/>
        <w:ind w:left="284"/>
        <w:rPr>
          <w:rFonts w:ascii="Times New Roman" w:hAnsi="Times New Roman" w:cs="Times New Roman"/>
          <w:sz w:val="24"/>
          <w:szCs w:val="24"/>
        </w:rPr>
      </w:pPr>
    </w:p>
    <w:p w14:paraId="5073A213" w14:textId="77777777" w:rsidR="006B75C0" w:rsidRPr="0069247E" w:rsidRDefault="006B75C0" w:rsidP="00FF24FA">
      <w:pPr>
        <w:pStyle w:val="Zwykytekst1"/>
        <w:ind w:left="284"/>
        <w:rPr>
          <w:rFonts w:ascii="Times New Roman" w:hAnsi="Times New Roman" w:cs="Times New Roman"/>
          <w:sz w:val="24"/>
          <w:szCs w:val="24"/>
        </w:rPr>
      </w:pPr>
    </w:p>
    <w:p w14:paraId="7F1D91D5" w14:textId="77777777" w:rsidR="008C71B8" w:rsidRPr="0069247E" w:rsidRDefault="008C71B8" w:rsidP="00FF24FA">
      <w:pPr>
        <w:pStyle w:val="Zwykytekst1"/>
        <w:ind w:firstLine="3960"/>
        <w:jc w:val="center"/>
        <w:rPr>
          <w:rFonts w:ascii="Times New Roman" w:hAnsi="Times New Roman" w:cs="Times New Roman"/>
          <w:i/>
          <w:sz w:val="24"/>
          <w:szCs w:val="24"/>
        </w:rPr>
      </w:pPr>
      <w:r w:rsidRPr="0069247E">
        <w:rPr>
          <w:rFonts w:ascii="Times New Roman" w:hAnsi="Times New Roman" w:cs="Times New Roman"/>
          <w:i/>
          <w:sz w:val="24"/>
          <w:szCs w:val="24"/>
        </w:rPr>
        <w:t>_____________________________________</w:t>
      </w:r>
    </w:p>
    <w:p w14:paraId="2C709DE7" w14:textId="77777777" w:rsidR="008C71B8" w:rsidRPr="0069247E" w:rsidRDefault="008C71B8" w:rsidP="00FF24FA">
      <w:pPr>
        <w:pStyle w:val="Zwykytekst1"/>
        <w:ind w:firstLine="3960"/>
        <w:jc w:val="center"/>
        <w:rPr>
          <w:rFonts w:ascii="Times New Roman" w:hAnsi="Times New Roman" w:cs="Times New Roman"/>
          <w:i/>
          <w:sz w:val="24"/>
          <w:szCs w:val="24"/>
        </w:rPr>
      </w:pPr>
      <w:r w:rsidRPr="0069247E">
        <w:rPr>
          <w:rFonts w:ascii="Times New Roman" w:hAnsi="Times New Roman" w:cs="Times New Roman"/>
          <w:i/>
          <w:sz w:val="24"/>
          <w:szCs w:val="24"/>
        </w:rPr>
        <w:t>(podpis Wykonawcy/Pełnomocnika)</w:t>
      </w:r>
    </w:p>
    <w:p w14:paraId="776674C4" w14:textId="77777777" w:rsidR="008C71B8" w:rsidRPr="0069247E" w:rsidRDefault="008C71B8" w:rsidP="00FF24FA">
      <w:pPr>
        <w:rPr>
          <w:i/>
        </w:rPr>
      </w:pPr>
    </w:p>
    <w:p w14:paraId="309A78D8" w14:textId="77777777" w:rsidR="008C71B8" w:rsidRPr="0069247E" w:rsidRDefault="008C71B8" w:rsidP="00FF24FA">
      <w:pPr>
        <w:rPr>
          <w:i/>
        </w:rPr>
      </w:pPr>
      <w:r w:rsidRPr="0069247E">
        <w:rPr>
          <w:i/>
        </w:rPr>
        <w:t>* niepotrzebne skreślić</w:t>
      </w:r>
    </w:p>
    <w:p w14:paraId="311AB0D7" w14:textId="77777777" w:rsidR="009A5E76" w:rsidRPr="0069247E" w:rsidRDefault="00677EB7" w:rsidP="00FF24FA">
      <w:pPr>
        <w:rPr>
          <w:i/>
        </w:rPr>
      </w:pPr>
      <w:r w:rsidRPr="0069247E">
        <w:rPr>
          <w:i/>
        </w:rPr>
        <w:t xml:space="preserve">** </w:t>
      </w:r>
      <w:r w:rsidR="00E10B11" w:rsidRPr="0069247E">
        <w:rPr>
          <w:i/>
        </w:rPr>
        <w:t>niepotrzebne skreślić</w:t>
      </w:r>
    </w:p>
    <w:p w14:paraId="67FEEEB0" w14:textId="77777777" w:rsidR="009A5E76" w:rsidRPr="0069247E" w:rsidRDefault="009A5E76" w:rsidP="00FF24FA">
      <w:pPr>
        <w:rPr>
          <w:i/>
        </w:rPr>
      </w:pPr>
    </w:p>
    <w:p w14:paraId="3A17B3D3" w14:textId="77777777" w:rsidR="006B75C0" w:rsidRPr="0069247E" w:rsidRDefault="006B75C0" w:rsidP="00FF24FA">
      <w:pPr>
        <w:jc w:val="right"/>
        <w:rPr>
          <w:b/>
        </w:rPr>
      </w:pPr>
    </w:p>
    <w:p w14:paraId="3A5A6FFB" w14:textId="77777777" w:rsidR="006B75C0" w:rsidRPr="0069247E" w:rsidRDefault="006B75C0" w:rsidP="00FF24FA">
      <w:pPr>
        <w:jc w:val="right"/>
        <w:rPr>
          <w:b/>
        </w:rPr>
      </w:pPr>
    </w:p>
    <w:p w14:paraId="3A86D137" w14:textId="77777777" w:rsidR="006B75C0" w:rsidRPr="0069247E" w:rsidRDefault="006B75C0" w:rsidP="00FF24FA">
      <w:pPr>
        <w:jc w:val="right"/>
        <w:rPr>
          <w:b/>
        </w:rPr>
      </w:pPr>
    </w:p>
    <w:p w14:paraId="738091CC" w14:textId="77777777" w:rsidR="00A65816" w:rsidRDefault="00A65816" w:rsidP="00FF24FA">
      <w:pPr>
        <w:jc w:val="right"/>
        <w:rPr>
          <w:b/>
        </w:rPr>
        <w:sectPr w:rsidR="00A65816" w:rsidSect="00CA4C0C">
          <w:headerReference w:type="default" r:id="rId8"/>
          <w:footerReference w:type="default" r:id="rId9"/>
          <w:pgSz w:w="11906" w:h="16838"/>
          <w:pgMar w:top="1258" w:right="1418" w:bottom="1276" w:left="1418" w:header="709" w:footer="626" w:gutter="0"/>
          <w:cols w:space="708"/>
          <w:docGrid w:linePitch="360"/>
        </w:sectPr>
      </w:pPr>
    </w:p>
    <w:p w14:paraId="6FF0F7F9" w14:textId="77777777" w:rsidR="006A1471" w:rsidRPr="0069247E" w:rsidRDefault="006A1471" w:rsidP="00FF24FA">
      <w:pPr>
        <w:rPr>
          <w:b/>
        </w:rPr>
      </w:pPr>
      <w:bookmarkStart w:id="10" w:name="_Hlk19091946"/>
    </w:p>
    <w:p w14:paraId="0A65FEA0" w14:textId="77777777" w:rsidR="006A1471" w:rsidRPr="0069247E" w:rsidRDefault="006A1471" w:rsidP="00FF24FA">
      <w:pPr>
        <w:ind w:left="10635" w:firstLine="709"/>
        <w:rPr>
          <w:b/>
        </w:rPr>
      </w:pPr>
    </w:p>
    <w:p w14:paraId="05E5FAA6" w14:textId="77777777" w:rsidR="006A1471" w:rsidRPr="0069247E" w:rsidRDefault="006A1471" w:rsidP="00FF24FA">
      <w:pPr>
        <w:ind w:left="10635" w:firstLine="709"/>
        <w:rPr>
          <w:b/>
        </w:rPr>
      </w:pPr>
      <w:bookmarkStart w:id="11" w:name="_Hlk43450124"/>
      <w:r w:rsidRPr="0069247E">
        <w:rPr>
          <w:b/>
        </w:rPr>
        <w:t>Formularz nr 1.1</w:t>
      </w:r>
    </w:p>
    <w:p w14:paraId="62CD6075" w14:textId="77777777" w:rsidR="006A1471" w:rsidRPr="0069247E" w:rsidRDefault="006A1471" w:rsidP="00FF24FA">
      <w:pPr>
        <w:jc w:val="right"/>
        <w:rPr>
          <w:b/>
        </w:rPr>
      </w:pPr>
    </w:p>
    <w:tbl>
      <w:tblPr>
        <w:tblStyle w:val="Tabela-Siatka"/>
        <w:tblW w:w="0" w:type="auto"/>
        <w:tblLook w:val="04A0" w:firstRow="1" w:lastRow="0" w:firstColumn="1" w:lastColumn="0" w:noHBand="0" w:noVBand="1"/>
      </w:tblPr>
      <w:tblGrid>
        <w:gridCol w:w="3499"/>
        <w:gridCol w:w="10795"/>
      </w:tblGrid>
      <w:tr w:rsidR="006A1471" w:rsidRPr="0069247E" w14:paraId="7EC44384" w14:textId="77777777" w:rsidTr="007F4124">
        <w:tc>
          <w:tcPr>
            <w:tcW w:w="3510" w:type="dxa"/>
          </w:tcPr>
          <w:p w14:paraId="7BFA6482" w14:textId="77777777" w:rsidR="006A1471" w:rsidRPr="0069247E" w:rsidRDefault="006A1471" w:rsidP="00FF24FA">
            <w:pPr>
              <w:jc w:val="right"/>
              <w:rPr>
                <w:b/>
              </w:rPr>
            </w:pPr>
          </w:p>
          <w:p w14:paraId="4FEEC0AB" w14:textId="77777777" w:rsidR="006A1471" w:rsidRPr="0069247E" w:rsidRDefault="006A1471" w:rsidP="00FF24FA">
            <w:pPr>
              <w:jc w:val="right"/>
              <w:rPr>
                <w:b/>
              </w:rPr>
            </w:pPr>
          </w:p>
          <w:p w14:paraId="15623A43" w14:textId="77777777" w:rsidR="006A1471" w:rsidRPr="0069247E" w:rsidRDefault="006A1471" w:rsidP="00FF24FA">
            <w:pPr>
              <w:jc w:val="right"/>
              <w:rPr>
                <w:b/>
              </w:rPr>
            </w:pPr>
          </w:p>
          <w:p w14:paraId="7461E385" w14:textId="77777777" w:rsidR="006A1471" w:rsidRPr="0069247E" w:rsidRDefault="006A1471" w:rsidP="00FF24FA">
            <w:pPr>
              <w:jc w:val="right"/>
              <w:rPr>
                <w:b/>
              </w:rPr>
            </w:pPr>
          </w:p>
          <w:p w14:paraId="6A625495" w14:textId="77777777" w:rsidR="006A1471" w:rsidRPr="0069247E" w:rsidRDefault="006A1471" w:rsidP="00FF24FA">
            <w:pPr>
              <w:jc w:val="center"/>
              <w:rPr>
                <w:b/>
              </w:rPr>
            </w:pPr>
            <w:r w:rsidRPr="0069247E">
              <w:rPr>
                <w:i/>
              </w:rPr>
              <w:t>(nazwa Wykonawcy/Wykonawców</w:t>
            </w:r>
          </w:p>
        </w:tc>
        <w:tc>
          <w:tcPr>
            <w:tcW w:w="10934" w:type="dxa"/>
            <w:shd w:val="clear" w:color="auto" w:fill="D0CECE" w:themeFill="background2" w:themeFillShade="E6"/>
          </w:tcPr>
          <w:p w14:paraId="5953CE4A" w14:textId="77777777" w:rsidR="006A1471" w:rsidRPr="0069247E" w:rsidRDefault="006A1471" w:rsidP="00FF24FA">
            <w:pPr>
              <w:jc w:val="right"/>
              <w:rPr>
                <w:b/>
              </w:rPr>
            </w:pPr>
          </w:p>
          <w:p w14:paraId="7F1DD7E0" w14:textId="77777777" w:rsidR="006A1471" w:rsidRPr="0069247E" w:rsidRDefault="006A1471" w:rsidP="00FF24FA">
            <w:pPr>
              <w:jc w:val="right"/>
              <w:rPr>
                <w:b/>
              </w:rPr>
            </w:pPr>
          </w:p>
          <w:p w14:paraId="36EFBB44" w14:textId="77777777" w:rsidR="006A1471" w:rsidRPr="0069247E" w:rsidRDefault="006A1471" w:rsidP="00FF24FA">
            <w:pPr>
              <w:jc w:val="center"/>
              <w:rPr>
                <w:b/>
              </w:rPr>
            </w:pPr>
            <w:r w:rsidRPr="0069247E">
              <w:rPr>
                <w:b/>
              </w:rPr>
              <w:t>Formularz cenowy</w:t>
            </w:r>
          </w:p>
          <w:p w14:paraId="25EFE22B" w14:textId="77777777" w:rsidR="006A1471" w:rsidRPr="0069247E" w:rsidRDefault="006A1471" w:rsidP="00FF24FA">
            <w:pPr>
              <w:jc w:val="right"/>
              <w:rPr>
                <w:b/>
              </w:rPr>
            </w:pPr>
          </w:p>
        </w:tc>
      </w:tr>
    </w:tbl>
    <w:p w14:paraId="4A5F0C20" w14:textId="77777777" w:rsidR="006A1471" w:rsidRPr="0069247E" w:rsidRDefault="006A1471" w:rsidP="00FF24FA">
      <w:pPr>
        <w:jc w:val="right"/>
        <w:rPr>
          <w:b/>
        </w:rPr>
      </w:pPr>
    </w:p>
    <w:p w14:paraId="3B60F421" w14:textId="77777777" w:rsidR="006A1471" w:rsidRPr="0069247E" w:rsidRDefault="006A1471" w:rsidP="00FF24FA">
      <w:pPr>
        <w:rPr>
          <w:rFonts w:eastAsia="Calibri"/>
        </w:rPr>
      </w:pPr>
      <w:r w:rsidRPr="0069247E">
        <w:rPr>
          <w:rFonts w:eastAsia="Calibri"/>
        </w:rPr>
        <w:t>Składając ofertę w postępowaniu prowadzonym w trybie przetargu nieograniczonego na:</w:t>
      </w:r>
    </w:p>
    <w:p w14:paraId="11825AED" w14:textId="77777777" w:rsidR="006A1471" w:rsidRPr="0069247E" w:rsidRDefault="006A1471" w:rsidP="00FF24FA">
      <w:pPr>
        <w:ind w:left="2836" w:firstLine="709"/>
        <w:jc w:val="center"/>
        <w:rPr>
          <w:rFonts w:eastAsia="Calibri"/>
        </w:rPr>
      </w:pPr>
    </w:p>
    <w:p w14:paraId="62306989" w14:textId="3135B472" w:rsidR="005F3B04" w:rsidRDefault="005F3B04" w:rsidP="005F3B04">
      <w:pPr>
        <w:pStyle w:val="Zwykytekst1"/>
        <w:tabs>
          <w:tab w:val="left" w:leader="dot" w:pos="9360"/>
        </w:tabs>
        <w:jc w:val="both"/>
        <w:rPr>
          <w:rFonts w:ascii="Times New Roman" w:hAnsi="Times New Roman" w:cs="Times New Roman"/>
          <w:b/>
          <w:bCs/>
          <w:sz w:val="24"/>
          <w:szCs w:val="24"/>
        </w:rPr>
      </w:pPr>
      <w:r w:rsidRPr="0069247E">
        <w:rPr>
          <w:rFonts w:ascii="Times New Roman" w:hAnsi="Times New Roman" w:cs="Times New Roman"/>
          <w:sz w:val="24"/>
          <w:szCs w:val="24"/>
        </w:rPr>
        <w:t>„</w:t>
      </w:r>
      <w:r w:rsidRPr="0069247E">
        <w:rPr>
          <w:rFonts w:ascii="Times New Roman" w:hAnsi="Times New Roman" w:cs="Times New Roman"/>
          <w:b/>
          <w:bCs/>
          <w:sz w:val="24"/>
          <w:szCs w:val="24"/>
        </w:rPr>
        <w:t>Dostaw</w:t>
      </w:r>
      <w:r>
        <w:rPr>
          <w:rFonts w:ascii="Times New Roman" w:hAnsi="Times New Roman" w:cs="Times New Roman"/>
          <w:b/>
          <w:bCs/>
          <w:sz w:val="24"/>
          <w:szCs w:val="24"/>
        </w:rPr>
        <w:t>ę</w:t>
      </w:r>
      <w:r w:rsidRPr="0069247E">
        <w:rPr>
          <w:rFonts w:ascii="Times New Roman" w:hAnsi="Times New Roman" w:cs="Times New Roman"/>
          <w:b/>
          <w:bCs/>
          <w:sz w:val="24"/>
          <w:szCs w:val="24"/>
        </w:rPr>
        <w:t xml:space="preserve"> licencji do tworzenia dokumentów (oprogramowania bibliotecznego) Aspose, Saxonica, XMLSpy lub równoważnych</w:t>
      </w:r>
      <w:r>
        <w:rPr>
          <w:rFonts w:ascii="Times New Roman" w:hAnsi="Times New Roman" w:cs="Times New Roman"/>
          <w:b/>
          <w:bCs/>
          <w:sz w:val="24"/>
          <w:szCs w:val="24"/>
        </w:rPr>
        <w:t>”</w:t>
      </w:r>
    </w:p>
    <w:p w14:paraId="764D9E0F" w14:textId="77777777" w:rsidR="005F3B04" w:rsidRPr="0069247E" w:rsidRDefault="005F3B04" w:rsidP="005F3B04">
      <w:pPr>
        <w:pStyle w:val="Zwykytekst1"/>
        <w:tabs>
          <w:tab w:val="left" w:leader="dot" w:pos="9360"/>
        </w:tabs>
        <w:jc w:val="both"/>
        <w:rPr>
          <w:rFonts w:ascii="Times New Roman" w:hAnsi="Times New Roman" w:cs="Times New Roman"/>
          <w:b/>
          <w:bCs/>
          <w:sz w:val="24"/>
          <w:szCs w:val="24"/>
        </w:rPr>
      </w:pPr>
      <w:r>
        <w:rPr>
          <w:rFonts w:ascii="Times New Roman" w:hAnsi="Times New Roman" w:cs="Times New Roman"/>
          <w:b/>
          <w:bCs/>
          <w:sz w:val="24"/>
          <w:szCs w:val="24"/>
        </w:rPr>
        <w:t>znak sprawy: BF-II.3710.21.2020</w:t>
      </w:r>
    </w:p>
    <w:p w14:paraId="18A7A22C" w14:textId="77777777" w:rsidR="006A1471" w:rsidRPr="0069247E" w:rsidRDefault="006A1471" w:rsidP="00FF24FA">
      <w:pPr>
        <w:rPr>
          <w:rFonts w:eastAsia="Calibri"/>
        </w:rPr>
      </w:pPr>
    </w:p>
    <w:p w14:paraId="72052ED3" w14:textId="77777777" w:rsidR="006A1471" w:rsidRPr="0069247E" w:rsidRDefault="006A1471" w:rsidP="00FF24FA">
      <w:pPr>
        <w:rPr>
          <w:rFonts w:eastAsia="Calibri"/>
        </w:rPr>
      </w:pPr>
    </w:p>
    <w:p w14:paraId="4BE2415F" w14:textId="77777777" w:rsidR="006A1471" w:rsidRPr="0069247E" w:rsidRDefault="006A1471" w:rsidP="00FF24FA">
      <w:pPr>
        <w:jc w:val="center"/>
        <w:rPr>
          <w:b/>
          <w:bCs/>
        </w:rPr>
      </w:pPr>
      <w:r w:rsidRPr="0069247E">
        <w:rPr>
          <w:b/>
          <w:bCs/>
        </w:rPr>
        <w:t xml:space="preserve">FORMULARZ CENOWY dla części I </w:t>
      </w:r>
    </w:p>
    <w:p w14:paraId="41F2C8EE" w14:textId="77777777" w:rsidR="006A1471" w:rsidRPr="0069247E" w:rsidRDefault="006A1471" w:rsidP="00FF24FA">
      <w:pPr>
        <w:jc w:val="center"/>
        <w:rPr>
          <w:b/>
          <w:bCs/>
        </w:rPr>
      </w:pPr>
    </w:p>
    <w:tbl>
      <w:tblPr>
        <w:tblStyle w:val="Tabela-Siatka"/>
        <w:tblpPr w:leftFromText="141" w:rightFromText="141" w:vertAnchor="text" w:tblpY="1"/>
        <w:tblOverlap w:val="never"/>
        <w:tblW w:w="14294" w:type="dxa"/>
        <w:tblLayout w:type="fixed"/>
        <w:tblLook w:val="04A0" w:firstRow="1" w:lastRow="0" w:firstColumn="1" w:lastColumn="0" w:noHBand="0" w:noVBand="1"/>
      </w:tblPr>
      <w:tblGrid>
        <w:gridCol w:w="532"/>
        <w:gridCol w:w="1928"/>
        <w:gridCol w:w="1429"/>
        <w:gridCol w:w="4977"/>
        <w:gridCol w:w="1761"/>
        <w:gridCol w:w="1134"/>
        <w:gridCol w:w="2533"/>
      </w:tblGrid>
      <w:tr w:rsidR="006A1471" w:rsidRPr="0069247E" w14:paraId="5B1A5600" w14:textId="77777777" w:rsidTr="00D309DB">
        <w:tc>
          <w:tcPr>
            <w:tcW w:w="532" w:type="dxa"/>
            <w:shd w:val="clear" w:color="auto" w:fill="F2F2F2" w:themeFill="background1" w:themeFillShade="F2"/>
            <w:vAlign w:val="center"/>
          </w:tcPr>
          <w:p w14:paraId="1A133020" w14:textId="77777777" w:rsidR="006A1471" w:rsidRPr="0069247E" w:rsidRDefault="006A1471" w:rsidP="00FF24FA">
            <w:pPr>
              <w:jc w:val="center"/>
              <w:rPr>
                <w:b/>
                <w:bCs/>
                <w:color w:val="000000"/>
              </w:rPr>
            </w:pPr>
            <w:r w:rsidRPr="0069247E">
              <w:rPr>
                <w:b/>
                <w:bCs/>
                <w:color w:val="000000"/>
              </w:rPr>
              <w:t>1</w:t>
            </w:r>
          </w:p>
        </w:tc>
        <w:tc>
          <w:tcPr>
            <w:tcW w:w="1928" w:type="dxa"/>
            <w:shd w:val="clear" w:color="auto" w:fill="F2F2F2" w:themeFill="background1" w:themeFillShade="F2"/>
            <w:vAlign w:val="center"/>
          </w:tcPr>
          <w:p w14:paraId="6D29F10C" w14:textId="77777777" w:rsidR="006A1471" w:rsidRPr="0069247E" w:rsidRDefault="006A1471" w:rsidP="00FF24FA">
            <w:pPr>
              <w:jc w:val="center"/>
              <w:rPr>
                <w:b/>
                <w:bCs/>
                <w:color w:val="000000"/>
              </w:rPr>
            </w:pPr>
            <w:r w:rsidRPr="0069247E">
              <w:rPr>
                <w:b/>
                <w:bCs/>
                <w:color w:val="000000"/>
              </w:rPr>
              <w:t>2</w:t>
            </w:r>
          </w:p>
        </w:tc>
        <w:tc>
          <w:tcPr>
            <w:tcW w:w="1429" w:type="dxa"/>
            <w:shd w:val="clear" w:color="auto" w:fill="F2F2F2" w:themeFill="background1" w:themeFillShade="F2"/>
            <w:vAlign w:val="center"/>
          </w:tcPr>
          <w:p w14:paraId="7D1146C0" w14:textId="77777777" w:rsidR="006A1471" w:rsidRPr="0069247E" w:rsidRDefault="006A1471" w:rsidP="00FF24FA">
            <w:pPr>
              <w:jc w:val="center"/>
              <w:rPr>
                <w:b/>
                <w:bCs/>
                <w:color w:val="000000"/>
              </w:rPr>
            </w:pPr>
            <w:r w:rsidRPr="0069247E">
              <w:rPr>
                <w:b/>
                <w:bCs/>
                <w:color w:val="000000"/>
              </w:rPr>
              <w:t>3</w:t>
            </w:r>
          </w:p>
        </w:tc>
        <w:tc>
          <w:tcPr>
            <w:tcW w:w="4977" w:type="dxa"/>
            <w:tcBorders>
              <w:top w:val="single" w:sz="4" w:space="0" w:color="auto"/>
              <w:left w:val="nil"/>
              <w:bottom w:val="single" w:sz="4" w:space="0" w:color="auto"/>
              <w:right w:val="single" w:sz="4" w:space="0" w:color="auto"/>
            </w:tcBorders>
            <w:shd w:val="clear" w:color="auto" w:fill="F2F2F2" w:themeFill="background1" w:themeFillShade="F2"/>
          </w:tcPr>
          <w:p w14:paraId="1AD43B73" w14:textId="77777777" w:rsidR="006A1471" w:rsidRPr="0069247E" w:rsidRDefault="006A1471" w:rsidP="00FF24FA">
            <w:pPr>
              <w:jc w:val="center"/>
              <w:rPr>
                <w:b/>
                <w:lang w:eastAsia="ar-SA"/>
              </w:rPr>
            </w:pPr>
            <w:r w:rsidRPr="0069247E">
              <w:rPr>
                <w:b/>
                <w:lang w:eastAsia="ar-SA"/>
              </w:rPr>
              <w:t>4</w:t>
            </w:r>
          </w:p>
        </w:tc>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95C74" w14:textId="77777777" w:rsidR="006A1471" w:rsidRPr="0069247E" w:rsidRDefault="006A1471" w:rsidP="00FF24FA">
            <w:pPr>
              <w:jc w:val="center"/>
              <w:rPr>
                <w:b/>
                <w:lang w:eastAsia="ar-SA"/>
              </w:rPr>
            </w:pPr>
            <w:r w:rsidRPr="0069247E">
              <w:rPr>
                <w:b/>
                <w:lang w:eastAsia="ar-SA"/>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CB864" w14:textId="77777777" w:rsidR="006A1471" w:rsidRPr="0069247E" w:rsidRDefault="006A1471" w:rsidP="00FF24FA">
            <w:pPr>
              <w:jc w:val="center"/>
              <w:rPr>
                <w:b/>
                <w:lang w:eastAsia="ar-SA"/>
              </w:rPr>
            </w:pPr>
            <w:r w:rsidRPr="0069247E">
              <w:rPr>
                <w:b/>
                <w:lang w:eastAsia="ar-SA"/>
              </w:rPr>
              <w:t>6</w:t>
            </w:r>
          </w:p>
        </w:tc>
        <w:tc>
          <w:tcPr>
            <w:tcW w:w="253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1A9D89" w14:textId="77777777" w:rsidR="006A1471" w:rsidRPr="0069247E" w:rsidRDefault="006A1471" w:rsidP="00FF24FA">
            <w:pPr>
              <w:jc w:val="center"/>
              <w:rPr>
                <w:b/>
                <w:lang w:eastAsia="ar-SA"/>
              </w:rPr>
            </w:pPr>
            <w:r w:rsidRPr="0069247E">
              <w:rPr>
                <w:b/>
                <w:lang w:eastAsia="ar-SA"/>
              </w:rPr>
              <w:t>7</w:t>
            </w:r>
          </w:p>
        </w:tc>
      </w:tr>
      <w:tr w:rsidR="006A1471" w:rsidRPr="0069247E" w14:paraId="59C41011" w14:textId="77777777" w:rsidTr="00D309DB">
        <w:tc>
          <w:tcPr>
            <w:tcW w:w="532" w:type="dxa"/>
            <w:shd w:val="clear" w:color="auto" w:fill="F2F2F2" w:themeFill="background1" w:themeFillShade="F2"/>
            <w:vAlign w:val="center"/>
          </w:tcPr>
          <w:p w14:paraId="1C6237E9" w14:textId="77777777" w:rsidR="006A1471" w:rsidRPr="0069247E" w:rsidRDefault="006A1471" w:rsidP="00FF24FA">
            <w:pPr>
              <w:jc w:val="center"/>
              <w:rPr>
                <w:b/>
                <w:bCs/>
                <w:color w:val="000000"/>
              </w:rPr>
            </w:pPr>
            <w:r w:rsidRPr="0069247E">
              <w:rPr>
                <w:b/>
                <w:bCs/>
                <w:color w:val="000000"/>
              </w:rPr>
              <w:t>Lp.</w:t>
            </w:r>
          </w:p>
        </w:tc>
        <w:tc>
          <w:tcPr>
            <w:tcW w:w="1928" w:type="dxa"/>
            <w:shd w:val="clear" w:color="auto" w:fill="F2F2F2" w:themeFill="background1" w:themeFillShade="F2"/>
            <w:vAlign w:val="center"/>
          </w:tcPr>
          <w:p w14:paraId="7F07AD6C" w14:textId="77777777" w:rsidR="006A1471" w:rsidRPr="0069247E" w:rsidRDefault="006A1471" w:rsidP="00FF24FA">
            <w:pPr>
              <w:jc w:val="center"/>
              <w:rPr>
                <w:b/>
                <w:bCs/>
                <w:color w:val="000000"/>
              </w:rPr>
            </w:pPr>
            <w:r w:rsidRPr="0069247E">
              <w:rPr>
                <w:b/>
                <w:bCs/>
                <w:color w:val="000000"/>
              </w:rPr>
              <w:t>Nazwa licencji na oprogramowanie</w:t>
            </w:r>
          </w:p>
        </w:tc>
        <w:tc>
          <w:tcPr>
            <w:tcW w:w="1429" w:type="dxa"/>
            <w:shd w:val="clear" w:color="auto" w:fill="F2F2F2" w:themeFill="background1" w:themeFillShade="F2"/>
            <w:vAlign w:val="center"/>
          </w:tcPr>
          <w:p w14:paraId="649508E2" w14:textId="77777777" w:rsidR="006A1471" w:rsidRPr="0069247E" w:rsidRDefault="006A1471" w:rsidP="00FF24FA">
            <w:pPr>
              <w:jc w:val="center"/>
              <w:rPr>
                <w:b/>
                <w:bCs/>
                <w:color w:val="000000"/>
              </w:rPr>
            </w:pPr>
            <w:r w:rsidRPr="0069247E">
              <w:rPr>
                <w:b/>
                <w:bCs/>
                <w:color w:val="000000"/>
              </w:rPr>
              <w:t>Producent</w:t>
            </w:r>
          </w:p>
        </w:tc>
        <w:tc>
          <w:tcPr>
            <w:tcW w:w="4977" w:type="dxa"/>
            <w:tcBorders>
              <w:top w:val="single" w:sz="4" w:space="0" w:color="auto"/>
              <w:left w:val="nil"/>
              <w:bottom w:val="single" w:sz="4" w:space="0" w:color="auto"/>
              <w:right w:val="single" w:sz="4" w:space="0" w:color="auto"/>
            </w:tcBorders>
            <w:shd w:val="clear" w:color="auto" w:fill="F2F2F2" w:themeFill="background1" w:themeFillShade="F2"/>
          </w:tcPr>
          <w:p w14:paraId="4482C1A9" w14:textId="77777777" w:rsidR="006A1471" w:rsidRPr="0069247E" w:rsidRDefault="006A1471" w:rsidP="00FF24FA">
            <w:pPr>
              <w:jc w:val="center"/>
              <w:rPr>
                <w:b/>
                <w:lang w:eastAsia="ar-SA"/>
              </w:rPr>
            </w:pPr>
            <w:r w:rsidRPr="0069247E">
              <w:rPr>
                <w:b/>
                <w:lang w:eastAsia="ar-SA"/>
              </w:rPr>
              <w:t>oferowany produkt</w:t>
            </w:r>
            <w:r w:rsidRPr="0069247E">
              <w:rPr>
                <w:b/>
              </w:rPr>
              <w:t xml:space="preserve"> równoważny - podać oznaczenie umożliwiające jednoznaczną identyfikację produktu, </w:t>
            </w:r>
            <w:r w:rsidRPr="0069247E">
              <w:rPr>
                <w:b/>
              </w:rPr>
              <w:br/>
              <w:t xml:space="preserve">tj. podać nazwę producenta, </w:t>
            </w:r>
            <w:r w:rsidRPr="0069247E">
              <w:rPr>
                <w:b/>
              </w:rPr>
              <w:br/>
              <w:t>nazwę produktu, rozmiar licencji poprzez podanie liczby użytkowników/agentów i wersję produktu</w:t>
            </w:r>
          </w:p>
        </w:tc>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C3806" w14:textId="77777777" w:rsidR="006A1471" w:rsidRPr="0069247E" w:rsidRDefault="006A1471" w:rsidP="00FF24FA">
            <w:pPr>
              <w:jc w:val="center"/>
              <w:rPr>
                <w:b/>
                <w:lang w:eastAsia="ar-SA"/>
              </w:rPr>
            </w:pPr>
          </w:p>
          <w:p w14:paraId="720E30E4" w14:textId="77777777" w:rsidR="006A1471" w:rsidRPr="0069247E" w:rsidRDefault="006A1471" w:rsidP="00FF24FA">
            <w:pPr>
              <w:jc w:val="center"/>
              <w:rPr>
                <w:b/>
                <w:lang w:eastAsia="ar-SA"/>
              </w:rPr>
            </w:pPr>
          </w:p>
          <w:p w14:paraId="25769E8E" w14:textId="77777777" w:rsidR="006A1471" w:rsidRPr="0069247E" w:rsidRDefault="006A1471" w:rsidP="00FF24FA">
            <w:pPr>
              <w:jc w:val="center"/>
              <w:rPr>
                <w:b/>
                <w:lang w:eastAsia="ar-SA"/>
              </w:rPr>
            </w:pPr>
            <w:r w:rsidRPr="0069247E">
              <w:rPr>
                <w:b/>
                <w:lang w:eastAsia="ar-SA"/>
              </w:rPr>
              <w:t>Liczba sztuk</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AD6DA6" w14:textId="77777777" w:rsidR="006A1471" w:rsidRPr="0069247E" w:rsidRDefault="006A1471" w:rsidP="00FF24FA">
            <w:pPr>
              <w:jc w:val="center"/>
              <w:rPr>
                <w:b/>
                <w:lang w:eastAsia="ar-SA"/>
              </w:rPr>
            </w:pPr>
            <w:r w:rsidRPr="0069247E">
              <w:rPr>
                <w:b/>
                <w:lang w:eastAsia="ar-SA"/>
              </w:rPr>
              <w:t>jednostkowa cena brutto w zł</w:t>
            </w:r>
          </w:p>
        </w:tc>
        <w:tc>
          <w:tcPr>
            <w:tcW w:w="253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545EC1" w14:textId="77777777" w:rsidR="006A1471" w:rsidRPr="0069247E" w:rsidRDefault="006A1471" w:rsidP="00FF24FA">
            <w:pPr>
              <w:jc w:val="center"/>
              <w:rPr>
                <w:b/>
                <w:lang w:eastAsia="ar-SA"/>
              </w:rPr>
            </w:pPr>
            <w:r w:rsidRPr="0069247E">
              <w:rPr>
                <w:b/>
                <w:lang w:eastAsia="ar-SA"/>
              </w:rPr>
              <w:t>łączna cena brutto w zł</w:t>
            </w:r>
          </w:p>
        </w:tc>
      </w:tr>
      <w:tr w:rsidR="006A1471" w:rsidRPr="0069247E" w14:paraId="1430529D" w14:textId="77777777" w:rsidTr="00D309DB">
        <w:trPr>
          <w:trHeight w:val="4526"/>
        </w:trPr>
        <w:tc>
          <w:tcPr>
            <w:tcW w:w="532" w:type="dxa"/>
            <w:shd w:val="clear" w:color="auto" w:fill="F2F2F2" w:themeFill="background1" w:themeFillShade="F2"/>
            <w:vAlign w:val="center"/>
          </w:tcPr>
          <w:p w14:paraId="51A942FA" w14:textId="77777777" w:rsidR="006A1471" w:rsidRPr="0069247E" w:rsidRDefault="006A1471" w:rsidP="00FF24FA">
            <w:pPr>
              <w:jc w:val="center"/>
              <w:rPr>
                <w:color w:val="000000"/>
              </w:rPr>
            </w:pPr>
            <w:r w:rsidRPr="0069247E">
              <w:rPr>
                <w:color w:val="000000"/>
              </w:rPr>
              <w:lastRenderedPageBreak/>
              <w:t>1</w:t>
            </w:r>
          </w:p>
        </w:tc>
        <w:tc>
          <w:tcPr>
            <w:tcW w:w="1928" w:type="dxa"/>
            <w:shd w:val="clear" w:color="auto" w:fill="F2F2F2" w:themeFill="background1" w:themeFillShade="F2"/>
            <w:vAlign w:val="center"/>
          </w:tcPr>
          <w:p w14:paraId="657B52C0" w14:textId="71E5813A" w:rsidR="006A1471" w:rsidRPr="0069247E" w:rsidRDefault="0001401E" w:rsidP="00FF24FA">
            <w:pPr>
              <w:jc w:val="center"/>
              <w:rPr>
                <w:color w:val="000000"/>
              </w:rPr>
            </w:pPr>
            <w:r w:rsidRPr="0069247E">
              <w:t>Aspose. Total for .NET Site OEM</w:t>
            </w:r>
          </w:p>
        </w:tc>
        <w:tc>
          <w:tcPr>
            <w:tcW w:w="1429" w:type="dxa"/>
            <w:shd w:val="clear" w:color="auto" w:fill="F2F2F2" w:themeFill="background1" w:themeFillShade="F2"/>
            <w:vAlign w:val="center"/>
          </w:tcPr>
          <w:p w14:paraId="47227919" w14:textId="038B65A7" w:rsidR="006A1471" w:rsidRPr="0069247E" w:rsidRDefault="0001401E" w:rsidP="00FF24FA">
            <w:pPr>
              <w:jc w:val="center"/>
              <w:rPr>
                <w:color w:val="000000"/>
              </w:rPr>
            </w:pPr>
            <w:r w:rsidRPr="0069247E">
              <w:t>Aspose. Total for .NET</w:t>
            </w:r>
          </w:p>
        </w:tc>
        <w:tc>
          <w:tcPr>
            <w:tcW w:w="4977" w:type="dxa"/>
            <w:tcBorders>
              <w:top w:val="single" w:sz="4" w:space="0" w:color="auto"/>
              <w:left w:val="nil"/>
              <w:bottom w:val="single" w:sz="4" w:space="0" w:color="auto"/>
              <w:right w:val="single" w:sz="4" w:space="0" w:color="auto"/>
            </w:tcBorders>
          </w:tcPr>
          <w:p w14:paraId="108C9CC3" w14:textId="77777777" w:rsidR="006A1471" w:rsidRPr="0069247E" w:rsidRDefault="006A1471" w:rsidP="00FF24FA">
            <w:r w:rsidRPr="0069247E">
              <w:t>nazwa producenta: ……………………………………………….………</w:t>
            </w:r>
          </w:p>
          <w:p w14:paraId="7D668ECC" w14:textId="77777777" w:rsidR="006A1471" w:rsidRPr="0069247E" w:rsidRDefault="006A1471" w:rsidP="00FF24FA">
            <w:pPr>
              <w:jc w:val="center"/>
            </w:pPr>
            <w:r w:rsidRPr="0069247E">
              <w:br/>
              <w:t>nazwa produktu: ……………………………….…………………………</w:t>
            </w:r>
          </w:p>
          <w:p w14:paraId="62811D85" w14:textId="77777777" w:rsidR="006A1471" w:rsidRPr="0069247E" w:rsidRDefault="006A1471" w:rsidP="00FF24FA">
            <w:pPr>
              <w:jc w:val="center"/>
              <w:rPr>
                <w:lang w:eastAsia="ar-SA"/>
              </w:rPr>
            </w:pPr>
            <w:r w:rsidRPr="0069247E">
              <w:rPr>
                <w:lang w:eastAsia="ar-SA"/>
              </w:rPr>
              <w:t>rozmiar licencji</w:t>
            </w:r>
          </w:p>
          <w:p w14:paraId="0E566970" w14:textId="77777777" w:rsidR="006A1471" w:rsidRPr="0069247E" w:rsidRDefault="006A1471" w:rsidP="00FF24FA">
            <w:pPr>
              <w:jc w:val="center"/>
              <w:rPr>
                <w:lang w:eastAsia="ar-SA"/>
              </w:rPr>
            </w:pPr>
            <w:r w:rsidRPr="0069247E">
              <w:t>……………………………….…………………………</w:t>
            </w:r>
          </w:p>
        </w:tc>
        <w:tc>
          <w:tcPr>
            <w:tcW w:w="1761" w:type="dxa"/>
            <w:tcBorders>
              <w:top w:val="single" w:sz="4" w:space="0" w:color="auto"/>
              <w:left w:val="single" w:sz="4" w:space="0" w:color="auto"/>
              <w:bottom w:val="single" w:sz="4" w:space="0" w:color="auto"/>
              <w:right w:val="single" w:sz="4" w:space="0" w:color="auto"/>
            </w:tcBorders>
          </w:tcPr>
          <w:p w14:paraId="2417934E" w14:textId="77777777" w:rsidR="006A1471" w:rsidRPr="0069247E" w:rsidRDefault="006A1471" w:rsidP="00FF24FA">
            <w:pPr>
              <w:jc w:val="center"/>
              <w:rPr>
                <w:lang w:eastAsia="ar-SA"/>
              </w:rPr>
            </w:pPr>
          </w:p>
          <w:p w14:paraId="377AD1DB" w14:textId="77777777" w:rsidR="006A1471" w:rsidRPr="0069247E" w:rsidRDefault="006A1471" w:rsidP="00FF24FA">
            <w:pPr>
              <w:jc w:val="center"/>
              <w:rPr>
                <w:lang w:eastAsia="ar-SA"/>
              </w:rPr>
            </w:pPr>
            <w:r w:rsidRPr="0069247E">
              <w:rPr>
                <w:lang w:eastAsia="ar-SA"/>
              </w:rPr>
              <w:t>…………..</w:t>
            </w:r>
          </w:p>
          <w:p w14:paraId="7DD19313" w14:textId="3ABA5BD8" w:rsidR="006A1471" w:rsidRPr="0069247E" w:rsidRDefault="006A1471" w:rsidP="00FF24FA">
            <w:pPr>
              <w:jc w:val="center"/>
              <w:rPr>
                <w:lang w:eastAsia="ar-SA"/>
              </w:rPr>
            </w:pPr>
            <w:r w:rsidRPr="0069247E">
              <w:rPr>
                <w:lang w:eastAsia="ar-SA"/>
              </w:rPr>
              <w:t>(1 sztuk</w:t>
            </w:r>
            <w:r w:rsidR="003A4AB3" w:rsidRPr="0069247E">
              <w:rPr>
                <w:lang w:eastAsia="ar-SA"/>
              </w:rPr>
              <w:t>a</w:t>
            </w:r>
            <w:r w:rsidRPr="0069247E">
              <w:rPr>
                <w:lang w:eastAsia="ar-SA"/>
              </w:rPr>
              <w:t xml:space="preserve"> w przypadku oferowania produktów oryginalnych lub odpowiadająca im liczba wskazana przez Wykonawcę w przypadku oferowania produktów równoważnyc</w:t>
            </w:r>
            <w:r w:rsidR="00A65816">
              <w:rPr>
                <w:lang w:eastAsia="ar-SA"/>
              </w:rPr>
              <w:t>h</w:t>
            </w:r>
            <w:r w:rsidRPr="0069247E">
              <w:rPr>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043BE8" w14:textId="0292B02E" w:rsidR="006A1471" w:rsidRPr="0069247E" w:rsidRDefault="006518AA" w:rsidP="00FF24FA">
            <w:r>
              <w:t>………zł</w:t>
            </w:r>
          </w:p>
        </w:tc>
        <w:tc>
          <w:tcPr>
            <w:tcW w:w="2533" w:type="dxa"/>
            <w:tcBorders>
              <w:top w:val="single" w:sz="4" w:space="0" w:color="auto"/>
              <w:left w:val="nil"/>
              <w:bottom w:val="single" w:sz="4" w:space="0" w:color="auto"/>
              <w:right w:val="single" w:sz="4" w:space="0" w:color="auto"/>
            </w:tcBorders>
            <w:vAlign w:val="center"/>
          </w:tcPr>
          <w:p w14:paraId="797B24CB" w14:textId="77777777" w:rsidR="006A1471" w:rsidRPr="0069247E" w:rsidRDefault="006A1471" w:rsidP="00FF24FA">
            <w:pPr>
              <w:jc w:val="center"/>
              <w:rPr>
                <w:lang w:eastAsia="ar-SA"/>
              </w:rPr>
            </w:pPr>
            <w:r w:rsidRPr="0069247E">
              <w:rPr>
                <w:lang w:eastAsia="ar-SA"/>
              </w:rPr>
              <w:t>….</w:t>
            </w:r>
          </w:p>
          <w:p w14:paraId="043F8725" w14:textId="77777777" w:rsidR="006A1471" w:rsidRPr="0069247E" w:rsidRDefault="006A1471" w:rsidP="00FF24FA">
            <w:pPr>
              <w:jc w:val="center"/>
              <w:rPr>
                <w:lang w:eastAsia="ar-SA"/>
              </w:rPr>
            </w:pPr>
            <w:r w:rsidRPr="0069247E">
              <w:rPr>
                <w:lang w:eastAsia="ar-SA"/>
              </w:rPr>
              <w:t>(cena brutto za wszystkie oferowane sztuki)</w:t>
            </w:r>
          </w:p>
        </w:tc>
      </w:tr>
    </w:tbl>
    <w:p w14:paraId="293D5565" w14:textId="512E0545" w:rsidR="00F10A77" w:rsidRPr="0069247E" w:rsidRDefault="001E2EAF" w:rsidP="00FF24FA">
      <w:pPr>
        <w:pStyle w:val="Tekstpodstawowy2"/>
        <w:tabs>
          <w:tab w:val="left" w:pos="0"/>
        </w:tabs>
        <w:spacing w:before="0"/>
        <w:rPr>
          <w:bCs w:val="0"/>
          <w:sz w:val="24"/>
          <w:szCs w:val="24"/>
        </w:rPr>
      </w:pPr>
      <w:r w:rsidRPr="0069247E">
        <w:rPr>
          <w:bCs w:val="0"/>
          <w:sz w:val="24"/>
          <w:szCs w:val="24"/>
        </w:rPr>
        <w:t xml:space="preserve">UWAGA: </w:t>
      </w:r>
      <w:r w:rsidR="00F10A77" w:rsidRPr="0069247E">
        <w:rPr>
          <w:bCs w:val="0"/>
          <w:sz w:val="24"/>
          <w:szCs w:val="24"/>
        </w:rPr>
        <w:t>Łączna cena oferty brutto musi zawierać wszystkie elementy związane z realizacją przedmiotu zamówienia wyszczególnione w opisie przedmiotu zamówienia.</w:t>
      </w:r>
    </w:p>
    <w:p w14:paraId="3EAB120F" w14:textId="77777777" w:rsidR="006A1471" w:rsidRPr="0069247E" w:rsidRDefault="006A1471" w:rsidP="00FF24FA">
      <w:pPr>
        <w:jc w:val="center"/>
        <w:rPr>
          <w:b/>
          <w:bCs/>
          <w:iCs/>
        </w:rPr>
      </w:pPr>
    </w:p>
    <w:p w14:paraId="43E0A444" w14:textId="40AF8991" w:rsidR="006A1471" w:rsidRPr="0069247E" w:rsidRDefault="006A1471" w:rsidP="00FF24FA">
      <w:pPr>
        <w:jc w:val="both"/>
        <w:rPr>
          <w:b/>
          <w:bCs/>
          <w:iCs/>
        </w:rPr>
      </w:pPr>
      <w:r w:rsidRPr="0069247E">
        <w:rPr>
          <w:b/>
          <w:bCs/>
          <w:iCs/>
        </w:rPr>
        <w:t>UWAGA: Kolumny 4 i 5 należy wypełnić tylko w przypadku zaoferowania przez wykonawcę produktów równoważnych do wyspecyfikowanych w kolumnie 2.</w:t>
      </w:r>
      <w:r w:rsidR="00F10A77" w:rsidRPr="0069247E">
        <w:rPr>
          <w:b/>
          <w:bCs/>
          <w:iCs/>
        </w:rPr>
        <w:t xml:space="preserve"> </w:t>
      </w:r>
    </w:p>
    <w:p w14:paraId="1C0A8C43" w14:textId="77777777" w:rsidR="006A1471" w:rsidRPr="0069247E" w:rsidRDefault="006A1471" w:rsidP="00FF24FA">
      <w:pPr>
        <w:jc w:val="both"/>
        <w:rPr>
          <w:iCs/>
        </w:rPr>
      </w:pPr>
    </w:p>
    <w:p w14:paraId="5BB3ABB9" w14:textId="77777777" w:rsidR="006A1471" w:rsidRPr="0069247E" w:rsidRDefault="006A1471" w:rsidP="00FF24FA">
      <w:pPr>
        <w:jc w:val="both"/>
        <w:rPr>
          <w:iCs/>
        </w:rPr>
      </w:pPr>
      <w:r w:rsidRPr="0069247E">
        <w:rPr>
          <w:iCs/>
        </w:rPr>
        <w:t>Przez produkt równoważny dla wyspecyfikowanego przedmiotu zamówienia rozumie się produkt o parametrach i wymaganiach minimalnych wyszczególnionych (wymienionych) i określonych w szczegółowym zakresie, opisie przedmiotu zamówienia zawartym w Tomie II i III SIWZ. W przypadku zaoferowania produktu równoważnego na Wykonawcy spoczywa obowiązek wykazania, że zaoferowane materiały są równoważne w stosunku do produktów określonych przez Zamawiającego (art. 30 ust. 5 ustawy). 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p>
    <w:p w14:paraId="16CFB9B1" w14:textId="77777777" w:rsidR="006A1471" w:rsidRPr="0069247E" w:rsidRDefault="006A1471" w:rsidP="00FF24FA">
      <w:pPr>
        <w:jc w:val="both"/>
        <w:rPr>
          <w:iCs/>
        </w:rPr>
      </w:pPr>
      <w:r w:rsidRPr="0069247E">
        <w:rPr>
          <w:iCs/>
        </w:rPr>
        <w:lastRenderedPageBreak/>
        <w:t>Zamawiający dopuszcza możliwość edytowania kolumny 4 formularza cenowego dla części I w przypadku konieczności wskazania przez Wykonawcę dodatkowych (niż zawarte we wzorze formularza opracowanego przez Zamawiającego) informacji koniecznych do wykazania równoważności zaoferowanego produktu.</w:t>
      </w:r>
    </w:p>
    <w:p w14:paraId="3A137AD7" w14:textId="77777777" w:rsidR="006A1471" w:rsidRPr="0069247E" w:rsidRDefault="006A1471" w:rsidP="00FF24FA">
      <w:pPr>
        <w:rPr>
          <w:b/>
          <w:bCs/>
          <w:iCs/>
        </w:rPr>
      </w:pPr>
    </w:p>
    <w:p w14:paraId="185C6525" w14:textId="77777777" w:rsidR="006A1471" w:rsidRPr="0069247E" w:rsidRDefault="006A1471" w:rsidP="00FF24FA">
      <w:pPr>
        <w:pStyle w:val="Zwykytekst1"/>
        <w:rPr>
          <w:rFonts w:ascii="Times New Roman" w:hAnsi="Times New Roman" w:cs="Times New Roman"/>
          <w:sz w:val="24"/>
          <w:szCs w:val="24"/>
        </w:rPr>
      </w:pPr>
      <w:r w:rsidRPr="0069247E">
        <w:rPr>
          <w:rFonts w:ascii="Times New Roman" w:hAnsi="Times New Roman" w:cs="Times New Roman"/>
          <w:sz w:val="24"/>
          <w:szCs w:val="24"/>
        </w:rPr>
        <w:t xml:space="preserve">     __________________ dnia __ __ ____ roku</w:t>
      </w:r>
    </w:p>
    <w:p w14:paraId="2BA10A85" w14:textId="77777777" w:rsidR="006A1471" w:rsidRPr="0069247E" w:rsidRDefault="006A1471" w:rsidP="00FF24FA">
      <w:pPr>
        <w:pStyle w:val="Zwykytekst1"/>
        <w:ind w:firstLine="3960"/>
        <w:jc w:val="center"/>
        <w:rPr>
          <w:rFonts w:ascii="Times New Roman" w:hAnsi="Times New Roman" w:cs="Times New Roman"/>
          <w:i/>
          <w:sz w:val="24"/>
          <w:szCs w:val="24"/>
        </w:rPr>
      </w:pPr>
      <w:r w:rsidRPr="0069247E">
        <w:rPr>
          <w:rFonts w:ascii="Times New Roman" w:hAnsi="Times New Roman" w:cs="Times New Roman"/>
          <w:i/>
          <w:sz w:val="24"/>
          <w:szCs w:val="24"/>
        </w:rPr>
        <w:t>_____________________________________</w:t>
      </w:r>
    </w:p>
    <w:p w14:paraId="5C1D4E22" w14:textId="77777777" w:rsidR="006A1471" w:rsidRPr="0069247E" w:rsidRDefault="006A1471" w:rsidP="00FF24FA">
      <w:pPr>
        <w:pStyle w:val="Zwykytekst1"/>
        <w:ind w:firstLine="3960"/>
        <w:jc w:val="center"/>
        <w:rPr>
          <w:rFonts w:ascii="Times New Roman" w:hAnsi="Times New Roman" w:cs="Times New Roman"/>
          <w:i/>
          <w:sz w:val="24"/>
          <w:szCs w:val="24"/>
        </w:rPr>
      </w:pPr>
      <w:r w:rsidRPr="0069247E">
        <w:rPr>
          <w:rFonts w:ascii="Times New Roman" w:hAnsi="Times New Roman" w:cs="Times New Roman"/>
          <w:i/>
          <w:sz w:val="24"/>
          <w:szCs w:val="24"/>
        </w:rPr>
        <w:t>(podpis Wykonawcy/Pełnomocnika)</w:t>
      </w:r>
    </w:p>
    <w:p w14:paraId="5325E7FA" w14:textId="77777777" w:rsidR="00313946" w:rsidRPr="0069247E" w:rsidRDefault="00313946" w:rsidP="00FF24FA">
      <w:pPr>
        <w:ind w:left="10635" w:firstLine="709"/>
        <w:rPr>
          <w:b/>
        </w:rPr>
      </w:pPr>
    </w:p>
    <w:p w14:paraId="1207CF28" w14:textId="77777777" w:rsidR="00313946" w:rsidRPr="0069247E" w:rsidRDefault="00313946" w:rsidP="00FF24FA">
      <w:pPr>
        <w:ind w:left="10635" w:firstLine="709"/>
        <w:rPr>
          <w:b/>
        </w:rPr>
      </w:pPr>
    </w:p>
    <w:p w14:paraId="13AE559C" w14:textId="77777777" w:rsidR="00313946" w:rsidRPr="0069247E" w:rsidRDefault="00313946" w:rsidP="00FF24FA">
      <w:pPr>
        <w:ind w:left="10635" w:firstLine="709"/>
        <w:rPr>
          <w:b/>
        </w:rPr>
      </w:pPr>
    </w:p>
    <w:p w14:paraId="669C3AE8" w14:textId="77777777" w:rsidR="00313946" w:rsidRPr="0069247E" w:rsidRDefault="00313946" w:rsidP="00FF24FA">
      <w:pPr>
        <w:ind w:left="10635" w:firstLine="709"/>
        <w:rPr>
          <w:b/>
        </w:rPr>
      </w:pPr>
    </w:p>
    <w:p w14:paraId="3A86E459" w14:textId="77777777" w:rsidR="00313946" w:rsidRPr="0069247E" w:rsidRDefault="00313946" w:rsidP="00FF24FA">
      <w:pPr>
        <w:ind w:left="10635" w:firstLine="709"/>
        <w:rPr>
          <w:b/>
        </w:rPr>
      </w:pPr>
    </w:p>
    <w:p w14:paraId="7C082842" w14:textId="77777777" w:rsidR="00313946" w:rsidRPr="0069247E" w:rsidRDefault="00313946" w:rsidP="00FF24FA">
      <w:pPr>
        <w:ind w:left="10635" w:firstLine="709"/>
        <w:rPr>
          <w:b/>
        </w:rPr>
      </w:pPr>
    </w:p>
    <w:p w14:paraId="1700FFE9" w14:textId="77777777" w:rsidR="00313946" w:rsidRPr="0069247E" w:rsidRDefault="00313946" w:rsidP="00FF24FA">
      <w:pPr>
        <w:ind w:left="10635" w:firstLine="709"/>
        <w:rPr>
          <w:b/>
        </w:rPr>
      </w:pPr>
    </w:p>
    <w:p w14:paraId="1BD41D4E" w14:textId="77777777" w:rsidR="00313946" w:rsidRPr="0069247E" w:rsidRDefault="00313946" w:rsidP="00FF24FA">
      <w:pPr>
        <w:ind w:left="10635" w:firstLine="709"/>
        <w:rPr>
          <w:b/>
        </w:rPr>
      </w:pPr>
    </w:p>
    <w:p w14:paraId="28C48CB1" w14:textId="77777777" w:rsidR="00313946" w:rsidRPr="0069247E" w:rsidRDefault="00313946" w:rsidP="00FF24FA">
      <w:pPr>
        <w:ind w:left="10635" w:firstLine="709"/>
        <w:rPr>
          <w:b/>
        </w:rPr>
      </w:pPr>
    </w:p>
    <w:p w14:paraId="5FD2BF54" w14:textId="77777777" w:rsidR="00313946" w:rsidRPr="0069247E" w:rsidRDefault="00313946" w:rsidP="00FF24FA">
      <w:pPr>
        <w:ind w:left="10635" w:firstLine="709"/>
        <w:rPr>
          <w:b/>
        </w:rPr>
      </w:pPr>
    </w:p>
    <w:p w14:paraId="12A34B7F" w14:textId="77777777" w:rsidR="00313946" w:rsidRPr="0069247E" w:rsidRDefault="00313946" w:rsidP="00FF24FA">
      <w:pPr>
        <w:ind w:left="10635" w:firstLine="709"/>
        <w:rPr>
          <w:b/>
        </w:rPr>
      </w:pPr>
    </w:p>
    <w:p w14:paraId="508C5002" w14:textId="77777777" w:rsidR="00313946" w:rsidRPr="0069247E" w:rsidRDefault="00313946" w:rsidP="00FF24FA">
      <w:pPr>
        <w:ind w:left="10635" w:firstLine="709"/>
        <w:rPr>
          <w:b/>
        </w:rPr>
      </w:pPr>
    </w:p>
    <w:p w14:paraId="6A09F05A" w14:textId="77777777" w:rsidR="00313946" w:rsidRPr="0069247E" w:rsidRDefault="00313946" w:rsidP="00FF24FA">
      <w:pPr>
        <w:ind w:left="10635" w:firstLine="709"/>
        <w:rPr>
          <w:b/>
        </w:rPr>
      </w:pPr>
    </w:p>
    <w:p w14:paraId="06BB8D31" w14:textId="77777777" w:rsidR="00313946" w:rsidRPr="0069247E" w:rsidRDefault="00313946" w:rsidP="00FF24FA">
      <w:pPr>
        <w:ind w:left="10635" w:firstLine="709"/>
        <w:rPr>
          <w:b/>
        </w:rPr>
      </w:pPr>
    </w:p>
    <w:p w14:paraId="5F677D70" w14:textId="77777777" w:rsidR="00313946" w:rsidRPr="0069247E" w:rsidRDefault="00313946" w:rsidP="00FF24FA">
      <w:pPr>
        <w:ind w:left="10635" w:firstLine="709"/>
        <w:rPr>
          <w:b/>
        </w:rPr>
      </w:pPr>
    </w:p>
    <w:p w14:paraId="6D782BD7" w14:textId="77777777" w:rsidR="00313946" w:rsidRPr="0069247E" w:rsidRDefault="00313946" w:rsidP="00FF24FA">
      <w:pPr>
        <w:ind w:left="10635" w:firstLine="709"/>
        <w:rPr>
          <w:b/>
        </w:rPr>
      </w:pPr>
    </w:p>
    <w:p w14:paraId="717B9D08" w14:textId="77777777" w:rsidR="00313946" w:rsidRPr="0069247E" w:rsidRDefault="00313946" w:rsidP="00FF24FA">
      <w:pPr>
        <w:ind w:left="10635" w:firstLine="709"/>
        <w:rPr>
          <w:b/>
        </w:rPr>
      </w:pPr>
    </w:p>
    <w:p w14:paraId="092D823B" w14:textId="2B2A62A0" w:rsidR="00313946" w:rsidRPr="0069247E" w:rsidRDefault="00313946" w:rsidP="00FF24FA">
      <w:pPr>
        <w:ind w:left="10635" w:firstLine="709"/>
        <w:rPr>
          <w:b/>
        </w:rPr>
      </w:pPr>
    </w:p>
    <w:p w14:paraId="14164D39" w14:textId="369D46EB" w:rsidR="006A1471" w:rsidRPr="0069247E" w:rsidRDefault="006A1471" w:rsidP="00FF24FA">
      <w:pPr>
        <w:ind w:left="10635" w:firstLine="709"/>
        <w:rPr>
          <w:b/>
        </w:rPr>
      </w:pPr>
    </w:p>
    <w:p w14:paraId="4AB67C96" w14:textId="710DCB62" w:rsidR="006A1471" w:rsidRPr="0069247E" w:rsidRDefault="006A1471" w:rsidP="00FF24FA">
      <w:pPr>
        <w:ind w:left="10635" w:firstLine="709"/>
        <w:rPr>
          <w:b/>
        </w:rPr>
      </w:pPr>
    </w:p>
    <w:bookmarkEnd w:id="11"/>
    <w:p w14:paraId="5C92B62F" w14:textId="77777777" w:rsidR="00007450" w:rsidRDefault="00007450" w:rsidP="00FF24FA">
      <w:pPr>
        <w:ind w:left="10635" w:firstLine="709"/>
        <w:rPr>
          <w:b/>
        </w:rPr>
      </w:pPr>
    </w:p>
    <w:p w14:paraId="2E6C0135" w14:textId="77777777" w:rsidR="00007450" w:rsidRDefault="00007450" w:rsidP="00FF24FA">
      <w:pPr>
        <w:ind w:left="10635" w:firstLine="709"/>
        <w:rPr>
          <w:b/>
        </w:rPr>
      </w:pPr>
    </w:p>
    <w:p w14:paraId="74D72312" w14:textId="77777777" w:rsidR="00007450" w:rsidRDefault="00007450" w:rsidP="00FF24FA">
      <w:pPr>
        <w:ind w:left="10635" w:firstLine="709"/>
        <w:rPr>
          <w:b/>
        </w:rPr>
      </w:pPr>
    </w:p>
    <w:p w14:paraId="72276573" w14:textId="77777777" w:rsidR="00007450" w:rsidRDefault="00007450" w:rsidP="00FF24FA">
      <w:pPr>
        <w:ind w:left="10635" w:firstLine="709"/>
        <w:rPr>
          <w:b/>
        </w:rPr>
      </w:pPr>
    </w:p>
    <w:p w14:paraId="0BFB7615" w14:textId="7C6963D2" w:rsidR="007845DB" w:rsidRPr="0069247E" w:rsidRDefault="007845DB" w:rsidP="00FF24FA">
      <w:pPr>
        <w:ind w:left="10635" w:firstLine="709"/>
        <w:rPr>
          <w:b/>
        </w:rPr>
      </w:pPr>
      <w:r w:rsidRPr="0069247E">
        <w:rPr>
          <w:b/>
        </w:rPr>
        <w:lastRenderedPageBreak/>
        <w:t>Formularz nr 1.</w:t>
      </w:r>
      <w:r w:rsidR="00384BF9" w:rsidRPr="0069247E">
        <w:rPr>
          <w:b/>
        </w:rPr>
        <w:t>2</w:t>
      </w:r>
    </w:p>
    <w:p w14:paraId="48EDB23C" w14:textId="77777777" w:rsidR="007845DB" w:rsidRPr="0069247E" w:rsidRDefault="007845DB" w:rsidP="00FF24FA">
      <w:pPr>
        <w:jc w:val="right"/>
        <w:rPr>
          <w:b/>
        </w:rPr>
      </w:pPr>
    </w:p>
    <w:tbl>
      <w:tblPr>
        <w:tblStyle w:val="Tabela-Siatka"/>
        <w:tblW w:w="0" w:type="auto"/>
        <w:tblLook w:val="04A0" w:firstRow="1" w:lastRow="0" w:firstColumn="1" w:lastColumn="0" w:noHBand="0" w:noVBand="1"/>
      </w:tblPr>
      <w:tblGrid>
        <w:gridCol w:w="3499"/>
        <w:gridCol w:w="10795"/>
      </w:tblGrid>
      <w:tr w:rsidR="007845DB" w:rsidRPr="0069247E" w14:paraId="7BF08383" w14:textId="77777777" w:rsidTr="007B5626">
        <w:tc>
          <w:tcPr>
            <w:tcW w:w="3510" w:type="dxa"/>
          </w:tcPr>
          <w:p w14:paraId="61DB80E3" w14:textId="77777777" w:rsidR="007845DB" w:rsidRPr="0069247E" w:rsidRDefault="007845DB" w:rsidP="00FF24FA">
            <w:pPr>
              <w:jc w:val="right"/>
              <w:rPr>
                <w:b/>
              </w:rPr>
            </w:pPr>
          </w:p>
          <w:p w14:paraId="3CEC5D2E" w14:textId="77777777" w:rsidR="007845DB" w:rsidRPr="0069247E" w:rsidRDefault="007845DB" w:rsidP="00FF24FA">
            <w:pPr>
              <w:jc w:val="right"/>
              <w:rPr>
                <w:b/>
              </w:rPr>
            </w:pPr>
          </w:p>
          <w:p w14:paraId="52BF89F2" w14:textId="77777777" w:rsidR="007845DB" w:rsidRPr="0069247E" w:rsidRDefault="007845DB" w:rsidP="00FF24FA">
            <w:pPr>
              <w:jc w:val="right"/>
              <w:rPr>
                <w:b/>
              </w:rPr>
            </w:pPr>
          </w:p>
          <w:p w14:paraId="191BF9C2" w14:textId="77777777" w:rsidR="007845DB" w:rsidRPr="0069247E" w:rsidRDefault="007845DB" w:rsidP="00FF24FA">
            <w:pPr>
              <w:jc w:val="right"/>
              <w:rPr>
                <w:b/>
              </w:rPr>
            </w:pPr>
          </w:p>
          <w:p w14:paraId="61495015" w14:textId="77777777" w:rsidR="007845DB" w:rsidRPr="0069247E" w:rsidRDefault="007845DB" w:rsidP="00FF24FA">
            <w:pPr>
              <w:jc w:val="center"/>
              <w:rPr>
                <w:b/>
              </w:rPr>
            </w:pPr>
            <w:r w:rsidRPr="0069247E">
              <w:rPr>
                <w:i/>
              </w:rPr>
              <w:t>(nazwa Wykonawcy/Wykonawców</w:t>
            </w:r>
          </w:p>
        </w:tc>
        <w:tc>
          <w:tcPr>
            <w:tcW w:w="10934" w:type="dxa"/>
            <w:shd w:val="clear" w:color="auto" w:fill="D0CECE" w:themeFill="background2" w:themeFillShade="E6"/>
          </w:tcPr>
          <w:p w14:paraId="54920FD7" w14:textId="77777777" w:rsidR="007845DB" w:rsidRPr="0069247E" w:rsidRDefault="007845DB" w:rsidP="00FF24FA">
            <w:pPr>
              <w:jc w:val="right"/>
              <w:rPr>
                <w:b/>
              </w:rPr>
            </w:pPr>
          </w:p>
          <w:p w14:paraId="02769F9F" w14:textId="77777777" w:rsidR="007845DB" w:rsidRPr="0069247E" w:rsidRDefault="007845DB" w:rsidP="00FF24FA">
            <w:pPr>
              <w:jc w:val="right"/>
              <w:rPr>
                <w:b/>
              </w:rPr>
            </w:pPr>
          </w:p>
          <w:p w14:paraId="1BD65B8C" w14:textId="77777777" w:rsidR="007845DB" w:rsidRPr="0069247E" w:rsidRDefault="007845DB" w:rsidP="00FF24FA">
            <w:pPr>
              <w:jc w:val="center"/>
              <w:rPr>
                <w:b/>
              </w:rPr>
            </w:pPr>
            <w:r w:rsidRPr="0069247E">
              <w:rPr>
                <w:b/>
              </w:rPr>
              <w:t>Formularz cenowy</w:t>
            </w:r>
          </w:p>
          <w:p w14:paraId="0982D9F7" w14:textId="77777777" w:rsidR="007845DB" w:rsidRPr="0069247E" w:rsidRDefault="007845DB" w:rsidP="00FF24FA">
            <w:pPr>
              <w:jc w:val="right"/>
              <w:rPr>
                <w:b/>
              </w:rPr>
            </w:pPr>
          </w:p>
        </w:tc>
      </w:tr>
    </w:tbl>
    <w:p w14:paraId="54F22DED" w14:textId="77777777" w:rsidR="007845DB" w:rsidRPr="0069247E" w:rsidRDefault="007845DB" w:rsidP="00FF24FA">
      <w:pPr>
        <w:jc w:val="right"/>
        <w:rPr>
          <w:b/>
        </w:rPr>
      </w:pPr>
    </w:p>
    <w:p w14:paraId="69D8C851" w14:textId="77777777" w:rsidR="007845DB" w:rsidRPr="0069247E" w:rsidRDefault="007845DB" w:rsidP="00FF24FA">
      <w:pPr>
        <w:rPr>
          <w:rFonts w:eastAsia="Calibri"/>
        </w:rPr>
      </w:pPr>
      <w:r w:rsidRPr="0069247E">
        <w:rPr>
          <w:rFonts w:eastAsia="Calibri"/>
        </w:rPr>
        <w:t>Składając ofertę w postępowaniu prowadzonym w trybie przetargu nieograniczonego na:</w:t>
      </w:r>
    </w:p>
    <w:p w14:paraId="3C89C8DB" w14:textId="77777777" w:rsidR="007845DB" w:rsidRPr="0069247E" w:rsidRDefault="007845DB" w:rsidP="00FF24FA">
      <w:pPr>
        <w:ind w:left="2836" w:firstLine="709"/>
        <w:jc w:val="center"/>
        <w:rPr>
          <w:rFonts w:eastAsia="Calibri"/>
        </w:rPr>
      </w:pPr>
    </w:p>
    <w:p w14:paraId="74584158" w14:textId="71BC7FA8" w:rsidR="005F3B04" w:rsidRDefault="005F3B04" w:rsidP="005F3B04">
      <w:pPr>
        <w:pStyle w:val="Zwykytekst1"/>
        <w:tabs>
          <w:tab w:val="left" w:leader="dot" w:pos="9360"/>
        </w:tabs>
        <w:jc w:val="both"/>
        <w:rPr>
          <w:rFonts w:ascii="Times New Roman" w:hAnsi="Times New Roman" w:cs="Times New Roman"/>
          <w:b/>
          <w:bCs/>
          <w:sz w:val="24"/>
          <w:szCs w:val="24"/>
        </w:rPr>
      </w:pPr>
      <w:r w:rsidRPr="0069247E">
        <w:rPr>
          <w:rFonts w:ascii="Times New Roman" w:hAnsi="Times New Roman" w:cs="Times New Roman"/>
          <w:sz w:val="24"/>
          <w:szCs w:val="24"/>
        </w:rPr>
        <w:t>„</w:t>
      </w:r>
      <w:r w:rsidRPr="0069247E">
        <w:rPr>
          <w:rFonts w:ascii="Times New Roman" w:hAnsi="Times New Roman" w:cs="Times New Roman"/>
          <w:b/>
          <w:bCs/>
          <w:sz w:val="24"/>
          <w:szCs w:val="24"/>
        </w:rPr>
        <w:t>Dostaw</w:t>
      </w:r>
      <w:r>
        <w:rPr>
          <w:rFonts w:ascii="Times New Roman" w:hAnsi="Times New Roman" w:cs="Times New Roman"/>
          <w:b/>
          <w:bCs/>
          <w:sz w:val="24"/>
          <w:szCs w:val="24"/>
        </w:rPr>
        <w:t>ę</w:t>
      </w:r>
      <w:r w:rsidRPr="0069247E">
        <w:rPr>
          <w:rFonts w:ascii="Times New Roman" w:hAnsi="Times New Roman" w:cs="Times New Roman"/>
          <w:b/>
          <w:bCs/>
          <w:sz w:val="24"/>
          <w:szCs w:val="24"/>
        </w:rPr>
        <w:t xml:space="preserve"> licencji do tworzenia dokumentów (oprogramowania bibliotecznego) Aspose, Saxonica, XMLSpy lub równoważnych</w:t>
      </w:r>
      <w:r>
        <w:rPr>
          <w:rFonts w:ascii="Times New Roman" w:hAnsi="Times New Roman" w:cs="Times New Roman"/>
          <w:b/>
          <w:bCs/>
          <w:sz w:val="24"/>
          <w:szCs w:val="24"/>
        </w:rPr>
        <w:t>”</w:t>
      </w:r>
    </w:p>
    <w:p w14:paraId="78CFCC32" w14:textId="77777777" w:rsidR="005F3B04" w:rsidRPr="0069247E" w:rsidRDefault="005F3B04" w:rsidP="005F3B04">
      <w:pPr>
        <w:pStyle w:val="Zwykytekst1"/>
        <w:tabs>
          <w:tab w:val="left" w:leader="dot" w:pos="9360"/>
        </w:tabs>
        <w:jc w:val="both"/>
        <w:rPr>
          <w:rFonts w:ascii="Times New Roman" w:hAnsi="Times New Roman" w:cs="Times New Roman"/>
          <w:b/>
          <w:bCs/>
          <w:sz w:val="24"/>
          <w:szCs w:val="24"/>
        </w:rPr>
      </w:pPr>
      <w:r>
        <w:rPr>
          <w:rFonts w:ascii="Times New Roman" w:hAnsi="Times New Roman" w:cs="Times New Roman"/>
          <w:b/>
          <w:bCs/>
          <w:sz w:val="24"/>
          <w:szCs w:val="24"/>
        </w:rPr>
        <w:t>znak sprawy: BF-II.3710.21.2020</w:t>
      </w:r>
    </w:p>
    <w:p w14:paraId="139F663F" w14:textId="77777777" w:rsidR="007845DB" w:rsidRPr="0069247E" w:rsidRDefault="007845DB" w:rsidP="00FF24FA">
      <w:pPr>
        <w:rPr>
          <w:rFonts w:eastAsia="Calibri"/>
        </w:rPr>
      </w:pPr>
    </w:p>
    <w:p w14:paraId="6522337C" w14:textId="77777777" w:rsidR="007845DB" w:rsidRPr="0069247E" w:rsidRDefault="007845DB" w:rsidP="00FF24FA">
      <w:pPr>
        <w:rPr>
          <w:rFonts w:eastAsia="Calibri"/>
        </w:rPr>
      </w:pPr>
    </w:p>
    <w:p w14:paraId="6C1E0984" w14:textId="0B10EED2" w:rsidR="007845DB" w:rsidRPr="0069247E" w:rsidRDefault="007845DB" w:rsidP="00FF24FA">
      <w:pPr>
        <w:jc w:val="center"/>
        <w:rPr>
          <w:b/>
          <w:bCs/>
        </w:rPr>
      </w:pPr>
      <w:r w:rsidRPr="0069247E">
        <w:rPr>
          <w:b/>
          <w:bCs/>
        </w:rPr>
        <w:t>FORMULARZ CENOWY dla części I</w:t>
      </w:r>
      <w:r w:rsidR="00384BF9" w:rsidRPr="0069247E">
        <w:rPr>
          <w:b/>
          <w:bCs/>
        </w:rPr>
        <w:t>I</w:t>
      </w:r>
    </w:p>
    <w:p w14:paraId="575FF541" w14:textId="77777777" w:rsidR="007845DB" w:rsidRPr="0069247E" w:rsidRDefault="007845DB" w:rsidP="00FF24FA">
      <w:pPr>
        <w:jc w:val="center"/>
        <w:rPr>
          <w:b/>
          <w:bCs/>
        </w:rPr>
      </w:pPr>
    </w:p>
    <w:tbl>
      <w:tblPr>
        <w:tblStyle w:val="Tabela-Siatka"/>
        <w:tblW w:w="14294" w:type="dxa"/>
        <w:tblLayout w:type="fixed"/>
        <w:tblLook w:val="04A0" w:firstRow="1" w:lastRow="0" w:firstColumn="1" w:lastColumn="0" w:noHBand="0" w:noVBand="1"/>
      </w:tblPr>
      <w:tblGrid>
        <w:gridCol w:w="562"/>
        <w:gridCol w:w="1418"/>
        <w:gridCol w:w="1417"/>
        <w:gridCol w:w="4962"/>
        <w:gridCol w:w="2268"/>
        <w:gridCol w:w="1137"/>
        <w:gridCol w:w="2530"/>
      </w:tblGrid>
      <w:tr w:rsidR="007845DB" w:rsidRPr="0069247E" w14:paraId="7BB27112" w14:textId="77777777" w:rsidTr="0032410B">
        <w:tc>
          <w:tcPr>
            <w:tcW w:w="562" w:type="dxa"/>
            <w:shd w:val="clear" w:color="auto" w:fill="F2F2F2" w:themeFill="background1" w:themeFillShade="F2"/>
            <w:vAlign w:val="center"/>
          </w:tcPr>
          <w:p w14:paraId="17509276" w14:textId="77777777" w:rsidR="007845DB" w:rsidRPr="0069247E" w:rsidRDefault="007845DB" w:rsidP="00FF24FA">
            <w:pPr>
              <w:jc w:val="center"/>
              <w:rPr>
                <w:b/>
                <w:bCs/>
                <w:color w:val="000000"/>
              </w:rPr>
            </w:pPr>
            <w:r w:rsidRPr="0069247E">
              <w:rPr>
                <w:b/>
                <w:bCs/>
                <w:color w:val="000000"/>
              </w:rPr>
              <w:t>1</w:t>
            </w:r>
          </w:p>
        </w:tc>
        <w:tc>
          <w:tcPr>
            <w:tcW w:w="1418" w:type="dxa"/>
            <w:shd w:val="clear" w:color="auto" w:fill="F2F2F2" w:themeFill="background1" w:themeFillShade="F2"/>
            <w:vAlign w:val="center"/>
          </w:tcPr>
          <w:p w14:paraId="090F762A" w14:textId="77777777" w:rsidR="007845DB" w:rsidRPr="0069247E" w:rsidRDefault="007845DB" w:rsidP="00FF24FA">
            <w:pPr>
              <w:jc w:val="center"/>
              <w:rPr>
                <w:b/>
                <w:bCs/>
                <w:color w:val="000000"/>
              </w:rPr>
            </w:pPr>
            <w:r w:rsidRPr="0069247E">
              <w:rPr>
                <w:b/>
                <w:bCs/>
                <w:color w:val="000000"/>
              </w:rPr>
              <w:t>2</w:t>
            </w:r>
          </w:p>
        </w:tc>
        <w:tc>
          <w:tcPr>
            <w:tcW w:w="1417" w:type="dxa"/>
            <w:shd w:val="clear" w:color="auto" w:fill="F2F2F2" w:themeFill="background1" w:themeFillShade="F2"/>
            <w:vAlign w:val="center"/>
          </w:tcPr>
          <w:p w14:paraId="3134CCB3" w14:textId="77777777" w:rsidR="007845DB" w:rsidRPr="0069247E" w:rsidRDefault="007845DB" w:rsidP="00FF24FA">
            <w:pPr>
              <w:jc w:val="center"/>
              <w:rPr>
                <w:b/>
                <w:bCs/>
                <w:color w:val="000000"/>
              </w:rPr>
            </w:pPr>
            <w:r w:rsidRPr="0069247E">
              <w:rPr>
                <w:b/>
                <w:bCs/>
                <w:color w:val="000000"/>
              </w:rPr>
              <w:t>3</w:t>
            </w:r>
          </w:p>
        </w:tc>
        <w:tc>
          <w:tcPr>
            <w:tcW w:w="4962" w:type="dxa"/>
            <w:tcBorders>
              <w:top w:val="single" w:sz="4" w:space="0" w:color="auto"/>
              <w:left w:val="nil"/>
              <w:bottom w:val="single" w:sz="4" w:space="0" w:color="auto"/>
              <w:right w:val="single" w:sz="4" w:space="0" w:color="auto"/>
            </w:tcBorders>
            <w:shd w:val="clear" w:color="auto" w:fill="F2F2F2" w:themeFill="background1" w:themeFillShade="F2"/>
          </w:tcPr>
          <w:p w14:paraId="519DC5A5" w14:textId="77777777" w:rsidR="007845DB" w:rsidRPr="0069247E" w:rsidRDefault="007845DB" w:rsidP="00FF24FA">
            <w:pPr>
              <w:jc w:val="center"/>
              <w:rPr>
                <w:b/>
                <w:lang w:eastAsia="ar-SA"/>
              </w:rPr>
            </w:pPr>
            <w:r w:rsidRPr="0069247E">
              <w:rPr>
                <w:b/>
                <w:lang w:eastAsia="ar-SA"/>
              </w:rPr>
              <w:t>4</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B423E2" w14:textId="77777777" w:rsidR="007845DB" w:rsidRPr="0069247E" w:rsidRDefault="007845DB" w:rsidP="00FF24FA">
            <w:pPr>
              <w:jc w:val="center"/>
              <w:rPr>
                <w:b/>
                <w:lang w:eastAsia="ar-SA"/>
              </w:rPr>
            </w:pPr>
            <w:r w:rsidRPr="0069247E">
              <w:rPr>
                <w:b/>
                <w:lang w:eastAsia="ar-SA"/>
              </w:rPr>
              <w:t>5</w:t>
            </w: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15FE2" w14:textId="77777777" w:rsidR="007845DB" w:rsidRPr="0069247E" w:rsidRDefault="007845DB" w:rsidP="00FF24FA">
            <w:pPr>
              <w:jc w:val="center"/>
              <w:rPr>
                <w:b/>
                <w:lang w:eastAsia="ar-SA"/>
              </w:rPr>
            </w:pPr>
            <w:r w:rsidRPr="0069247E">
              <w:rPr>
                <w:b/>
                <w:lang w:eastAsia="ar-SA"/>
              </w:rPr>
              <w:t>6</w:t>
            </w:r>
          </w:p>
        </w:tc>
        <w:tc>
          <w:tcPr>
            <w:tcW w:w="2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581F38" w14:textId="77777777" w:rsidR="007845DB" w:rsidRPr="0069247E" w:rsidRDefault="007845DB" w:rsidP="00FF24FA">
            <w:pPr>
              <w:jc w:val="center"/>
              <w:rPr>
                <w:b/>
                <w:lang w:eastAsia="ar-SA"/>
              </w:rPr>
            </w:pPr>
            <w:r w:rsidRPr="0069247E">
              <w:rPr>
                <w:b/>
                <w:lang w:eastAsia="ar-SA"/>
              </w:rPr>
              <w:t>7</w:t>
            </w:r>
          </w:p>
        </w:tc>
      </w:tr>
      <w:tr w:rsidR="007845DB" w:rsidRPr="0069247E" w14:paraId="095C4896" w14:textId="77777777" w:rsidTr="0032410B">
        <w:tc>
          <w:tcPr>
            <w:tcW w:w="562" w:type="dxa"/>
            <w:shd w:val="clear" w:color="auto" w:fill="F2F2F2" w:themeFill="background1" w:themeFillShade="F2"/>
            <w:vAlign w:val="center"/>
          </w:tcPr>
          <w:p w14:paraId="07A8B58E" w14:textId="77777777" w:rsidR="007845DB" w:rsidRPr="0069247E" w:rsidRDefault="007845DB" w:rsidP="00FF24FA">
            <w:pPr>
              <w:jc w:val="center"/>
              <w:rPr>
                <w:b/>
                <w:bCs/>
                <w:color w:val="000000"/>
              </w:rPr>
            </w:pPr>
            <w:r w:rsidRPr="0069247E">
              <w:rPr>
                <w:b/>
                <w:bCs/>
                <w:color w:val="000000"/>
              </w:rPr>
              <w:t>Lp.</w:t>
            </w:r>
          </w:p>
        </w:tc>
        <w:tc>
          <w:tcPr>
            <w:tcW w:w="1418" w:type="dxa"/>
            <w:shd w:val="clear" w:color="auto" w:fill="F2F2F2" w:themeFill="background1" w:themeFillShade="F2"/>
            <w:vAlign w:val="center"/>
          </w:tcPr>
          <w:p w14:paraId="6E49BF5B" w14:textId="77777777" w:rsidR="007845DB" w:rsidRPr="0069247E" w:rsidRDefault="007845DB" w:rsidP="00FF24FA">
            <w:pPr>
              <w:jc w:val="center"/>
              <w:rPr>
                <w:b/>
                <w:bCs/>
                <w:color w:val="000000"/>
              </w:rPr>
            </w:pPr>
            <w:r w:rsidRPr="0069247E">
              <w:rPr>
                <w:b/>
                <w:bCs/>
                <w:color w:val="000000"/>
              </w:rPr>
              <w:t>Nazwa licencji na oprogramowanie</w:t>
            </w:r>
          </w:p>
        </w:tc>
        <w:tc>
          <w:tcPr>
            <w:tcW w:w="1417" w:type="dxa"/>
            <w:shd w:val="clear" w:color="auto" w:fill="F2F2F2" w:themeFill="background1" w:themeFillShade="F2"/>
            <w:vAlign w:val="center"/>
          </w:tcPr>
          <w:p w14:paraId="1E3EFDCC" w14:textId="77777777" w:rsidR="007845DB" w:rsidRPr="0069247E" w:rsidRDefault="007845DB" w:rsidP="00FF24FA">
            <w:pPr>
              <w:jc w:val="center"/>
              <w:rPr>
                <w:b/>
                <w:bCs/>
                <w:color w:val="000000"/>
              </w:rPr>
            </w:pPr>
            <w:r w:rsidRPr="0069247E">
              <w:rPr>
                <w:b/>
                <w:bCs/>
                <w:color w:val="000000"/>
              </w:rPr>
              <w:t>Producent</w:t>
            </w:r>
          </w:p>
        </w:tc>
        <w:tc>
          <w:tcPr>
            <w:tcW w:w="4962" w:type="dxa"/>
            <w:tcBorders>
              <w:top w:val="single" w:sz="4" w:space="0" w:color="auto"/>
              <w:left w:val="nil"/>
              <w:bottom w:val="single" w:sz="4" w:space="0" w:color="auto"/>
              <w:right w:val="single" w:sz="4" w:space="0" w:color="auto"/>
            </w:tcBorders>
            <w:shd w:val="clear" w:color="auto" w:fill="F2F2F2" w:themeFill="background1" w:themeFillShade="F2"/>
          </w:tcPr>
          <w:p w14:paraId="719B38C6" w14:textId="77777777" w:rsidR="007845DB" w:rsidRPr="0069247E" w:rsidRDefault="007845DB" w:rsidP="00FF24FA">
            <w:pPr>
              <w:jc w:val="center"/>
              <w:rPr>
                <w:b/>
                <w:lang w:eastAsia="ar-SA"/>
              </w:rPr>
            </w:pPr>
            <w:r w:rsidRPr="0069247E">
              <w:rPr>
                <w:b/>
                <w:lang w:eastAsia="ar-SA"/>
              </w:rPr>
              <w:t>oferowany produkt</w:t>
            </w:r>
            <w:r w:rsidRPr="0069247E">
              <w:rPr>
                <w:b/>
              </w:rPr>
              <w:t xml:space="preserve"> równoważny - podać oznaczenie umożliwiające jednoznaczną identyfikację produktu, </w:t>
            </w:r>
            <w:r w:rsidRPr="0069247E">
              <w:rPr>
                <w:b/>
              </w:rPr>
              <w:br/>
              <w:t xml:space="preserve">tj. podać nazwę producenta, </w:t>
            </w:r>
            <w:r w:rsidRPr="0069247E">
              <w:rPr>
                <w:b/>
              </w:rPr>
              <w:br/>
              <w:t>nazwę produktu, rozmiar licencji poprzez podanie liczby użytkowników/agentów i wersję produktu</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DF093" w14:textId="77777777" w:rsidR="007845DB" w:rsidRPr="0069247E" w:rsidRDefault="007845DB" w:rsidP="00FF24FA">
            <w:pPr>
              <w:jc w:val="center"/>
              <w:rPr>
                <w:b/>
                <w:lang w:eastAsia="ar-SA"/>
              </w:rPr>
            </w:pPr>
          </w:p>
          <w:p w14:paraId="5F631FED" w14:textId="77777777" w:rsidR="007845DB" w:rsidRPr="0069247E" w:rsidRDefault="007845DB" w:rsidP="00FF24FA">
            <w:pPr>
              <w:jc w:val="center"/>
              <w:rPr>
                <w:b/>
                <w:lang w:eastAsia="ar-SA"/>
              </w:rPr>
            </w:pPr>
          </w:p>
          <w:p w14:paraId="78CCAFEB" w14:textId="77777777" w:rsidR="007845DB" w:rsidRPr="0069247E" w:rsidRDefault="007845DB" w:rsidP="00FF24FA">
            <w:pPr>
              <w:jc w:val="center"/>
              <w:rPr>
                <w:b/>
                <w:lang w:eastAsia="ar-SA"/>
              </w:rPr>
            </w:pPr>
            <w:r w:rsidRPr="0069247E">
              <w:rPr>
                <w:b/>
                <w:lang w:eastAsia="ar-SA"/>
              </w:rPr>
              <w:t>Liczba sztuk</w:t>
            </w: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5CEFE" w14:textId="77777777" w:rsidR="007845DB" w:rsidRPr="0069247E" w:rsidRDefault="007845DB" w:rsidP="00FF24FA">
            <w:pPr>
              <w:jc w:val="center"/>
              <w:rPr>
                <w:b/>
                <w:lang w:eastAsia="ar-SA"/>
              </w:rPr>
            </w:pPr>
            <w:r w:rsidRPr="0069247E">
              <w:rPr>
                <w:b/>
                <w:lang w:eastAsia="ar-SA"/>
              </w:rPr>
              <w:t>jednostkowa cena brutto w zł</w:t>
            </w:r>
          </w:p>
        </w:tc>
        <w:tc>
          <w:tcPr>
            <w:tcW w:w="2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B62D398" w14:textId="77777777" w:rsidR="007845DB" w:rsidRPr="0069247E" w:rsidRDefault="007845DB" w:rsidP="00FF24FA">
            <w:pPr>
              <w:jc w:val="center"/>
              <w:rPr>
                <w:b/>
                <w:lang w:eastAsia="ar-SA"/>
              </w:rPr>
            </w:pPr>
            <w:r w:rsidRPr="0069247E">
              <w:rPr>
                <w:b/>
                <w:lang w:eastAsia="ar-SA"/>
              </w:rPr>
              <w:t>łączna cena brutto w zł</w:t>
            </w:r>
          </w:p>
        </w:tc>
      </w:tr>
      <w:tr w:rsidR="00272F0D" w:rsidRPr="0069247E" w14:paraId="3985A1D3" w14:textId="77777777" w:rsidTr="0032410B">
        <w:trPr>
          <w:trHeight w:val="3634"/>
        </w:trPr>
        <w:tc>
          <w:tcPr>
            <w:tcW w:w="562" w:type="dxa"/>
            <w:shd w:val="clear" w:color="auto" w:fill="F2F2F2" w:themeFill="background1" w:themeFillShade="F2"/>
            <w:vAlign w:val="center"/>
          </w:tcPr>
          <w:p w14:paraId="34595838" w14:textId="77777777" w:rsidR="00272F0D" w:rsidRPr="0069247E" w:rsidRDefault="00272F0D" w:rsidP="00FF24FA">
            <w:pPr>
              <w:jc w:val="center"/>
              <w:rPr>
                <w:color w:val="000000"/>
              </w:rPr>
            </w:pPr>
            <w:r w:rsidRPr="0069247E">
              <w:rPr>
                <w:color w:val="000000"/>
              </w:rPr>
              <w:lastRenderedPageBreak/>
              <w:t>1</w:t>
            </w:r>
          </w:p>
        </w:tc>
        <w:tc>
          <w:tcPr>
            <w:tcW w:w="1418" w:type="dxa"/>
            <w:shd w:val="clear" w:color="auto" w:fill="F2F2F2" w:themeFill="background1" w:themeFillShade="F2"/>
            <w:vAlign w:val="center"/>
          </w:tcPr>
          <w:p w14:paraId="629A18E2" w14:textId="366BF4DB" w:rsidR="00272F0D" w:rsidRPr="0069247E" w:rsidRDefault="00DF7D6C" w:rsidP="00FF24FA">
            <w:pPr>
              <w:jc w:val="center"/>
              <w:rPr>
                <w:color w:val="000000"/>
              </w:rPr>
            </w:pPr>
            <w:r w:rsidRPr="0069247E">
              <w:rPr>
                <w:bCs/>
              </w:rPr>
              <w:t>XMLSpy2020 Enterprice XML Editor  typu „Concurrent User”</w:t>
            </w:r>
          </w:p>
        </w:tc>
        <w:tc>
          <w:tcPr>
            <w:tcW w:w="1417" w:type="dxa"/>
            <w:shd w:val="clear" w:color="auto" w:fill="F2F2F2" w:themeFill="background1" w:themeFillShade="F2"/>
            <w:vAlign w:val="center"/>
          </w:tcPr>
          <w:p w14:paraId="470EBB0C" w14:textId="77777777" w:rsidR="00272F0D" w:rsidRPr="0069247E" w:rsidRDefault="00272F0D" w:rsidP="00FF24FA">
            <w:pPr>
              <w:jc w:val="center"/>
            </w:pPr>
          </w:p>
          <w:p w14:paraId="4CB98D50" w14:textId="484337C7" w:rsidR="00272F0D" w:rsidRPr="0069247E" w:rsidRDefault="00D309DB" w:rsidP="00FF24FA">
            <w:pPr>
              <w:rPr>
                <w:color w:val="000000"/>
              </w:rPr>
            </w:pPr>
            <w:r w:rsidRPr="0069247E">
              <w:t>XML Spy Enterprice XML Editor</w:t>
            </w:r>
          </w:p>
        </w:tc>
        <w:tc>
          <w:tcPr>
            <w:tcW w:w="4962" w:type="dxa"/>
            <w:tcBorders>
              <w:top w:val="single" w:sz="4" w:space="0" w:color="auto"/>
              <w:left w:val="nil"/>
              <w:bottom w:val="single" w:sz="4" w:space="0" w:color="auto"/>
              <w:right w:val="single" w:sz="4" w:space="0" w:color="auto"/>
            </w:tcBorders>
          </w:tcPr>
          <w:p w14:paraId="056F0F88" w14:textId="77777777" w:rsidR="00272F0D" w:rsidRPr="0069247E" w:rsidRDefault="00272F0D" w:rsidP="00FF24FA">
            <w:pPr>
              <w:jc w:val="center"/>
            </w:pPr>
            <w:r w:rsidRPr="0069247E">
              <w:t>nazwa producenta: ……………………………………………….………</w:t>
            </w:r>
          </w:p>
          <w:p w14:paraId="10B3833D" w14:textId="77777777" w:rsidR="00272F0D" w:rsidRPr="0069247E" w:rsidRDefault="00272F0D" w:rsidP="00FF24FA">
            <w:pPr>
              <w:jc w:val="center"/>
            </w:pPr>
            <w:r w:rsidRPr="0069247E">
              <w:br/>
              <w:t>nazwa produktu: ……………………………….…………………………</w:t>
            </w:r>
          </w:p>
          <w:p w14:paraId="51BE82CA" w14:textId="77777777" w:rsidR="00272F0D" w:rsidRPr="0069247E" w:rsidRDefault="00272F0D" w:rsidP="00FF24FA">
            <w:pPr>
              <w:jc w:val="center"/>
              <w:rPr>
                <w:lang w:eastAsia="ar-SA"/>
              </w:rPr>
            </w:pPr>
            <w:r w:rsidRPr="0069247E">
              <w:rPr>
                <w:lang w:eastAsia="ar-SA"/>
              </w:rPr>
              <w:t>rozmiar licencji</w:t>
            </w:r>
          </w:p>
          <w:p w14:paraId="14AC721A" w14:textId="77777777" w:rsidR="00272F0D" w:rsidRPr="0069247E" w:rsidRDefault="00272F0D" w:rsidP="00FF24FA">
            <w:pPr>
              <w:jc w:val="center"/>
              <w:rPr>
                <w:lang w:eastAsia="ar-SA"/>
              </w:rPr>
            </w:pPr>
            <w:r w:rsidRPr="0069247E">
              <w:t>……………………………….…………………………</w:t>
            </w:r>
          </w:p>
        </w:tc>
        <w:tc>
          <w:tcPr>
            <w:tcW w:w="2268" w:type="dxa"/>
            <w:tcBorders>
              <w:top w:val="single" w:sz="4" w:space="0" w:color="auto"/>
              <w:left w:val="single" w:sz="4" w:space="0" w:color="auto"/>
              <w:bottom w:val="single" w:sz="4" w:space="0" w:color="auto"/>
              <w:right w:val="single" w:sz="4" w:space="0" w:color="auto"/>
            </w:tcBorders>
          </w:tcPr>
          <w:p w14:paraId="36A20672" w14:textId="77777777" w:rsidR="00272F0D" w:rsidRPr="0069247E" w:rsidRDefault="00272F0D" w:rsidP="00FF24FA">
            <w:pPr>
              <w:jc w:val="center"/>
              <w:rPr>
                <w:lang w:eastAsia="ar-SA"/>
              </w:rPr>
            </w:pPr>
          </w:p>
          <w:p w14:paraId="00DE0355" w14:textId="77777777" w:rsidR="00272F0D" w:rsidRPr="0069247E" w:rsidRDefault="00272F0D" w:rsidP="00FF24FA">
            <w:pPr>
              <w:jc w:val="center"/>
              <w:rPr>
                <w:lang w:eastAsia="ar-SA"/>
              </w:rPr>
            </w:pPr>
            <w:r w:rsidRPr="0069247E">
              <w:rPr>
                <w:lang w:eastAsia="ar-SA"/>
              </w:rPr>
              <w:t>…………..</w:t>
            </w:r>
          </w:p>
          <w:p w14:paraId="60328508" w14:textId="1E603EBA" w:rsidR="00272F0D" w:rsidRPr="0069247E" w:rsidRDefault="00272F0D" w:rsidP="00FF24FA">
            <w:pPr>
              <w:jc w:val="center"/>
              <w:rPr>
                <w:lang w:eastAsia="ar-SA"/>
              </w:rPr>
            </w:pPr>
            <w:r w:rsidRPr="0069247E">
              <w:rPr>
                <w:lang w:eastAsia="ar-SA"/>
              </w:rPr>
              <w:t>(1</w:t>
            </w:r>
            <w:r w:rsidR="0032410B" w:rsidRPr="0069247E">
              <w:rPr>
                <w:lang w:eastAsia="ar-SA"/>
              </w:rPr>
              <w:t>0</w:t>
            </w:r>
            <w:r w:rsidRPr="0069247E">
              <w:rPr>
                <w:lang w:eastAsia="ar-SA"/>
              </w:rPr>
              <w:t xml:space="preserve"> sztuk w przypadku oferowania produktów oryginalnych lub odpowiadająca im liczba wskazana przez Wykonawcę w przypadku oferowania produktów równoważnych)</w:t>
            </w: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663BE" w14:textId="77777777" w:rsidR="00272F0D" w:rsidRPr="0069247E" w:rsidRDefault="00272F0D" w:rsidP="00FF24FA">
            <w:pPr>
              <w:jc w:val="center"/>
              <w:rPr>
                <w:lang w:eastAsia="ar-SA"/>
              </w:rPr>
            </w:pPr>
          </w:p>
        </w:tc>
        <w:tc>
          <w:tcPr>
            <w:tcW w:w="2530" w:type="dxa"/>
            <w:tcBorders>
              <w:top w:val="single" w:sz="4" w:space="0" w:color="auto"/>
              <w:left w:val="nil"/>
              <w:bottom w:val="single" w:sz="4" w:space="0" w:color="auto"/>
              <w:right w:val="single" w:sz="4" w:space="0" w:color="auto"/>
            </w:tcBorders>
            <w:vAlign w:val="center"/>
          </w:tcPr>
          <w:p w14:paraId="14CD3B2E" w14:textId="77777777" w:rsidR="00272F0D" w:rsidRPr="0069247E" w:rsidRDefault="00272F0D" w:rsidP="00FF24FA">
            <w:pPr>
              <w:jc w:val="center"/>
              <w:rPr>
                <w:lang w:eastAsia="ar-SA"/>
              </w:rPr>
            </w:pPr>
            <w:r w:rsidRPr="0069247E">
              <w:rPr>
                <w:lang w:eastAsia="ar-SA"/>
              </w:rPr>
              <w:t>….</w:t>
            </w:r>
          </w:p>
          <w:p w14:paraId="20640E4F" w14:textId="77777777" w:rsidR="00272F0D" w:rsidRPr="0069247E" w:rsidRDefault="00272F0D" w:rsidP="00FF24FA">
            <w:pPr>
              <w:jc w:val="center"/>
              <w:rPr>
                <w:lang w:eastAsia="ar-SA"/>
              </w:rPr>
            </w:pPr>
            <w:r w:rsidRPr="0069247E">
              <w:rPr>
                <w:lang w:eastAsia="ar-SA"/>
              </w:rPr>
              <w:t>(cena brutto za wszystkie oferowane sztuki)</w:t>
            </w:r>
          </w:p>
        </w:tc>
      </w:tr>
      <w:tr w:rsidR="00272F0D" w:rsidRPr="0069247E" w14:paraId="0A626D08" w14:textId="77777777" w:rsidTr="0032410B">
        <w:tc>
          <w:tcPr>
            <w:tcW w:w="562" w:type="dxa"/>
            <w:shd w:val="clear" w:color="auto" w:fill="F2F2F2" w:themeFill="background1" w:themeFillShade="F2"/>
            <w:vAlign w:val="center"/>
          </w:tcPr>
          <w:p w14:paraId="569DED2C" w14:textId="77777777" w:rsidR="00272F0D" w:rsidRPr="0069247E" w:rsidRDefault="00272F0D" w:rsidP="00FF24FA">
            <w:pPr>
              <w:jc w:val="center"/>
              <w:rPr>
                <w:color w:val="000000"/>
              </w:rPr>
            </w:pPr>
            <w:r w:rsidRPr="0069247E">
              <w:rPr>
                <w:color w:val="000000"/>
              </w:rPr>
              <w:t>2</w:t>
            </w:r>
          </w:p>
        </w:tc>
        <w:tc>
          <w:tcPr>
            <w:tcW w:w="1418" w:type="dxa"/>
            <w:shd w:val="clear" w:color="auto" w:fill="F2F2F2" w:themeFill="background1" w:themeFillShade="F2"/>
            <w:vAlign w:val="center"/>
          </w:tcPr>
          <w:p w14:paraId="03A0A2CE" w14:textId="784EA9ED" w:rsidR="00272F0D" w:rsidRPr="0069247E" w:rsidRDefault="0032410B" w:rsidP="00FF24FA">
            <w:pPr>
              <w:jc w:val="center"/>
              <w:rPr>
                <w:color w:val="000000"/>
              </w:rPr>
            </w:pPr>
            <w:r w:rsidRPr="0069247E">
              <w:rPr>
                <w:bCs/>
                <w:color w:val="000000"/>
              </w:rPr>
              <w:t>Enterprice XML Editor    typu „Installed User”.</w:t>
            </w:r>
          </w:p>
        </w:tc>
        <w:tc>
          <w:tcPr>
            <w:tcW w:w="1417" w:type="dxa"/>
            <w:shd w:val="clear" w:color="auto" w:fill="F2F2F2" w:themeFill="background1" w:themeFillShade="F2"/>
            <w:vAlign w:val="center"/>
          </w:tcPr>
          <w:p w14:paraId="449268F1" w14:textId="57372DE7" w:rsidR="00272F0D" w:rsidRPr="0069247E" w:rsidRDefault="00D309DB" w:rsidP="00FF24FA">
            <w:pPr>
              <w:jc w:val="center"/>
              <w:rPr>
                <w:color w:val="000000"/>
              </w:rPr>
            </w:pPr>
            <w:r w:rsidRPr="0069247E">
              <w:t xml:space="preserve">XML Spy Enterprice XML Editor </w:t>
            </w:r>
            <w:r w:rsidR="00272F0D" w:rsidRPr="0069247E">
              <w:rPr>
                <w:color w:val="000000"/>
              </w:rPr>
              <w:t>r</w:t>
            </w:r>
          </w:p>
        </w:tc>
        <w:tc>
          <w:tcPr>
            <w:tcW w:w="4962" w:type="dxa"/>
          </w:tcPr>
          <w:p w14:paraId="3FD0B08E" w14:textId="77777777" w:rsidR="00272F0D" w:rsidRPr="0069247E" w:rsidRDefault="00272F0D" w:rsidP="00FF24FA">
            <w:pPr>
              <w:jc w:val="center"/>
            </w:pPr>
            <w:r w:rsidRPr="0069247E">
              <w:t>nazwa producenta: ……………………………………………….………</w:t>
            </w:r>
          </w:p>
          <w:p w14:paraId="44120A9B" w14:textId="77777777" w:rsidR="00272F0D" w:rsidRPr="0069247E" w:rsidRDefault="00272F0D" w:rsidP="00FF24FA">
            <w:pPr>
              <w:jc w:val="center"/>
            </w:pPr>
            <w:r w:rsidRPr="0069247E">
              <w:br/>
              <w:t>nazwa produktu: ……………………………….…………………………</w:t>
            </w:r>
          </w:p>
          <w:p w14:paraId="032DC00B" w14:textId="77777777" w:rsidR="00272F0D" w:rsidRPr="0069247E" w:rsidRDefault="00272F0D" w:rsidP="00FF24FA">
            <w:pPr>
              <w:jc w:val="center"/>
            </w:pPr>
            <w:r w:rsidRPr="0069247E">
              <w:t>rozmiar licencji</w:t>
            </w:r>
          </w:p>
          <w:p w14:paraId="0D2D1069" w14:textId="77777777" w:rsidR="00272F0D" w:rsidRPr="0069247E" w:rsidRDefault="00272F0D" w:rsidP="00FF24FA">
            <w:pPr>
              <w:jc w:val="center"/>
            </w:pPr>
            <w:r w:rsidRPr="0069247E">
              <w:t>……………………………….…………………………</w:t>
            </w:r>
          </w:p>
        </w:tc>
        <w:tc>
          <w:tcPr>
            <w:tcW w:w="2268" w:type="dxa"/>
          </w:tcPr>
          <w:p w14:paraId="14DB3848" w14:textId="77777777" w:rsidR="00272F0D" w:rsidRPr="0069247E" w:rsidRDefault="00272F0D" w:rsidP="00FF24FA">
            <w:pPr>
              <w:jc w:val="center"/>
              <w:rPr>
                <w:lang w:eastAsia="ar-SA"/>
              </w:rPr>
            </w:pPr>
            <w:r w:rsidRPr="0069247E">
              <w:rPr>
                <w:lang w:eastAsia="ar-SA"/>
              </w:rPr>
              <w:t>…………..</w:t>
            </w:r>
          </w:p>
          <w:p w14:paraId="390AEC1A" w14:textId="36D465F5" w:rsidR="00272F0D" w:rsidRPr="0069247E" w:rsidRDefault="00272F0D" w:rsidP="00FF24FA">
            <w:pPr>
              <w:jc w:val="center"/>
            </w:pPr>
            <w:r w:rsidRPr="0069247E">
              <w:rPr>
                <w:lang w:eastAsia="ar-SA"/>
              </w:rPr>
              <w:t>(</w:t>
            </w:r>
            <w:r w:rsidR="0032410B" w:rsidRPr="0069247E">
              <w:rPr>
                <w:lang w:eastAsia="ar-SA"/>
              </w:rPr>
              <w:t>5</w:t>
            </w:r>
            <w:r w:rsidRPr="0069247E">
              <w:rPr>
                <w:lang w:eastAsia="ar-SA"/>
              </w:rPr>
              <w:t xml:space="preserve"> sztuk w przypadku oferowania produktów oryginalnych lub odpowiadająca im liczba wskazana przez Wykonawcę w przypadku oferowania produktów równoważnych</w:t>
            </w:r>
          </w:p>
        </w:tc>
        <w:tc>
          <w:tcPr>
            <w:tcW w:w="1137" w:type="dxa"/>
            <w:shd w:val="clear" w:color="auto" w:fill="F2F2F2" w:themeFill="background1" w:themeFillShade="F2"/>
          </w:tcPr>
          <w:p w14:paraId="731076C0" w14:textId="77777777" w:rsidR="00272F0D" w:rsidRPr="0069247E" w:rsidRDefault="00272F0D" w:rsidP="00FF24FA">
            <w:pPr>
              <w:jc w:val="center"/>
            </w:pPr>
          </w:p>
        </w:tc>
        <w:tc>
          <w:tcPr>
            <w:tcW w:w="2530" w:type="dxa"/>
          </w:tcPr>
          <w:p w14:paraId="59A8890D" w14:textId="77777777" w:rsidR="00272F0D" w:rsidRPr="0069247E" w:rsidRDefault="00272F0D" w:rsidP="00FF24FA">
            <w:pPr>
              <w:jc w:val="center"/>
              <w:rPr>
                <w:lang w:eastAsia="ar-SA"/>
              </w:rPr>
            </w:pPr>
          </w:p>
          <w:p w14:paraId="319EA7BE" w14:textId="77777777" w:rsidR="00272F0D" w:rsidRPr="0069247E" w:rsidRDefault="00272F0D" w:rsidP="00FF24FA">
            <w:pPr>
              <w:jc w:val="center"/>
              <w:rPr>
                <w:lang w:eastAsia="ar-SA"/>
              </w:rPr>
            </w:pPr>
          </w:p>
          <w:p w14:paraId="2E95ECB5" w14:textId="77777777" w:rsidR="00272F0D" w:rsidRPr="0069247E" w:rsidRDefault="00272F0D" w:rsidP="00FF24FA">
            <w:pPr>
              <w:jc w:val="center"/>
              <w:rPr>
                <w:lang w:eastAsia="ar-SA"/>
              </w:rPr>
            </w:pPr>
          </w:p>
          <w:p w14:paraId="48A69693" w14:textId="77777777" w:rsidR="00272F0D" w:rsidRPr="0069247E" w:rsidRDefault="00272F0D" w:rsidP="00FF24FA">
            <w:pPr>
              <w:jc w:val="center"/>
              <w:rPr>
                <w:lang w:eastAsia="ar-SA"/>
              </w:rPr>
            </w:pPr>
          </w:p>
          <w:p w14:paraId="39EB4F6F" w14:textId="77777777" w:rsidR="00272F0D" w:rsidRPr="0069247E" w:rsidRDefault="00272F0D" w:rsidP="00FF24FA">
            <w:pPr>
              <w:jc w:val="center"/>
              <w:rPr>
                <w:lang w:eastAsia="ar-SA"/>
              </w:rPr>
            </w:pPr>
          </w:p>
          <w:p w14:paraId="13531A7C" w14:textId="77777777" w:rsidR="00272F0D" w:rsidRPr="0069247E" w:rsidRDefault="00272F0D" w:rsidP="00FF24FA">
            <w:pPr>
              <w:jc w:val="center"/>
              <w:rPr>
                <w:lang w:eastAsia="ar-SA"/>
              </w:rPr>
            </w:pPr>
            <w:r w:rsidRPr="0069247E">
              <w:rPr>
                <w:lang w:eastAsia="ar-SA"/>
              </w:rPr>
              <w:t>….</w:t>
            </w:r>
          </w:p>
          <w:p w14:paraId="762BD39F" w14:textId="77777777" w:rsidR="00272F0D" w:rsidRPr="0069247E" w:rsidRDefault="00272F0D" w:rsidP="00FF24FA">
            <w:pPr>
              <w:jc w:val="center"/>
            </w:pPr>
            <w:r w:rsidRPr="0069247E">
              <w:rPr>
                <w:lang w:eastAsia="ar-SA"/>
              </w:rPr>
              <w:t>(cena brutto za wszystkie oferowane sztuki)</w:t>
            </w:r>
          </w:p>
        </w:tc>
      </w:tr>
      <w:tr w:rsidR="00272F0D" w:rsidRPr="0069247E" w14:paraId="5FC26BF1" w14:textId="77777777" w:rsidTr="00272F0D">
        <w:trPr>
          <w:trHeight w:val="759"/>
        </w:trPr>
        <w:tc>
          <w:tcPr>
            <w:tcW w:w="11764" w:type="dxa"/>
            <w:gridSpan w:val="6"/>
            <w:shd w:val="clear" w:color="auto" w:fill="F2F2F2" w:themeFill="background1" w:themeFillShade="F2"/>
          </w:tcPr>
          <w:p w14:paraId="4C0E64F6" w14:textId="77777777" w:rsidR="00272F0D" w:rsidRPr="0069247E" w:rsidRDefault="00272F0D" w:rsidP="00FF24FA">
            <w:pPr>
              <w:jc w:val="center"/>
            </w:pPr>
          </w:p>
          <w:p w14:paraId="5F440908" w14:textId="77777777" w:rsidR="00272F0D" w:rsidRPr="0069247E" w:rsidRDefault="00272F0D" w:rsidP="00FF24FA">
            <w:pPr>
              <w:jc w:val="center"/>
            </w:pPr>
          </w:p>
          <w:p w14:paraId="501B65AD" w14:textId="34F93A8E" w:rsidR="00272F0D" w:rsidRPr="0069247E" w:rsidRDefault="00272F0D" w:rsidP="00FF24FA">
            <w:pPr>
              <w:jc w:val="center"/>
            </w:pPr>
            <w:r w:rsidRPr="0069247E">
              <w:rPr>
                <w:b/>
                <w:bCs/>
                <w:iCs/>
              </w:rPr>
              <w:t xml:space="preserve">Łączna cena brutto </w:t>
            </w:r>
            <w:r w:rsidRPr="0069247E">
              <w:rPr>
                <w:bCs/>
                <w:iCs/>
              </w:rPr>
              <w:t>(suma wszystkich wierszy</w:t>
            </w:r>
            <w:r w:rsidR="00204F8B" w:rsidRPr="0069247E">
              <w:rPr>
                <w:bCs/>
                <w:iCs/>
              </w:rPr>
              <w:t xml:space="preserve"> w kolumnie 7 </w:t>
            </w:r>
            <w:r w:rsidRPr="0069247E">
              <w:rPr>
                <w:bCs/>
                <w:iCs/>
              </w:rPr>
              <w:t>)</w:t>
            </w:r>
          </w:p>
          <w:p w14:paraId="46187BA8" w14:textId="77777777" w:rsidR="00272F0D" w:rsidRPr="0069247E" w:rsidRDefault="00272F0D" w:rsidP="00FF24FA">
            <w:pPr>
              <w:jc w:val="center"/>
            </w:pPr>
          </w:p>
        </w:tc>
        <w:tc>
          <w:tcPr>
            <w:tcW w:w="2530" w:type="dxa"/>
          </w:tcPr>
          <w:p w14:paraId="344CC5C2" w14:textId="77777777" w:rsidR="00272F0D" w:rsidRPr="0069247E" w:rsidRDefault="00272F0D" w:rsidP="00FF24FA">
            <w:pPr>
              <w:jc w:val="center"/>
            </w:pPr>
          </w:p>
          <w:p w14:paraId="004B6245" w14:textId="77777777" w:rsidR="00272F0D" w:rsidRPr="0069247E" w:rsidRDefault="00272F0D" w:rsidP="00FF24FA">
            <w:pPr>
              <w:jc w:val="center"/>
            </w:pPr>
          </w:p>
          <w:p w14:paraId="6705ACC8" w14:textId="77777777" w:rsidR="00272F0D" w:rsidRPr="0069247E" w:rsidRDefault="00272F0D" w:rsidP="00FF24FA">
            <w:pPr>
              <w:jc w:val="center"/>
            </w:pPr>
            <w:r w:rsidRPr="0069247E">
              <w:t>…………………………..</w:t>
            </w:r>
          </w:p>
        </w:tc>
      </w:tr>
    </w:tbl>
    <w:p w14:paraId="40B3EB5F" w14:textId="77777777" w:rsidR="007845DB" w:rsidRPr="0069247E" w:rsidRDefault="007845DB" w:rsidP="00FF24FA">
      <w:pPr>
        <w:pStyle w:val="Tekstpodstawowy2"/>
        <w:tabs>
          <w:tab w:val="left" w:pos="0"/>
        </w:tabs>
        <w:spacing w:before="0"/>
        <w:rPr>
          <w:bCs w:val="0"/>
          <w:sz w:val="24"/>
          <w:szCs w:val="24"/>
        </w:rPr>
      </w:pPr>
      <w:r w:rsidRPr="0069247E">
        <w:rPr>
          <w:bCs w:val="0"/>
          <w:sz w:val="24"/>
          <w:szCs w:val="24"/>
        </w:rPr>
        <w:lastRenderedPageBreak/>
        <w:t>UWAGA: Łączna cena oferty brutto musi zawierać wszystkie elementy związane z realizacją przedmiotu zamówienia wyszczególnione w opisie przedmiotu zamówienia.</w:t>
      </w:r>
    </w:p>
    <w:p w14:paraId="515967CA" w14:textId="77777777" w:rsidR="007845DB" w:rsidRPr="0069247E" w:rsidRDefault="007845DB" w:rsidP="00FF24FA">
      <w:pPr>
        <w:jc w:val="center"/>
        <w:rPr>
          <w:b/>
          <w:bCs/>
          <w:iCs/>
        </w:rPr>
      </w:pPr>
    </w:p>
    <w:p w14:paraId="6DEF86C6" w14:textId="77777777" w:rsidR="007845DB" w:rsidRPr="0069247E" w:rsidRDefault="007845DB" w:rsidP="00FF24FA">
      <w:pPr>
        <w:jc w:val="both"/>
        <w:rPr>
          <w:b/>
          <w:bCs/>
          <w:iCs/>
        </w:rPr>
      </w:pPr>
      <w:r w:rsidRPr="0069247E">
        <w:rPr>
          <w:b/>
          <w:bCs/>
          <w:iCs/>
        </w:rPr>
        <w:t xml:space="preserve">UWAGA: Kolumny 4 i 5 należy wypełnić tylko w przypadku zaoferowania przez wykonawcę produktów równoważnych do wyspecyfikowanych w kolumnie 2. </w:t>
      </w:r>
    </w:p>
    <w:p w14:paraId="19124455" w14:textId="77777777" w:rsidR="007845DB" w:rsidRPr="0069247E" w:rsidRDefault="007845DB" w:rsidP="00FF24FA">
      <w:pPr>
        <w:jc w:val="both"/>
        <w:rPr>
          <w:iCs/>
        </w:rPr>
      </w:pPr>
    </w:p>
    <w:p w14:paraId="6CD421A8" w14:textId="77777777" w:rsidR="007845DB" w:rsidRPr="0069247E" w:rsidRDefault="007845DB" w:rsidP="00FF24FA">
      <w:pPr>
        <w:jc w:val="both"/>
        <w:rPr>
          <w:iCs/>
        </w:rPr>
      </w:pPr>
      <w:r w:rsidRPr="0069247E">
        <w:rPr>
          <w:iCs/>
        </w:rPr>
        <w:t>Przez produkt równoważny dla wyspecyfikowanego przedmiotu zamówienia rozumie się produkt o parametrach i wymaganiach minimalnych wyszczególnionych (wymienionych) i określonych w szczegółowym zakresie, opisie przedmiotu zamówienia zawartym w Tomie II i III SIWZ. W przypadku zaoferowania produktu równoważnego na Wykonawcy spoczywa obowiązek wykazania, że zaoferowane materiały są równoważne w stosunku do produktów określonych przez Zamawiającego (art. 30 ust. 5 ustawy). 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p>
    <w:p w14:paraId="211C0D63" w14:textId="7EFE75DD" w:rsidR="007845DB" w:rsidRPr="0069247E" w:rsidRDefault="007845DB" w:rsidP="00FF24FA">
      <w:pPr>
        <w:jc w:val="both"/>
        <w:rPr>
          <w:iCs/>
        </w:rPr>
      </w:pPr>
      <w:r w:rsidRPr="0069247E">
        <w:rPr>
          <w:iCs/>
        </w:rPr>
        <w:t>Zamawiający dopuszcza możliwość edytowania kolumny 4 formularza cenowego dla części I</w:t>
      </w:r>
      <w:r w:rsidR="00E034B1">
        <w:rPr>
          <w:iCs/>
        </w:rPr>
        <w:t>I</w:t>
      </w:r>
      <w:r w:rsidRPr="0069247E">
        <w:rPr>
          <w:iCs/>
        </w:rPr>
        <w:t xml:space="preserve"> w przypadku konieczności wskazania przez Wykonawcę dodatkowych (niż zawarte we wzorze formularza opracowanego przez Zamawiającego) informacji koniecznych do wykazania równoważności zaoferowanego produktu.</w:t>
      </w:r>
    </w:p>
    <w:p w14:paraId="4C3A6369" w14:textId="77777777" w:rsidR="007845DB" w:rsidRPr="0069247E" w:rsidRDefault="007845DB" w:rsidP="00FF24FA">
      <w:pPr>
        <w:rPr>
          <w:b/>
          <w:bCs/>
          <w:iCs/>
        </w:rPr>
      </w:pPr>
    </w:p>
    <w:p w14:paraId="770481D1" w14:textId="77777777" w:rsidR="007845DB" w:rsidRPr="0069247E" w:rsidRDefault="007845DB" w:rsidP="00FF24FA">
      <w:pPr>
        <w:pStyle w:val="Zwykytekst1"/>
        <w:rPr>
          <w:rFonts w:ascii="Times New Roman" w:hAnsi="Times New Roman" w:cs="Times New Roman"/>
          <w:sz w:val="24"/>
          <w:szCs w:val="24"/>
        </w:rPr>
      </w:pPr>
      <w:r w:rsidRPr="0069247E">
        <w:rPr>
          <w:rFonts w:ascii="Times New Roman" w:hAnsi="Times New Roman" w:cs="Times New Roman"/>
          <w:sz w:val="24"/>
          <w:szCs w:val="24"/>
        </w:rPr>
        <w:t xml:space="preserve">     __________________ dnia __ __ ____ roku</w:t>
      </w:r>
    </w:p>
    <w:p w14:paraId="02F5247E" w14:textId="77777777" w:rsidR="007845DB" w:rsidRPr="0069247E" w:rsidRDefault="007845DB" w:rsidP="00FF24FA">
      <w:pPr>
        <w:pStyle w:val="Zwykytekst1"/>
        <w:ind w:firstLine="3960"/>
        <w:jc w:val="center"/>
        <w:rPr>
          <w:rFonts w:ascii="Times New Roman" w:hAnsi="Times New Roman" w:cs="Times New Roman"/>
          <w:i/>
          <w:sz w:val="24"/>
          <w:szCs w:val="24"/>
        </w:rPr>
      </w:pPr>
      <w:r w:rsidRPr="0069247E">
        <w:rPr>
          <w:rFonts w:ascii="Times New Roman" w:hAnsi="Times New Roman" w:cs="Times New Roman"/>
          <w:i/>
          <w:sz w:val="24"/>
          <w:szCs w:val="24"/>
        </w:rPr>
        <w:t>_____________________________________</w:t>
      </w:r>
    </w:p>
    <w:p w14:paraId="1185A91A" w14:textId="77777777" w:rsidR="007845DB" w:rsidRPr="0069247E" w:rsidRDefault="007845DB" w:rsidP="00FF24FA">
      <w:pPr>
        <w:pStyle w:val="Zwykytekst1"/>
        <w:ind w:firstLine="3960"/>
        <w:jc w:val="center"/>
        <w:rPr>
          <w:rFonts w:ascii="Times New Roman" w:hAnsi="Times New Roman" w:cs="Times New Roman"/>
          <w:i/>
          <w:sz w:val="24"/>
          <w:szCs w:val="24"/>
        </w:rPr>
      </w:pPr>
      <w:r w:rsidRPr="0069247E">
        <w:rPr>
          <w:rFonts w:ascii="Times New Roman" w:hAnsi="Times New Roman" w:cs="Times New Roman"/>
          <w:i/>
          <w:sz w:val="24"/>
          <w:szCs w:val="24"/>
        </w:rPr>
        <w:t>(podpis Wykonawcy/Pełnomocnika)</w:t>
      </w:r>
    </w:p>
    <w:p w14:paraId="4FB50E2F" w14:textId="77777777" w:rsidR="007845DB" w:rsidRPr="0069247E" w:rsidRDefault="007845DB" w:rsidP="00FF24FA">
      <w:pPr>
        <w:ind w:left="10635" w:firstLine="709"/>
        <w:rPr>
          <w:b/>
        </w:rPr>
      </w:pPr>
    </w:p>
    <w:p w14:paraId="6FEDF358" w14:textId="77777777" w:rsidR="007845DB" w:rsidRPr="0069247E" w:rsidRDefault="007845DB" w:rsidP="00FF24FA">
      <w:pPr>
        <w:ind w:left="10635" w:firstLine="709"/>
        <w:rPr>
          <w:b/>
        </w:rPr>
      </w:pPr>
    </w:p>
    <w:p w14:paraId="169D61BF" w14:textId="77777777" w:rsidR="007845DB" w:rsidRPr="0069247E" w:rsidRDefault="007845DB" w:rsidP="00FF24FA">
      <w:pPr>
        <w:ind w:left="10635" w:firstLine="709"/>
        <w:rPr>
          <w:b/>
        </w:rPr>
      </w:pPr>
    </w:p>
    <w:p w14:paraId="2EBB89B8" w14:textId="77777777" w:rsidR="007845DB" w:rsidRPr="0069247E" w:rsidRDefault="007845DB" w:rsidP="00FF24FA">
      <w:pPr>
        <w:ind w:left="10635" w:firstLine="709"/>
        <w:rPr>
          <w:b/>
        </w:rPr>
      </w:pPr>
    </w:p>
    <w:p w14:paraId="6B9F2D8F" w14:textId="77777777" w:rsidR="007845DB" w:rsidRPr="0069247E" w:rsidRDefault="007845DB" w:rsidP="00FF24FA">
      <w:pPr>
        <w:ind w:left="10635" w:firstLine="709"/>
        <w:rPr>
          <w:b/>
        </w:rPr>
      </w:pPr>
    </w:p>
    <w:p w14:paraId="54A3BF5C" w14:textId="77777777" w:rsidR="007845DB" w:rsidRPr="0069247E" w:rsidRDefault="007845DB" w:rsidP="00FF24FA">
      <w:pPr>
        <w:ind w:left="10635" w:firstLine="709"/>
        <w:rPr>
          <w:b/>
        </w:rPr>
      </w:pPr>
    </w:p>
    <w:p w14:paraId="28F1025E" w14:textId="77777777" w:rsidR="007845DB" w:rsidRPr="0069247E" w:rsidRDefault="007845DB" w:rsidP="00FF24FA">
      <w:pPr>
        <w:ind w:left="10635" w:firstLine="709"/>
        <w:rPr>
          <w:b/>
        </w:rPr>
      </w:pPr>
    </w:p>
    <w:p w14:paraId="40F490BD" w14:textId="77777777" w:rsidR="007845DB" w:rsidRPr="0069247E" w:rsidRDefault="007845DB" w:rsidP="00FF24FA">
      <w:pPr>
        <w:ind w:left="10635" w:firstLine="709"/>
        <w:rPr>
          <w:b/>
        </w:rPr>
      </w:pPr>
    </w:p>
    <w:p w14:paraId="01616C2B" w14:textId="77777777" w:rsidR="007845DB" w:rsidRPr="0069247E" w:rsidRDefault="007845DB" w:rsidP="00FF24FA">
      <w:pPr>
        <w:ind w:left="10635" w:firstLine="709"/>
        <w:rPr>
          <w:b/>
        </w:rPr>
      </w:pPr>
    </w:p>
    <w:p w14:paraId="117F685E" w14:textId="77777777" w:rsidR="007845DB" w:rsidRPr="0069247E" w:rsidRDefault="007845DB" w:rsidP="00FF24FA">
      <w:pPr>
        <w:ind w:left="10635" w:firstLine="709"/>
        <w:rPr>
          <w:b/>
        </w:rPr>
      </w:pPr>
    </w:p>
    <w:p w14:paraId="364371DF" w14:textId="77777777" w:rsidR="006A1471" w:rsidRPr="0069247E" w:rsidRDefault="006A1471" w:rsidP="00FF24FA">
      <w:pPr>
        <w:rPr>
          <w:b/>
        </w:rPr>
      </w:pPr>
    </w:p>
    <w:p w14:paraId="7310EF56" w14:textId="77777777" w:rsidR="00313946" w:rsidRPr="0069247E" w:rsidRDefault="00313946" w:rsidP="00FF24FA">
      <w:pPr>
        <w:ind w:left="10635" w:firstLine="709"/>
        <w:rPr>
          <w:b/>
        </w:rPr>
      </w:pPr>
    </w:p>
    <w:p w14:paraId="1F656228" w14:textId="0C9F6BBB" w:rsidR="007A05C0" w:rsidRPr="0069247E" w:rsidRDefault="007A05C0" w:rsidP="00FF24FA">
      <w:pPr>
        <w:ind w:left="10635" w:firstLine="709"/>
        <w:rPr>
          <w:b/>
        </w:rPr>
      </w:pPr>
      <w:r w:rsidRPr="0069247E">
        <w:rPr>
          <w:b/>
        </w:rPr>
        <w:t>Formularz nr 1</w:t>
      </w:r>
      <w:r w:rsidR="003C7D62" w:rsidRPr="0069247E">
        <w:rPr>
          <w:b/>
        </w:rPr>
        <w:t>.</w:t>
      </w:r>
      <w:r w:rsidR="0032410B" w:rsidRPr="0069247E">
        <w:rPr>
          <w:b/>
        </w:rPr>
        <w:t>3</w:t>
      </w:r>
    </w:p>
    <w:p w14:paraId="0F736171" w14:textId="77777777" w:rsidR="007A05C0" w:rsidRPr="0069247E" w:rsidRDefault="007A05C0" w:rsidP="00FF24FA">
      <w:pPr>
        <w:jc w:val="right"/>
        <w:rPr>
          <w:b/>
        </w:rPr>
      </w:pPr>
    </w:p>
    <w:tbl>
      <w:tblPr>
        <w:tblStyle w:val="Tabela-Siatka"/>
        <w:tblW w:w="0" w:type="auto"/>
        <w:tblLook w:val="04A0" w:firstRow="1" w:lastRow="0" w:firstColumn="1" w:lastColumn="0" w:noHBand="0" w:noVBand="1"/>
      </w:tblPr>
      <w:tblGrid>
        <w:gridCol w:w="3499"/>
        <w:gridCol w:w="10795"/>
      </w:tblGrid>
      <w:tr w:rsidR="007A05C0" w:rsidRPr="0069247E" w14:paraId="5B2DA132" w14:textId="77777777" w:rsidTr="00C4372D">
        <w:tc>
          <w:tcPr>
            <w:tcW w:w="3510" w:type="dxa"/>
          </w:tcPr>
          <w:p w14:paraId="586DD569" w14:textId="77777777" w:rsidR="007A05C0" w:rsidRPr="0069247E" w:rsidRDefault="007A05C0" w:rsidP="00FF24FA">
            <w:pPr>
              <w:jc w:val="right"/>
              <w:rPr>
                <w:b/>
              </w:rPr>
            </w:pPr>
          </w:p>
          <w:p w14:paraId="08A1012D" w14:textId="77777777" w:rsidR="007A05C0" w:rsidRPr="0069247E" w:rsidRDefault="007A05C0" w:rsidP="00FF24FA">
            <w:pPr>
              <w:jc w:val="right"/>
              <w:rPr>
                <w:b/>
              </w:rPr>
            </w:pPr>
          </w:p>
          <w:p w14:paraId="23B6E1A2" w14:textId="77777777" w:rsidR="007A05C0" w:rsidRPr="0069247E" w:rsidRDefault="007A05C0" w:rsidP="00FF24FA">
            <w:pPr>
              <w:jc w:val="right"/>
              <w:rPr>
                <w:b/>
              </w:rPr>
            </w:pPr>
          </w:p>
          <w:p w14:paraId="39FAC5DD" w14:textId="77777777" w:rsidR="007A05C0" w:rsidRPr="0069247E" w:rsidRDefault="007A05C0" w:rsidP="00FF24FA">
            <w:pPr>
              <w:jc w:val="right"/>
              <w:rPr>
                <w:b/>
              </w:rPr>
            </w:pPr>
          </w:p>
          <w:p w14:paraId="64858A19" w14:textId="77777777" w:rsidR="007A05C0" w:rsidRPr="0069247E" w:rsidRDefault="007A05C0" w:rsidP="00FF24FA">
            <w:pPr>
              <w:jc w:val="center"/>
              <w:rPr>
                <w:b/>
              </w:rPr>
            </w:pPr>
            <w:r w:rsidRPr="0069247E">
              <w:rPr>
                <w:i/>
              </w:rPr>
              <w:t>(nazwa Wykonawcy/Wykonawców</w:t>
            </w:r>
          </w:p>
        </w:tc>
        <w:tc>
          <w:tcPr>
            <w:tcW w:w="10934" w:type="dxa"/>
            <w:shd w:val="clear" w:color="auto" w:fill="D0CECE" w:themeFill="background2" w:themeFillShade="E6"/>
          </w:tcPr>
          <w:p w14:paraId="720FC09D" w14:textId="77777777" w:rsidR="007A05C0" w:rsidRPr="0069247E" w:rsidRDefault="007A05C0" w:rsidP="00FF24FA">
            <w:pPr>
              <w:jc w:val="right"/>
              <w:rPr>
                <w:b/>
              </w:rPr>
            </w:pPr>
          </w:p>
          <w:p w14:paraId="615D3793" w14:textId="77777777" w:rsidR="007A05C0" w:rsidRPr="0069247E" w:rsidRDefault="007A05C0" w:rsidP="00FF24FA">
            <w:pPr>
              <w:jc w:val="right"/>
              <w:rPr>
                <w:b/>
              </w:rPr>
            </w:pPr>
          </w:p>
          <w:p w14:paraId="5029FC03" w14:textId="77777777" w:rsidR="007A05C0" w:rsidRPr="0069247E" w:rsidRDefault="007A05C0" w:rsidP="00FF24FA">
            <w:pPr>
              <w:jc w:val="center"/>
              <w:rPr>
                <w:b/>
              </w:rPr>
            </w:pPr>
            <w:r w:rsidRPr="0069247E">
              <w:rPr>
                <w:b/>
              </w:rPr>
              <w:t>Formularz cenowy</w:t>
            </w:r>
          </w:p>
          <w:p w14:paraId="75B5D15C" w14:textId="77777777" w:rsidR="007A05C0" w:rsidRPr="0069247E" w:rsidRDefault="007A05C0" w:rsidP="00FF24FA">
            <w:pPr>
              <w:jc w:val="right"/>
              <w:rPr>
                <w:b/>
              </w:rPr>
            </w:pPr>
          </w:p>
        </w:tc>
      </w:tr>
    </w:tbl>
    <w:p w14:paraId="008DCEDD" w14:textId="77777777" w:rsidR="007A05C0" w:rsidRPr="0069247E" w:rsidRDefault="007A05C0" w:rsidP="00FF24FA">
      <w:pPr>
        <w:jc w:val="right"/>
        <w:rPr>
          <w:b/>
        </w:rPr>
      </w:pPr>
    </w:p>
    <w:p w14:paraId="5B45A3A3" w14:textId="77777777" w:rsidR="007A05C0" w:rsidRPr="0069247E" w:rsidRDefault="007A05C0" w:rsidP="00FF24FA">
      <w:pPr>
        <w:rPr>
          <w:rFonts w:eastAsia="Calibri"/>
        </w:rPr>
      </w:pPr>
      <w:r w:rsidRPr="0069247E">
        <w:rPr>
          <w:rFonts w:eastAsia="Calibri"/>
        </w:rPr>
        <w:t>Składając ofertę w postępowaniu prowadzonym w trybie przetargu nieograniczonego na:</w:t>
      </w:r>
    </w:p>
    <w:p w14:paraId="19A39CA1" w14:textId="77777777" w:rsidR="007A05C0" w:rsidRPr="0069247E" w:rsidRDefault="007A05C0" w:rsidP="00FF24FA">
      <w:pPr>
        <w:ind w:left="2836" w:firstLine="709"/>
        <w:jc w:val="center"/>
        <w:rPr>
          <w:rFonts w:eastAsia="Calibri"/>
        </w:rPr>
      </w:pPr>
    </w:p>
    <w:p w14:paraId="677A3E79" w14:textId="2A9A4080" w:rsidR="005F3B04" w:rsidRDefault="005F3B04" w:rsidP="005F3B04">
      <w:pPr>
        <w:pStyle w:val="Zwykytekst1"/>
        <w:tabs>
          <w:tab w:val="left" w:leader="dot" w:pos="9360"/>
        </w:tabs>
        <w:jc w:val="both"/>
        <w:rPr>
          <w:rFonts w:ascii="Times New Roman" w:hAnsi="Times New Roman" w:cs="Times New Roman"/>
          <w:b/>
          <w:bCs/>
          <w:sz w:val="24"/>
          <w:szCs w:val="24"/>
        </w:rPr>
      </w:pPr>
      <w:r w:rsidRPr="0069247E">
        <w:rPr>
          <w:rFonts w:ascii="Times New Roman" w:hAnsi="Times New Roman" w:cs="Times New Roman"/>
          <w:sz w:val="24"/>
          <w:szCs w:val="24"/>
        </w:rPr>
        <w:t>„</w:t>
      </w:r>
      <w:r w:rsidRPr="0069247E">
        <w:rPr>
          <w:rFonts w:ascii="Times New Roman" w:hAnsi="Times New Roman" w:cs="Times New Roman"/>
          <w:b/>
          <w:bCs/>
          <w:sz w:val="24"/>
          <w:szCs w:val="24"/>
        </w:rPr>
        <w:t>Dostaw</w:t>
      </w:r>
      <w:r>
        <w:rPr>
          <w:rFonts w:ascii="Times New Roman" w:hAnsi="Times New Roman" w:cs="Times New Roman"/>
          <w:b/>
          <w:bCs/>
          <w:sz w:val="24"/>
          <w:szCs w:val="24"/>
        </w:rPr>
        <w:t>ę</w:t>
      </w:r>
      <w:r w:rsidRPr="0069247E">
        <w:rPr>
          <w:rFonts w:ascii="Times New Roman" w:hAnsi="Times New Roman" w:cs="Times New Roman"/>
          <w:b/>
          <w:bCs/>
          <w:sz w:val="24"/>
          <w:szCs w:val="24"/>
        </w:rPr>
        <w:t xml:space="preserve"> licencji do tworzenia dokumentów (oprogramowania bibliotecznego) Aspose, Saxonica, XMLSpy lub równoważnych</w:t>
      </w:r>
      <w:r>
        <w:rPr>
          <w:rFonts w:ascii="Times New Roman" w:hAnsi="Times New Roman" w:cs="Times New Roman"/>
          <w:b/>
          <w:bCs/>
          <w:sz w:val="24"/>
          <w:szCs w:val="24"/>
        </w:rPr>
        <w:t>”</w:t>
      </w:r>
    </w:p>
    <w:p w14:paraId="57BB9E45" w14:textId="77777777" w:rsidR="005F3B04" w:rsidRPr="0069247E" w:rsidRDefault="005F3B04" w:rsidP="005F3B04">
      <w:pPr>
        <w:pStyle w:val="Zwykytekst1"/>
        <w:tabs>
          <w:tab w:val="left" w:leader="dot" w:pos="9360"/>
        </w:tabs>
        <w:jc w:val="both"/>
        <w:rPr>
          <w:rFonts w:ascii="Times New Roman" w:hAnsi="Times New Roman" w:cs="Times New Roman"/>
          <w:b/>
          <w:bCs/>
          <w:sz w:val="24"/>
          <w:szCs w:val="24"/>
        </w:rPr>
      </w:pPr>
      <w:r>
        <w:rPr>
          <w:rFonts w:ascii="Times New Roman" w:hAnsi="Times New Roman" w:cs="Times New Roman"/>
          <w:b/>
          <w:bCs/>
          <w:sz w:val="24"/>
          <w:szCs w:val="24"/>
        </w:rPr>
        <w:t>znak sprawy: BF-II.3710.21.2020</w:t>
      </w:r>
    </w:p>
    <w:p w14:paraId="6F356AEB" w14:textId="1FED3694" w:rsidR="007A05C0" w:rsidRPr="0069247E" w:rsidRDefault="007A05C0" w:rsidP="00FF24FA">
      <w:pPr>
        <w:jc w:val="center"/>
        <w:rPr>
          <w:b/>
          <w:bCs/>
        </w:rPr>
      </w:pPr>
    </w:p>
    <w:p w14:paraId="6A538E73" w14:textId="77777777" w:rsidR="007A05C0" w:rsidRPr="0069247E" w:rsidRDefault="007A05C0" w:rsidP="00FF24FA">
      <w:pPr>
        <w:jc w:val="center"/>
        <w:rPr>
          <w:b/>
          <w:bCs/>
        </w:rPr>
      </w:pPr>
    </w:p>
    <w:p w14:paraId="76CCF322" w14:textId="77777777" w:rsidR="007A05C0" w:rsidRPr="0069247E" w:rsidRDefault="007A05C0" w:rsidP="00FF24FA">
      <w:pPr>
        <w:jc w:val="center"/>
        <w:rPr>
          <w:b/>
          <w:bCs/>
        </w:rPr>
      </w:pPr>
    </w:p>
    <w:p w14:paraId="31C2A02B" w14:textId="4BFC1673" w:rsidR="007A05C0" w:rsidRPr="0069247E" w:rsidRDefault="007A05C0" w:rsidP="00FF24FA">
      <w:pPr>
        <w:jc w:val="center"/>
        <w:rPr>
          <w:b/>
          <w:bCs/>
        </w:rPr>
      </w:pPr>
      <w:r w:rsidRPr="0069247E">
        <w:rPr>
          <w:b/>
          <w:bCs/>
        </w:rPr>
        <w:t>FORMULARZ CENOWY dla części II</w:t>
      </w:r>
      <w:r w:rsidR="000154BC" w:rsidRPr="0069247E">
        <w:rPr>
          <w:b/>
          <w:bCs/>
        </w:rPr>
        <w:t>I</w:t>
      </w:r>
    </w:p>
    <w:tbl>
      <w:tblPr>
        <w:tblStyle w:val="Tabela-Siatka"/>
        <w:tblW w:w="14294" w:type="dxa"/>
        <w:tblLook w:val="04A0" w:firstRow="1" w:lastRow="0" w:firstColumn="1" w:lastColumn="0" w:noHBand="0" w:noVBand="1"/>
      </w:tblPr>
      <w:tblGrid>
        <w:gridCol w:w="570"/>
        <w:gridCol w:w="2135"/>
        <w:gridCol w:w="1283"/>
        <w:gridCol w:w="5556"/>
        <w:gridCol w:w="1763"/>
        <w:gridCol w:w="2987"/>
      </w:tblGrid>
      <w:tr w:rsidR="00CF7BAE" w:rsidRPr="0069247E" w14:paraId="0542A015" w14:textId="77777777" w:rsidTr="00007450">
        <w:tc>
          <w:tcPr>
            <w:tcW w:w="564" w:type="dxa"/>
            <w:shd w:val="clear" w:color="auto" w:fill="F2F2F2" w:themeFill="background1" w:themeFillShade="F2"/>
            <w:vAlign w:val="center"/>
          </w:tcPr>
          <w:p w14:paraId="1F4D51F4" w14:textId="6803FA3A" w:rsidR="00CF7BAE" w:rsidRPr="0069247E" w:rsidRDefault="00CF7BAE" w:rsidP="00FF24FA">
            <w:pPr>
              <w:jc w:val="center"/>
              <w:rPr>
                <w:b/>
                <w:bCs/>
                <w:color w:val="000000"/>
              </w:rPr>
            </w:pPr>
            <w:r w:rsidRPr="0069247E">
              <w:rPr>
                <w:b/>
                <w:bCs/>
                <w:color w:val="000000"/>
              </w:rPr>
              <w:t>1</w:t>
            </w:r>
          </w:p>
        </w:tc>
        <w:tc>
          <w:tcPr>
            <w:tcW w:w="2100" w:type="dxa"/>
            <w:shd w:val="clear" w:color="auto" w:fill="F2F2F2" w:themeFill="background1" w:themeFillShade="F2"/>
            <w:vAlign w:val="center"/>
          </w:tcPr>
          <w:p w14:paraId="744DCEC9" w14:textId="7BA3708A" w:rsidR="00CF7BAE" w:rsidRPr="0069247E" w:rsidRDefault="00CF7BAE" w:rsidP="00FF24FA">
            <w:pPr>
              <w:jc w:val="center"/>
              <w:rPr>
                <w:b/>
                <w:bCs/>
                <w:color w:val="000000"/>
              </w:rPr>
            </w:pPr>
            <w:r w:rsidRPr="0069247E">
              <w:rPr>
                <w:b/>
                <w:bCs/>
                <w:color w:val="000000"/>
              </w:rPr>
              <w:t>2</w:t>
            </w:r>
          </w:p>
        </w:tc>
        <w:tc>
          <w:tcPr>
            <w:tcW w:w="1264" w:type="dxa"/>
            <w:shd w:val="clear" w:color="auto" w:fill="F2F2F2" w:themeFill="background1" w:themeFillShade="F2"/>
            <w:vAlign w:val="center"/>
          </w:tcPr>
          <w:p w14:paraId="6802EA5B" w14:textId="4821466F" w:rsidR="00CF7BAE" w:rsidRPr="0069247E" w:rsidRDefault="00CF7BAE" w:rsidP="00FF24FA">
            <w:pPr>
              <w:jc w:val="center"/>
              <w:rPr>
                <w:b/>
                <w:bCs/>
                <w:color w:val="000000"/>
              </w:rPr>
            </w:pPr>
            <w:r w:rsidRPr="0069247E">
              <w:rPr>
                <w:b/>
                <w:bCs/>
                <w:color w:val="000000"/>
              </w:rPr>
              <w:t>3</w:t>
            </w:r>
          </w:p>
        </w:tc>
        <w:tc>
          <w:tcPr>
            <w:tcW w:w="5460" w:type="dxa"/>
            <w:tcBorders>
              <w:top w:val="single" w:sz="4" w:space="0" w:color="auto"/>
              <w:left w:val="nil"/>
              <w:bottom w:val="single" w:sz="4" w:space="0" w:color="auto"/>
              <w:right w:val="single" w:sz="4" w:space="0" w:color="auto"/>
            </w:tcBorders>
            <w:shd w:val="clear" w:color="auto" w:fill="F2F2F2" w:themeFill="background1" w:themeFillShade="F2"/>
          </w:tcPr>
          <w:p w14:paraId="52E59048" w14:textId="3F97E42B" w:rsidR="00CF7BAE" w:rsidRPr="0069247E" w:rsidRDefault="00CF7BAE" w:rsidP="00FF24FA">
            <w:pPr>
              <w:jc w:val="center"/>
              <w:rPr>
                <w:b/>
                <w:lang w:eastAsia="ar-SA"/>
              </w:rPr>
            </w:pPr>
            <w:r w:rsidRPr="0069247E">
              <w:rPr>
                <w:b/>
                <w:lang w:eastAsia="ar-SA"/>
              </w:rPr>
              <w:t>4</w:t>
            </w:r>
          </w:p>
        </w:tc>
        <w:tc>
          <w:tcPr>
            <w:tcW w:w="1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DCF139" w14:textId="41192947" w:rsidR="00CF7BAE" w:rsidRPr="0069247E" w:rsidRDefault="00CF7BAE" w:rsidP="00FF24FA">
            <w:pPr>
              <w:jc w:val="center"/>
              <w:rPr>
                <w:b/>
                <w:lang w:eastAsia="ar-SA"/>
              </w:rPr>
            </w:pPr>
            <w:r w:rsidRPr="0069247E">
              <w:rPr>
                <w:b/>
                <w:lang w:eastAsia="ar-SA"/>
              </w:rPr>
              <w:t>5</w:t>
            </w:r>
          </w:p>
        </w:tc>
        <w:tc>
          <w:tcPr>
            <w:tcW w:w="31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871523" w14:textId="33DA8E33" w:rsidR="00CF7BAE" w:rsidRPr="0069247E" w:rsidRDefault="00CF7BAE" w:rsidP="00FF24FA">
            <w:pPr>
              <w:jc w:val="center"/>
              <w:rPr>
                <w:b/>
                <w:lang w:eastAsia="ar-SA"/>
              </w:rPr>
            </w:pPr>
            <w:r w:rsidRPr="0069247E">
              <w:rPr>
                <w:b/>
                <w:lang w:eastAsia="ar-SA"/>
              </w:rPr>
              <w:t>7</w:t>
            </w:r>
          </w:p>
        </w:tc>
      </w:tr>
      <w:tr w:rsidR="00CF7BAE" w:rsidRPr="0069247E" w14:paraId="7FE02EAD" w14:textId="77777777" w:rsidTr="00007450">
        <w:tc>
          <w:tcPr>
            <w:tcW w:w="564" w:type="dxa"/>
            <w:shd w:val="clear" w:color="auto" w:fill="F2F2F2" w:themeFill="background1" w:themeFillShade="F2"/>
            <w:vAlign w:val="center"/>
          </w:tcPr>
          <w:p w14:paraId="5E652AE9" w14:textId="77777777" w:rsidR="00CF7BAE" w:rsidRPr="0069247E" w:rsidRDefault="00CF7BAE" w:rsidP="00FF24FA">
            <w:pPr>
              <w:jc w:val="center"/>
              <w:rPr>
                <w:b/>
                <w:bCs/>
                <w:color w:val="000000"/>
              </w:rPr>
            </w:pPr>
            <w:r w:rsidRPr="0069247E">
              <w:rPr>
                <w:b/>
                <w:bCs/>
                <w:color w:val="000000"/>
              </w:rPr>
              <w:t>Lp.</w:t>
            </w:r>
          </w:p>
        </w:tc>
        <w:tc>
          <w:tcPr>
            <w:tcW w:w="2100" w:type="dxa"/>
            <w:shd w:val="clear" w:color="auto" w:fill="F2F2F2" w:themeFill="background1" w:themeFillShade="F2"/>
            <w:vAlign w:val="center"/>
          </w:tcPr>
          <w:p w14:paraId="6A2C1F95" w14:textId="77777777" w:rsidR="00CF7BAE" w:rsidRPr="0069247E" w:rsidRDefault="00CF7BAE" w:rsidP="00FF24FA">
            <w:pPr>
              <w:jc w:val="center"/>
              <w:rPr>
                <w:b/>
                <w:bCs/>
                <w:color w:val="000000"/>
              </w:rPr>
            </w:pPr>
            <w:r w:rsidRPr="0069247E">
              <w:rPr>
                <w:b/>
                <w:bCs/>
                <w:color w:val="000000"/>
              </w:rPr>
              <w:t>Nazwa licencji na oprogramowanie</w:t>
            </w:r>
          </w:p>
        </w:tc>
        <w:tc>
          <w:tcPr>
            <w:tcW w:w="1264" w:type="dxa"/>
            <w:shd w:val="clear" w:color="auto" w:fill="F2F2F2" w:themeFill="background1" w:themeFillShade="F2"/>
            <w:vAlign w:val="center"/>
          </w:tcPr>
          <w:p w14:paraId="39C48965" w14:textId="77777777" w:rsidR="00CF7BAE" w:rsidRPr="0069247E" w:rsidRDefault="00CF7BAE" w:rsidP="00FF24FA">
            <w:pPr>
              <w:jc w:val="center"/>
              <w:rPr>
                <w:b/>
                <w:bCs/>
                <w:color w:val="000000"/>
              </w:rPr>
            </w:pPr>
            <w:r w:rsidRPr="0069247E">
              <w:rPr>
                <w:b/>
                <w:bCs/>
                <w:color w:val="000000"/>
              </w:rPr>
              <w:t>Producent</w:t>
            </w:r>
          </w:p>
        </w:tc>
        <w:tc>
          <w:tcPr>
            <w:tcW w:w="5460" w:type="dxa"/>
            <w:tcBorders>
              <w:top w:val="single" w:sz="4" w:space="0" w:color="auto"/>
              <w:left w:val="nil"/>
              <w:bottom w:val="single" w:sz="4" w:space="0" w:color="auto"/>
              <w:right w:val="single" w:sz="4" w:space="0" w:color="auto"/>
            </w:tcBorders>
            <w:shd w:val="clear" w:color="auto" w:fill="F2F2F2" w:themeFill="background1" w:themeFillShade="F2"/>
          </w:tcPr>
          <w:p w14:paraId="43D7C19B" w14:textId="0A9FE7D1" w:rsidR="00CF7BAE" w:rsidRPr="0069247E" w:rsidRDefault="00CF7BAE" w:rsidP="00FF24FA">
            <w:pPr>
              <w:jc w:val="center"/>
              <w:rPr>
                <w:b/>
                <w:lang w:eastAsia="ar-SA"/>
              </w:rPr>
            </w:pPr>
            <w:r w:rsidRPr="0069247E">
              <w:rPr>
                <w:b/>
                <w:lang w:eastAsia="ar-SA"/>
              </w:rPr>
              <w:t>oferowany produkt równoważny -</w:t>
            </w:r>
            <w:r w:rsidRPr="0069247E">
              <w:rPr>
                <w:b/>
              </w:rPr>
              <w:t xml:space="preserve"> podać oznaczenie umożliwiające jednoznaczną identyfikację produktu, </w:t>
            </w:r>
            <w:r w:rsidRPr="0069247E">
              <w:rPr>
                <w:b/>
              </w:rPr>
              <w:br/>
              <w:t xml:space="preserve">tj. podać nazwę producenta, </w:t>
            </w:r>
            <w:r w:rsidRPr="0069247E">
              <w:rPr>
                <w:b/>
              </w:rPr>
              <w:br/>
              <w:t>nazwę produktu, rozmiar licencji poprzez podanie liczby użytkowników/agentów i wersję produktu</w:t>
            </w:r>
          </w:p>
        </w:tc>
        <w:tc>
          <w:tcPr>
            <w:tcW w:w="1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B2FF3" w14:textId="77777777" w:rsidR="00CF7BAE" w:rsidRPr="0069247E" w:rsidRDefault="00CF7BAE" w:rsidP="00FF24FA">
            <w:pPr>
              <w:jc w:val="center"/>
              <w:rPr>
                <w:b/>
                <w:lang w:eastAsia="ar-SA"/>
              </w:rPr>
            </w:pPr>
          </w:p>
          <w:p w14:paraId="5EDB528B" w14:textId="77777777" w:rsidR="00CF7BAE" w:rsidRPr="0069247E" w:rsidRDefault="00CF7BAE" w:rsidP="00FF24FA">
            <w:pPr>
              <w:jc w:val="center"/>
              <w:rPr>
                <w:b/>
                <w:lang w:eastAsia="ar-SA"/>
              </w:rPr>
            </w:pPr>
          </w:p>
          <w:p w14:paraId="1EFA9376" w14:textId="77777777" w:rsidR="00CF7BAE" w:rsidRPr="0069247E" w:rsidRDefault="00CF7BAE" w:rsidP="00FF24FA">
            <w:pPr>
              <w:jc w:val="center"/>
              <w:rPr>
                <w:b/>
                <w:lang w:eastAsia="ar-SA"/>
              </w:rPr>
            </w:pPr>
            <w:r w:rsidRPr="0069247E">
              <w:rPr>
                <w:b/>
                <w:lang w:eastAsia="ar-SA"/>
              </w:rPr>
              <w:t>Liczba sztuk</w:t>
            </w:r>
          </w:p>
        </w:tc>
        <w:tc>
          <w:tcPr>
            <w:tcW w:w="31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1042D0" w14:textId="77777777" w:rsidR="00CF7BAE" w:rsidRPr="0069247E" w:rsidRDefault="00CF7BAE" w:rsidP="00FF24FA">
            <w:pPr>
              <w:jc w:val="center"/>
              <w:rPr>
                <w:b/>
                <w:lang w:eastAsia="ar-SA"/>
              </w:rPr>
            </w:pPr>
            <w:r w:rsidRPr="0069247E">
              <w:rPr>
                <w:b/>
                <w:lang w:eastAsia="ar-SA"/>
              </w:rPr>
              <w:t>łączna cena brutto w zł</w:t>
            </w:r>
          </w:p>
        </w:tc>
      </w:tr>
      <w:tr w:rsidR="00CF7BAE" w:rsidRPr="0069247E" w14:paraId="20CF768B" w14:textId="77777777" w:rsidTr="00007450">
        <w:tc>
          <w:tcPr>
            <w:tcW w:w="564" w:type="dxa"/>
            <w:shd w:val="clear" w:color="auto" w:fill="F2F2F2" w:themeFill="background1" w:themeFillShade="F2"/>
            <w:vAlign w:val="center"/>
          </w:tcPr>
          <w:p w14:paraId="566BB2A2" w14:textId="77777777" w:rsidR="00CF7BAE" w:rsidRPr="0069247E" w:rsidRDefault="00CF7BAE" w:rsidP="00FF24FA">
            <w:pPr>
              <w:jc w:val="center"/>
              <w:rPr>
                <w:color w:val="000000"/>
              </w:rPr>
            </w:pPr>
            <w:r w:rsidRPr="0069247E">
              <w:rPr>
                <w:color w:val="000000"/>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282EBD41" w14:textId="77777777" w:rsidR="00204F8B" w:rsidRPr="00204F8B" w:rsidRDefault="00204F8B" w:rsidP="000151BF">
            <w:pPr>
              <w:numPr>
                <w:ilvl w:val="1"/>
                <w:numId w:val="18"/>
              </w:numPr>
              <w:ind w:left="426" w:hanging="426"/>
              <w:jc w:val="both"/>
            </w:pPr>
            <w:r w:rsidRPr="00204F8B">
              <w:t xml:space="preserve">„Saxon-EE-T (Enterprise Edition, Transformation </w:t>
            </w:r>
            <w:r w:rsidRPr="00204F8B">
              <w:lastRenderedPageBreak/>
              <w:t>package): Single Site (ref: EET-S)”</w:t>
            </w:r>
          </w:p>
          <w:p w14:paraId="7CB0E091" w14:textId="15D7EB83" w:rsidR="00CF7BAE" w:rsidRPr="0069247E" w:rsidRDefault="00CF7BAE" w:rsidP="00FF24FA">
            <w:pPr>
              <w:jc w:val="center"/>
              <w:rPr>
                <w:color w:val="000000"/>
              </w:rPr>
            </w:pPr>
          </w:p>
        </w:tc>
        <w:tc>
          <w:tcPr>
            <w:tcW w:w="1264" w:type="dxa"/>
            <w:shd w:val="clear" w:color="auto" w:fill="F2F2F2" w:themeFill="background1" w:themeFillShade="F2"/>
            <w:vAlign w:val="center"/>
          </w:tcPr>
          <w:p w14:paraId="28A41436" w14:textId="303A66A7" w:rsidR="00CF7BAE" w:rsidRPr="0069247E" w:rsidRDefault="0006650B" w:rsidP="00FF24FA">
            <w:pPr>
              <w:jc w:val="center"/>
              <w:rPr>
                <w:b/>
                <w:bCs/>
                <w:color w:val="000000"/>
              </w:rPr>
            </w:pPr>
            <w:r w:rsidRPr="0069247E">
              <w:rPr>
                <w:b/>
                <w:bCs/>
              </w:rPr>
              <w:lastRenderedPageBreak/>
              <w:t>Saxon</w:t>
            </w:r>
          </w:p>
        </w:tc>
        <w:tc>
          <w:tcPr>
            <w:tcW w:w="5460" w:type="dxa"/>
            <w:tcBorders>
              <w:top w:val="single" w:sz="4" w:space="0" w:color="auto"/>
              <w:left w:val="nil"/>
              <w:bottom w:val="single" w:sz="4" w:space="0" w:color="auto"/>
              <w:right w:val="single" w:sz="4" w:space="0" w:color="auto"/>
            </w:tcBorders>
          </w:tcPr>
          <w:p w14:paraId="56BBD3CA" w14:textId="77777777" w:rsidR="00CF7BAE" w:rsidRPr="0069247E" w:rsidRDefault="00CF7BAE" w:rsidP="00FF24FA">
            <w:pPr>
              <w:jc w:val="center"/>
              <w:rPr>
                <w:lang w:eastAsia="ar-SA"/>
              </w:rPr>
            </w:pPr>
            <w:r w:rsidRPr="0069247E">
              <w:rPr>
                <w:lang w:eastAsia="ar-SA"/>
              </w:rPr>
              <w:t>nazwa producenta: ……………………………………………….………</w:t>
            </w:r>
          </w:p>
          <w:p w14:paraId="7EB8C65E" w14:textId="77777777" w:rsidR="00CF7BAE" w:rsidRPr="0069247E" w:rsidRDefault="00CF7BAE" w:rsidP="00FF24FA">
            <w:pPr>
              <w:jc w:val="center"/>
              <w:rPr>
                <w:lang w:eastAsia="ar-SA"/>
              </w:rPr>
            </w:pPr>
            <w:r w:rsidRPr="0069247E">
              <w:rPr>
                <w:lang w:eastAsia="ar-SA"/>
              </w:rPr>
              <w:lastRenderedPageBreak/>
              <w:br/>
              <w:t>nazwa produktu: ……………………………….…………………………</w:t>
            </w:r>
          </w:p>
          <w:p w14:paraId="40D97BBB" w14:textId="119F0A20" w:rsidR="00CF7BAE" w:rsidRPr="0069247E" w:rsidRDefault="00CF7BAE" w:rsidP="00FF24FA">
            <w:pPr>
              <w:jc w:val="center"/>
              <w:rPr>
                <w:lang w:eastAsia="ar-SA"/>
              </w:rPr>
            </w:pPr>
            <w:r w:rsidRPr="0069247E">
              <w:rPr>
                <w:lang w:eastAsia="ar-SA"/>
              </w:rPr>
              <w:t>rozmiar licencji</w:t>
            </w:r>
          </w:p>
        </w:tc>
        <w:tc>
          <w:tcPr>
            <w:tcW w:w="1735" w:type="dxa"/>
            <w:tcBorders>
              <w:top w:val="single" w:sz="4" w:space="0" w:color="auto"/>
              <w:left w:val="single" w:sz="4" w:space="0" w:color="auto"/>
              <w:bottom w:val="single" w:sz="4" w:space="0" w:color="auto"/>
              <w:right w:val="single" w:sz="4" w:space="0" w:color="auto"/>
            </w:tcBorders>
          </w:tcPr>
          <w:p w14:paraId="726C87F4" w14:textId="77777777" w:rsidR="00CF7BAE" w:rsidRPr="0069247E" w:rsidRDefault="00CF7BAE" w:rsidP="00FF24FA">
            <w:pPr>
              <w:jc w:val="center"/>
              <w:rPr>
                <w:lang w:eastAsia="ar-SA"/>
              </w:rPr>
            </w:pPr>
          </w:p>
          <w:p w14:paraId="48A8965F" w14:textId="77777777" w:rsidR="00CF7BAE" w:rsidRPr="0069247E" w:rsidRDefault="00CF7BAE" w:rsidP="00FF24FA">
            <w:pPr>
              <w:jc w:val="center"/>
              <w:rPr>
                <w:lang w:eastAsia="ar-SA"/>
              </w:rPr>
            </w:pPr>
            <w:r w:rsidRPr="0069247E">
              <w:rPr>
                <w:lang w:eastAsia="ar-SA"/>
              </w:rPr>
              <w:t>…………..</w:t>
            </w:r>
          </w:p>
          <w:p w14:paraId="069DA8BC" w14:textId="77777777" w:rsidR="00CF7BAE" w:rsidRPr="0069247E" w:rsidRDefault="00CF7BAE" w:rsidP="00FF24FA">
            <w:pPr>
              <w:jc w:val="center"/>
              <w:rPr>
                <w:lang w:eastAsia="ar-SA"/>
              </w:rPr>
            </w:pPr>
            <w:r w:rsidRPr="0069247E">
              <w:rPr>
                <w:lang w:eastAsia="ar-SA"/>
              </w:rPr>
              <w:t xml:space="preserve">(1 sztuka w przypadku </w:t>
            </w:r>
            <w:r w:rsidRPr="0069247E">
              <w:rPr>
                <w:lang w:eastAsia="ar-SA"/>
              </w:rPr>
              <w:lastRenderedPageBreak/>
              <w:t>oferowania produktów oryginalnych lub odpowiadająca im liczba wskazana przez Wykonawcę w przypadku oferowania produktów równoważnych)</w:t>
            </w:r>
          </w:p>
        </w:tc>
        <w:tc>
          <w:tcPr>
            <w:tcW w:w="3171" w:type="dxa"/>
            <w:tcBorders>
              <w:top w:val="single" w:sz="4" w:space="0" w:color="auto"/>
              <w:left w:val="nil"/>
              <w:bottom w:val="single" w:sz="4" w:space="0" w:color="auto"/>
              <w:right w:val="single" w:sz="4" w:space="0" w:color="auto"/>
            </w:tcBorders>
            <w:vAlign w:val="center"/>
          </w:tcPr>
          <w:p w14:paraId="7A0AFBCC" w14:textId="77777777" w:rsidR="00CF7BAE" w:rsidRPr="0069247E" w:rsidRDefault="00CF7BAE" w:rsidP="00FF24FA">
            <w:pPr>
              <w:jc w:val="center"/>
              <w:rPr>
                <w:lang w:eastAsia="ar-SA"/>
              </w:rPr>
            </w:pPr>
            <w:r w:rsidRPr="0069247E">
              <w:rPr>
                <w:lang w:eastAsia="ar-SA"/>
              </w:rPr>
              <w:lastRenderedPageBreak/>
              <w:t>….</w:t>
            </w:r>
          </w:p>
          <w:p w14:paraId="126AA883" w14:textId="39BCD53C" w:rsidR="00CF7BAE" w:rsidRPr="0069247E" w:rsidRDefault="00CF7BAE" w:rsidP="00FF24FA">
            <w:pPr>
              <w:jc w:val="center"/>
              <w:rPr>
                <w:lang w:eastAsia="ar-SA"/>
              </w:rPr>
            </w:pPr>
            <w:r w:rsidRPr="0069247E">
              <w:rPr>
                <w:lang w:eastAsia="ar-SA"/>
              </w:rPr>
              <w:t>(cena brutto za wszystkie oferowane sztuki)</w:t>
            </w:r>
          </w:p>
        </w:tc>
      </w:tr>
    </w:tbl>
    <w:p w14:paraId="2E4367F6" w14:textId="77777777" w:rsidR="005A6AEE" w:rsidRPr="0069247E" w:rsidRDefault="005A6AEE" w:rsidP="00FF24FA">
      <w:pPr>
        <w:pStyle w:val="Tekstpodstawowy2"/>
        <w:tabs>
          <w:tab w:val="left" w:pos="0"/>
        </w:tabs>
        <w:spacing w:before="0"/>
        <w:rPr>
          <w:bCs w:val="0"/>
          <w:sz w:val="24"/>
          <w:szCs w:val="24"/>
        </w:rPr>
      </w:pPr>
      <w:r w:rsidRPr="0069247E">
        <w:rPr>
          <w:bCs w:val="0"/>
          <w:sz w:val="24"/>
          <w:szCs w:val="24"/>
        </w:rPr>
        <w:t>UWAGA: Łączna cena oferty brutto musi zawierać wszystkie elementy związane z realizacją przedmiotu zamówienia wyszczególnione w opisie przedmiotu zamówienia.</w:t>
      </w:r>
    </w:p>
    <w:p w14:paraId="5E52EB68" w14:textId="77777777" w:rsidR="004B1AA0" w:rsidRPr="0069247E" w:rsidRDefault="004B1AA0" w:rsidP="00FF24FA">
      <w:pPr>
        <w:jc w:val="both"/>
        <w:rPr>
          <w:b/>
        </w:rPr>
      </w:pPr>
    </w:p>
    <w:p w14:paraId="5DE67DDC" w14:textId="77777777" w:rsidR="004B1AA0" w:rsidRPr="0069247E" w:rsidRDefault="004B1AA0" w:rsidP="00FF24FA">
      <w:pPr>
        <w:jc w:val="both"/>
        <w:rPr>
          <w:b/>
          <w:bCs/>
          <w:iCs/>
        </w:rPr>
      </w:pPr>
      <w:r w:rsidRPr="0069247E">
        <w:rPr>
          <w:b/>
          <w:bCs/>
          <w:iCs/>
        </w:rPr>
        <w:t>UWAGA: Kolumny 4 i 5 należy wypełnić tylko w przypadku zaoferowania przez wykonawcę produktów równoważnych do wyspecyfikowanych w kolumnie 2.</w:t>
      </w:r>
    </w:p>
    <w:p w14:paraId="6E77471F" w14:textId="77777777" w:rsidR="004B1AA0" w:rsidRPr="0069247E" w:rsidRDefault="004B1AA0" w:rsidP="00FF24FA">
      <w:pPr>
        <w:jc w:val="both"/>
        <w:rPr>
          <w:iCs/>
        </w:rPr>
      </w:pPr>
    </w:p>
    <w:p w14:paraId="3FEA6930" w14:textId="77777777" w:rsidR="004B1AA0" w:rsidRPr="0069247E" w:rsidRDefault="004B1AA0" w:rsidP="00FF24FA">
      <w:pPr>
        <w:jc w:val="both"/>
        <w:rPr>
          <w:iCs/>
        </w:rPr>
      </w:pPr>
      <w:r w:rsidRPr="0069247E">
        <w:rPr>
          <w:iCs/>
        </w:rPr>
        <w:t>Przez produkt równoważny dla wyspecyfikowanego przedmiotu zamówienia rozumie się produkt o parametrach i wymaganiach minimalnych wyszczególnionych (wymienionych) i określonych w szczegółowym zakresie, opisie przedmiotu zamówienia zawartym w Tomie II i III SIWZ. W przypadku zaoferowania produktu równoważnego na Wykonawcy spoczywa obowiązek wykazania, że zaoferowane materiały są równoważne w stosunku do produktów określonych przez Zamawiającego (art. 30 ust. 5 ustawy). 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p>
    <w:p w14:paraId="017E9ADD" w14:textId="77777777" w:rsidR="004B1AA0" w:rsidRPr="0069247E" w:rsidRDefault="004B1AA0" w:rsidP="00FF24FA">
      <w:pPr>
        <w:jc w:val="both"/>
        <w:rPr>
          <w:iCs/>
        </w:rPr>
      </w:pPr>
    </w:p>
    <w:p w14:paraId="52F6559D" w14:textId="469EBA6E" w:rsidR="004B1AA0" w:rsidRPr="0069247E" w:rsidRDefault="00313946" w:rsidP="00FF24FA">
      <w:pPr>
        <w:jc w:val="both"/>
        <w:rPr>
          <w:iCs/>
        </w:rPr>
      </w:pPr>
      <w:r w:rsidRPr="0069247E">
        <w:rPr>
          <w:iCs/>
        </w:rPr>
        <w:t>Zamawiający dopuszcza możliwość edytowania kolumny 4 formularza cenowego dla części II</w:t>
      </w:r>
      <w:r w:rsidR="00E034B1">
        <w:rPr>
          <w:iCs/>
        </w:rPr>
        <w:t>I</w:t>
      </w:r>
      <w:r w:rsidRPr="0069247E">
        <w:rPr>
          <w:iCs/>
        </w:rPr>
        <w:t xml:space="preserve"> w przypadku konieczności wskazania przez Wykonawcę dodatkowych (niż zawarte we wzorze formularza opracowanego przez Zamawiającego) informacji koniecznych do wykazania równoważności zaoferowanego produktu.</w:t>
      </w:r>
    </w:p>
    <w:p w14:paraId="4B24E526" w14:textId="77777777" w:rsidR="004B1AA0" w:rsidRPr="0069247E" w:rsidRDefault="004B1AA0" w:rsidP="00FF24FA">
      <w:pPr>
        <w:jc w:val="both"/>
        <w:rPr>
          <w:iCs/>
        </w:rPr>
      </w:pPr>
    </w:p>
    <w:p w14:paraId="4781AF27" w14:textId="77777777" w:rsidR="004B1AA0" w:rsidRPr="0069247E" w:rsidRDefault="004B1AA0" w:rsidP="00FF24FA">
      <w:pPr>
        <w:jc w:val="both"/>
        <w:rPr>
          <w:iCs/>
        </w:rPr>
      </w:pPr>
    </w:p>
    <w:p w14:paraId="3596D4E3" w14:textId="77777777" w:rsidR="004B1AA0" w:rsidRPr="0069247E" w:rsidRDefault="004B1AA0" w:rsidP="00FF24FA">
      <w:pPr>
        <w:jc w:val="center"/>
        <w:rPr>
          <w:b/>
          <w:bCs/>
          <w:iCs/>
        </w:rPr>
      </w:pPr>
    </w:p>
    <w:p w14:paraId="7671C83A" w14:textId="77777777" w:rsidR="004B1AA0" w:rsidRPr="0069247E" w:rsidRDefault="004B1AA0" w:rsidP="00FF24FA">
      <w:pPr>
        <w:rPr>
          <w:b/>
          <w:bCs/>
          <w:iCs/>
        </w:rPr>
      </w:pPr>
    </w:p>
    <w:p w14:paraId="061B4904" w14:textId="77777777" w:rsidR="004B1AA0" w:rsidRPr="0069247E" w:rsidRDefault="004B1AA0" w:rsidP="00FF24FA">
      <w:pPr>
        <w:pStyle w:val="Zwykytekst1"/>
        <w:rPr>
          <w:rFonts w:ascii="Times New Roman" w:hAnsi="Times New Roman" w:cs="Times New Roman"/>
          <w:sz w:val="24"/>
          <w:szCs w:val="24"/>
        </w:rPr>
      </w:pPr>
      <w:r w:rsidRPr="0069247E">
        <w:rPr>
          <w:rFonts w:ascii="Times New Roman" w:hAnsi="Times New Roman" w:cs="Times New Roman"/>
          <w:sz w:val="24"/>
          <w:szCs w:val="24"/>
        </w:rPr>
        <w:t xml:space="preserve">     __________________ dnia __ __ ____ roku</w:t>
      </w:r>
    </w:p>
    <w:p w14:paraId="5FCCE050" w14:textId="77777777" w:rsidR="004B1AA0" w:rsidRPr="0069247E" w:rsidRDefault="004B1AA0" w:rsidP="00FF24FA">
      <w:pPr>
        <w:pStyle w:val="Zwykytekst1"/>
        <w:ind w:firstLine="3960"/>
        <w:jc w:val="center"/>
        <w:rPr>
          <w:rFonts w:ascii="Times New Roman" w:hAnsi="Times New Roman" w:cs="Times New Roman"/>
          <w:i/>
          <w:sz w:val="24"/>
          <w:szCs w:val="24"/>
        </w:rPr>
      </w:pPr>
      <w:r w:rsidRPr="0069247E">
        <w:rPr>
          <w:rFonts w:ascii="Times New Roman" w:hAnsi="Times New Roman" w:cs="Times New Roman"/>
          <w:i/>
          <w:sz w:val="24"/>
          <w:szCs w:val="24"/>
        </w:rPr>
        <w:t>_____________________________________</w:t>
      </w:r>
    </w:p>
    <w:p w14:paraId="51C6504D" w14:textId="77777777" w:rsidR="004B1AA0" w:rsidRPr="0069247E" w:rsidRDefault="004B1AA0" w:rsidP="00FF24FA">
      <w:pPr>
        <w:pStyle w:val="Zwykytekst1"/>
        <w:ind w:firstLine="3960"/>
        <w:jc w:val="center"/>
        <w:rPr>
          <w:rFonts w:ascii="Times New Roman" w:hAnsi="Times New Roman" w:cs="Times New Roman"/>
          <w:i/>
          <w:sz w:val="24"/>
          <w:szCs w:val="24"/>
        </w:rPr>
      </w:pPr>
      <w:r w:rsidRPr="0069247E">
        <w:rPr>
          <w:rFonts w:ascii="Times New Roman" w:hAnsi="Times New Roman" w:cs="Times New Roman"/>
          <w:i/>
          <w:sz w:val="24"/>
          <w:szCs w:val="24"/>
        </w:rPr>
        <w:t>(podpis Wykonawcy/Pełnomocnika)</w:t>
      </w:r>
    </w:p>
    <w:p w14:paraId="73B86B04" w14:textId="6177AF01" w:rsidR="001D0D3C" w:rsidRPr="0069247E" w:rsidRDefault="001D0D3C" w:rsidP="00FF24FA">
      <w:pPr>
        <w:jc w:val="both"/>
        <w:rPr>
          <w:b/>
        </w:rPr>
      </w:pPr>
      <w:r w:rsidRPr="0069247E">
        <w:rPr>
          <w:b/>
        </w:rPr>
        <w:br w:type="page"/>
      </w:r>
    </w:p>
    <w:p w14:paraId="15AA136A" w14:textId="0AF1F625" w:rsidR="008802F5" w:rsidRPr="0069247E" w:rsidRDefault="008802F5" w:rsidP="00FF24FA">
      <w:pPr>
        <w:jc w:val="center"/>
        <w:rPr>
          <w:b/>
        </w:rPr>
        <w:sectPr w:rsidR="008802F5" w:rsidRPr="0069247E" w:rsidSect="001D0D3C">
          <w:pgSz w:w="16838" w:h="11906" w:orient="landscape"/>
          <w:pgMar w:top="1418" w:right="1258" w:bottom="1418" w:left="1276" w:header="709" w:footer="626" w:gutter="0"/>
          <w:cols w:space="708"/>
          <w:docGrid w:linePitch="360"/>
        </w:sectPr>
      </w:pPr>
    </w:p>
    <w:bookmarkEnd w:id="10"/>
    <w:p w14:paraId="692150B5" w14:textId="77777777" w:rsidR="0069001B" w:rsidRPr="0069247E" w:rsidRDefault="006B75C0" w:rsidP="00FF24FA">
      <w:pPr>
        <w:pStyle w:val="Zwykytekst"/>
        <w:ind w:left="6381" w:firstLine="709"/>
        <w:rPr>
          <w:rFonts w:ascii="Times New Roman" w:hAnsi="Times New Roman" w:cs="Times New Roman"/>
          <w:b/>
          <w:sz w:val="24"/>
          <w:szCs w:val="24"/>
        </w:rPr>
      </w:pPr>
      <w:r w:rsidRPr="0069247E">
        <w:rPr>
          <w:rFonts w:ascii="Times New Roman" w:hAnsi="Times New Roman" w:cs="Times New Roman"/>
          <w:noProof/>
          <w:sz w:val="24"/>
          <w:szCs w:val="24"/>
        </w:rPr>
        <w:lastRenderedPageBreak/>
        <mc:AlternateContent>
          <mc:Choice Requires="wps">
            <w:drawing>
              <wp:anchor distT="0" distB="0" distL="114300" distR="114300" simplePos="0" relativeHeight="251660800" behindDoc="0" locked="0" layoutInCell="1" allowOverlap="1" wp14:anchorId="02F59CCA" wp14:editId="238C96A0">
                <wp:simplePos x="0" y="0"/>
                <wp:positionH relativeFrom="column">
                  <wp:posOffset>2435860</wp:posOffset>
                </wp:positionH>
                <wp:positionV relativeFrom="paragraph">
                  <wp:posOffset>306070</wp:posOffset>
                </wp:positionV>
                <wp:extent cx="3319780" cy="893445"/>
                <wp:effectExtent l="0" t="0" r="13970" b="20955"/>
                <wp:wrapTight wrapText="bothSides">
                  <wp:wrapPolygon edited="0">
                    <wp:start x="0" y="0"/>
                    <wp:lineTo x="0" y="21646"/>
                    <wp:lineTo x="21567" y="21646"/>
                    <wp:lineTo x="21567"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893445"/>
                        </a:xfrm>
                        <a:prstGeom prst="rect">
                          <a:avLst/>
                        </a:prstGeom>
                        <a:solidFill>
                          <a:srgbClr val="C0C0C0"/>
                        </a:solidFill>
                        <a:ln w="9525">
                          <a:solidFill>
                            <a:srgbClr val="000000"/>
                          </a:solidFill>
                          <a:miter lim="800000"/>
                          <a:headEnd/>
                          <a:tailEnd/>
                        </a:ln>
                      </wps:spPr>
                      <wps:txbx>
                        <w:txbxContent>
                          <w:p w14:paraId="3E1E6631" w14:textId="77777777" w:rsidR="00BE0C73" w:rsidRPr="00EE6E83" w:rsidRDefault="00BE0C73"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2F43281D" w14:textId="77777777" w:rsidR="00BE0C73" w:rsidRPr="00EE6E83" w:rsidRDefault="00BE0C73"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59CCA" id="_x0000_t202" coordsize="21600,21600" o:spt="202" path="m,l,21600r21600,l21600,xe">
                <v:stroke joinstyle="miter"/>
                <v:path gradientshapeok="t" o:connecttype="rect"/>
              </v:shapetype>
              <v:shape id="Pole tekstowe 4" o:spid="_x0000_s1026" type="#_x0000_t202" style="position:absolute;left:0;text-align:left;margin-left:191.8pt;margin-top:24.1pt;width:261.4pt;height:7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" fillcolor="silver">
                <v:textbox>
                  <w:txbxContent>
                    <w:p w14:paraId="3E1E6631" w14:textId="77777777" w:rsidR="00BE0C73" w:rsidRPr="00EE6E83" w:rsidRDefault="00BE0C73"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2F43281D" w14:textId="77777777" w:rsidR="00BE0C73" w:rsidRPr="00EE6E83" w:rsidRDefault="00BE0C73"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v:textbox>
                <w10:wrap type="tight"/>
              </v:shape>
            </w:pict>
          </mc:Fallback>
        </mc:AlternateContent>
      </w:r>
      <w:r w:rsidR="0069001B" w:rsidRPr="0069247E">
        <w:rPr>
          <w:rFonts w:ascii="Times New Roman" w:hAnsi="Times New Roman" w:cs="Times New Roman"/>
          <w:b/>
          <w:sz w:val="24"/>
          <w:szCs w:val="24"/>
        </w:rPr>
        <w:t xml:space="preserve">Formularz </w:t>
      </w:r>
      <w:r w:rsidR="00FB5116" w:rsidRPr="0069247E">
        <w:rPr>
          <w:rFonts w:ascii="Times New Roman" w:hAnsi="Times New Roman" w:cs="Times New Roman"/>
          <w:b/>
          <w:sz w:val="24"/>
          <w:szCs w:val="24"/>
        </w:rPr>
        <w:t>2</w:t>
      </w:r>
      <w:r w:rsidR="0069001B" w:rsidRPr="0069247E">
        <w:rPr>
          <w:rFonts w:ascii="Times New Roman" w:hAnsi="Times New Roman" w:cs="Times New Roman"/>
          <w:b/>
          <w:sz w:val="24"/>
          <w:szCs w:val="24"/>
        </w:rPr>
        <w:t>.1</w:t>
      </w:r>
      <w:r w:rsidR="006B19AE" w:rsidRPr="0069247E">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637B362B" wp14:editId="08D9E964">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049BB6FA" w14:textId="77777777" w:rsidR="00BE0C73" w:rsidRDefault="00BE0C73" w:rsidP="0069001B">
                            <w:pPr>
                              <w:jc w:val="center"/>
                              <w:rPr>
                                <w:i/>
                                <w:sz w:val="18"/>
                              </w:rPr>
                            </w:pPr>
                          </w:p>
                          <w:p w14:paraId="64C73A22" w14:textId="77777777" w:rsidR="00BE0C73" w:rsidRDefault="00BE0C73" w:rsidP="0069001B">
                            <w:pPr>
                              <w:jc w:val="center"/>
                              <w:rPr>
                                <w:i/>
                                <w:sz w:val="18"/>
                              </w:rPr>
                            </w:pPr>
                          </w:p>
                          <w:p w14:paraId="4A0E15B9" w14:textId="77777777" w:rsidR="00BE0C73" w:rsidRDefault="00BE0C73" w:rsidP="0069001B">
                            <w:pPr>
                              <w:jc w:val="center"/>
                              <w:rPr>
                                <w:i/>
                                <w:sz w:val="18"/>
                              </w:rPr>
                            </w:pPr>
                          </w:p>
                          <w:p w14:paraId="19643F37" w14:textId="77777777" w:rsidR="00BE0C73" w:rsidRDefault="00BE0C73" w:rsidP="0069001B">
                            <w:pPr>
                              <w:jc w:val="center"/>
                              <w:rPr>
                                <w:i/>
                                <w:sz w:val="18"/>
                              </w:rPr>
                            </w:pPr>
                          </w:p>
                          <w:p w14:paraId="35D9CEC3" w14:textId="77777777" w:rsidR="00BE0C73" w:rsidRPr="005A79F8" w:rsidRDefault="00BE0C73"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7FDDE800" w14:textId="77777777" w:rsidR="00BE0C73" w:rsidRDefault="00BE0C73" w:rsidP="0069001B">
                            <w:pPr>
                              <w:rPr>
                                <w:rFonts w:ascii="Verdana" w:hAnsi="Verdana"/>
                                <w:i/>
                                <w:sz w:val="16"/>
                                <w:szCs w:val="16"/>
                              </w:rPr>
                            </w:pPr>
                          </w:p>
                          <w:p w14:paraId="7F1A4E0B" w14:textId="77777777" w:rsidR="00BE0C73" w:rsidRDefault="00BE0C73" w:rsidP="0069001B">
                            <w:pPr>
                              <w:jc w:val="center"/>
                              <w:rPr>
                                <w:rFonts w:ascii="Verdana" w:hAnsi="Verdana"/>
                                <w:i/>
                                <w:sz w:val="16"/>
                                <w:szCs w:val="16"/>
                              </w:rPr>
                            </w:pPr>
                          </w:p>
                          <w:p w14:paraId="2F30FA8D" w14:textId="77777777" w:rsidR="00BE0C73" w:rsidRPr="00693E8B" w:rsidRDefault="00BE0C73"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B362B" id="Pole tekstowe 5" o:spid="_x0000_s1027" type="#_x0000_t202" style="position:absolute;left:0;text-align:left;margin-left:3.6pt;margin-top:24.15pt;width:188pt;height:7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GuLYlowAgAAXAQAAA4AAAAAAAAAAAAAAAAALgIA&#10;AGRycy9lMm9Eb2MueG1sUEsBAi0AFAAGAAgAAAAhAErbgyXeAAAACAEAAA8AAAAAAAAAAAAAAAAA&#10;igQAAGRycy9kb3ducmV2LnhtbFBLBQYAAAAABAAEAPMAAACVBQAAAAA=&#10;">
                <v:textbox>
                  <w:txbxContent>
                    <w:p w14:paraId="049BB6FA" w14:textId="77777777" w:rsidR="00BE0C73" w:rsidRDefault="00BE0C73" w:rsidP="0069001B">
                      <w:pPr>
                        <w:jc w:val="center"/>
                        <w:rPr>
                          <w:i/>
                          <w:sz w:val="18"/>
                        </w:rPr>
                      </w:pPr>
                    </w:p>
                    <w:p w14:paraId="64C73A22" w14:textId="77777777" w:rsidR="00BE0C73" w:rsidRDefault="00BE0C73" w:rsidP="0069001B">
                      <w:pPr>
                        <w:jc w:val="center"/>
                        <w:rPr>
                          <w:i/>
                          <w:sz w:val="18"/>
                        </w:rPr>
                      </w:pPr>
                    </w:p>
                    <w:p w14:paraId="4A0E15B9" w14:textId="77777777" w:rsidR="00BE0C73" w:rsidRDefault="00BE0C73" w:rsidP="0069001B">
                      <w:pPr>
                        <w:jc w:val="center"/>
                        <w:rPr>
                          <w:i/>
                          <w:sz w:val="18"/>
                        </w:rPr>
                      </w:pPr>
                    </w:p>
                    <w:p w14:paraId="19643F37" w14:textId="77777777" w:rsidR="00BE0C73" w:rsidRDefault="00BE0C73" w:rsidP="0069001B">
                      <w:pPr>
                        <w:jc w:val="center"/>
                        <w:rPr>
                          <w:i/>
                          <w:sz w:val="18"/>
                        </w:rPr>
                      </w:pPr>
                    </w:p>
                    <w:p w14:paraId="35D9CEC3" w14:textId="77777777" w:rsidR="00BE0C73" w:rsidRPr="005A79F8" w:rsidRDefault="00BE0C73"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7FDDE800" w14:textId="77777777" w:rsidR="00BE0C73" w:rsidRDefault="00BE0C73" w:rsidP="0069001B">
                      <w:pPr>
                        <w:rPr>
                          <w:rFonts w:ascii="Verdana" w:hAnsi="Verdana"/>
                          <w:i/>
                          <w:sz w:val="16"/>
                          <w:szCs w:val="16"/>
                        </w:rPr>
                      </w:pPr>
                    </w:p>
                    <w:p w14:paraId="7F1A4E0B" w14:textId="77777777" w:rsidR="00BE0C73" w:rsidRDefault="00BE0C73" w:rsidP="0069001B">
                      <w:pPr>
                        <w:jc w:val="center"/>
                        <w:rPr>
                          <w:rFonts w:ascii="Verdana" w:hAnsi="Verdana"/>
                          <w:i/>
                          <w:sz w:val="16"/>
                          <w:szCs w:val="16"/>
                        </w:rPr>
                      </w:pPr>
                    </w:p>
                    <w:p w14:paraId="2F30FA8D" w14:textId="77777777" w:rsidR="00BE0C73" w:rsidRPr="00693E8B" w:rsidRDefault="00BE0C73" w:rsidP="0069001B">
                      <w:pPr>
                        <w:jc w:val="center"/>
                        <w:rPr>
                          <w:rFonts w:ascii="Verdana" w:hAnsi="Verdana"/>
                          <w:i/>
                          <w:sz w:val="16"/>
                          <w:szCs w:val="16"/>
                        </w:rPr>
                      </w:pPr>
                    </w:p>
                  </w:txbxContent>
                </v:textbox>
                <w10:wrap type="tight"/>
              </v:shape>
            </w:pict>
          </mc:Fallback>
        </mc:AlternateContent>
      </w:r>
    </w:p>
    <w:p w14:paraId="3E222791" w14:textId="77777777" w:rsidR="0069001B" w:rsidRPr="0069247E" w:rsidRDefault="0069001B" w:rsidP="00FF24FA">
      <w:pPr>
        <w:pStyle w:val="Zwykytekst"/>
        <w:jc w:val="both"/>
        <w:rPr>
          <w:rFonts w:ascii="Times New Roman" w:hAnsi="Times New Roman" w:cs="Times New Roman"/>
          <w:b/>
          <w:sz w:val="24"/>
          <w:szCs w:val="24"/>
        </w:rPr>
      </w:pPr>
    </w:p>
    <w:p w14:paraId="3F54AA29" w14:textId="77777777" w:rsidR="007026DC" w:rsidRPr="0069247E" w:rsidRDefault="0069001B" w:rsidP="00FF24FA">
      <w:pPr>
        <w:jc w:val="both"/>
      </w:pPr>
      <w:r w:rsidRPr="0069247E">
        <w:t>Składając ofertę w postępowaniu o udzielenie zamówienia publicznego prowadzonym w trybie przetargu nieograniczonego na:</w:t>
      </w:r>
    </w:p>
    <w:p w14:paraId="7AA931A2" w14:textId="48648FBB" w:rsidR="005F3B04" w:rsidRDefault="005F3B04" w:rsidP="005F3B04">
      <w:pPr>
        <w:pStyle w:val="Zwykytekst1"/>
        <w:tabs>
          <w:tab w:val="left" w:leader="dot" w:pos="9360"/>
        </w:tabs>
        <w:jc w:val="both"/>
        <w:rPr>
          <w:rFonts w:ascii="Times New Roman" w:hAnsi="Times New Roman" w:cs="Times New Roman"/>
          <w:b/>
          <w:bCs/>
          <w:sz w:val="24"/>
          <w:szCs w:val="24"/>
        </w:rPr>
      </w:pPr>
      <w:r w:rsidRPr="0069247E">
        <w:rPr>
          <w:rFonts w:ascii="Times New Roman" w:hAnsi="Times New Roman" w:cs="Times New Roman"/>
          <w:sz w:val="24"/>
          <w:szCs w:val="24"/>
        </w:rPr>
        <w:t>„</w:t>
      </w:r>
      <w:r w:rsidRPr="0069247E">
        <w:rPr>
          <w:rFonts w:ascii="Times New Roman" w:hAnsi="Times New Roman" w:cs="Times New Roman"/>
          <w:b/>
          <w:bCs/>
          <w:sz w:val="24"/>
          <w:szCs w:val="24"/>
        </w:rPr>
        <w:t>Dostaw</w:t>
      </w:r>
      <w:r>
        <w:rPr>
          <w:rFonts w:ascii="Times New Roman" w:hAnsi="Times New Roman" w:cs="Times New Roman"/>
          <w:b/>
          <w:bCs/>
          <w:sz w:val="24"/>
          <w:szCs w:val="24"/>
        </w:rPr>
        <w:t>ę</w:t>
      </w:r>
      <w:r w:rsidRPr="0069247E">
        <w:rPr>
          <w:rFonts w:ascii="Times New Roman" w:hAnsi="Times New Roman" w:cs="Times New Roman"/>
          <w:b/>
          <w:bCs/>
          <w:sz w:val="24"/>
          <w:szCs w:val="24"/>
        </w:rPr>
        <w:t xml:space="preserve"> licencji do tworzenia dokumentów (oprogramowania bibliotecznego) Aspose, Saxonica, XMLSpy lub równoważnych</w:t>
      </w:r>
      <w:r>
        <w:rPr>
          <w:rFonts w:ascii="Times New Roman" w:hAnsi="Times New Roman" w:cs="Times New Roman"/>
          <w:b/>
          <w:bCs/>
          <w:sz w:val="24"/>
          <w:szCs w:val="24"/>
        </w:rPr>
        <w:t>”</w:t>
      </w:r>
    </w:p>
    <w:p w14:paraId="47E20A77" w14:textId="77777777" w:rsidR="005F3B04" w:rsidRPr="0069247E" w:rsidRDefault="005F3B04" w:rsidP="005F3B04">
      <w:pPr>
        <w:pStyle w:val="Zwykytekst1"/>
        <w:tabs>
          <w:tab w:val="left" w:leader="dot" w:pos="9360"/>
        </w:tabs>
        <w:jc w:val="both"/>
        <w:rPr>
          <w:rFonts w:ascii="Times New Roman" w:hAnsi="Times New Roman" w:cs="Times New Roman"/>
          <w:b/>
          <w:bCs/>
          <w:sz w:val="24"/>
          <w:szCs w:val="24"/>
        </w:rPr>
      </w:pPr>
      <w:r>
        <w:rPr>
          <w:rFonts w:ascii="Times New Roman" w:hAnsi="Times New Roman" w:cs="Times New Roman"/>
          <w:b/>
          <w:bCs/>
          <w:sz w:val="24"/>
          <w:szCs w:val="24"/>
        </w:rPr>
        <w:t>znak sprawy: BF-II.3710.21.2020</w:t>
      </w:r>
    </w:p>
    <w:p w14:paraId="264ACF64" w14:textId="77777777" w:rsidR="004A4772" w:rsidRPr="0069247E" w:rsidRDefault="004A4772" w:rsidP="00FF24FA">
      <w:pPr>
        <w:pStyle w:val="Zwykytekst1"/>
        <w:tabs>
          <w:tab w:val="left" w:leader="dot" w:pos="9360"/>
        </w:tabs>
        <w:jc w:val="both"/>
        <w:rPr>
          <w:rFonts w:ascii="Times New Roman" w:hAnsi="Times New Roman" w:cs="Times New Roman"/>
          <w:b/>
          <w:sz w:val="24"/>
          <w:szCs w:val="24"/>
        </w:rPr>
      </w:pPr>
    </w:p>
    <w:p w14:paraId="1F03014D" w14:textId="77777777" w:rsidR="006A5943" w:rsidRPr="0069247E" w:rsidRDefault="0069001B" w:rsidP="00FF24FA">
      <w:pPr>
        <w:jc w:val="both"/>
        <w:rPr>
          <w:b/>
          <w:bCs/>
        </w:rPr>
      </w:pPr>
      <w:r w:rsidRPr="0069247E">
        <w:rPr>
          <w:b/>
          <w:bCs/>
        </w:rPr>
        <w:t xml:space="preserve">w imieniu </w:t>
      </w:r>
      <w:r w:rsidR="006A5943" w:rsidRPr="0069247E">
        <w:rPr>
          <w:b/>
          <w:bCs/>
        </w:rPr>
        <w:t>Wykonawcy:</w:t>
      </w:r>
    </w:p>
    <w:p w14:paraId="5155B5DF" w14:textId="77777777" w:rsidR="0069001B" w:rsidRPr="0069247E" w:rsidRDefault="0069001B" w:rsidP="00FF24FA">
      <w:pPr>
        <w:jc w:val="both"/>
        <w:rPr>
          <w:b/>
          <w:bCs/>
        </w:rPr>
      </w:pPr>
      <w:r w:rsidRPr="0069247E">
        <w:rPr>
          <w:b/>
          <w:bCs/>
        </w:rPr>
        <w:t>_______________________</w:t>
      </w:r>
      <w:r w:rsidR="009A4537" w:rsidRPr="0069247E">
        <w:rPr>
          <w:b/>
          <w:bCs/>
        </w:rPr>
        <w:t>________</w:t>
      </w:r>
      <w:r w:rsidRPr="0069247E">
        <w:rPr>
          <w:b/>
          <w:bCs/>
        </w:rPr>
        <w:t>________________________________________</w:t>
      </w:r>
    </w:p>
    <w:p w14:paraId="602F101D" w14:textId="77777777" w:rsidR="0069001B" w:rsidRPr="0069247E" w:rsidRDefault="0069001B" w:rsidP="00FF24FA">
      <w:pPr>
        <w:jc w:val="center"/>
        <w:rPr>
          <w:b/>
          <w:bCs/>
        </w:rPr>
      </w:pPr>
      <w:r w:rsidRPr="0069247E">
        <w:rPr>
          <w:bCs/>
        </w:rPr>
        <w:t>/wpisać nazwę (firmę) Wykonawcy/</w:t>
      </w:r>
    </w:p>
    <w:p w14:paraId="088A1C27" w14:textId="77777777" w:rsidR="0069001B" w:rsidRPr="0069247E" w:rsidRDefault="0069001B" w:rsidP="00FF24FA">
      <w:pPr>
        <w:pStyle w:val="Zwykytekst"/>
        <w:tabs>
          <w:tab w:val="left" w:leader="dot" w:pos="9072"/>
        </w:tabs>
        <w:jc w:val="both"/>
        <w:rPr>
          <w:rFonts w:ascii="Times New Roman" w:hAnsi="Times New Roman" w:cs="Times New Roman"/>
          <w:b/>
          <w:sz w:val="24"/>
          <w:szCs w:val="24"/>
        </w:rPr>
      </w:pPr>
      <w:r w:rsidRPr="0069247E">
        <w:rPr>
          <w:rFonts w:ascii="Times New Roman" w:hAnsi="Times New Roman" w:cs="Times New Roman"/>
          <w:b/>
          <w:sz w:val="24"/>
          <w:szCs w:val="24"/>
        </w:rPr>
        <w:t xml:space="preserve">oświadczamy, że </w:t>
      </w:r>
      <w:r w:rsidRPr="0069247E">
        <w:rPr>
          <w:rFonts w:ascii="Times New Roman" w:hAnsi="Times New Roman" w:cs="Times New Roman"/>
          <w:color w:val="000000"/>
          <w:sz w:val="24"/>
          <w:szCs w:val="24"/>
        </w:rPr>
        <w:t>nie podlegamy wykluczeniu w okolicznościach, o których mowa art. 24 ust. 1 pkt 12-23 i ust. 5 pkt 1-8 ustawy z dnia 29 stycznia 2004 r. Prawo zamówień publicznych.</w:t>
      </w:r>
    </w:p>
    <w:p w14:paraId="3566C20F" w14:textId="77777777" w:rsidR="0069001B" w:rsidRPr="0069247E" w:rsidRDefault="0069001B" w:rsidP="00FF24FA">
      <w:pPr>
        <w:jc w:val="both"/>
        <w:rPr>
          <w:i/>
        </w:rPr>
      </w:pPr>
    </w:p>
    <w:p w14:paraId="422F94A3" w14:textId="77777777" w:rsidR="0069001B" w:rsidRPr="0069247E" w:rsidRDefault="0069001B" w:rsidP="00FF24FA">
      <w:pPr>
        <w:jc w:val="both"/>
        <w:rPr>
          <w:b/>
        </w:rPr>
      </w:pPr>
      <w:r w:rsidRPr="0069247E">
        <w:rPr>
          <w:b/>
        </w:rPr>
        <w:t>OŚWIADCZENIE DOTYCZĄCE PODMIOTU, NA KTÓREGO ZASOBY POWOŁUJE SIĘ WYKONAWCA:</w:t>
      </w:r>
    </w:p>
    <w:p w14:paraId="36660D3A" w14:textId="77777777" w:rsidR="0069001B" w:rsidRPr="0069247E" w:rsidRDefault="0069001B" w:rsidP="00FF24FA">
      <w:pPr>
        <w:jc w:val="both"/>
        <w:rPr>
          <w:b/>
        </w:rPr>
      </w:pPr>
    </w:p>
    <w:p w14:paraId="04164603" w14:textId="77777777" w:rsidR="0069001B" w:rsidRPr="0069247E" w:rsidRDefault="0069001B" w:rsidP="00FF24FA">
      <w:pPr>
        <w:jc w:val="both"/>
      </w:pPr>
      <w:r w:rsidRPr="0069247E">
        <w:t>Oświadczam, że w stosunku do następującego/ych podmiotu/tów, na którego/ych zasoby powołuję się w niniejszym postępowaniu, tj.:</w:t>
      </w:r>
    </w:p>
    <w:p w14:paraId="65888FB1" w14:textId="77777777" w:rsidR="0069001B" w:rsidRPr="0069247E" w:rsidRDefault="009A4537" w:rsidP="00FF24FA">
      <w:pPr>
        <w:jc w:val="both"/>
      </w:pPr>
      <w:r w:rsidRPr="0069247E">
        <w:t>______________________________________________________________________</w:t>
      </w:r>
    </w:p>
    <w:p w14:paraId="42FD78C1" w14:textId="77777777" w:rsidR="0069001B" w:rsidRPr="0069247E" w:rsidRDefault="0069001B" w:rsidP="00FF24FA">
      <w:pPr>
        <w:jc w:val="both"/>
      </w:pPr>
    </w:p>
    <w:p w14:paraId="110E5CD5" w14:textId="77777777" w:rsidR="0069001B" w:rsidRPr="0069247E" w:rsidRDefault="0069001B" w:rsidP="00FF24FA">
      <w:pPr>
        <w:jc w:val="both"/>
      </w:pPr>
      <w:r w:rsidRPr="0069247E">
        <w:t>nie zachodzą podstawy wykluczenia z postępowania o udzielenie zamówienia.</w:t>
      </w:r>
    </w:p>
    <w:p w14:paraId="6F0C0D40" w14:textId="77777777" w:rsidR="0069001B" w:rsidRPr="0069247E" w:rsidRDefault="0069001B" w:rsidP="00FF24FA">
      <w:pPr>
        <w:jc w:val="both"/>
      </w:pPr>
    </w:p>
    <w:p w14:paraId="3C654118" w14:textId="77777777" w:rsidR="0069001B" w:rsidRPr="0069247E" w:rsidRDefault="0069001B" w:rsidP="00FF24FA">
      <w:pPr>
        <w:jc w:val="both"/>
        <w:rPr>
          <w:b/>
        </w:rPr>
      </w:pPr>
      <w:r w:rsidRPr="0069247E">
        <w:rPr>
          <w:b/>
        </w:rPr>
        <w:t>OŚWIADCZENIE DOTYCZĄCE PODWYKONAWCY NIEBĘDĄCEGO PODMIOTEM, NA KTÓREGO ZASOBY POWOŁUJE SIĘ WYKONAWCA:</w:t>
      </w:r>
    </w:p>
    <w:p w14:paraId="137EFE7A" w14:textId="77777777" w:rsidR="0069001B" w:rsidRPr="0069247E" w:rsidRDefault="0069001B" w:rsidP="00FF24FA">
      <w:pPr>
        <w:jc w:val="both"/>
        <w:rPr>
          <w:b/>
        </w:rPr>
      </w:pPr>
    </w:p>
    <w:p w14:paraId="09F5501C" w14:textId="77777777" w:rsidR="0069001B" w:rsidRPr="0069247E" w:rsidRDefault="0069001B" w:rsidP="00FF24FA">
      <w:pPr>
        <w:jc w:val="both"/>
      </w:pPr>
      <w:r w:rsidRPr="0069247E">
        <w:t>Oświadczam, że w stosunku do następującego/ych podmiotu/tów, będącego/ych podwykonawcą/ami:</w:t>
      </w:r>
    </w:p>
    <w:p w14:paraId="230F0815" w14:textId="77777777" w:rsidR="0069001B" w:rsidRPr="0069247E" w:rsidRDefault="0069001B" w:rsidP="00FF24FA">
      <w:pPr>
        <w:jc w:val="both"/>
      </w:pPr>
    </w:p>
    <w:p w14:paraId="12B5D32A" w14:textId="77777777" w:rsidR="0069001B" w:rsidRPr="0069247E" w:rsidRDefault="009A4537" w:rsidP="00FF24FA">
      <w:pPr>
        <w:jc w:val="both"/>
      </w:pPr>
      <w:r w:rsidRPr="0069247E">
        <w:t>______________________________________________________________________</w:t>
      </w:r>
    </w:p>
    <w:p w14:paraId="6472BB50" w14:textId="77777777" w:rsidR="0069001B" w:rsidRPr="0069247E" w:rsidRDefault="0069001B" w:rsidP="00FF24FA">
      <w:pPr>
        <w:jc w:val="both"/>
      </w:pPr>
    </w:p>
    <w:p w14:paraId="2088C9BA" w14:textId="77777777" w:rsidR="0069001B" w:rsidRPr="0069247E" w:rsidRDefault="0069001B" w:rsidP="00FF24FA">
      <w:pPr>
        <w:jc w:val="both"/>
      </w:pPr>
      <w:r w:rsidRPr="0069247E">
        <w:t>nie zachodzą podstawy wykluczenia z postępowania o udzielenie zamówienia.</w:t>
      </w:r>
    </w:p>
    <w:p w14:paraId="3AAF99FF" w14:textId="77777777" w:rsidR="0069001B" w:rsidRPr="0069247E" w:rsidRDefault="0069001B" w:rsidP="00FF24FA">
      <w:pPr>
        <w:pStyle w:val="Zwykytekst1"/>
        <w:jc w:val="both"/>
        <w:rPr>
          <w:rFonts w:ascii="Times New Roman" w:hAnsi="Times New Roman" w:cs="Times New Roman"/>
          <w:sz w:val="24"/>
          <w:szCs w:val="24"/>
        </w:rPr>
      </w:pPr>
    </w:p>
    <w:p w14:paraId="7DB392AA" w14:textId="77777777" w:rsidR="0069001B" w:rsidRPr="0069247E" w:rsidRDefault="0069001B" w:rsidP="00FF24FA">
      <w:pPr>
        <w:pStyle w:val="Zwykytekst1"/>
        <w:jc w:val="both"/>
        <w:rPr>
          <w:rFonts w:ascii="Times New Roman" w:hAnsi="Times New Roman" w:cs="Times New Roman"/>
          <w:sz w:val="24"/>
          <w:szCs w:val="24"/>
        </w:rPr>
      </w:pPr>
    </w:p>
    <w:p w14:paraId="6D0E8B73" w14:textId="77777777" w:rsidR="0069001B" w:rsidRPr="0069247E" w:rsidRDefault="0069001B" w:rsidP="00FF24FA">
      <w:pPr>
        <w:pStyle w:val="Zwykytekst1"/>
        <w:rPr>
          <w:rFonts w:ascii="Times New Roman" w:hAnsi="Times New Roman" w:cs="Times New Roman"/>
          <w:sz w:val="24"/>
          <w:szCs w:val="24"/>
        </w:rPr>
      </w:pPr>
      <w:r w:rsidRPr="0069247E">
        <w:rPr>
          <w:rFonts w:ascii="Times New Roman" w:hAnsi="Times New Roman" w:cs="Times New Roman"/>
          <w:sz w:val="24"/>
          <w:szCs w:val="24"/>
        </w:rPr>
        <w:t>__________________ dnia __ __ ____ roku</w:t>
      </w:r>
    </w:p>
    <w:p w14:paraId="6208B92E" w14:textId="77777777" w:rsidR="009A4537" w:rsidRPr="0069247E" w:rsidRDefault="009A4537" w:rsidP="00FF24FA">
      <w:pPr>
        <w:pStyle w:val="Zwykytekst1"/>
        <w:rPr>
          <w:rFonts w:ascii="Times New Roman" w:hAnsi="Times New Roman" w:cs="Times New Roman"/>
          <w:sz w:val="24"/>
          <w:szCs w:val="24"/>
        </w:rPr>
      </w:pPr>
    </w:p>
    <w:p w14:paraId="03B5040A" w14:textId="77777777" w:rsidR="0069001B" w:rsidRPr="0069247E" w:rsidRDefault="0069001B" w:rsidP="00FF24FA">
      <w:pPr>
        <w:pStyle w:val="Zwykytekst1"/>
        <w:ind w:firstLine="3960"/>
        <w:jc w:val="center"/>
        <w:rPr>
          <w:rFonts w:ascii="Times New Roman" w:hAnsi="Times New Roman" w:cs="Times New Roman"/>
          <w:i/>
          <w:sz w:val="24"/>
          <w:szCs w:val="24"/>
        </w:rPr>
      </w:pPr>
      <w:r w:rsidRPr="0069247E">
        <w:rPr>
          <w:rFonts w:ascii="Times New Roman" w:hAnsi="Times New Roman" w:cs="Times New Roman"/>
          <w:i/>
          <w:sz w:val="24"/>
          <w:szCs w:val="24"/>
        </w:rPr>
        <w:t>_____________________________________</w:t>
      </w:r>
    </w:p>
    <w:p w14:paraId="52689D71" w14:textId="77777777" w:rsidR="0069001B" w:rsidRPr="0069247E" w:rsidRDefault="0069001B" w:rsidP="00FF24FA">
      <w:pPr>
        <w:pStyle w:val="Zwykytekst1"/>
        <w:ind w:firstLine="3960"/>
        <w:jc w:val="center"/>
        <w:rPr>
          <w:rFonts w:ascii="Times New Roman" w:hAnsi="Times New Roman" w:cs="Times New Roman"/>
          <w:i/>
          <w:sz w:val="24"/>
          <w:szCs w:val="24"/>
        </w:rPr>
      </w:pPr>
      <w:r w:rsidRPr="0069247E">
        <w:rPr>
          <w:rFonts w:ascii="Times New Roman" w:hAnsi="Times New Roman" w:cs="Times New Roman"/>
          <w:i/>
          <w:sz w:val="24"/>
          <w:szCs w:val="24"/>
        </w:rPr>
        <w:t>(podpis Wykonawcy/Pełnomocnika)</w:t>
      </w:r>
    </w:p>
    <w:p w14:paraId="719C8647" w14:textId="21547A0C" w:rsidR="0028527A" w:rsidRPr="0069247E" w:rsidRDefault="0028527A" w:rsidP="00BE084B">
      <w:pPr>
        <w:jc w:val="right"/>
        <w:rPr>
          <w:b/>
        </w:rPr>
      </w:pPr>
    </w:p>
    <w:p w14:paraId="1CD835AD" w14:textId="6ABA47C2" w:rsidR="0028527A" w:rsidRPr="0069247E" w:rsidRDefault="0028527A" w:rsidP="00FF24FA">
      <w:pPr>
        <w:pStyle w:val="Zwykytekst1"/>
        <w:rPr>
          <w:rFonts w:ascii="Times New Roman" w:hAnsi="Times New Roman" w:cs="Times New Roman"/>
          <w:b/>
          <w:sz w:val="24"/>
          <w:szCs w:val="24"/>
        </w:rPr>
      </w:pPr>
    </w:p>
    <w:p w14:paraId="075FC8BD" w14:textId="00A4C1FF" w:rsidR="00C33B05" w:rsidRPr="0069247E" w:rsidRDefault="00C33B05" w:rsidP="00FF24FA">
      <w:pPr>
        <w:pStyle w:val="Zwykytekst1"/>
        <w:rPr>
          <w:rFonts w:ascii="Times New Roman" w:hAnsi="Times New Roman" w:cs="Times New Roman"/>
          <w:b/>
          <w:sz w:val="24"/>
          <w:szCs w:val="24"/>
        </w:rPr>
      </w:pPr>
    </w:p>
    <w:p w14:paraId="4BB3041D" w14:textId="2DB1BA62" w:rsidR="00C33B05" w:rsidRPr="0069247E" w:rsidRDefault="00C33B05" w:rsidP="00FF24FA">
      <w:pPr>
        <w:pStyle w:val="Zwykytekst1"/>
        <w:rPr>
          <w:rFonts w:ascii="Times New Roman" w:hAnsi="Times New Roman" w:cs="Times New Roman"/>
          <w:b/>
          <w:sz w:val="24"/>
          <w:szCs w:val="24"/>
        </w:rPr>
      </w:pPr>
    </w:p>
    <w:p w14:paraId="16480B7C" w14:textId="64ED4B44" w:rsidR="00C33B05" w:rsidRPr="0069247E" w:rsidRDefault="00C33B05" w:rsidP="00FF24FA">
      <w:pPr>
        <w:pStyle w:val="Zwykytekst1"/>
        <w:rPr>
          <w:rFonts w:ascii="Times New Roman" w:hAnsi="Times New Roman" w:cs="Times New Roman"/>
          <w:b/>
          <w:sz w:val="24"/>
          <w:szCs w:val="24"/>
        </w:rPr>
      </w:pPr>
    </w:p>
    <w:p w14:paraId="7E6D6AE2" w14:textId="46AA519E" w:rsidR="00C33B05" w:rsidRPr="0069247E" w:rsidRDefault="00C33B05" w:rsidP="00FF24FA">
      <w:pPr>
        <w:pStyle w:val="Zwykytekst1"/>
        <w:rPr>
          <w:rFonts w:ascii="Times New Roman" w:hAnsi="Times New Roman" w:cs="Times New Roman"/>
          <w:b/>
          <w:sz w:val="24"/>
          <w:szCs w:val="24"/>
        </w:rPr>
      </w:pPr>
    </w:p>
    <w:p w14:paraId="0481B64B" w14:textId="77777777" w:rsidR="0069001B" w:rsidRPr="0069247E" w:rsidRDefault="0069001B" w:rsidP="00FF24FA">
      <w:pPr>
        <w:pStyle w:val="Zwykytekst1"/>
        <w:jc w:val="center"/>
        <w:rPr>
          <w:rFonts w:ascii="Times New Roman" w:hAnsi="Times New Roman" w:cs="Times New Roman"/>
          <w:i/>
          <w:sz w:val="24"/>
          <w:szCs w:val="24"/>
        </w:rPr>
      </w:pPr>
      <w:r w:rsidRPr="0069247E">
        <w:rPr>
          <w:rFonts w:ascii="Times New Roman" w:hAnsi="Times New Roman" w:cs="Times New Roman"/>
          <w:b/>
          <w:sz w:val="24"/>
          <w:szCs w:val="24"/>
        </w:rPr>
        <w:t>Rozdział 3</w:t>
      </w:r>
    </w:p>
    <w:p w14:paraId="7F3B0AD2" w14:textId="77777777" w:rsidR="0069001B" w:rsidRPr="0069247E" w:rsidRDefault="00CB0DD4" w:rsidP="00FF24FA">
      <w:pPr>
        <w:jc w:val="center"/>
        <w:outlineLvl w:val="0"/>
        <w:rPr>
          <w:b/>
          <w:bCs/>
        </w:rPr>
      </w:pPr>
      <w:r w:rsidRPr="0069247E">
        <w:rPr>
          <w:b/>
          <w:bCs/>
        </w:rPr>
        <w:t>Wzory oświadczeń</w:t>
      </w:r>
    </w:p>
    <w:p w14:paraId="171B279B" w14:textId="77777777" w:rsidR="0069001B" w:rsidRPr="0069247E" w:rsidRDefault="0069001B" w:rsidP="00FF24FA">
      <w:pPr>
        <w:pStyle w:val="Akapitzlist"/>
        <w:spacing w:line="240" w:lineRule="auto"/>
        <w:ind w:left="0"/>
        <w:contextualSpacing/>
        <w:rPr>
          <w:rFonts w:ascii="Times New Roman" w:hAnsi="Times New Roman" w:cs="Times New Roman"/>
          <w:b/>
          <w:sz w:val="24"/>
          <w:szCs w:val="24"/>
        </w:rPr>
      </w:pPr>
    </w:p>
    <w:p w14:paraId="07CB2EF8" w14:textId="77777777" w:rsidR="0069001B" w:rsidRPr="0069247E" w:rsidRDefault="0069001B" w:rsidP="00FF24FA">
      <w:pPr>
        <w:pStyle w:val="Akapitzlist"/>
        <w:spacing w:line="240" w:lineRule="auto"/>
        <w:ind w:left="0"/>
        <w:contextualSpacing/>
        <w:rPr>
          <w:rFonts w:ascii="Times New Roman" w:hAnsi="Times New Roman" w:cs="Times New Roman"/>
          <w:b/>
          <w:sz w:val="24"/>
          <w:szCs w:val="24"/>
        </w:rPr>
      </w:pPr>
    </w:p>
    <w:p w14:paraId="18D5826A" w14:textId="77777777" w:rsidR="0069001B" w:rsidRPr="0069247E" w:rsidRDefault="0069001B" w:rsidP="00FF24FA">
      <w:pPr>
        <w:pStyle w:val="Akapitzlist"/>
        <w:spacing w:line="240" w:lineRule="auto"/>
        <w:ind w:left="0"/>
        <w:contextualSpacing/>
        <w:rPr>
          <w:rFonts w:ascii="Times New Roman" w:hAnsi="Times New Roman" w:cs="Times New Roman"/>
          <w:b/>
          <w:sz w:val="24"/>
          <w:szCs w:val="24"/>
        </w:rPr>
      </w:pPr>
    </w:p>
    <w:p w14:paraId="51F8D753" w14:textId="77777777" w:rsidR="0069001B" w:rsidRPr="0069247E" w:rsidRDefault="0069001B" w:rsidP="00FF24FA">
      <w:pPr>
        <w:pStyle w:val="Akapitzlist"/>
        <w:spacing w:line="240" w:lineRule="auto"/>
        <w:ind w:left="0"/>
        <w:contextualSpacing/>
        <w:rPr>
          <w:rFonts w:ascii="Times New Roman" w:hAnsi="Times New Roman" w:cs="Times New Roman"/>
          <w:b/>
          <w:sz w:val="24"/>
          <w:szCs w:val="24"/>
        </w:rPr>
      </w:pPr>
    </w:p>
    <w:p w14:paraId="52697B8B" w14:textId="77777777" w:rsidR="0069001B" w:rsidRPr="0069247E" w:rsidRDefault="0069001B" w:rsidP="00FF24FA">
      <w:pPr>
        <w:pStyle w:val="Akapitzlist"/>
        <w:spacing w:line="240" w:lineRule="auto"/>
        <w:ind w:left="0"/>
        <w:contextualSpacing/>
        <w:rPr>
          <w:rFonts w:ascii="Times New Roman" w:hAnsi="Times New Roman" w:cs="Times New Roman"/>
          <w:b/>
          <w:sz w:val="24"/>
          <w:szCs w:val="24"/>
        </w:rPr>
      </w:pPr>
    </w:p>
    <w:p w14:paraId="33B56F05" w14:textId="77777777" w:rsidR="00C836F4" w:rsidRPr="0069247E" w:rsidRDefault="00C836F4" w:rsidP="00FF24FA">
      <w:pPr>
        <w:pStyle w:val="Akapitzlist"/>
        <w:spacing w:line="240" w:lineRule="auto"/>
        <w:ind w:left="0"/>
        <w:contextualSpacing/>
        <w:rPr>
          <w:rFonts w:ascii="Times New Roman" w:hAnsi="Times New Roman" w:cs="Times New Roman"/>
          <w:b/>
          <w:sz w:val="24"/>
          <w:szCs w:val="24"/>
        </w:rPr>
      </w:pPr>
    </w:p>
    <w:p w14:paraId="5270DF64" w14:textId="77777777" w:rsidR="0069001B" w:rsidRPr="0069247E" w:rsidRDefault="0069001B" w:rsidP="00FF24FA">
      <w:pPr>
        <w:pStyle w:val="Akapitzlist"/>
        <w:spacing w:line="240" w:lineRule="auto"/>
        <w:ind w:left="0"/>
        <w:contextualSpacing/>
        <w:rPr>
          <w:rFonts w:ascii="Times New Roman" w:hAnsi="Times New Roman" w:cs="Times New Roman"/>
          <w:b/>
          <w:sz w:val="24"/>
          <w:szCs w:val="24"/>
        </w:rPr>
      </w:pPr>
    </w:p>
    <w:p w14:paraId="4F36F198" w14:textId="77777777" w:rsidR="0069001B" w:rsidRPr="0069247E" w:rsidRDefault="0069001B" w:rsidP="00FF24FA">
      <w:pPr>
        <w:pStyle w:val="Akapitzlist"/>
        <w:spacing w:line="240" w:lineRule="auto"/>
        <w:ind w:left="0"/>
        <w:contextualSpacing/>
        <w:rPr>
          <w:rFonts w:ascii="Times New Roman" w:hAnsi="Times New Roman" w:cs="Times New Roman"/>
          <w:b/>
          <w:sz w:val="24"/>
          <w:szCs w:val="24"/>
        </w:rPr>
      </w:pPr>
    </w:p>
    <w:p w14:paraId="09DF2E23" w14:textId="77777777" w:rsidR="0061457F" w:rsidRPr="0069247E" w:rsidRDefault="0069001B" w:rsidP="00FF24FA">
      <w:pPr>
        <w:rPr>
          <w:b/>
        </w:rPr>
      </w:pPr>
      <w:r w:rsidRPr="0069247E">
        <w:rPr>
          <w:b/>
          <w:lang w:eastAsia="en-US"/>
        </w:rPr>
        <w:br w:type="page"/>
      </w:r>
    </w:p>
    <w:p w14:paraId="51F9A6FE" w14:textId="77777777" w:rsidR="0061457F" w:rsidRPr="0069247E" w:rsidRDefault="0061457F" w:rsidP="00FF24FA">
      <w:pPr>
        <w:pStyle w:val="Zwykytekst1"/>
        <w:spacing w:before="120"/>
        <w:jc w:val="right"/>
        <w:rPr>
          <w:rFonts w:ascii="Times New Roman" w:hAnsi="Times New Roman" w:cs="Times New Roman"/>
          <w:b/>
          <w:sz w:val="24"/>
          <w:szCs w:val="24"/>
        </w:rPr>
      </w:pPr>
      <w:r w:rsidRPr="0069247E">
        <w:rPr>
          <w:rFonts w:ascii="Times New Roman" w:hAnsi="Times New Roman" w:cs="Times New Roman"/>
          <w:b/>
          <w:sz w:val="24"/>
          <w:szCs w:val="24"/>
        </w:rPr>
        <w:lastRenderedPageBreak/>
        <w:t xml:space="preserve">Formularz </w:t>
      </w:r>
      <w:r w:rsidRPr="0069247E">
        <w:rPr>
          <w:rFonts w:ascii="Times New Roman" w:hAnsi="Times New Roman" w:cs="Times New Roman"/>
          <w:noProof/>
          <w:sz w:val="24"/>
          <w:szCs w:val="24"/>
          <w:lang w:eastAsia="pl-PL"/>
        </w:rPr>
        <mc:AlternateContent>
          <mc:Choice Requires="wps">
            <w:drawing>
              <wp:anchor distT="0" distB="0" distL="114935" distR="114935" simplePos="0" relativeHeight="251666944" behindDoc="0" locked="0" layoutInCell="1" allowOverlap="1" wp14:anchorId="72597C56" wp14:editId="6E03F4B0">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002CA30F" w14:textId="77777777" w:rsidR="00BE0C73" w:rsidRDefault="00BE0C73" w:rsidP="0061457F">
                            <w:pPr>
                              <w:jc w:val="center"/>
                              <w:rPr>
                                <w:i/>
                                <w:sz w:val="18"/>
                              </w:rPr>
                            </w:pPr>
                          </w:p>
                          <w:p w14:paraId="4B783696" w14:textId="77777777" w:rsidR="00BE0C73" w:rsidRDefault="00BE0C73" w:rsidP="0061457F">
                            <w:pPr>
                              <w:jc w:val="center"/>
                              <w:rPr>
                                <w:i/>
                                <w:sz w:val="18"/>
                              </w:rPr>
                            </w:pPr>
                          </w:p>
                          <w:p w14:paraId="5DD304EA" w14:textId="77777777" w:rsidR="00BE0C73" w:rsidRDefault="00BE0C73" w:rsidP="0061457F">
                            <w:pPr>
                              <w:jc w:val="center"/>
                              <w:rPr>
                                <w:i/>
                                <w:sz w:val="18"/>
                              </w:rPr>
                            </w:pPr>
                          </w:p>
                          <w:p w14:paraId="037066DE" w14:textId="77777777" w:rsidR="00BE0C73" w:rsidRDefault="00BE0C73" w:rsidP="0061457F">
                            <w:pPr>
                              <w:jc w:val="center"/>
                              <w:rPr>
                                <w:i/>
                                <w:sz w:val="18"/>
                              </w:rPr>
                            </w:pPr>
                          </w:p>
                          <w:p w14:paraId="0A270EAB" w14:textId="77777777" w:rsidR="00BE0C73" w:rsidRDefault="00BE0C73" w:rsidP="0061457F">
                            <w:pPr>
                              <w:jc w:val="center"/>
                              <w:rPr>
                                <w:i/>
                                <w:sz w:val="18"/>
                              </w:rPr>
                            </w:pPr>
                          </w:p>
                          <w:p w14:paraId="176A7C8E" w14:textId="77777777" w:rsidR="00BE0C73" w:rsidRPr="0028527A" w:rsidRDefault="00BE0C73" w:rsidP="0061457F">
                            <w:pPr>
                              <w:jc w:val="center"/>
                              <w:rPr>
                                <w:i/>
                                <w:sz w:val="20"/>
                                <w:szCs w:val="20"/>
                              </w:rPr>
                            </w:pPr>
                            <w:r w:rsidRPr="0028527A">
                              <w:rPr>
                                <w:i/>
                                <w:sz w:val="20"/>
                                <w:szCs w:val="20"/>
                              </w:rPr>
                              <w:t>(nazwa Wykonawcy)</w:t>
                            </w:r>
                          </w:p>
                          <w:p w14:paraId="6B392388" w14:textId="77777777" w:rsidR="00BE0C73" w:rsidRDefault="00BE0C7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7C56" id="Pole tekstowe 10" o:spid="_x0000_s1028" type="#_x0000_t202" style="position:absolute;left:0;text-align:left;margin-left:-1.55pt;margin-top:19.85pt;width:163.85pt;height:73.9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6KMQ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" strokeweight=".5pt">
                <v:textbox inset="7.45pt,3.85pt,7.45pt,3.85pt">
                  <w:txbxContent>
                    <w:p w14:paraId="002CA30F" w14:textId="77777777" w:rsidR="00BE0C73" w:rsidRDefault="00BE0C73" w:rsidP="0061457F">
                      <w:pPr>
                        <w:jc w:val="center"/>
                        <w:rPr>
                          <w:i/>
                          <w:sz w:val="18"/>
                        </w:rPr>
                      </w:pPr>
                    </w:p>
                    <w:p w14:paraId="4B783696" w14:textId="77777777" w:rsidR="00BE0C73" w:rsidRDefault="00BE0C73" w:rsidP="0061457F">
                      <w:pPr>
                        <w:jc w:val="center"/>
                        <w:rPr>
                          <w:i/>
                          <w:sz w:val="18"/>
                        </w:rPr>
                      </w:pPr>
                    </w:p>
                    <w:p w14:paraId="5DD304EA" w14:textId="77777777" w:rsidR="00BE0C73" w:rsidRDefault="00BE0C73" w:rsidP="0061457F">
                      <w:pPr>
                        <w:jc w:val="center"/>
                        <w:rPr>
                          <w:i/>
                          <w:sz w:val="18"/>
                        </w:rPr>
                      </w:pPr>
                    </w:p>
                    <w:p w14:paraId="037066DE" w14:textId="77777777" w:rsidR="00BE0C73" w:rsidRDefault="00BE0C73" w:rsidP="0061457F">
                      <w:pPr>
                        <w:jc w:val="center"/>
                        <w:rPr>
                          <w:i/>
                          <w:sz w:val="18"/>
                        </w:rPr>
                      </w:pPr>
                    </w:p>
                    <w:p w14:paraId="0A270EAB" w14:textId="77777777" w:rsidR="00BE0C73" w:rsidRDefault="00BE0C73" w:rsidP="0061457F">
                      <w:pPr>
                        <w:jc w:val="center"/>
                        <w:rPr>
                          <w:i/>
                          <w:sz w:val="18"/>
                        </w:rPr>
                      </w:pPr>
                    </w:p>
                    <w:p w14:paraId="176A7C8E" w14:textId="77777777" w:rsidR="00BE0C73" w:rsidRPr="0028527A" w:rsidRDefault="00BE0C73" w:rsidP="0061457F">
                      <w:pPr>
                        <w:jc w:val="center"/>
                        <w:rPr>
                          <w:i/>
                          <w:sz w:val="20"/>
                          <w:szCs w:val="20"/>
                        </w:rPr>
                      </w:pPr>
                      <w:r w:rsidRPr="0028527A">
                        <w:rPr>
                          <w:i/>
                          <w:sz w:val="20"/>
                          <w:szCs w:val="20"/>
                        </w:rPr>
                        <w:t>(nazwa Wykonawcy)</w:t>
                      </w:r>
                    </w:p>
                    <w:p w14:paraId="6B392388" w14:textId="77777777" w:rsidR="00BE0C73" w:rsidRDefault="00BE0C73"/>
                  </w:txbxContent>
                </v:textbox>
                <w10:wrap type="tight"/>
              </v:shape>
            </w:pict>
          </mc:Fallback>
        </mc:AlternateContent>
      </w:r>
      <w:r w:rsidRPr="0069247E">
        <w:rPr>
          <w:rFonts w:ascii="Times New Roman" w:hAnsi="Times New Roman" w:cs="Times New Roman"/>
          <w:noProof/>
          <w:sz w:val="24"/>
          <w:szCs w:val="24"/>
          <w:lang w:eastAsia="pl-PL"/>
        </w:rPr>
        <mc:AlternateContent>
          <mc:Choice Requires="wps">
            <w:drawing>
              <wp:anchor distT="0" distB="0" distL="114935" distR="114935" simplePos="0" relativeHeight="251667968" behindDoc="0" locked="0" layoutInCell="1" allowOverlap="1" wp14:anchorId="28CEF11C" wp14:editId="26048BAD">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65471709" w14:textId="77777777" w:rsidR="00BE0C73" w:rsidRPr="0028527A" w:rsidRDefault="00BE0C73" w:rsidP="0061457F">
                            <w:pPr>
                              <w:spacing w:after="120"/>
                              <w:jc w:val="center"/>
                              <w:rPr>
                                <w:b/>
                              </w:rPr>
                            </w:pPr>
                            <w:r w:rsidRPr="0028527A">
                              <w:rPr>
                                <w:b/>
                              </w:rPr>
                              <w:t>Oświadczenie</w:t>
                            </w:r>
                          </w:p>
                          <w:p w14:paraId="734BABB4" w14:textId="77777777" w:rsidR="00BE0C73" w:rsidRPr="0028527A" w:rsidRDefault="00BE0C73" w:rsidP="0061457F">
                            <w:pPr>
                              <w:jc w:val="center"/>
                              <w:rPr>
                                <w:b/>
                              </w:rPr>
                            </w:pPr>
                            <w:r w:rsidRPr="0028527A">
                              <w:rPr>
                                <w:b/>
                              </w:rPr>
                              <w:t xml:space="preserve">o przynależności lub braku przynależności </w:t>
                            </w:r>
                          </w:p>
                          <w:p w14:paraId="390706C3" w14:textId="77777777" w:rsidR="00BE0C73" w:rsidRPr="0028527A" w:rsidRDefault="00BE0C73" w:rsidP="0061457F">
                            <w:pPr>
                              <w:jc w:val="center"/>
                              <w:rPr>
                                <w:b/>
                              </w:rPr>
                            </w:pPr>
                            <w:r w:rsidRPr="0028527A">
                              <w:rPr>
                                <w:b/>
                              </w:rPr>
                              <w:t xml:space="preserve">do tej samej grupy kapitałowej, o której mowa </w:t>
                            </w:r>
                            <w:r w:rsidRPr="0028527A">
                              <w:rPr>
                                <w:b/>
                              </w:rPr>
                              <w:br/>
                              <w:t>w art. 24 ust. 1 pkt 23 ustawy Pzp</w:t>
                            </w:r>
                          </w:p>
                          <w:p w14:paraId="5D9B2FBE" w14:textId="77777777" w:rsidR="00BE0C73" w:rsidRPr="0028527A" w:rsidRDefault="00BE0C73" w:rsidP="0061457F">
                            <w:pPr>
                              <w:jc w:val="center"/>
                              <w:rPr>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F11C" id="Pole tekstowe 9" o:spid="_x0000_s1029" type="#_x0000_t202" style="position:absolute;left:0;text-align:left;margin-left:162pt;margin-top:19.8pt;width:290.95pt;height:73.9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CmpyA6MQIAAFwEAAAOAAAAAAAAAAAAAAAA&#10;AC4CAABkcnMvZTJvRG9jLnhtbFBLAQItABQABgAIAAAAIQBKFsLH4QAAAAoBAAAPAAAAAAAAAAAA&#10;AAAAAIsEAABkcnMvZG93bnJldi54bWxQSwUGAAAAAAQABADzAAAAmQUAAAAA&#10;" fillcolor="silver" strokeweight=".5pt">
                <v:textbox inset="7.45pt,3.85pt,7.45pt,3.85pt">
                  <w:txbxContent>
                    <w:p w14:paraId="65471709" w14:textId="77777777" w:rsidR="00BE0C73" w:rsidRPr="0028527A" w:rsidRDefault="00BE0C73" w:rsidP="0061457F">
                      <w:pPr>
                        <w:spacing w:after="120"/>
                        <w:jc w:val="center"/>
                        <w:rPr>
                          <w:b/>
                        </w:rPr>
                      </w:pPr>
                      <w:r w:rsidRPr="0028527A">
                        <w:rPr>
                          <w:b/>
                        </w:rPr>
                        <w:t>Oświadczenie</w:t>
                      </w:r>
                    </w:p>
                    <w:p w14:paraId="734BABB4" w14:textId="77777777" w:rsidR="00BE0C73" w:rsidRPr="0028527A" w:rsidRDefault="00BE0C73" w:rsidP="0061457F">
                      <w:pPr>
                        <w:jc w:val="center"/>
                        <w:rPr>
                          <w:b/>
                        </w:rPr>
                      </w:pPr>
                      <w:r w:rsidRPr="0028527A">
                        <w:rPr>
                          <w:b/>
                        </w:rPr>
                        <w:t xml:space="preserve">o przynależności lub braku przynależności </w:t>
                      </w:r>
                    </w:p>
                    <w:p w14:paraId="390706C3" w14:textId="77777777" w:rsidR="00BE0C73" w:rsidRPr="0028527A" w:rsidRDefault="00BE0C73" w:rsidP="0061457F">
                      <w:pPr>
                        <w:jc w:val="center"/>
                        <w:rPr>
                          <w:b/>
                        </w:rPr>
                      </w:pPr>
                      <w:r w:rsidRPr="0028527A">
                        <w:rPr>
                          <w:b/>
                        </w:rPr>
                        <w:t xml:space="preserve">do tej samej grupy kapitałowej, o której mowa </w:t>
                      </w:r>
                      <w:r w:rsidRPr="0028527A">
                        <w:rPr>
                          <w:b/>
                        </w:rPr>
                        <w:br/>
                        <w:t>w art. 24 ust. 1 pkt 23 ustawy Pzp</w:t>
                      </w:r>
                    </w:p>
                    <w:p w14:paraId="5D9B2FBE" w14:textId="77777777" w:rsidR="00BE0C73" w:rsidRPr="0028527A" w:rsidRDefault="00BE0C73" w:rsidP="0061457F">
                      <w:pPr>
                        <w:jc w:val="center"/>
                        <w:rPr>
                          <w:b/>
                        </w:rPr>
                      </w:pPr>
                    </w:p>
                  </w:txbxContent>
                </v:textbox>
                <w10:wrap type="tight"/>
              </v:shape>
            </w:pict>
          </mc:Fallback>
        </mc:AlternateContent>
      </w:r>
      <w:r w:rsidR="00FB5116" w:rsidRPr="0069247E">
        <w:rPr>
          <w:rFonts w:ascii="Times New Roman" w:hAnsi="Times New Roman" w:cs="Times New Roman"/>
          <w:b/>
          <w:sz w:val="24"/>
          <w:szCs w:val="24"/>
        </w:rPr>
        <w:t>3</w:t>
      </w:r>
    </w:p>
    <w:p w14:paraId="7188338A" w14:textId="77777777" w:rsidR="0061457F" w:rsidRPr="0069247E" w:rsidRDefault="0061457F" w:rsidP="00FF24FA">
      <w:pPr>
        <w:rPr>
          <w:b/>
        </w:rPr>
      </w:pPr>
    </w:p>
    <w:p w14:paraId="112E2A19" w14:textId="77777777" w:rsidR="0061457F" w:rsidRPr="0069247E" w:rsidRDefault="0061457F" w:rsidP="00FF24FA">
      <w:pPr>
        <w:rPr>
          <w:b/>
        </w:rPr>
      </w:pPr>
      <w:r w:rsidRPr="0069247E">
        <w:rPr>
          <w:b/>
        </w:rPr>
        <w:t>Wykonawca:</w:t>
      </w:r>
    </w:p>
    <w:p w14:paraId="3311C964" w14:textId="77777777" w:rsidR="0061457F" w:rsidRPr="0069247E" w:rsidRDefault="0061457F" w:rsidP="00FF24FA">
      <w:pPr>
        <w:tabs>
          <w:tab w:val="left" w:pos="6237"/>
          <w:tab w:val="left" w:pos="9070"/>
        </w:tabs>
        <w:ind w:right="-2"/>
      </w:pPr>
      <w:r w:rsidRPr="0069247E">
        <w:t>______</w:t>
      </w:r>
      <w:r w:rsidR="00E42D41" w:rsidRPr="0069247E">
        <w:t>___</w:t>
      </w:r>
      <w:r w:rsidRPr="0069247E">
        <w:t>_______________</w:t>
      </w:r>
      <w:r w:rsidR="00E42D41" w:rsidRPr="0069247E">
        <w:t>_________________________________________</w:t>
      </w:r>
      <w:r w:rsidRPr="0069247E">
        <w:t>__________</w:t>
      </w:r>
    </w:p>
    <w:p w14:paraId="4C67BFAB" w14:textId="77777777" w:rsidR="0061457F" w:rsidRPr="0069247E" w:rsidRDefault="0061457F" w:rsidP="00FF24FA">
      <w:pPr>
        <w:ind w:right="-2"/>
        <w:jc w:val="center"/>
        <w:rPr>
          <w:i/>
        </w:rPr>
      </w:pPr>
      <w:r w:rsidRPr="0069247E">
        <w:rPr>
          <w:i/>
        </w:rPr>
        <w:t>(pełna nazwa/firma, adres)</w:t>
      </w:r>
    </w:p>
    <w:p w14:paraId="4330E1C1" w14:textId="77777777" w:rsidR="0061457F" w:rsidRPr="0069247E" w:rsidRDefault="0061457F" w:rsidP="00FF24FA">
      <w:pPr>
        <w:ind w:right="-2"/>
      </w:pPr>
      <w:r w:rsidRPr="0069247E">
        <w:t>NIP/PESEL</w:t>
      </w:r>
      <w:r w:rsidR="00E42D41" w:rsidRPr="0069247E">
        <w:t>: ________________________________________________________________</w:t>
      </w:r>
    </w:p>
    <w:p w14:paraId="455192C3" w14:textId="77777777" w:rsidR="00E42D41" w:rsidRPr="0069247E" w:rsidRDefault="00E42D41" w:rsidP="00FF24FA">
      <w:pPr>
        <w:ind w:right="4903"/>
      </w:pPr>
    </w:p>
    <w:p w14:paraId="65782106" w14:textId="77777777" w:rsidR="0061457F" w:rsidRPr="0069247E" w:rsidRDefault="0061457F" w:rsidP="00FF24FA">
      <w:pPr>
        <w:ind w:right="-2"/>
      </w:pPr>
      <w:r w:rsidRPr="0069247E">
        <w:t>KRS/CEiDG</w:t>
      </w:r>
      <w:r w:rsidR="00E42D41" w:rsidRPr="0069247E">
        <w:t>): _______________________________________________________________</w:t>
      </w:r>
    </w:p>
    <w:p w14:paraId="4C97C962" w14:textId="77777777" w:rsidR="0061457F" w:rsidRPr="0069247E" w:rsidRDefault="0061457F" w:rsidP="00FF24FA">
      <w:pPr>
        <w:spacing w:before="360"/>
        <w:ind w:right="-2"/>
      </w:pPr>
      <w:r w:rsidRPr="0069247E">
        <w:t>reprezentowany przez:</w:t>
      </w:r>
      <w:r w:rsidR="00E42D41" w:rsidRPr="0069247E">
        <w:t xml:space="preserve"> ________________________________________________________</w:t>
      </w:r>
    </w:p>
    <w:p w14:paraId="76158526" w14:textId="77777777" w:rsidR="0061457F" w:rsidRPr="0069247E" w:rsidRDefault="0061457F" w:rsidP="00FF24FA">
      <w:pPr>
        <w:ind w:left="2268" w:right="-2"/>
        <w:jc w:val="center"/>
        <w:rPr>
          <w:i/>
        </w:rPr>
      </w:pPr>
      <w:r w:rsidRPr="0069247E">
        <w:rPr>
          <w:i/>
        </w:rPr>
        <w:t>(imię, nazwisko, stanowisko/podstawa do reprezentacji)</w:t>
      </w:r>
    </w:p>
    <w:p w14:paraId="32A1E6C3" w14:textId="77777777" w:rsidR="0061457F" w:rsidRPr="0069247E" w:rsidRDefault="0061457F" w:rsidP="00FF24FA"/>
    <w:p w14:paraId="081E864F" w14:textId="77777777" w:rsidR="0061457F" w:rsidRPr="0069247E" w:rsidRDefault="0061457F" w:rsidP="00FF24FA">
      <w:pPr>
        <w:spacing w:after="120"/>
        <w:jc w:val="center"/>
        <w:rPr>
          <w:b/>
          <w:u w:val="single"/>
        </w:rPr>
      </w:pPr>
      <w:r w:rsidRPr="0069247E">
        <w:rPr>
          <w:b/>
          <w:u w:val="single"/>
        </w:rPr>
        <w:t xml:space="preserve">Oświadczenie </w:t>
      </w:r>
      <w:r w:rsidR="006E21EE" w:rsidRPr="0069247E">
        <w:rPr>
          <w:b/>
          <w:u w:val="single"/>
        </w:rPr>
        <w:t>W</w:t>
      </w:r>
      <w:r w:rsidRPr="0069247E">
        <w:rPr>
          <w:b/>
          <w:u w:val="single"/>
        </w:rPr>
        <w:t xml:space="preserve">ykonawcy </w:t>
      </w:r>
    </w:p>
    <w:p w14:paraId="16133269" w14:textId="77777777" w:rsidR="0061457F" w:rsidRPr="0069247E" w:rsidRDefault="0061457F" w:rsidP="00FF24FA">
      <w:pPr>
        <w:jc w:val="both"/>
        <w:rPr>
          <w:b/>
        </w:rPr>
      </w:pPr>
      <w:r w:rsidRPr="0069247E">
        <w:rPr>
          <w:b/>
        </w:rPr>
        <w:t xml:space="preserve">o przynależności lub braku przynależności </w:t>
      </w:r>
      <w:r w:rsidR="00E42D41" w:rsidRPr="0069247E">
        <w:rPr>
          <w:b/>
        </w:rPr>
        <w:t xml:space="preserve">do tej samej grupy kapitałowej, </w:t>
      </w:r>
      <w:r w:rsidRPr="0069247E">
        <w:rPr>
          <w:b/>
        </w:rPr>
        <w:t xml:space="preserve">o której mowa w art. 24 ust. 1 pkt 23 ustawy </w:t>
      </w:r>
      <w:r w:rsidR="00E42D41" w:rsidRPr="0069247E">
        <w:rPr>
          <w:b/>
        </w:rPr>
        <w:t>Pzp</w:t>
      </w:r>
    </w:p>
    <w:p w14:paraId="798191F9" w14:textId="77777777" w:rsidR="0061457F" w:rsidRPr="0069247E" w:rsidRDefault="0061457F" w:rsidP="00FF24FA">
      <w:pPr>
        <w:jc w:val="both"/>
      </w:pPr>
    </w:p>
    <w:p w14:paraId="712D73AD" w14:textId="7CAF77DE" w:rsidR="0001401E" w:rsidRPr="0069247E" w:rsidRDefault="0061457F" w:rsidP="005F3B04">
      <w:pPr>
        <w:outlineLvl w:val="0"/>
        <w:rPr>
          <w:spacing w:val="-2"/>
        </w:rPr>
      </w:pPr>
      <w:r w:rsidRPr="0069247E">
        <w:t xml:space="preserve">Biorąc  udział w postępowaniu na świadczenie przez Wykonawcę na rzecz Zamawiającego </w:t>
      </w:r>
      <w:r w:rsidRPr="0069247E">
        <w:br/>
      </w:r>
      <w:r w:rsidR="00CF0019" w:rsidRPr="0069247E">
        <w:rPr>
          <w:bCs/>
        </w:rPr>
        <w:t>na</w:t>
      </w:r>
      <w:r w:rsidR="00CF0019" w:rsidRPr="0069247E">
        <w:rPr>
          <w:b/>
        </w:rPr>
        <w:t xml:space="preserve"> </w:t>
      </w:r>
      <w:r w:rsidR="005F3B04" w:rsidRPr="005F3B04">
        <w:rPr>
          <w:b/>
        </w:rPr>
        <w:t>„Dostaw</w:t>
      </w:r>
      <w:r w:rsidR="005F3B04">
        <w:rPr>
          <w:b/>
        </w:rPr>
        <w:t>ę</w:t>
      </w:r>
      <w:r w:rsidR="005F3B04" w:rsidRPr="005F3B04">
        <w:rPr>
          <w:b/>
        </w:rPr>
        <w:t xml:space="preserve"> licencji do tworzenia dokumentów (oprogramowania bibliotecznego) Aspose, Saxonica, XMLSpy lub równoważnych”</w:t>
      </w:r>
      <w:r w:rsidR="005F3B04">
        <w:rPr>
          <w:b/>
        </w:rPr>
        <w:t xml:space="preserve">, </w:t>
      </w:r>
      <w:r w:rsidR="005F3B04" w:rsidRPr="005F3B04">
        <w:rPr>
          <w:b/>
        </w:rPr>
        <w:t>znak sprawy: BF-II.3710.21.2020</w:t>
      </w:r>
    </w:p>
    <w:p w14:paraId="77BB97B9" w14:textId="243261F9" w:rsidR="00CF0019" w:rsidRPr="0069247E" w:rsidRDefault="00CF0019" w:rsidP="00FF24FA">
      <w:pPr>
        <w:jc w:val="both"/>
        <w:rPr>
          <w:spacing w:val="-2"/>
        </w:rPr>
      </w:pPr>
    </w:p>
    <w:p w14:paraId="3F3EC2BD" w14:textId="1121320D" w:rsidR="0061457F" w:rsidRPr="0069247E" w:rsidRDefault="008D7682" w:rsidP="005F3B04">
      <w:pPr>
        <w:jc w:val="both"/>
        <w:outlineLvl w:val="0"/>
      </w:pPr>
      <w:r w:rsidRPr="0069247E">
        <w:rPr>
          <w:b/>
        </w:rPr>
        <w:t xml:space="preserve"> </w:t>
      </w:r>
      <w:r w:rsidR="0061457F" w:rsidRPr="0069247E">
        <w:t>prowadzonego przez Ministerstwo Sprawiedliwości, po zapoznaniu się z informacją o które</w:t>
      </w:r>
      <w:r w:rsidR="00FA58FE" w:rsidRPr="0069247E">
        <w:t>j mowa w art. 86 ust. 5 ustawy P</w:t>
      </w:r>
      <w:r w:rsidR="0061457F" w:rsidRPr="0069247E">
        <w:t>zp, oświadczam, co następuje:</w:t>
      </w:r>
    </w:p>
    <w:p w14:paraId="65C1B2A3" w14:textId="77777777" w:rsidR="0061457F" w:rsidRPr="0069247E" w:rsidRDefault="0061457F" w:rsidP="00FF24FA">
      <w:pPr>
        <w:ind w:left="274"/>
      </w:pPr>
    </w:p>
    <w:p w14:paraId="52EEF938" w14:textId="77777777" w:rsidR="0061457F" w:rsidRPr="0069247E" w:rsidRDefault="0061457F" w:rsidP="00FF24FA">
      <w:pPr>
        <w:ind w:left="10"/>
        <w:jc w:val="both"/>
      </w:pPr>
      <w:r w:rsidRPr="0069247E">
        <w:t>Oświadczam, że nie należymy do tej samej grupy kapitałowej o której mowa w art. 24 ust. 1 pkt 23 ustawy z dnia 29 stycznia 2004 r. Prawo zamówień public</w:t>
      </w:r>
      <w:r w:rsidR="00E42D41" w:rsidRPr="0069247E">
        <w:t xml:space="preserve">znych (dalej jako: ustawa Pzp), </w:t>
      </w:r>
      <w:r w:rsidRPr="0069247E">
        <w:t xml:space="preserve">do której należą inni wykonawcy składający ofertę w postępowaniu * </w:t>
      </w:r>
    </w:p>
    <w:p w14:paraId="34DBC9AA" w14:textId="77777777" w:rsidR="0061457F" w:rsidRPr="0069247E" w:rsidRDefault="0061457F" w:rsidP="00FF24FA">
      <w:pPr>
        <w:ind w:left="10"/>
        <w:jc w:val="both"/>
      </w:pPr>
    </w:p>
    <w:p w14:paraId="6ED43CF2" w14:textId="77777777" w:rsidR="0061457F" w:rsidRPr="0069247E" w:rsidRDefault="0061457F" w:rsidP="00FF24FA">
      <w:pPr>
        <w:spacing w:after="120"/>
        <w:ind w:left="11"/>
        <w:jc w:val="both"/>
      </w:pPr>
      <w:r w:rsidRPr="0069247E">
        <w:t>Oświadczam, że należymy do tej samej grupy kapitałowej o której mowa w art. 24 ust. 1 pkt 23 ustawy z dnia 29 stycznia 2004 r. Prawo zamówień publicznyc</w:t>
      </w:r>
      <w:r w:rsidR="00FA58FE" w:rsidRPr="0069247E">
        <w:t xml:space="preserve">h (dalej jako: ustawa Pzp) </w:t>
      </w:r>
      <w:r w:rsidR="00FA58FE" w:rsidRPr="0069247E">
        <w:br/>
        <w:t>co W</w:t>
      </w:r>
      <w:r w:rsidRPr="0069247E">
        <w:t>ykonawca:</w:t>
      </w:r>
    </w:p>
    <w:p w14:paraId="5F3306F9" w14:textId="77777777" w:rsidR="0028527A" w:rsidRPr="0069247E" w:rsidRDefault="0028527A" w:rsidP="00FF24FA">
      <w:pPr>
        <w:spacing w:after="120"/>
        <w:ind w:left="11"/>
        <w:jc w:val="both"/>
      </w:pPr>
      <w:r w:rsidRPr="0069247E">
        <w:t>___________________________________________________________________________</w:t>
      </w:r>
    </w:p>
    <w:p w14:paraId="439F706C" w14:textId="77777777" w:rsidR="0061457F" w:rsidRPr="0069247E" w:rsidRDefault="0061457F" w:rsidP="00FF24FA">
      <w:pPr>
        <w:spacing w:after="120"/>
        <w:ind w:left="11"/>
        <w:jc w:val="center"/>
      </w:pPr>
      <w:r w:rsidRPr="0069247E">
        <w:t>(dane Wykonawcy)</w:t>
      </w:r>
    </w:p>
    <w:p w14:paraId="56A8C3A3" w14:textId="77777777" w:rsidR="0061457F" w:rsidRPr="0069247E" w:rsidRDefault="0028527A" w:rsidP="00FF24FA">
      <w:pPr>
        <w:ind w:left="10"/>
        <w:jc w:val="center"/>
      </w:pPr>
      <w:r w:rsidRPr="0069247E">
        <w:t>________________________________________________________________________</w:t>
      </w:r>
      <w:r w:rsidR="0061457F" w:rsidRPr="0069247E">
        <w:t xml:space="preserve"> (dane Wykonawcy)</w:t>
      </w:r>
    </w:p>
    <w:p w14:paraId="23662D57" w14:textId="77777777" w:rsidR="0061457F" w:rsidRPr="0069247E" w:rsidRDefault="0061457F" w:rsidP="00FF24FA">
      <w:pPr>
        <w:ind w:left="10"/>
        <w:jc w:val="both"/>
      </w:pPr>
    </w:p>
    <w:p w14:paraId="21E63661" w14:textId="77777777" w:rsidR="0061457F" w:rsidRPr="0069247E" w:rsidRDefault="0061457F" w:rsidP="00FF24FA">
      <w:pPr>
        <w:ind w:left="10"/>
        <w:jc w:val="both"/>
      </w:pPr>
      <w:r w:rsidRPr="0069247E">
        <w:t xml:space="preserve">który złożył ofertę w niniejszym postępowaniu*; </w:t>
      </w:r>
    </w:p>
    <w:p w14:paraId="17C0DD90" w14:textId="77777777" w:rsidR="0061457F" w:rsidRPr="0069247E" w:rsidRDefault="0061457F" w:rsidP="00FF24FA">
      <w:pPr>
        <w:ind w:left="10"/>
        <w:jc w:val="both"/>
        <w:rPr>
          <w:i/>
        </w:rPr>
      </w:pPr>
    </w:p>
    <w:p w14:paraId="5D00AB3D" w14:textId="77777777" w:rsidR="0061457F" w:rsidRPr="0069247E" w:rsidRDefault="0061457F" w:rsidP="00FF24FA">
      <w:pPr>
        <w:ind w:left="10"/>
        <w:jc w:val="both"/>
        <w:rPr>
          <w:i/>
        </w:rPr>
      </w:pPr>
    </w:p>
    <w:p w14:paraId="7DB61966" w14:textId="77777777" w:rsidR="0061457F" w:rsidRPr="0069247E" w:rsidRDefault="0061457F" w:rsidP="00FF24FA">
      <w:pPr>
        <w:numPr>
          <w:ilvl w:val="0"/>
          <w:numId w:val="8"/>
        </w:numPr>
        <w:ind w:hanging="294"/>
        <w:jc w:val="both"/>
        <w:rPr>
          <w:i/>
        </w:rPr>
      </w:pPr>
      <w:r w:rsidRPr="0069247E">
        <w:rPr>
          <w:i/>
        </w:rPr>
        <w:t xml:space="preserve">niepotrzebne skreślić  </w:t>
      </w:r>
    </w:p>
    <w:p w14:paraId="4DF960E1" w14:textId="77777777" w:rsidR="0061457F" w:rsidRPr="0069247E" w:rsidRDefault="0061457F" w:rsidP="00FF24FA">
      <w:pPr>
        <w:autoSpaceDE w:val="0"/>
        <w:autoSpaceDN w:val="0"/>
        <w:adjustRightInd w:val="0"/>
        <w:spacing w:after="120"/>
        <w:ind w:left="10"/>
        <w:rPr>
          <w:rFonts w:eastAsia="Calibri"/>
          <w:i/>
          <w:iCs/>
        </w:rPr>
      </w:pPr>
      <w:r w:rsidRPr="0069247E">
        <w:rPr>
          <w:rFonts w:eastAsia="Calibri"/>
          <w:i/>
          <w:iCs/>
        </w:rPr>
        <w:t>UWAGA:</w:t>
      </w:r>
    </w:p>
    <w:p w14:paraId="73067745" w14:textId="77777777" w:rsidR="0061457F" w:rsidRPr="0069247E" w:rsidRDefault="0061457F" w:rsidP="00FF24FA">
      <w:pPr>
        <w:numPr>
          <w:ilvl w:val="0"/>
          <w:numId w:val="9"/>
        </w:numPr>
        <w:autoSpaceDE w:val="0"/>
        <w:autoSpaceDN w:val="0"/>
        <w:adjustRightInd w:val="0"/>
        <w:spacing w:after="120"/>
        <w:jc w:val="both"/>
        <w:rPr>
          <w:rFonts w:eastAsia="Calibri"/>
          <w:i/>
          <w:iCs/>
        </w:rPr>
      </w:pPr>
      <w:r w:rsidRPr="0069247E">
        <w:rPr>
          <w:rFonts w:eastAsia="Calibri"/>
          <w:i/>
          <w:iCs/>
        </w:rPr>
        <w:lastRenderedPageBreak/>
        <w:t xml:space="preserve">Wykonawca ubiegający się o udzielenie zamówienia przekazuje niniejszy „Formularz” Zamawiającemu </w:t>
      </w:r>
      <w:r w:rsidRPr="0069247E">
        <w:rPr>
          <w:rFonts w:eastAsia="Calibri"/>
          <w:b/>
          <w:bCs/>
          <w:i/>
          <w:iCs/>
          <w:u w:val="single"/>
        </w:rPr>
        <w:t xml:space="preserve">w terminie 3 dni </w:t>
      </w:r>
      <w:r w:rsidRPr="0069247E">
        <w:rPr>
          <w:rFonts w:eastAsia="Calibri"/>
          <w:b/>
          <w:bCs/>
          <w:i/>
          <w:iCs/>
        </w:rPr>
        <w:t xml:space="preserve">od dnia zamieszczenia na stronie internetowej informacji, </w:t>
      </w:r>
      <w:r w:rsidRPr="0069247E">
        <w:rPr>
          <w:rFonts w:eastAsia="Calibri"/>
          <w:i/>
          <w:iCs/>
        </w:rPr>
        <w:t xml:space="preserve">o której mowa w art. 86 ust. 5 ustawy Pzp. </w:t>
      </w:r>
    </w:p>
    <w:p w14:paraId="5A1A829C" w14:textId="77777777" w:rsidR="0061457F" w:rsidRPr="0069247E" w:rsidRDefault="0061457F" w:rsidP="00FF24FA">
      <w:pPr>
        <w:numPr>
          <w:ilvl w:val="0"/>
          <w:numId w:val="9"/>
        </w:numPr>
        <w:autoSpaceDE w:val="0"/>
        <w:autoSpaceDN w:val="0"/>
        <w:adjustRightInd w:val="0"/>
        <w:spacing w:after="120"/>
        <w:jc w:val="both"/>
        <w:rPr>
          <w:rFonts w:eastAsia="Calibri"/>
          <w:i/>
          <w:iCs/>
        </w:rPr>
      </w:pPr>
      <w:r w:rsidRPr="0069247E">
        <w:rPr>
          <w:rFonts w:eastAsia="Calibri"/>
          <w:i/>
          <w:iCs/>
        </w:rPr>
        <w:t>W przypadku Wykonawców wspólnie ubiegających się o udzielenie zamówienia Oświadczenie składa każdy z Wykonawców lub wspólników spółki cywilnej.</w:t>
      </w:r>
    </w:p>
    <w:p w14:paraId="46116DEB" w14:textId="77777777" w:rsidR="0061457F" w:rsidRPr="0069247E" w:rsidRDefault="0061457F" w:rsidP="00FF24FA">
      <w:pPr>
        <w:numPr>
          <w:ilvl w:val="0"/>
          <w:numId w:val="9"/>
        </w:numPr>
        <w:autoSpaceDE w:val="0"/>
        <w:autoSpaceDN w:val="0"/>
        <w:adjustRightInd w:val="0"/>
        <w:spacing w:after="120"/>
        <w:jc w:val="both"/>
        <w:rPr>
          <w:i/>
        </w:rPr>
      </w:pPr>
      <w:r w:rsidRPr="0069247E">
        <w:rPr>
          <w:rFonts w:eastAsia="Calibri"/>
          <w:i/>
          <w:iCs/>
        </w:rPr>
        <w:t>W przypadku gdy Wykonawca przynależy do tej samej grupy kapitałowej, o której mowa</w:t>
      </w:r>
      <w:r w:rsidRPr="0069247E">
        <w:rPr>
          <w:i/>
        </w:rPr>
        <w:t xml:space="preserve"> w art. 24 ust. 1 pkt 23 ustawy </w:t>
      </w:r>
      <w:r w:rsidR="0028527A" w:rsidRPr="0069247E">
        <w:rPr>
          <w:i/>
        </w:rPr>
        <w:t>P</w:t>
      </w:r>
      <w:r w:rsidRPr="0069247E">
        <w:rPr>
          <w:i/>
        </w:rPr>
        <w:t xml:space="preserve">zp,  </w:t>
      </w:r>
      <w:r w:rsidRPr="0069247E">
        <w:rPr>
          <w:rFonts w:eastAsia="Calibri"/>
          <w:bCs/>
          <w:i/>
          <w:color w:val="000000"/>
        </w:rPr>
        <w:t xml:space="preserve">może przedstawić wraz z niniejszym oświadczeniem dowody, że powiązania z innym wykonawcą nie prowadzą do zakłócenia konkurencji w przedmiotowym postępowaniu zgodnie z art. 24 ust 11 </w:t>
      </w:r>
      <w:r w:rsidR="0028527A" w:rsidRPr="0069247E">
        <w:rPr>
          <w:rFonts w:eastAsia="Calibri"/>
          <w:bCs/>
          <w:i/>
          <w:color w:val="000000"/>
        </w:rPr>
        <w:t>ustawy Pzp</w:t>
      </w:r>
      <w:r w:rsidRPr="0069247E">
        <w:rPr>
          <w:rFonts w:eastAsia="Calibri"/>
          <w:bCs/>
          <w:i/>
          <w:color w:val="000000"/>
        </w:rPr>
        <w:t xml:space="preserve">. </w:t>
      </w:r>
      <w:r w:rsidRPr="0069247E">
        <w:rPr>
          <w:i/>
        </w:rPr>
        <w:t xml:space="preserve"> </w:t>
      </w:r>
    </w:p>
    <w:p w14:paraId="25B2A2A5" w14:textId="77777777" w:rsidR="0061457F" w:rsidRPr="0069247E" w:rsidRDefault="0061457F" w:rsidP="00FF24FA">
      <w:pPr>
        <w:ind w:firstLine="708"/>
        <w:jc w:val="both"/>
      </w:pPr>
    </w:p>
    <w:p w14:paraId="5116585A" w14:textId="77777777" w:rsidR="0061457F" w:rsidRPr="0069247E" w:rsidRDefault="0061457F" w:rsidP="00FF24FA">
      <w:pPr>
        <w:ind w:firstLine="708"/>
        <w:jc w:val="both"/>
      </w:pPr>
    </w:p>
    <w:p w14:paraId="61484850" w14:textId="77777777" w:rsidR="0061457F" w:rsidRPr="0069247E" w:rsidRDefault="0061457F" w:rsidP="00FF24FA">
      <w:pPr>
        <w:tabs>
          <w:tab w:val="left" w:pos="4032"/>
        </w:tabs>
        <w:jc w:val="both"/>
        <w:rPr>
          <w:b/>
        </w:rPr>
      </w:pPr>
    </w:p>
    <w:p w14:paraId="2D0B1A2D" w14:textId="77777777" w:rsidR="0061457F" w:rsidRPr="0069247E" w:rsidRDefault="0061457F" w:rsidP="00FF24FA">
      <w:pPr>
        <w:rPr>
          <w:lang w:eastAsia="ar-SA"/>
        </w:rPr>
      </w:pPr>
      <w:r w:rsidRPr="0069247E">
        <w:t>__________________ dnia __ __ _____ roku</w:t>
      </w:r>
    </w:p>
    <w:p w14:paraId="1DF80685" w14:textId="77777777" w:rsidR="0061457F" w:rsidRPr="0069247E" w:rsidRDefault="0061457F" w:rsidP="00FF24FA">
      <w:pPr>
        <w:ind w:firstLine="5220"/>
        <w:jc w:val="center"/>
        <w:rPr>
          <w:i/>
        </w:rPr>
      </w:pPr>
      <w:r w:rsidRPr="0069247E">
        <w:rPr>
          <w:i/>
        </w:rPr>
        <w:t>______________________________</w:t>
      </w:r>
    </w:p>
    <w:p w14:paraId="4F1ECB72" w14:textId="77777777" w:rsidR="0061457F" w:rsidRPr="0069247E" w:rsidRDefault="0061457F" w:rsidP="00FF24FA">
      <w:pPr>
        <w:ind w:firstLine="4500"/>
        <w:jc w:val="center"/>
        <w:rPr>
          <w:color w:val="00B0F0"/>
        </w:rPr>
      </w:pPr>
      <w:r w:rsidRPr="0069247E">
        <w:rPr>
          <w:i/>
        </w:rPr>
        <w:t xml:space="preserve">     </w:t>
      </w:r>
      <w:r w:rsidR="0028527A" w:rsidRPr="0069247E">
        <w:rPr>
          <w:i/>
        </w:rPr>
        <w:t xml:space="preserve">    </w:t>
      </w:r>
      <w:r w:rsidRPr="0069247E">
        <w:rPr>
          <w:i/>
        </w:rPr>
        <w:t xml:space="preserve">    (</w:t>
      </w:r>
      <w:r w:rsidR="0028527A" w:rsidRPr="0069247E">
        <w:rPr>
          <w:i/>
        </w:rPr>
        <w:t>podpis(y) Wykonawcy/Pełnomocnika)</w:t>
      </w:r>
    </w:p>
    <w:p w14:paraId="6B6FB7EB" w14:textId="77777777" w:rsidR="0061457F" w:rsidRPr="0069247E" w:rsidRDefault="0061457F" w:rsidP="00FF24FA">
      <w:pPr>
        <w:rPr>
          <w:b/>
        </w:rPr>
      </w:pPr>
    </w:p>
    <w:p w14:paraId="47BFCA0E" w14:textId="35DAFA8D" w:rsidR="00C717A4" w:rsidRDefault="00C717A4">
      <w:pPr>
        <w:spacing w:after="160" w:line="259" w:lineRule="auto"/>
      </w:pPr>
      <w:r>
        <w:br w:type="page"/>
      </w:r>
    </w:p>
    <w:p w14:paraId="55FF6310" w14:textId="0EB424E8"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lastRenderedPageBreak/>
        <w:t>Istotne</w:t>
      </w:r>
      <w:r w:rsidR="005F3B04">
        <w:rPr>
          <w:b/>
          <w:sz w:val="22"/>
          <w:szCs w:val="22"/>
          <w:lang w:eastAsia="ar-SA"/>
        </w:rPr>
        <w:t xml:space="preserve"> dla stron</w:t>
      </w:r>
      <w:r w:rsidRPr="008C61C9">
        <w:rPr>
          <w:b/>
          <w:sz w:val="22"/>
          <w:szCs w:val="22"/>
          <w:lang w:eastAsia="ar-SA"/>
        </w:rPr>
        <w:t xml:space="preserve"> postanowienia umowy (IPU)</w:t>
      </w:r>
      <w:r w:rsidR="00912C89">
        <w:rPr>
          <w:b/>
          <w:sz w:val="22"/>
          <w:szCs w:val="22"/>
          <w:lang w:eastAsia="ar-SA"/>
        </w:rPr>
        <w:t xml:space="preserve"> – dla części I-III</w:t>
      </w:r>
    </w:p>
    <w:p w14:paraId="41885213" w14:textId="77777777" w:rsidR="00C717A4" w:rsidRPr="008C61C9" w:rsidRDefault="00C717A4" w:rsidP="00C717A4">
      <w:pPr>
        <w:widowControl w:val="0"/>
        <w:tabs>
          <w:tab w:val="left" w:pos="2127"/>
        </w:tabs>
        <w:suppressAutoHyphens/>
        <w:autoSpaceDE w:val="0"/>
        <w:spacing w:line="276" w:lineRule="auto"/>
        <w:rPr>
          <w:b/>
          <w:sz w:val="22"/>
          <w:szCs w:val="22"/>
          <w:lang w:eastAsia="ar-SA"/>
        </w:rPr>
      </w:pPr>
    </w:p>
    <w:p w14:paraId="25C18702" w14:textId="77777777" w:rsidR="00C717A4" w:rsidRPr="008C61C9" w:rsidRDefault="00C717A4" w:rsidP="00C717A4">
      <w:pPr>
        <w:widowControl w:val="0"/>
        <w:tabs>
          <w:tab w:val="left" w:pos="2127"/>
        </w:tabs>
        <w:suppressAutoHyphens/>
        <w:autoSpaceDE w:val="0"/>
        <w:spacing w:line="276" w:lineRule="auto"/>
        <w:jc w:val="center"/>
        <w:rPr>
          <w:sz w:val="22"/>
          <w:szCs w:val="22"/>
          <w:lang w:eastAsia="ar-SA"/>
        </w:rPr>
      </w:pPr>
      <w:r w:rsidRPr="008C61C9">
        <w:rPr>
          <w:b/>
          <w:sz w:val="22"/>
          <w:szCs w:val="22"/>
          <w:lang w:eastAsia="ar-SA"/>
        </w:rPr>
        <w:t>§ 1</w:t>
      </w:r>
      <w:r w:rsidRPr="008C61C9">
        <w:rPr>
          <w:sz w:val="22"/>
          <w:szCs w:val="22"/>
          <w:lang w:eastAsia="ar-SA"/>
        </w:rPr>
        <w:t xml:space="preserve"> </w:t>
      </w:r>
    </w:p>
    <w:p w14:paraId="0C6524FB" w14:textId="77777777" w:rsidR="00C717A4" w:rsidRPr="008C61C9" w:rsidRDefault="00C717A4" w:rsidP="00C717A4">
      <w:pPr>
        <w:widowControl w:val="0"/>
        <w:tabs>
          <w:tab w:val="left" w:pos="1705"/>
          <w:tab w:val="center" w:pos="4700"/>
        </w:tabs>
        <w:suppressAutoHyphens/>
        <w:autoSpaceDE w:val="0"/>
        <w:spacing w:line="276" w:lineRule="auto"/>
        <w:rPr>
          <w:b/>
          <w:sz w:val="22"/>
          <w:szCs w:val="22"/>
          <w:lang w:eastAsia="ar-SA"/>
        </w:rPr>
      </w:pPr>
      <w:r w:rsidRPr="008C61C9">
        <w:rPr>
          <w:b/>
          <w:sz w:val="22"/>
          <w:szCs w:val="22"/>
          <w:lang w:eastAsia="ar-SA"/>
        </w:rPr>
        <w:tab/>
      </w:r>
      <w:r w:rsidRPr="008C61C9">
        <w:rPr>
          <w:b/>
          <w:sz w:val="22"/>
          <w:szCs w:val="22"/>
          <w:lang w:eastAsia="ar-SA"/>
        </w:rPr>
        <w:tab/>
        <w:t>Przedmiot Umowy</w:t>
      </w:r>
    </w:p>
    <w:p w14:paraId="1F486F14" w14:textId="570B73A4" w:rsidR="00C717A4" w:rsidRPr="0037643B" w:rsidRDefault="00C717A4" w:rsidP="000151BF">
      <w:pPr>
        <w:pStyle w:val="Akapitzlist"/>
        <w:widowControl w:val="0"/>
        <w:numPr>
          <w:ilvl w:val="0"/>
          <w:numId w:val="36"/>
        </w:numPr>
        <w:suppressAutoHyphens/>
        <w:autoSpaceDE w:val="0"/>
        <w:ind w:left="426" w:hanging="426"/>
        <w:jc w:val="both"/>
        <w:rPr>
          <w:rFonts w:ascii="Times New Roman" w:hAnsi="Times New Roman" w:cs="Times New Roman"/>
          <w:lang w:eastAsia="ar-SA"/>
        </w:rPr>
      </w:pPr>
      <w:r w:rsidRPr="0037643B">
        <w:rPr>
          <w:rFonts w:ascii="Times New Roman" w:hAnsi="Times New Roman" w:cs="Times New Roman"/>
          <w:lang w:eastAsia="ar-SA"/>
        </w:rPr>
        <w:t>W ramach Umowy Wykonawca zobowiązuje się na rzecz Zamawiającego do udzielenia lub zapewnienia udzielenia</w:t>
      </w:r>
      <w:r w:rsidR="000868D3">
        <w:rPr>
          <w:rFonts w:ascii="Times New Roman" w:hAnsi="Times New Roman" w:cs="Times New Roman"/>
          <w:lang w:eastAsia="ar-SA"/>
        </w:rPr>
        <w:t xml:space="preserve"> bezterminowych</w:t>
      </w:r>
      <w:r w:rsidR="00ED18E2">
        <w:rPr>
          <w:rFonts w:ascii="Times New Roman" w:hAnsi="Times New Roman" w:cs="Times New Roman"/>
          <w:lang w:eastAsia="ar-SA"/>
        </w:rPr>
        <w:t>,</w:t>
      </w:r>
      <w:r w:rsidRPr="0037643B">
        <w:rPr>
          <w:rFonts w:ascii="Times New Roman" w:hAnsi="Times New Roman" w:cs="Times New Roman"/>
          <w:lang w:eastAsia="ar-SA"/>
        </w:rPr>
        <w:t xml:space="preserve"> niewyłączn</w:t>
      </w:r>
      <w:r>
        <w:rPr>
          <w:rFonts w:ascii="Times New Roman" w:hAnsi="Times New Roman" w:cs="Times New Roman"/>
          <w:lang w:eastAsia="ar-SA"/>
        </w:rPr>
        <w:t>ych</w:t>
      </w:r>
      <w:r w:rsidRPr="0037643B">
        <w:rPr>
          <w:rFonts w:ascii="Times New Roman" w:hAnsi="Times New Roman" w:cs="Times New Roman"/>
          <w:lang w:eastAsia="ar-SA"/>
        </w:rPr>
        <w:t xml:space="preserve"> licencji </w:t>
      </w:r>
      <w:bookmarkStart w:id="12" w:name="_Hlk15395965"/>
      <w:r w:rsidRPr="0037643B">
        <w:rPr>
          <w:rFonts w:ascii="Times New Roman" w:hAnsi="Times New Roman" w:cs="Times New Roman"/>
        </w:rPr>
        <w:t>wskazan</w:t>
      </w:r>
      <w:r>
        <w:rPr>
          <w:rFonts w:ascii="Times New Roman" w:hAnsi="Times New Roman" w:cs="Times New Roman"/>
        </w:rPr>
        <w:t>ych</w:t>
      </w:r>
      <w:r w:rsidRPr="0037643B">
        <w:rPr>
          <w:rFonts w:ascii="Times New Roman" w:hAnsi="Times New Roman" w:cs="Times New Roman"/>
        </w:rPr>
        <w:t xml:space="preserve"> w </w:t>
      </w:r>
      <w:r>
        <w:rPr>
          <w:rFonts w:ascii="Times New Roman" w:hAnsi="Times New Roman" w:cs="Times New Roman"/>
        </w:rPr>
        <w:t>Z</w:t>
      </w:r>
      <w:r w:rsidRPr="0037643B">
        <w:rPr>
          <w:rFonts w:ascii="Times New Roman" w:hAnsi="Times New Roman" w:cs="Times New Roman"/>
        </w:rPr>
        <w:t xml:space="preserve">ałączniku nr </w:t>
      </w:r>
      <w:r>
        <w:rPr>
          <w:rFonts w:ascii="Times New Roman" w:hAnsi="Times New Roman" w:cs="Times New Roman"/>
        </w:rPr>
        <w:t xml:space="preserve">1 (odpowiednio a, b lub c) </w:t>
      </w:r>
      <w:r w:rsidRPr="0037643B">
        <w:rPr>
          <w:rFonts w:ascii="Times New Roman" w:hAnsi="Times New Roman" w:cs="Times New Roman"/>
        </w:rPr>
        <w:t>do Umowy</w:t>
      </w:r>
      <w:bookmarkEnd w:id="12"/>
      <w:r w:rsidRPr="0037643B">
        <w:rPr>
          <w:rFonts w:ascii="Times New Roman" w:hAnsi="Times New Roman" w:cs="Times New Roman"/>
          <w:lang w:eastAsia="ar-SA"/>
        </w:rPr>
        <w:t xml:space="preserve">, wraz z rocznym okresem wsparcia producenta oprogramowania. Przedmiot zamówienia zwany jest w dalszej części umowy „Oprogramowaniem”. </w:t>
      </w:r>
    </w:p>
    <w:p w14:paraId="38DA0717" w14:textId="77777777" w:rsidR="00C717A4" w:rsidRPr="006B09CD" w:rsidRDefault="00C717A4" w:rsidP="000151BF">
      <w:pPr>
        <w:widowControl w:val="0"/>
        <w:numPr>
          <w:ilvl w:val="0"/>
          <w:numId w:val="32"/>
        </w:numPr>
        <w:tabs>
          <w:tab w:val="clear" w:pos="0"/>
        </w:tabs>
        <w:suppressAutoHyphens/>
        <w:autoSpaceDE w:val="0"/>
        <w:spacing w:line="276" w:lineRule="auto"/>
        <w:ind w:left="426" w:hanging="426"/>
        <w:jc w:val="both"/>
        <w:rPr>
          <w:sz w:val="22"/>
          <w:szCs w:val="22"/>
          <w:lang w:eastAsia="ar-SA"/>
        </w:rPr>
      </w:pPr>
      <w:r w:rsidRPr="006B09CD">
        <w:rPr>
          <w:sz w:val="22"/>
          <w:szCs w:val="22"/>
          <w:lang w:eastAsia="ar-SA"/>
        </w:rPr>
        <w:t>Szczegółowy Opis Przedmiotu Umowy zawiera Załącznik nr 1</w:t>
      </w:r>
      <w:r>
        <w:rPr>
          <w:sz w:val="22"/>
          <w:szCs w:val="22"/>
          <w:lang w:eastAsia="ar-SA"/>
        </w:rPr>
        <w:t xml:space="preserve"> (odpowiednio a, b</w:t>
      </w:r>
      <w:r w:rsidRPr="006B09CD">
        <w:rPr>
          <w:sz w:val="22"/>
          <w:szCs w:val="22"/>
          <w:lang w:eastAsia="ar-SA"/>
        </w:rPr>
        <w:t xml:space="preserve"> </w:t>
      </w:r>
      <w:r>
        <w:rPr>
          <w:sz w:val="22"/>
          <w:szCs w:val="22"/>
          <w:lang w:eastAsia="ar-SA"/>
        </w:rPr>
        <w:t xml:space="preserve">lub c) </w:t>
      </w:r>
      <w:r w:rsidRPr="006B09CD">
        <w:rPr>
          <w:sz w:val="22"/>
          <w:szCs w:val="22"/>
          <w:lang w:eastAsia="ar-SA"/>
        </w:rPr>
        <w:t xml:space="preserve">do </w:t>
      </w:r>
      <w:r w:rsidRPr="006B09CD">
        <w:rPr>
          <w:color w:val="000000"/>
          <w:sz w:val="22"/>
          <w:szCs w:val="22"/>
          <w:lang w:eastAsia="ar-SA"/>
        </w:rPr>
        <w:t>Umowy</w:t>
      </w:r>
      <w:r w:rsidRPr="006B09CD">
        <w:rPr>
          <w:sz w:val="22"/>
          <w:szCs w:val="22"/>
          <w:lang w:eastAsia="ar-SA"/>
        </w:rPr>
        <w:t xml:space="preserve">. </w:t>
      </w:r>
    </w:p>
    <w:p w14:paraId="1F4ED95F" w14:textId="77777777" w:rsidR="00C717A4" w:rsidRPr="008C61C9" w:rsidRDefault="00C717A4" w:rsidP="00C717A4">
      <w:pPr>
        <w:widowControl w:val="0"/>
        <w:suppressAutoHyphens/>
        <w:autoSpaceDE w:val="0"/>
        <w:spacing w:line="276" w:lineRule="auto"/>
        <w:jc w:val="center"/>
        <w:rPr>
          <w:b/>
          <w:sz w:val="22"/>
          <w:szCs w:val="22"/>
          <w:lang w:eastAsia="ar-SA"/>
        </w:rPr>
      </w:pPr>
    </w:p>
    <w:p w14:paraId="2EF5C716" w14:textId="77777777"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t xml:space="preserve">§ 2 </w:t>
      </w:r>
    </w:p>
    <w:p w14:paraId="25E36BF6" w14:textId="77777777"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t>Termin realizacji Umowy</w:t>
      </w:r>
    </w:p>
    <w:p w14:paraId="20B19576" w14:textId="1D135D9F" w:rsidR="00C717A4" w:rsidRPr="008C61C9" w:rsidRDefault="00C717A4" w:rsidP="007821F6">
      <w:pPr>
        <w:pStyle w:val="Akapitzlist"/>
        <w:widowControl w:val="0"/>
        <w:numPr>
          <w:ilvl w:val="0"/>
          <w:numId w:val="42"/>
        </w:numPr>
        <w:tabs>
          <w:tab w:val="clear" w:pos="1074"/>
        </w:tabs>
        <w:suppressAutoHyphens/>
        <w:autoSpaceDE w:val="0"/>
        <w:autoSpaceDN w:val="0"/>
        <w:adjustRightInd w:val="0"/>
        <w:ind w:left="426" w:hanging="426"/>
        <w:contextualSpacing/>
        <w:jc w:val="both"/>
        <w:rPr>
          <w:rFonts w:ascii="Times New Roman" w:hAnsi="Times New Roman" w:cs="Times New Roman"/>
          <w:lang w:eastAsia="ar-SA"/>
        </w:rPr>
      </w:pPr>
      <w:r w:rsidRPr="008C61C9">
        <w:rPr>
          <w:rFonts w:ascii="Times New Roman" w:hAnsi="Times New Roman" w:cs="Times New Roman"/>
          <w:lang w:eastAsia="ar-SA"/>
        </w:rPr>
        <w:t>Dla potwierdzenia praw do korzystania przez Zamawiającego z Oprogramowania Wykonawca zapewni dostarczenie Zamawiającemu kluczy licencyjnych …………………………</w:t>
      </w:r>
      <w:r>
        <w:rPr>
          <w:rFonts w:ascii="Times New Roman" w:hAnsi="Times New Roman" w:cs="Times New Roman"/>
          <w:lang w:eastAsia="ar-SA"/>
        </w:rPr>
        <w:t xml:space="preserve">(zostanie wpisana nazwa licencji) </w:t>
      </w:r>
      <w:r w:rsidRPr="008C61C9">
        <w:rPr>
          <w:rFonts w:ascii="Times New Roman" w:hAnsi="Times New Roman" w:cs="Times New Roman"/>
          <w:lang w:eastAsia="ar-SA"/>
        </w:rPr>
        <w:t>na indywidualne konto kontaktu technicznego</w:t>
      </w:r>
      <w:r>
        <w:rPr>
          <w:rFonts w:ascii="Times New Roman" w:hAnsi="Times New Roman" w:cs="Times New Roman"/>
          <w:lang w:eastAsia="ar-SA"/>
        </w:rPr>
        <w:t xml:space="preserve"> lub adres e-mail</w:t>
      </w:r>
      <w:r w:rsidRPr="008C61C9">
        <w:rPr>
          <w:rFonts w:ascii="Times New Roman" w:hAnsi="Times New Roman" w:cs="Times New Roman"/>
          <w:lang w:eastAsia="ar-SA"/>
        </w:rPr>
        <w:t xml:space="preserve"> Zamawiającego</w:t>
      </w:r>
      <w:r>
        <w:rPr>
          <w:rFonts w:ascii="Times New Roman" w:hAnsi="Times New Roman" w:cs="Times New Roman"/>
          <w:lang w:eastAsia="ar-SA"/>
        </w:rPr>
        <w:t xml:space="preserve"> ……………………….</w:t>
      </w:r>
      <w:r w:rsidRPr="008C61C9">
        <w:rPr>
          <w:rFonts w:ascii="Times New Roman" w:hAnsi="Times New Roman" w:cs="Times New Roman"/>
          <w:lang w:eastAsia="ar-SA"/>
        </w:rPr>
        <w:t xml:space="preserve">, zarejestrowane na rzecz Ministerstwa Sprawiedliwości, </w:t>
      </w:r>
      <w:r w:rsidRPr="008C61C9">
        <w:rPr>
          <w:rFonts w:ascii="Times New Roman" w:hAnsi="Times New Roman" w:cs="Times New Roman"/>
          <w:lang w:val="x-none" w:eastAsia="ar-SA"/>
        </w:rPr>
        <w:t>Al. Ujazdowskie 11, 00-</w:t>
      </w:r>
      <w:r w:rsidRPr="008C61C9">
        <w:rPr>
          <w:rFonts w:ascii="Times New Roman" w:hAnsi="Times New Roman" w:cs="Times New Roman"/>
          <w:lang w:eastAsia="ar-SA"/>
        </w:rPr>
        <w:t>950</w:t>
      </w:r>
      <w:r w:rsidRPr="008C61C9">
        <w:rPr>
          <w:rFonts w:ascii="Times New Roman" w:hAnsi="Times New Roman" w:cs="Times New Roman"/>
          <w:lang w:val="x-none" w:eastAsia="ar-SA"/>
        </w:rPr>
        <w:t xml:space="preserve"> Warszawa</w:t>
      </w:r>
      <w:r w:rsidRPr="008C61C9">
        <w:rPr>
          <w:rFonts w:ascii="Times New Roman" w:hAnsi="Times New Roman" w:cs="Times New Roman"/>
          <w:lang w:eastAsia="ar-SA"/>
        </w:rPr>
        <w:t xml:space="preserve">, w ciągu …… (zgodnie z ofertą Wykonawcy) </w:t>
      </w:r>
      <w:r w:rsidR="00DC7E7B">
        <w:rPr>
          <w:rFonts w:ascii="Times New Roman" w:hAnsi="Times New Roman" w:cs="Times New Roman"/>
          <w:lang w:eastAsia="ar-SA"/>
        </w:rPr>
        <w:t>dnia/</w:t>
      </w:r>
      <w:r w:rsidRPr="008C61C9">
        <w:rPr>
          <w:rFonts w:ascii="Times New Roman" w:hAnsi="Times New Roman" w:cs="Times New Roman"/>
          <w:lang w:eastAsia="ar-SA"/>
        </w:rPr>
        <w:t xml:space="preserve">dni </w:t>
      </w:r>
      <w:r w:rsidR="00DC7E7B">
        <w:rPr>
          <w:rFonts w:ascii="Times New Roman" w:hAnsi="Times New Roman" w:cs="Times New Roman"/>
          <w:lang w:eastAsia="ar-SA"/>
        </w:rPr>
        <w:t xml:space="preserve">roboczego/roboczych </w:t>
      </w:r>
      <w:r w:rsidRPr="008C61C9">
        <w:rPr>
          <w:rFonts w:ascii="Times New Roman" w:hAnsi="Times New Roman" w:cs="Times New Roman"/>
          <w:color w:val="000000" w:themeColor="text1"/>
        </w:rPr>
        <w:t xml:space="preserve">od </w:t>
      </w:r>
      <w:r w:rsidR="00946568">
        <w:rPr>
          <w:rFonts w:ascii="Times New Roman" w:hAnsi="Times New Roman" w:cs="Times New Roman"/>
          <w:color w:val="000000" w:themeColor="text1"/>
        </w:rPr>
        <w:t>dnia</w:t>
      </w:r>
      <w:r w:rsidR="00946568" w:rsidRPr="008C61C9">
        <w:rPr>
          <w:rFonts w:ascii="Times New Roman" w:hAnsi="Times New Roman" w:cs="Times New Roman"/>
          <w:color w:val="000000" w:themeColor="text1"/>
        </w:rPr>
        <w:t xml:space="preserve"> </w:t>
      </w:r>
      <w:r w:rsidRPr="008C61C9">
        <w:rPr>
          <w:rFonts w:ascii="Times New Roman" w:hAnsi="Times New Roman" w:cs="Times New Roman"/>
          <w:color w:val="000000" w:themeColor="text1"/>
        </w:rPr>
        <w:t xml:space="preserve">zawarcia </w:t>
      </w:r>
      <w:r>
        <w:rPr>
          <w:rFonts w:ascii="Times New Roman" w:hAnsi="Times New Roman" w:cs="Times New Roman"/>
          <w:color w:val="000000" w:themeColor="text1"/>
        </w:rPr>
        <w:t>U</w:t>
      </w:r>
      <w:r w:rsidRPr="008C61C9">
        <w:rPr>
          <w:rFonts w:ascii="Times New Roman" w:hAnsi="Times New Roman" w:cs="Times New Roman"/>
          <w:color w:val="000000" w:themeColor="text1"/>
        </w:rPr>
        <w:t xml:space="preserve">mowy. </w:t>
      </w:r>
      <w:r w:rsidRPr="008C61C9">
        <w:rPr>
          <w:rFonts w:ascii="Times New Roman" w:hAnsi="Times New Roman" w:cs="Times New Roman"/>
          <w:lang w:eastAsia="ar-SA"/>
        </w:rPr>
        <w:t xml:space="preserve">W powyższym terminie Wykonawca zobowiązany jest dostarczyć Zamawiającemu warunki licencji Oprogramowania. </w:t>
      </w:r>
    </w:p>
    <w:p w14:paraId="57BF8238" w14:textId="10488F6A" w:rsidR="00C717A4" w:rsidRDefault="00C717A4" w:rsidP="007821F6">
      <w:pPr>
        <w:widowControl w:val="0"/>
        <w:numPr>
          <w:ilvl w:val="0"/>
          <w:numId w:val="42"/>
        </w:numPr>
        <w:suppressAutoHyphens/>
        <w:autoSpaceDE w:val="0"/>
        <w:spacing w:line="276" w:lineRule="auto"/>
        <w:ind w:left="426" w:hanging="426"/>
        <w:jc w:val="both"/>
        <w:rPr>
          <w:sz w:val="22"/>
          <w:szCs w:val="22"/>
          <w:lang w:eastAsia="ar-SA"/>
        </w:rPr>
      </w:pPr>
      <w:r w:rsidRPr="008C61C9">
        <w:rPr>
          <w:sz w:val="22"/>
          <w:szCs w:val="22"/>
          <w:lang w:eastAsia="ar-SA"/>
        </w:rPr>
        <w:t xml:space="preserve">Dostawa kluczy licencyjnych lub wszystkich niezbędnych licencji zostanie potwierdzona </w:t>
      </w:r>
      <w:r w:rsidRPr="00912C89">
        <w:rPr>
          <w:sz w:val="22"/>
          <w:szCs w:val="22"/>
          <w:lang w:eastAsia="ar-SA"/>
        </w:rPr>
        <w:t>Protokołem odbioru licencji podpisanym w ciągu 3 dni roboczych od daty dostarczenia kluczy licencyjnych przez przedstawiciela Zamawiającego. Wzór Protokołu odbioru licencji stanowi Załącznik nr 2</w:t>
      </w:r>
      <w:r w:rsidRPr="00912C89">
        <w:rPr>
          <w:b/>
          <w:sz w:val="22"/>
          <w:szCs w:val="22"/>
          <w:lang w:eastAsia="ar-SA"/>
        </w:rPr>
        <w:t xml:space="preserve"> </w:t>
      </w:r>
      <w:r w:rsidRPr="00912C89">
        <w:rPr>
          <w:sz w:val="22"/>
          <w:szCs w:val="22"/>
          <w:lang w:eastAsia="ar-SA"/>
        </w:rPr>
        <w:t>do Umowy.</w:t>
      </w:r>
    </w:p>
    <w:p w14:paraId="3D6C1B65" w14:textId="77777777" w:rsidR="000A4D6D" w:rsidRPr="007821F6" w:rsidRDefault="000A4D6D" w:rsidP="000A4D6D">
      <w:pPr>
        <w:widowControl w:val="0"/>
        <w:numPr>
          <w:ilvl w:val="0"/>
          <w:numId w:val="42"/>
        </w:numPr>
        <w:tabs>
          <w:tab w:val="clear" w:pos="1074"/>
          <w:tab w:val="num" w:pos="426"/>
        </w:tabs>
        <w:suppressAutoHyphens/>
        <w:autoSpaceDE w:val="0"/>
        <w:spacing w:line="276" w:lineRule="auto"/>
        <w:ind w:left="426" w:hanging="426"/>
        <w:jc w:val="both"/>
        <w:rPr>
          <w:sz w:val="22"/>
          <w:szCs w:val="22"/>
          <w:lang w:eastAsia="ar-SA"/>
        </w:rPr>
      </w:pPr>
      <w:r w:rsidRPr="007821F6">
        <w:rPr>
          <w:sz w:val="22"/>
          <w:szCs w:val="22"/>
          <w:lang w:eastAsia="ar-SA"/>
        </w:rPr>
        <w:t>Za dzień roboczy uznaje się dzień tygodnia od poniedziałku do piątku, z wyłączeniem</w:t>
      </w:r>
      <w:r>
        <w:rPr>
          <w:sz w:val="22"/>
          <w:szCs w:val="22"/>
          <w:lang w:eastAsia="ar-SA"/>
        </w:rPr>
        <w:br/>
      </w:r>
      <w:r w:rsidRPr="007821F6">
        <w:rPr>
          <w:sz w:val="22"/>
          <w:szCs w:val="22"/>
          <w:lang w:eastAsia="ar-SA"/>
        </w:rPr>
        <w:t>dni ustawowo wolnych od pracy oraz dni wolnych u Zamawiającego.</w:t>
      </w:r>
    </w:p>
    <w:p w14:paraId="68F37A94" w14:textId="77777777" w:rsidR="00C717A4" w:rsidRPr="00912C89" w:rsidRDefault="00C717A4" w:rsidP="00C717A4">
      <w:pPr>
        <w:widowControl w:val="0"/>
        <w:suppressAutoHyphens/>
        <w:autoSpaceDE w:val="0"/>
        <w:spacing w:line="276" w:lineRule="auto"/>
        <w:jc w:val="center"/>
        <w:rPr>
          <w:b/>
          <w:sz w:val="22"/>
          <w:szCs w:val="22"/>
          <w:lang w:eastAsia="ar-SA"/>
        </w:rPr>
      </w:pPr>
    </w:p>
    <w:p w14:paraId="5FB2709B" w14:textId="77777777" w:rsidR="00C717A4" w:rsidRPr="00912C89" w:rsidRDefault="00C717A4" w:rsidP="00C717A4">
      <w:pPr>
        <w:widowControl w:val="0"/>
        <w:suppressAutoHyphens/>
        <w:autoSpaceDE w:val="0"/>
        <w:spacing w:line="276" w:lineRule="auto"/>
        <w:jc w:val="center"/>
        <w:rPr>
          <w:b/>
          <w:sz w:val="22"/>
          <w:szCs w:val="22"/>
          <w:lang w:eastAsia="ar-SA"/>
        </w:rPr>
      </w:pPr>
      <w:r w:rsidRPr="00912C89">
        <w:rPr>
          <w:b/>
          <w:sz w:val="22"/>
          <w:szCs w:val="22"/>
          <w:lang w:eastAsia="ar-SA"/>
        </w:rPr>
        <w:t xml:space="preserve">§ 3 </w:t>
      </w:r>
    </w:p>
    <w:p w14:paraId="5B96D947" w14:textId="77777777" w:rsidR="00C717A4" w:rsidRPr="00912C89" w:rsidRDefault="00C717A4" w:rsidP="00C717A4">
      <w:pPr>
        <w:widowControl w:val="0"/>
        <w:suppressAutoHyphens/>
        <w:autoSpaceDE w:val="0"/>
        <w:spacing w:line="276" w:lineRule="auto"/>
        <w:jc w:val="center"/>
        <w:rPr>
          <w:b/>
          <w:sz w:val="22"/>
          <w:szCs w:val="22"/>
          <w:lang w:eastAsia="ar-SA"/>
        </w:rPr>
      </w:pPr>
      <w:r w:rsidRPr="00912C89">
        <w:rPr>
          <w:b/>
          <w:sz w:val="22"/>
          <w:szCs w:val="22"/>
          <w:lang w:eastAsia="ar-SA"/>
        </w:rPr>
        <w:t>Wynagrodzenie umowne oraz warunki płatności</w:t>
      </w:r>
    </w:p>
    <w:p w14:paraId="451A5302" w14:textId="77777777" w:rsidR="00C717A4" w:rsidRPr="00912C89" w:rsidRDefault="00C717A4" w:rsidP="000151BF">
      <w:pPr>
        <w:pStyle w:val="Akapitzlist"/>
        <w:numPr>
          <w:ilvl w:val="0"/>
          <w:numId w:val="22"/>
        </w:numPr>
        <w:tabs>
          <w:tab w:val="left" w:pos="426"/>
        </w:tabs>
        <w:ind w:left="426" w:hanging="426"/>
        <w:jc w:val="both"/>
        <w:rPr>
          <w:rFonts w:ascii="Times New Roman" w:hAnsi="Times New Roman" w:cs="Times New Roman"/>
          <w:color w:val="000000" w:themeColor="text1"/>
          <w:lang w:eastAsia="ar-SA"/>
        </w:rPr>
      </w:pPr>
      <w:r w:rsidRPr="00912C89">
        <w:rPr>
          <w:rFonts w:ascii="Times New Roman" w:hAnsi="Times New Roman" w:cs="Times New Roman"/>
          <w:lang w:eastAsia="zh-CN"/>
        </w:rPr>
        <w:t xml:space="preserve">Za należyte wykonanie przedmiotu umowy, określonego w § 1, Zamawiający zapłaci Wykonawcy całkowite wynagrodzenie w łącznej wysokości </w:t>
      </w:r>
      <w:r w:rsidRPr="00912C89">
        <w:rPr>
          <w:rFonts w:ascii="Times New Roman" w:eastAsia="Arial" w:hAnsi="Times New Roman" w:cs="Times New Roman"/>
          <w:lang w:eastAsia="zh-CN"/>
        </w:rPr>
        <w:t>……………………</w:t>
      </w:r>
      <w:r w:rsidRPr="00912C89">
        <w:rPr>
          <w:rFonts w:ascii="Times New Roman" w:hAnsi="Times New Roman" w:cs="Times New Roman"/>
          <w:lang w:eastAsia="zh-CN"/>
        </w:rPr>
        <w:t xml:space="preserve"> zł brutto</w:t>
      </w:r>
      <w:r w:rsidRPr="00912C89">
        <w:rPr>
          <w:rFonts w:ascii="Times New Roman" w:hAnsi="Times New Roman" w:cs="Times New Roman"/>
          <w:b/>
          <w:lang w:eastAsia="zh-CN"/>
        </w:rPr>
        <w:t xml:space="preserve"> </w:t>
      </w:r>
      <w:r w:rsidRPr="00912C89">
        <w:rPr>
          <w:rFonts w:ascii="Times New Roman" w:hAnsi="Times New Roman" w:cs="Times New Roman"/>
          <w:lang w:eastAsia="zh-CN"/>
        </w:rPr>
        <w:t>(słownie: ………………………………….), w tym:</w:t>
      </w:r>
    </w:p>
    <w:p w14:paraId="1DEF41E1" w14:textId="01436ED7" w:rsidR="00C717A4" w:rsidRPr="00912C89" w:rsidRDefault="00912C89" w:rsidP="00912C89">
      <w:pPr>
        <w:tabs>
          <w:tab w:val="left" w:pos="426"/>
        </w:tabs>
        <w:ind w:left="360"/>
        <w:jc w:val="both"/>
        <w:rPr>
          <w:color w:val="000000" w:themeColor="text1"/>
          <w:sz w:val="22"/>
          <w:szCs w:val="22"/>
          <w:lang w:eastAsia="ar-SA"/>
        </w:rPr>
      </w:pPr>
      <w:r w:rsidRPr="00912C89">
        <w:rPr>
          <w:sz w:val="22"/>
          <w:szCs w:val="22"/>
          <w:lang w:eastAsia="zh-CN"/>
        </w:rPr>
        <w:tab/>
      </w:r>
      <w:r w:rsidR="00C717A4" w:rsidRPr="00912C89">
        <w:rPr>
          <w:sz w:val="22"/>
          <w:szCs w:val="22"/>
          <w:lang w:eastAsia="zh-CN"/>
        </w:rPr>
        <w:t>Cena za 1 szt. licencji ……………. (zostanie wpisana odpowiednio nazwa licencji zgodnie</w:t>
      </w:r>
      <w:r w:rsidRPr="00912C89">
        <w:rPr>
          <w:sz w:val="22"/>
          <w:szCs w:val="22"/>
          <w:lang w:eastAsia="zh-CN"/>
        </w:rPr>
        <w:t xml:space="preserve"> </w:t>
      </w:r>
      <w:r w:rsidR="00C717A4" w:rsidRPr="00912C89">
        <w:rPr>
          <w:sz w:val="22"/>
          <w:szCs w:val="22"/>
          <w:lang w:eastAsia="zh-CN"/>
        </w:rPr>
        <w:t>z ofertą Wykonawcy) wynosi ……………. zł brutto (słownie: ……………………..).</w:t>
      </w:r>
    </w:p>
    <w:p w14:paraId="7EBF1985" w14:textId="77777777" w:rsidR="00C717A4" w:rsidRPr="00912C89" w:rsidRDefault="00C717A4" w:rsidP="000151BF">
      <w:pPr>
        <w:widowControl w:val="0"/>
        <w:numPr>
          <w:ilvl w:val="0"/>
          <w:numId w:val="22"/>
        </w:numPr>
        <w:suppressAutoHyphens/>
        <w:autoSpaceDE w:val="0"/>
        <w:autoSpaceDN w:val="0"/>
        <w:adjustRightInd w:val="0"/>
        <w:spacing w:line="276" w:lineRule="auto"/>
        <w:jc w:val="both"/>
        <w:rPr>
          <w:sz w:val="22"/>
          <w:szCs w:val="22"/>
          <w:lang w:eastAsia="ar-SA"/>
        </w:rPr>
      </w:pPr>
      <w:r w:rsidRPr="00912C89">
        <w:rPr>
          <w:sz w:val="22"/>
          <w:szCs w:val="22"/>
          <w:lang w:eastAsia="zh-CN"/>
        </w:rPr>
        <w:t xml:space="preserve">Wynagrodzenie określone w ust. 1 zawiera wszelkie koszty związane z realizacją Umowy, </w:t>
      </w:r>
      <w:r w:rsidRPr="00912C89">
        <w:rPr>
          <w:sz w:val="22"/>
          <w:szCs w:val="22"/>
          <w:lang w:eastAsia="zh-CN"/>
        </w:rPr>
        <w:br/>
        <w:t xml:space="preserve"> w tym opłaty, cła, podatki i należności wynikające z obowiązujących przepisów prawa, wszelkie koszty i wynagrodzenie związane z uzyskaniem licencji na Oprogramowanie, oraz przeniesieniem lub zapewnieniem licencji na  </w:t>
      </w:r>
      <w:r w:rsidRPr="00912C89">
        <w:rPr>
          <w:sz w:val="22"/>
          <w:szCs w:val="22"/>
          <w:lang w:eastAsia="ar-SA"/>
        </w:rPr>
        <w:t>Oprogramowanie, wynagrodzenie za usługi wsparcia.</w:t>
      </w:r>
    </w:p>
    <w:p w14:paraId="0442F9C8" w14:textId="77777777" w:rsidR="00C717A4" w:rsidRPr="00912C89" w:rsidRDefault="00C717A4" w:rsidP="000151BF">
      <w:pPr>
        <w:widowControl w:val="0"/>
        <w:numPr>
          <w:ilvl w:val="0"/>
          <w:numId w:val="22"/>
        </w:numPr>
        <w:suppressAutoHyphens/>
        <w:autoSpaceDE w:val="0"/>
        <w:autoSpaceDN w:val="0"/>
        <w:adjustRightInd w:val="0"/>
        <w:spacing w:line="276" w:lineRule="auto"/>
        <w:jc w:val="both"/>
        <w:rPr>
          <w:sz w:val="22"/>
          <w:szCs w:val="22"/>
          <w:lang w:eastAsia="ar-SA"/>
        </w:rPr>
      </w:pPr>
      <w:r w:rsidRPr="00912C89">
        <w:rPr>
          <w:sz w:val="22"/>
          <w:szCs w:val="22"/>
          <w:lang w:eastAsia="ar-SA"/>
        </w:rPr>
        <w:t xml:space="preserve">Podstawą do wystawienia faktury będzie podpisany przez Zamawiającego bez zastrzeżeń protokół obioru. </w:t>
      </w:r>
      <w:r w:rsidRPr="00912C89">
        <w:rPr>
          <w:sz w:val="22"/>
          <w:szCs w:val="22"/>
        </w:rPr>
        <w:t xml:space="preserve"> </w:t>
      </w:r>
    </w:p>
    <w:p w14:paraId="187527E1" w14:textId="77777777" w:rsidR="00C717A4" w:rsidRPr="00912C89" w:rsidRDefault="00C717A4" w:rsidP="000151BF">
      <w:pPr>
        <w:widowControl w:val="0"/>
        <w:numPr>
          <w:ilvl w:val="0"/>
          <w:numId w:val="22"/>
        </w:numPr>
        <w:suppressAutoHyphens/>
        <w:autoSpaceDE w:val="0"/>
        <w:autoSpaceDN w:val="0"/>
        <w:adjustRightInd w:val="0"/>
        <w:spacing w:line="276" w:lineRule="auto"/>
        <w:jc w:val="both"/>
        <w:rPr>
          <w:sz w:val="22"/>
          <w:szCs w:val="22"/>
          <w:lang w:eastAsia="ar-SA"/>
        </w:rPr>
      </w:pPr>
      <w:bookmarkStart w:id="13" w:name="_Hlk16608561"/>
      <w:r w:rsidRPr="00912C89">
        <w:rPr>
          <w:sz w:val="22"/>
          <w:szCs w:val="22"/>
        </w:rPr>
        <w:t>Płatność za realizację przedmiotu umowy dokonana będzie na podstawie prawidłowo wystawionej i dostarczonej faktury na Ministerstwo Sprawiedliwości, Al. Ujazdowskie 11, 00-950 Warszawa, NIP 5261673166, przelewem bankowym na rachunek Wykonawcy wskazany na fakturze, w terminie 21 dni od otrzymania prawidłowo wystawionej faktury</w:t>
      </w:r>
      <w:bookmarkEnd w:id="13"/>
      <w:r w:rsidRPr="00912C89">
        <w:rPr>
          <w:sz w:val="22"/>
          <w:szCs w:val="22"/>
        </w:rPr>
        <w:t>. Faktura musi być dostarczona wraz z podpisanym przez Zamawiającego protokołem odbioru.</w:t>
      </w:r>
    </w:p>
    <w:p w14:paraId="61879B62" w14:textId="77777777" w:rsidR="00C717A4" w:rsidRPr="00912C89" w:rsidRDefault="00C717A4" w:rsidP="000151BF">
      <w:pPr>
        <w:widowControl w:val="0"/>
        <w:numPr>
          <w:ilvl w:val="0"/>
          <w:numId w:val="22"/>
        </w:numPr>
        <w:suppressAutoHyphens/>
        <w:autoSpaceDE w:val="0"/>
        <w:autoSpaceDN w:val="0"/>
        <w:adjustRightInd w:val="0"/>
        <w:spacing w:line="276" w:lineRule="auto"/>
        <w:jc w:val="both"/>
        <w:rPr>
          <w:sz w:val="22"/>
          <w:szCs w:val="22"/>
          <w:lang w:eastAsia="zh-CN"/>
        </w:rPr>
      </w:pPr>
      <w:r w:rsidRPr="00912C89">
        <w:rPr>
          <w:sz w:val="22"/>
          <w:szCs w:val="22"/>
          <w:lang w:eastAsia="ar-SA"/>
        </w:rPr>
        <w:lastRenderedPageBreak/>
        <w:t>Za dzień zapłaty faktury uważa się dzień obciążenia rachunku bankoweg</w:t>
      </w:r>
      <w:r w:rsidRPr="00912C89">
        <w:rPr>
          <w:sz w:val="22"/>
          <w:szCs w:val="22"/>
          <w:lang w:eastAsia="zh-CN"/>
        </w:rPr>
        <w:t>o Zamawiającego.</w:t>
      </w:r>
    </w:p>
    <w:p w14:paraId="2A60E4BB" w14:textId="77777777" w:rsidR="00C717A4" w:rsidRPr="00912C89" w:rsidRDefault="00C717A4" w:rsidP="00C717A4">
      <w:pPr>
        <w:widowControl w:val="0"/>
        <w:suppressAutoHyphens/>
        <w:autoSpaceDE w:val="0"/>
        <w:autoSpaceDN w:val="0"/>
        <w:adjustRightInd w:val="0"/>
        <w:spacing w:line="276" w:lineRule="auto"/>
        <w:jc w:val="center"/>
        <w:rPr>
          <w:b/>
          <w:sz w:val="22"/>
          <w:szCs w:val="22"/>
          <w:lang w:eastAsia="ar-SA"/>
        </w:rPr>
      </w:pPr>
    </w:p>
    <w:p w14:paraId="6233A383" w14:textId="77777777" w:rsidR="00C717A4" w:rsidRPr="008C61C9" w:rsidRDefault="00C717A4" w:rsidP="00C717A4">
      <w:pPr>
        <w:widowControl w:val="0"/>
        <w:suppressAutoHyphens/>
        <w:autoSpaceDE w:val="0"/>
        <w:autoSpaceDN w:val="0"/>
        <w:adjustRightInd w:val="0"/>
        <w:spacing w:line="276" w:lineRule="auto"/>
        <w:jc w:val="center"/>
        <w:rPr>
          <w:sz w:val="22"/>
          <w:szCs w:val="22"/>
          <w:lang w:eastAsia="zh-CN"/>
        </w:rPr>
      </w:pPr>
      <w:r w:rsidRPr="008C61C9">
        <w:rPr>
          <w:b/>
          <w:sz w:val="22"/>
          <w:szCs w:val="22"/>
          <w:lang w:eastAsia="ar-SA"/>
        </w:rPr>
        <w:t>§ 4</w:t>
      </w:r>
    </w:p>
    <w:p w14:paraId="7214C0AA" w14:textId="77777777"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t>Osoby do kontaktu</w:t>
      </w:r>
    </w:p>
    <w:p w14:paraId="21301F10" w14:textId="77777777" w:rsidR="00C717A4" w:rsidRPr="008C61C9" w:rsidRDefault="00C717A4" w:rsidP="000151BF">
      <w:pPr>
        <w:widowControl w:val="0"/>
        <w:numPr>
          <w:ilvl w:val="0"/>
          <w:numId w:val="19"/>
        </w:numPr>
        <w:tabs>
          <w:tab w:val="clear" w:pos="644"/>
          <w:tab w:val="num" w:pos="360"/>
        </w:tabs>
        <w:suppressAutoHyphens/>
        <w:autoSpaceDE w:val="0"/>
        <w:spacing w:line="276" w:lineRule="auto"/>
        <w:ind w:left="360"/>
        <w:jc w:val="both"/>
        <w:rPr>
          <w:sz w:val="22"/>
          <w:szCs w:val="22"/>
          <w:lang w:eastAsia="ar-SA"/>
        </w:rPr>
      </w:pPr>
      <w:r w:rsidRPr="008C61C9">
        <w:rPr>
          <w:sz w:val="22"/>
          <w:szCs w:val="22"/>
          <w:lang w:eastAsia="ar-SA"/>
        </w:rPr>
        <w:t>Ze strony Zamawiającego osobami odpowiedzialnymi za realizację U</w:t>
      </w:r>
      <w:r w:rsidRPr="008C61C9">
        <w:rPr>
          <w:color w:val="000000"/>
          <w:sz w:val="22"/>
          <w:szCs w:val="22"/>
          <w:lang w:eastAsia="ar-SA"/>
        </w:rPr>
        <w:t>mowy</w:t>
      </w:r>
      <w:r w:rsidRPr="008C61C9">
        <w:rPr>
          <w:sz w:val="22"/>
          <w:szCs w:val="22"/>
          <w:lang w:eastAsia="ar-SA"/>
        </w:rPr>
        <w:t xml:space="preserve"> oraz upoważnionymi do kontaktów i do podpisania protokoł</w:t>
      </w:r>
      <w:r>
        <w:rPr>
          <w:sz w:val="22"/>
          <w:szCs w:val="22"/>
          <w:lang w:eastAsia="ar-SA"/>
        </w:rPr>
        <w:t>u</w:t>
      </w:r>
      <w:r w:rsidRPr="008C61C9">
        <w:rPr>
          <w:sz w:val="22"/>
          <w:szCs w:val="22"/>
          <w:lang w:eastAsia="ar-SA"/>
        </w:rPr>
        <w:t xml:space="preserve"> odbioru są:</w:t>
      </w:r>
    </w:p>
    <w:p w14:paraId="4E247277" w14:textId="77777777" w:rsidR="00C717A4" w:rsidRPr="008C61C9" w:rsidRDefault="00C717A4" w:rsidP="00C717A4">
      <w:pPr>
        <w:widowControl w:val="0"/>
        <w:suppressAutoHyphens/>
        <w:autoSpaceDE w:val="0"/>
        <w:spacing w:line="276" w:lineRule="auto"/>
        <w:ind w:left="360"/>
        <w:jc w:val="both"/>
        <w:rPr>
          <w:sz w:val="22"/>
          <w:szCs w:val="22"/>
          <w:lang w:val="en-US" w:eastAsia="ar-SA"/>
        </w:rPr>
      </w:pPr>
      <w:r w:rsidRPr="008C61C9">
        <w:rPr>
          <w:sz w:val="22"/>
          <w:szCs w:val="22"/>
          <w:lang w:eastAsia="ar-SA"/>
        </w:rPr>
        <w:t xml:space="preserve"> </w:t>
      </w:r>
      <w:r w:rsidRPr="008C61C9">
        <w:rPr>
          <w:sz w:val="22"/>
          <w:szCs w:val="22"/>
          <w:lang w:val="en-US" w:eastAsia="ar-SA"/>
        </w:rPr>
        <w:t>- ………………… tel. ………………….., e-mail ……………………</w:t>
      </w:r>
      <w:hyperlink r:id="rId10" w:history="1"/>
      <w:r w:rsidRPr="008C61C9">
        <w:rPr>
          <w:sz w:val="22"/>
          <w:szCs w:val="22"/>
          <w:lang w:val="en-US" w:eastAsia="ar-SA"/>
        </w:rPr>
        <w:t>,</w:t>
      </w:r>
    </w:p>
    <w:p w14:paraId="67482E46" w14:textId="77777777" w:rsidR="00C717A4" w:rsidRPr="008C61C9" w:rsidRDefault="00C717A4" w:rsidP="00C717A4">
      <w:pPr>
        <w:widowControl w:val="0"/>
        <w:suppressAutoHyphens/>
        <w:autoSpaceDE w:val="0"/>
        <w:spacing w:line="276" w:lineRule="auto"/>
        <w:ind w:left="360"/>
        <w:jc w:val="both"/>
        <w:rPr>
          <w:sz w:val="22"/>
          <w:szCs w:val="22"/>
          <w:lang w:val="pt-BR" w:eastAsia="ar-SA"/>
        </w:rPr>
      </w:pPr>
      <w:r w:rsidRPr="008C61C9">
        <w:rPr>
          <w:sz w:val="22"/>
          <w:szCs w:val="22"/>
          <w:lang w:val="pt-BR" w:eastAsia="ar-SA"/>
        </w:rPr>
        <w:t xml:space="preserve"> - </w:t>
      </w:r>
      <w:r w:rsidRPr="008C61C9">
        <w:rPr>
          <w:sz w:val="22"/>
          <w:szCs w:val="22"/>
          <w:lang w:val="en-US" w:eastAsia="ar-SA"/>
        </w:rPr>
        <w:t>………………… tel. ………………….., e-mail ……………………</w:t>
      </w:r>
      <w:hyperlink r:id="rId11" w:history="1"/>
      <w:r w:rsidRPr="008C61C9">
        <w:rPr>
          <w:sz w:val="22"/>
          <w:szCs w:val="22"/>
          <w:lang w:val="pt-BR" w:eastAsia="ar-SA"/>
        </w:rPr>
        <w:t>.</w:t>
      </w:r>
    </w:p>
    <w:p w14:paraId="5724149C" w14:textId="77777777" w:rsidR="00C717A4" w:rsidRPr="008C61C9" w:rsidRDefault="00C717A4" w:rsidP="000151BF">
      <w:pPr>
        <w:widowControl w:val="0"/>
        <w:numPr>
          <w:ilvl w:val="0"/>
          <w:numId w:val="19"/>
        </w:numPr>
        <w:tabs>
          <w:tab w:val="clear" w:pos="644"/>
          <w:tab w:val="num" w:pos="360"/>
        </w:tabs>
        <w:suppressAutoHyphens/>
        <w:autoSpaceDE w:val="0"/>
        <w:spacing w:line="276" w:lineRule="auto"/>
        <w:ind w:left="360"/>
        <w:jc w:val="both"/>
        <w:rPr>
          <w:sz w:val="22"/>
          <w:szCs w:val="22"/>
          <w:lang w:eastAsia="ar-SA"/>
        </w:rPr>
      </w:pPr>
      <w:r w:rsidRPr="008C61C9">
        <w:rPr>
          <w:sz w:val="22"/>
          <w:szCs w:val="22"/>
          <w:lang w:eastAsia="ar-SA"/>
        </w:rPr>
        <w:t>Ze strony Wykonawcy osobami odpowiedzialnymi za realizację U</w:t>
      </w:r>
      <w:r w:rsidRPr="008C61C9">
        <w:rPr>
          <w:color w:val="000000"/>
          <w:sz w:val="22"/>
          <w:szCs w:val="22"/>
          <w:lang w:eastAsia="ar-SA"/>
        </w:rPr>
        <w:t>mowy</w:t>
      </w:r>
      <w:r w:rsidRPr="008C61C9">
        <w:rPr>
          <w:sz w:val="22"/>
          <w:szCs w:val="22"/>
          <w:lang w:eastAsia="ar-SA"/>
        </w:rPr>
        <w:t xml:space="preserve"> oraz upoważnionymi do</w:t>
      </w:r>
      <w:r>
        <w:rPr>
          <w:sz w:val="22"/>
          <w:szCs w:val="22"/>
          <w:lang w:eastAsia="ar-SA"/>
        </w:rPr>
        <w:t> </w:t>
      </w:r>
      <w:r w:rsidRPr="008C61C9">
        <w:rPr>
          <w:sz w:val="22"/>
          <w:szCs w:val="22"/>
          <w:lang w:eastAsia="ar-SA"/>
        </w:rPr>
        <w:t>kontaktów jest:</w:t>
      </w:r>
    </w:p>
    <w:p w14:paraId="1E379511" w14:textId="77777777" w:rsidR="00C717A4" w:rsidRPr="008C61C9" w:rsidRDefault="00C717A4" w:rsidP="00C717A4">
      <w:pPr>
        <w:widowControl w:val="0"/>
        <w:suppressAutoHyphens/>
        <w:autoSpaceDE w:val="0"/>
        <w:spacing w:line="276" w:lineRule="auto"/>
        <w:ind w:left="480"/>
        <w:jc w:val="both"/>
        <w:rPr>
          <w:sz w:val="22"/>
          <w:szCs w:val="22"/>
          <w:lang w:val="pt-BR" w:eastAsia="ar-SA"/>
        </w:rPr>
      </w:pPr>
      <w:r w:rsidRPr="008C61C9">
        <w:rPr>
          <w:sz w:val="22"/>
          <w:szCs w:val="22"/>
          <w:lang w:val="pt-BR" w:eastAsia="ar-SA"/>
        </w:rPr>
        <w:t>-........................................................................................................</w:t>
      </w:r>
    </w:p>
    <w:p w14:paraId="555E7255" w14:textId="77777777" w:rsidR="00C717A4" w:rsidRPr="008C61C9" w:rsidRDefault="00C717A4" w:rsidP="000151BF">
      <w:pPr>
        <w:widowControl w:val="0"/>
        <w:numPr>
          <w:ilvl w:val="0"/>
          <w:numId w:val="19"/>
        </w:numPr>
        <w:tabs>
          <w:tab w:val="clear" w:pos="644"/>
          <w:tab w:val="num" w:pos="360"/>
        </w:tabs>
        <w:suppressAutoHyphens/>
        <w:autoSpaceDE w:val="0"/>
        <w:spacing w:line="276" w:lineRule="auto"/>
        <w:ind w:left="360"/>
        <w:jc w:val="both"/>
        <w:rPr>
          <w:sz w:val="22"/>
          <w:szCs w:val="22"/>
          <w:lang w:eastAsia="ar-SA"/>
        </w:rPr>
      </w:pPr>
      <w:r w:rsidRPr="008C61C9">
        <w:rPr>
          <w:sz w:val="22"/>
          <w:szCs w:val="22"/>
          <w:lang w:eastAsia="ar-SA"/>
        </w:rPr>
        <w:t>Zmiana osób i danych wskazanych w ust. 1 i 2 nie wymaga zawarcia aneksu do U</w:t>
      </w:r>
      <w:r w:rsidRPr="008C61C9">
        <w:rPr>
          <w:color w:val="000000"/>
          <w:sz w:val="22"/>
          <w:szCs w:val="22"/>
          <w:lang w:eastAsia="ar-SA"/>
        </w:rPr>
        <w:t>mowy, a </w:t>
      </w:r>
      <w:r w:rsidRPr="008C61C9">
        <w:rPr>
          <w:sz w:val="22"/>
          <w:szCs w:val="22"/>
          <w:lang w:eastAsia="ar-SA"/>
        </w:rPr>
        <w:t xml:space="preserve"> dla swej skuteczności wymaga pisemnego powiadomienia drugiej Strony.</w:t>
      </w:r>
    </w:p>
    <w:p w14:paraId="235519D2" w14:textId="77777777" w:rsidR="00C717A4" w:rsidRPr="008C61C9" w:rsidRDefault="00C717A4" w:rsidP="00C717A4">
      <w:pPr>
        <w:widowControl w:val="0"/>
        <w:suppressAutoHyphens/>
        <w:autoSpaceDE w:val="0"/>
        <w:spacing w:line="276" w:lineRule="auto"/>
        <w:ind w:left="360"/>
        <w:jc w:val="both"/>
        <w:rPr>
          <w:sz w:val="22"/>
          <w:szCs w:val="22"/>
          <w:lang w:eastAsia="ar-SA"/>
        </w:rPr>
      </w:pPr>
    </w:p>
    <w:p w14:paraId="12CC5932" w14:textId="77777777"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t xml:space="preserve">§ 5 </w:t>
      </w:r>
    </w:p>
    <w:p w14:paraId="448686B7" w14:textId="77777777"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t>Obowiązki Wykonawcy</w:t>
      </w:r>
    </w:p>
    <w:p w14:paraId="77EAF31E" w14:textId="77777777" w:rsidR="00C717A4" w:rsidRPr="008C61C9" w:rsidRDefault="00C717A4" w:rsidP="000151BF">
      <w:pPr>
        <w:widowControl w:val="0"/>
        <w:numPr>
          <w:ilvl w:val="0"/>
          <w:numId w:val="23"/>
        </w:numPr>
        <w:suppressAutoHyphens/>
        <w:autoSpaceDE w:val="0"/>
        <w:autoSpaceDN w:val="0"/>
        <w:adjustRightInd w:val="0"/>
        <w:spacing w:line="276" w:lineRule="auto"/>
        <w:jc w:val="both"/>
        <w:rPr>
          <w:sz w:val="22"/>
          <w:szCs w:val="22"/>
          <w:lang w:eastAsia="ar-SA"/>
        </w:rPr>
      </w:pPr>
      <w:r w:rsidRPr="008C61C9">
        <w:rPr>
          <w:sz w:val="22"/>
          <w:szCs w:val="22"/>
          <w:lang w:eastAsia="ar-SA"/>
        </w:rPr>
        <w:t>Wykonawca oświadcza, że posiada wszelkie uprawnienia, doświadczenie i środki materialne niezbędne do wykonania Umowy.</w:t>
      </w:r>
    </w:p>
    <w:p w14:paraId="0B7DC189" w14:textId="77777777" w:rsidR="00C717A4" w:rsidRPr="008C61C9" w:rsidRDefault="00C717A4" w:rsidP="000151BF">
      <w:pPr>
        <w:widowControl w:val="0"/>
        <w:numPr>
          <w:ilvl w:val="0"/>
          <w:numId w:val="23"/>
        </w:numPr>
        <w:suppressAutoHyphens/>
        <w:autoSpaceDE w:val="0"/>
        <w:spacing w:line="276" w:lineRule="auto"/>
        <w:jc w:val="both"/>
        <w:rPr>
          <w:sz w:val="22"/>
          <w:szCs w:val="22"/>
          <w:lang w:eastAsia="ar-SA"/>
        </w:rPr>
      </w:pPr>
      <w:r w:rsidRPr="008C61C9">
        <w:rPr>
          <w:sz w:val="22"/>
          <w:szCs w:val="22"/>
          <w:lang w:eastAsia="ar-SA"/>
        </w:rPr>
        <w:t>Wykonawca zobowiązuje się wykonać Umowę przy zachowaniu najwyższej staranności wynikającej z zawodowego charakteru prowadzonej działalności, wymaganej od czołowych przedsiębiorstw prowadzących działalność w zakresie świadczenia usług IT na terenie Rzeczypospolitej Polskiej, zgodnie z zasadami współczesnej wiedzy technicznej, obowiązującymi przepisami oraz normami, rzetelnie i terminowo, mając na względzie ochronę interesów, również finansowych, Zamawiającego.</w:t>
      </w:r>
    </w:p>
    <w:p w14:paraId="72764D27" w14:textId="77777777" w:rsidR="00C717A4" w:rsidRPr="008C61C9" w:rsidRDefault="00C717A4" w:rsidP="000151BF">
      <w:pPr>
        <w:widowControl w:val="0"/>
        <w:numPr>
          <w:ilvl w:val="0"/>
          <w:numId w:val="23"/>
        </w:numPr>
        <w:suppressAutoHyphens/>
        <w:autoSpaceDE w:val="0"/>
        <w:spacing w:line="276" w:lineRule="auto"/>
        <w:jc w:val="both"/>
        <w:rPr>
          <w:sz w:val="22"/>
          <w:szCs w:val="22"/>
          <w:lang w:eastAsia="ar-SA"/>
        </w:rPr>
      </w:pPr>
      <w:r w:rsidRPr="008C61C9">
        <w:rPr>
          <w:sz w:val="22"/>
          <w:szCs w:val="22"/>
          <w:lang w:eastAsia="ar-SA"/>
        </w:rPr>
        <w:t xml:space="preserve">Wykonawca zobowiązuje się do wykonania Przedmiotu Umowy zgodnie z parametrami </w:t>
      </w:r>
      <w:r w:rsidRPr="008C61C9">
        <w:rPr>
          <w:sz w:val="22"/>
          <w:szCs w:val="22"/>
          <w:lang w:eastAsia="ar-SA"/>
        </w:rPr>
        <w:br/>
        <w:t>i wymaganiami określonymi w Załączniku nr 1</w:t>
      </w:r>
      <w:r>
        <w:rPr>
          <w:sz w:val="22"/>
          <w:szCs w:val="22"/>
          <w:lang w:eastAsia="ar-SA"/>
        </w:rPr>
        <w:t xml:space="preserve"> (odpowiednio a, b lub c)</w:t>
      </w:r>
      <w:r w:rsidRPr="008C61C9">
        <w:rPr>
          <w:sz w:val="22"/>
          <w:szCs w:val="22"/>
          <w:lang w:eastAsia="ar-SA"/>
        </w:rPr>
        <w:t xml:space="preserve"> do </w:t>
      </w:r>
      <w:r w:rsidRPr="008C61C9">
        <w:rPr>
          <w:color w:val="000000"/>
          <w:sz w:val="22"/>
          <w:szCs w:val="22"/>
          <w:lang w:eastAsia="ar-SA"/>
        </w:rPr>
        <w:t>Umowy</w:t>
      </w:r>
      <w:r w:rsidRPr="008C61C9">
        <w:rPr>
          <w:sz w:val="22"/>
          <w:szCs w:val="22"/>
          <w:lang w:eastAsia="ar-SA"/>
        </w:rPr>
        <w:t>.</w:t>
      </w:r>
    </w:p>
    <w:p w14:paraId="3F7ACDB3" w14:textId="77777777" w:rsidR="00C717A4" w:rsidRPr="008C61C9" w:rsidRDefault="00C717A4" w:rsidP="000151BF">
      <w:pPr>
        <w:widowControl w:val="0"/>
        <w:numPr>
          <w:ilvl w:val="0"/>
          <w:numId w:val="23"/>
        </w:numPr>
        <w:suppressAutoHyphens/>
        <w:autoSpaceDE w:val="0"/>
        <w:spacing w:line="276" w:lineRule="auto"/>
        <w:jc w:val="both"/>
        <w:rPr>
          <w:sz w:val="22"/>
          <w:szCs w:val="22"/>
          <w:lang w:eastAsia="ar-SA"/>
        </w:rPr>
      </w:pPr>
      <w:r w:rsidRPr="008C61C9">
        <w:rPr>
          <w:sz w:val="22"/>
          <w:szCs w:val="22"/>
          <w:lang w:eastAsia="ar-SA"/>
        </w:rPr>
        <w:t>Wykonawca ponosi całkowitą odpowiedzialność za skutki działania lub zaniechania osób, przy udziale których lub z pomocą których realizuje niniejszą Umowę.</w:t>
      </w:r>
    </w:p>
    <w:p w14:paraId="653221AB" w14:textId="77777777" w:rsidR="00C717A4" w:rsidRPr="008C61C9" w:rsidRDefault="00C717A4" w:rsidP="000151BF">
      <w:pPr>
        <w:widowControl w:val="0"/>
        <w:numPr>
          <w:ilvl w:val="0"/>
          <w:numId w:val="23"/>
        </w:numPr>
        <w:suppressAutoHyphens/>
        <w:autoSpaceDE w:val="0"/>
        <w:autoSpaceDN w:val="0"/>
        <w:adjustRightInd w:val="0"/>
        <w:spacing w:line="276" w:lineRule="auto"/>
        <w:jc w:val="both"/>
        <w:rPr>
          <w:sz w:val="22"/>
          <w:szCs w:val="22"/>
          <w:lang w:eastAsia="ar-SA"/>
        </w:rPr>
      </w:pPr>
      <w:r w:rsidRPr="008C61C9">
        <w:rPr>
          <w:sz w:val="22"/>
          <w:szCs w:val="22"/>
          <w:lang w:eastAsia="ar-SA"/>
        </w:rPr>
        <w:t>Wykonawca ponosi całkowitą odpowiedzialność za własne działania lub zaniechania związane z</w:t>
      </w:r>
      <w:r>
        <w:rPr>
          <w:sz w:val="22"/>
          <w:szCs w:val="22"/>
          <w:lang w:eastAsia="ar-SA"/>
        </w:rPr>
        <w:t> </w:t>
      </w:r>
      <w:r w:rsidRPr="008C61C9">
        <w:rPr>
          <w:sz w:val="22"/>
          <w:szCs w:val="22"/>
          <w:lang w:eastAsia="ar-SA"/>
        </w:rPr>
        <w:t xml:space="preserve">realizacją Umowy, chyba że szkoda nastąpiła wskutek siły wyższej albo wyłącznie z winy Zamawiającego lub osoby trzeciej. </w:t>
      </w:r>
    </w:p>
    <w:p w14:paraId="4F428E90" w14:textId="77777777" w:rsidR="00C717A4" w:rsidRPr="008C61C9" w:rsidRDefault="00C717A4" w:rsidP="000151BF">
      <w:pPr>
        <w:widowControl w:val="0"/>
        <w:numPr>
          <w:ilvl w:val="0"/>
          <w:numId w:val="23"/>
        </w:numPr>
        <w:suppressAutoHyphens/>
        <w:autoSpaceDE w:val="0"/>
        <w:autoSpaceDN w:val="0"/>
        <w:adjustRightInd w:val="0"/>
        <w:spacing w:line="276" w:lineRule="auto"/>
        <w:jc w:val="both"/>
        <w:rPr>
          <w:sz w:val="22"/>
          <w:szCs w:val="22"/>
          <w:lang w:eastAsia="ar-SA"/>
        </w:rPr>
      </w:pPr>
      <w:r w:rsidRPr="008C61C9">
        <w:rPr>
          <w:sz w:val="22"/>
          <w:szCs w:val="22"/>
          <w:lang w:eastAsia="ar-SA"/>
        </w:rPr>
        <w:t>Wykonawca z chwilą podpisania protokołu odbioru</w:t>
      </w:r>
      <w:r w:rsidRPr="008C61C9">
        <w:rPr>
          <w:color w:val="000000" w:themeColor="text1"/>
          <w:sz w:val="22"/>
          <w:szCs w:val="22"/>
          <w:lang w:eastAsia="ar-SA"/>
        </w:rPr>
        <w:t xml:space="preserve"> </w:t>
      </w:r>
      <w:r w:rsidRPr="008C61C9">
        <w:rPr>
          <w:sz w:val="22"/>
          <w:szCs w:val="22"/>
          <w:lang w:eastAsia="ar-SA"/>
        </w:rPr>
        <w:t>udzieli Zamawiającemu licencj</w:t>
      </w:r>
      <w:r>
        <w:rPr>
          <w:sz w:val="22"/>
          <w:szCs w:val="22"/>
          <w:lang w:eastAsia="ar-SA"/>
        </w:rPr>
        <w:t>i</w:t>
      </w:r>
      <w:r w:rsidRPr="008C61C9">
        <w:rPr>
          <w:sz w:val="22"/>
          <w:szCs w:val="22"/>
          <w:lang w:eastAsia="ar-SA"/>
        </w:rPr>
        <w:t xml:space="preserve"> na Oprogramowanie lub zapewni udzielenie licencji przez osobę, której przysługują autorskie prawa majątkowe do  Oprogramowania. Licencj</w:t>
      </w:r>
      <w:r>
        <w:rPr>
          <w:sz w:val="22"/>
          <w:szCs w:val="22"/>
          <w:lang w:eastAsia="ar-SA"/>
        </w:rPr>
        <w:t>e</w:t>
      </w:r>
      <w:r w:rsidRPr="008C61C9">
        <w:rPr>
          <w:sz w:val="22"/>
          <w:szCs w:val="22"/>
          <w:lang w:eastAsia="ar-SA"/>
        </w:rPr>
        <w:t xml:space="preserve"> powinn</w:t>
      </w:r>
      <w:r>
        <w:rPr>
          <w:sz w:val="22"/>
          <w:szCs w:val="22"/>
          <w:lang w:eastAsia="ar-SA"/>
        </w:rPr>
        <w:t>y</w:t>
      </w:r>
      <w:r w:rsidRPr="008C61C9">
        <w:rPr>
          <w:sz w:val="22"/>
          <w:szCs w:val="22"/>
          <w:lang w:eastAsia="ar-SA"/>
        </w:rPr>
        <w:t xml:space="preserve"> spełniać co najmniej następujące warunki:</w:t>
      </w:r>
    </w:p>
    <w:p w14:paraId="4764044D" w14:textId="77777777" w:rsidR="00C717A4" w:rsidRPr="008C61C9" w:rsidRDefault="00C717A4" w:rsidP="00C717A4">
      <w:pPr>
        <w:widowControl w:val="0"/>
        <w:suppressAutoHyphens/>
        <w:autoSpaceDE w:val="0"/>
        <w:autoSpaceDN w:val="0"/>
        <w:adjustRightInd w:val="0"/>
        <w:spacing w:line="276" w:lineRule="auto"/>
        <w:ind w:left="851" w:hanging="567"/>
        <w:contextualSpacing/>
        <w:jc w:val="both"/>
        <w:rPr>
          <w:sz w:val="22"/>
          <w:szCs w:val="22"/>
          <w:lang w:eastAsia="ar-SA"/>
        </w:rPr>
      </w:pPr>
      <w:r>
        <w:rPr>
          <w:sz w:val="22"/>
          <w:szCs w:val="22"/>
          <w:lang w:eastAsia="ar-SA"/>
        </w:rPr>
        <w:t>6.</w:t>
      </w:r>
      <w:r w:rsidRPr="008C61C9">
        <w:rPr>
          <w:sz w:val="22"/>
          <w:szCs w:val="22"/>
          <w:lang w:eastAsia="ar-SA"/>
        </w:rPr>
        <w:t xml:space="preserve">1 </w:t>
      </w:r>
      <w:r w:rsidRPr="008C61C9">
        <w:rPr>
          <w:sz w:val="22"/>
          <w:szCs w:val="22"/>
          <w:lang w:eastAsia="ar-SA"/>
        </w:rPr>
        <w:tab/>
        <w:t>zakres i warunki licencji nie mogą być gorsze od standardowych, oferowanych innym podmiotom przez osobę, której przysługują prawa do Oprogramowania,</w:t>
      </w:r>
    </w:p>
    <w:p w14:paraId="6305DD94" w14:textId="77777777" w:rsidR="00C717A4" w:rsidRPr="008C61C9" w:rsidRDefault="00C717A4" w:rsidP="00C717A4">
      <w:pPr>
        <w:widowControl w:val="0"/>
        <w:suppressAutoHyphens/>
        <w:autoSpaceDE w:val="0"/>
        <w:autoSpaceDN w:val="0"/>
        <w:adjustRightInd w:val="0"/>
        <w:spacing w:line="276" w:lineRule="auto"/>
        <w:ind w:left="851" w:hanging="567"/>
        <w:contextualSpacing/>
        <w:jc w:val="both"/>
        <w:rPr>
          <w:sz w:val="22"/>
          <w:szCs w:val="22"/>
          <w:lang w:eastAsia="ar-SA"/>
        </w:rPr>
      </w:pPr>
      <w:r>
        <w:rPr>
          <w:sz w:val="22"/>
          <w:szCs w:val="22"/>
          <w:lang w:eastAsia="ar-SA"/>
        </w:rPr>
        <w:t>6</w:t>
      </w:r>
      <w:r w:rsidRPr="008C61C9">
        <w:rPr>
          <w:sz w:val="22"/>
          <w:szCs w:val="22"/>
          <w:lang w:eastAsia="ar-SA"/>
        </w:rPr>
        <w:t xml:space="preserve">.2 </w:t>
      </w:r>
      <w:r w:rsidRPr="008C61C9">
        <w:rPr>
          <w:sz w:val="22"/>
          <w:szCs w:val="22"/>
          <w:lang w:eastAsia="ar-SA"/>
        </w:rPr>
        <w:tab/>
        <w:t>powinny obejmować terytorium Rzeczypospolitej Polskiej oraz cały świat.</w:t>
      </w:r>
    </w:p>
    <w:p w14:paraId="73126E46" w14:textId="77777777" w:rsidR="00C717A4" w:rsidRPr="008C61C9" w:rsidRDefault="00C717A4" w:rsidP="000151BF">
      <w:pPr>
        <w:pStyle w:val="Akapitzlist"/>
        <w:widowControl w:val="0"/>
        <w:numPr>
          <w:ilvl w:val="0"/>
          <w:numId w:val="23"/>
        </w:numPr>
        <w:suppressAutoHyphens/>
        <w:autoSpaceDE w:val="0"/>
        <w:autoSpaceDN w:val="0"/>
        <w:adjustRightInd w:val="0"/>
        <w:contextualSpacing/>
        <w:jc w:val="both"/>
        <w:rPr>
          <w:rFonts w:ascii="Times New Roman" w:hAnsi="Times New Roman" w:cs="Times New Roman"/>
          <w:lang w:eastAsia="ar-SA"/>
        </w:rPr>
      </w:pPr>
      <w:r w:rsidRPr="008C61C9">
        <w:rPr>
          <w:rFonts w:ascii="Times New Roman" w:hAnsi="Times New Roman" w:cs="Times New Roman"/>
          <w:lang w:eastAsia="ar-SA"/>
        </w:rPr>
        <w:t>Wykonawca oświadcza, że na podstawie udzielon</w:t>
      </w:r>
      <w:r>
        <w:rPr>
          <w:rFonts w:ascii="Times New Roman" w:hAnsi="Times New Roman" w:cs="Times New Roman"/>
          <w:lang w:eastAsia="ar-SA"/>
        </w:rPr>
        <w:t>ych</w:t>
      </w:r>
      <w:r w:rsidRPr="008C61C9">
        <w:rPr>
          <w:rFonts w:ascii="Times New Roman" w:hAnsi="Times New Roman" w:cs="Times New Roman"/>
          <w:lang w:eastAsia="ar-SA"/>
        </w:rPr>
        <w:t xml:space="preserve"> licencji Zamawiający otrzyma prawo do  korzystania z Oprogramowania w zakresie umożliwiającym Zamawiającemu korzystanie  z</w:t>
      </w:r>
      <w:r>
        <w:rPr>
          <w:rFonts w:ascii="Times New Roman" w:hAnsi="Times New Roman" w:cs="Times New Roman"/>
          <w:lang w:eastAsia="ar-SA"/>
        </w:rPr>
        <w:t> </w:t>
      </w:r>
      <w:r w:rsidRPr="008C61C9">
        <w:rPr>
          <w:rFonts w:ascii="Times New Roman" w:hAnsi="Times New Roman" w:cs="Times New Roman"/>
          <w:lang w:eastAsia="ar-SA"/>
        </w:rPr>
        <w:t xml:space="preserve">niego dla swoich potrzeb, zgodnie z warunkami określonymi przez Producenta, stanowiącymi </w:t>
      </w:r>
      <w:r>
        <w:rPr>
          <w:rFonts w:ascii="Times New Roman" w:hAnsi="Times New Roman" w:cs="Times New Roman"/>
          <w:lang w:eastAsia="ar-SA"/>
        </w:rPr>
        <w:t>Z</w:t>
      </w:r>
      <w:r w:rsidRPr="008C61C9">
        <w:rPr>
          <w:rFonts w:ascii="Times New Roman" w:hAnsi="Times New Roman" w:cs="Times New Roman"/>
          <w:lang w:eastAsia="ar-SA"/>
        </w:rPr>
        <w:t xml:space="preserve">ałącznik nr </w:t>
      </w:r>
      <w:r>
        <w:rPr>
          <w:rFonts w:ascii="Times New Roman" w:hAnsi="Times New Roman" w:cs="Times New Roman"/>
          <w:lang w:eastAsia="ar-SA"/>
        </w:rPr>
        <w:t>3</w:t>
      </w:r>
      <w:r w:rsidRPr="008C61C9">
        <w:rPr>
          <w:rFonts w:ascii="Times New Roman" w:hAnsi="Times New Roman" w:cs="Times New Roman"/>
          <w:lang w:eastAsia="ar-SA"/>
        </w:rPr>
        <w:t xml:space="preserve"> do Umowy.</w:t>
      </w:r>
    </w:p>
    <w:p w14:paraId="251D68C5" w14:textId="77777777" w:rsidR="00C717A4" w:rsidRPr="008C61C9" w:rsidRDefault="00C717A4" w:rsidP="00C717A4">
      <w:pPr>
        <w:widowControl w:val="0"/>
        <w:suppressAutoHyphens/>
        <w:autoSpaceDE w:val="0"/>
        <w:spacing w:line="276" w:lineRule="auto"/>
        <w:jc w:val="both"/>
        <w:rPr>
          <w:sz w:val="22"/>
          <w:szCs w:val="22"/>
          <w:lang w:eastAsia="ar-SA"/>
        </w:rPr>
      </w:pPr>
    </w:p>
    <w:p w14:paraId="7449126C" w14:textId="77777777" w:rsidR="00C717A4" w:rsidRPr="008C61C9" w:rsidRDefault="00C717A4" w:rsidP="00C717A4">
      <w:pPr>
        <w:widowControl w:val="0"/>
        <w:suppressAutoHyphens/>
        <w:autoSpaceDE w:val="0"/>
        <w:spacing w:line="276" w:lineRule="auto"/>
        <w:jc w:val="center"/>
        <w:rPr>
          <w:b/>
          <w:sz w:val="22"/>
          <w:szCs w:val="22"/>
          <w:lang w:eastAsia="ar-SA"/>
        </w:rPr>
      </w:pPr>
      <w:bookmarkStart w:id="14" w:name="_Hlk18065858"/>
      <w:bookmarkStart w:id="15" w:name="_Hlk45108534"/>
      <w:r w:rsidRPr="008C61C9">
        <w:rPr>
          <w:b/>
          <w:sz w:val="22"/>
          <w:szCs w:val="22"/>
          <w:lang w:eastAsia="ar-SA"/>
        </w:rPr>
        <w:t xml:space="preserve">§ </w:t>
      </w:r>
      <w:bookmarkEnd w:id="14"/>
      <w:r w:rsidRPr="008C61C9">
        <w:rPr>
          <w:b/>
          <w:sz w:val="22"/>
          <w:szCs w:val="22"/>
          <w:lang w:eastAsia="ar-SA"/>
        </w:rPr>
        <w:t xml:space="preserve">6 </w:t>
      </w:r>
    </w:p>
    <w:p w14:paraId="3254B6AA" w14:textId="77777777"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t>Kary umowne</w:t>
      </w:r>
    </w:p>
    <w:bookmarkEnd w:id="15"/>
    <w:p w14:paraId="76F0744B" w14:textId="77777777" w:rsidR="00C717A4" w:rsidRPr="008C61C9" w:rsidRDefault="00C717A4" w:rsidP="000151BF">
      <w:pPr>
        <w:widowControl w:val="0"/>
        <w:numPr>
          <w:ilvl w:val="0"/>
          <w:numId w:val="20"/>
        </w:numPr>
        <w:tabs>
          <w:tab w:val="clear" w:pos="2340"/>
          <w:tab w:val="num" w:pos="1800"/>
        </w:tabs>
        <w:suppressAutoHyphens/>
        <w:autoSpaceDE w:val="0"/>
        <w:spacing w:line="276" w:lineRule="auto"/>
        <w:ind w:left="426" w:hanging="426"/>
        <w:jc w:val="both"/>
        <w:rPr>
          <w:sz w:val="22"/>
          <w:szCs w:val="22"/>
          <w:lang w:eastAsia="ar-SA"/>
        </w:rPr>
      </w:pPr>
      <w:r w:rsidRPr="008C61C9">
        <w:rPr>
          <w:sz w:val="22"/>
          <w:szCs w:val="22"/>
          <w:lang w:eastAsia="ar-SA"/>
        </w:rPr>
        <w:t>Wykonawca zapłaci Zamawiającemu karę umowną:</w:t>
      </w:r>
    </w:p>
    <w:p w14:paraId="01AA479A" w14:textId="77777777" w:rsidR="00C717A4" w:rsidRPr="008C61C9" w:rsidRDefault="00C717A4" w:rsidP="000151BF">
      <w:pPr>
        <w:widowControl w:val="0"/>
        <w:numPr>
          <w:ilvl w:val="0"/>
          <w:numId w:val="21"/>
        </w:numPr>
        <w:suppressAutoHyphens/>
        <w:autoSpaceDE w:val="0"/>
        <w:spacing w:line="276" w:lineRule="auto"/>
        <w:ind w:left="840"/>
        <w:jc w:val="both"/>
        <w:rPr>
          <w:sz w:val="22"/>
          <w:szCs w:val="22"/>
          <w:lang w:eastAsia="ar-SA"/>
        </w:rPr>
      </w:pPr>
      <w:r w:rsidRPr="008C61C9">
        <w:rPr>
          <w:sz w:val="22"/>
          <w:szCs w:val="22"/>
          <w:lang w:eastAsia="ar-SA"/>
        </w:rPr>
        <w:t xml:space="preserve">za odstąpienie Wykonawcy od Umowy z przyczyny niezależnej od Zamawiającego albo </w:t>
      </w:r>
      <w:r w:rsidRPr="008C61C9">
        <w:rPr>
          <w:sz w:val="22"/>
          <w:szCs w:val="22"/>
          <w:lang w:eastAsia="ar-SA"/>
        </w:rPr>
        <w:lastRenderedPageBreak/>
        <w:t>w</w:t>
      </w:r>
      <w:r>
        <w:rPr>
          <w:sz w:val="22"/>
          <w:szCs w:val="22"/>
          <w:lang w:eastAsia="ar-SA"/>
        </w:rPr>
        <w:t> </w:t>
      </w:r>
      <w:r w:rsidRPr="008C61C9">
        <w:rPr>
          <w:sz w:val="22"/>
          <w:szCs w:val="22"/>
          <w:lang w:eastAsia="ar-SA"/>
        </w:rPr>
        <w:t>przypadku odstąpienia przez Zamawiającego od Umowy z przyczyny leżącej po stronie Wykonawcy - w wysokości 20% wynagrodzenia brutto określonego w § 3 ust. 1,</w:t>
      </w:r>
    </w:p>
    <w:p w14:paraId="7C899737" w14:textId="77777777" w:rsidR="00C717A4" w:rsidRPr="008C61C9" w:rsidRDefault="00C717A4" w:rsidP="000151BF">
      <w:pPr>
        <w:widowControl w:val="0"/>
        <w:numPr>
          <w:ilvl w:val="0"/>
          <w:numId w:val="21"/>
        </w:numPr>
        <w:suppressAutoHyphens/>
        <w:autoSpaceDE w:val="0"/>
        <w:spacing w:line="276" w:lineRule="auto"/>
        <w:ind w:left="840"/>
        <w:jc w:val="both"/>
        <w:rPr>
          <w:sz w:val="22"/>
          <w:szCs w:val="22"/>
          <w:lang w:eastAsia="ar-SA"/>
        </w:rPr>
      </w:pPr>
      <w:bookmarkStart w:id="16" w:name="_Hlk15396729"/>
      <w:r w:rsidRPr="008C61C9">
        <w:rPr>
          <w:sz w:val="22"/>
          <w:szCs w:val="22"/>
          <w:lang w:eastAsia="ar-SA"/>
        </w:rPr>
        <w:t>w razie opóźnienia w wykonaniu Umowy ponad termin określon</w:t>
      </w:r>
      <w:r>
        <w:rPr>
          <w:sz w:val="22"/>
          <w:szCs w:val="22"/>
          <w:lang w:eastAsia="ar-SA"/>
        </w:rPr>
        <w:t>y</w:t>
      </w:r>
      <w:r w:rsidRPr="008C61C9">
        <w:rPr>
          <w:sz w:val="22"/>
          <w:szCs w:val="22"/>
          <w:lang w:eastAsia="ar-SA"/>
        </w:rPr>
        <w:t xml:space="preserve"> w § 2 ust 1 - w wysokości 0,5% wynagrodzenia brutto określonego w § 3 ust. 1 za każdy dzień opóźnienia, chyba że</w:t>
      </w:r>
      <w:r>
        <w:rPr>
          <w:sz w:val="22"/>
          <w:szCs w:val="22"/>
          <w:lang w:eastAsia="ar-SA"/>
        </w:rPr>
        <w:t> </w:t>
      </w:r>
      <w:r w:rsidRPr="008C61C9">
        <w:rPr>
          <w:sz w:val="22"/>
          <w:szCs w:val="22"/>
          <w:lang w:eastAsia="ar-SA"/>
        </w:rPr>
        <w:t>opóźnienie wynika z przyczyn leżących po stronie Zamawiającego</w:t>
      </w:r>
      <w:bookmarkEnd w:id="16"/>
      <w:r>
        <w:rPr>
          <w:sz w:val="22"/>
          <w:szCs w:val="22"/>
          <w:lang w:eastAsia="ar-SA"/>
        </w:rPr>
        <w:t xml:space="preserve"> lub osób trzecich</w:t>
      </w:r>
      <w:r w:rsidRPr="008C61C9">
        <w:rPr>
          <w:sz w:val="22"/>
          <w:szCs w:val="22"/>
          <w:lang w:eastAsia="ar-SA"/>
        </w:rPr>
        <w:t>,</w:t>
      </w:r>
    </w:p>
    <w:p w14:paraId="457B02A1" w14:textId="77777777" w:rsidR="00C717A4" w:rsidRPr="008C61C9" w:rsidRDefault="00C717A4" w:rsidP="000151BF">
      <w:pPr>
        <w:widowControl w:val="0"/>
        <w:numPr>
          <w:ilvl w:val="0"/>
          <w:numId w:val="21"/>
        </w:numPr>
        <w:suppressAutoHyphens/>
        <w:autoSpaceDE w:val="0"/>
        <w:spacing w:line="276" w:lineRule="auto"/>
        <w:ind w:left="840"/>
        <w:jc w:val="both"/>
        <w:rPr>
          <w:sz w:val="22"/>
          <w:szCs w:val="22"/>
          <w:lang w:eastAsia="ar-SA"/>
        </w:rPr>
      </w:pPr>
      <w:r w:rsidRPr="008C61C9">
        <w:rPr>
          <w:sz w:val="22"/>
          <w:szCs w:val="22"/>
          <w:lang w:eastAsia="ar-SA"/>
        </w:rPr>
        <w:t>w przypadku ujawnienia jakiejkolwiek informacji lub innego naruszenia bezpieczeństwa informacji w okresie obowiązywania Umowy lub po wygaśnięciu lub rozwiązaniu Umowy – w wysokości 10% wynagrodzenia brutto określonego w § 3 ust. 1 za każdy stwierdzony przypadek ujawnienia informacji lub innego naruszenia bezpieczeństwa informacji.</w:t>
      </w:r>
    </w:p>
    <w:p w14:paraId="1B20C437" w14:textId="77777777" w:rsidR="00C717A4" w:rsidRPr="008C61C9" w:rsidRDefault="00C717A4" w:rsidP="000151BF">
      <w:pPr>
        <w:widowControl w:val="0"/>
        <w:numPr>
          <w:ilvl w:val="0"/>
          <w:numId w:val="20"/>
        </w:numPr>
        <w:tabs>
          <w:tab w:val="clear" w:pos="2340"/>
          <w:tab w:val="num" w:pos="1800"/>
        </w:tabs>
        <w:suppressAutoHyphens/>
        <w:autoSpaceDE w:val="0"/>
        <w:spacing w:line="276" w:lineRule="auto"/>
        <w:ind w:left="426" w:hanging="426"/>
        <w:jc w:val="both"/>
        <w:rPr>
          <w:sz w:val="22"/>
          <w:szCs w:val="22"/>
          <w:lang w:eastAsia="ar-SA"/>
        </w:rPr>
      </w:pPr>
      <w:r w:rsidRPr="008C61C9">
        <w:rPr>
          <w:sz w:val="22"/>
          <w:szCs w:val="22"/>
          <w:lang w:eastAsia="ar-SA"/>
        </w:rPr>
        <w:t>Kary umowne mogą podlegać sumowaniu oraz mogą być naliczane niezależnie od siebie.</w:t>
      </w:r>
    </w:p>
    <w:p w14:paraId="531430C5" w14:textId="77777777" w:rsidR="00C717A4" w:rsidRPr="008C61C9" w:rsidRDefault="00C717A4" w:rsidP="000151BF">
      <w:pPr>
        <w:widowControl w:val="0"/>
        <w:numPr>
          <w:ilvl w:val="0"/>
          <w:numId w:val="20"/>
        </w:numPr>
        <w:tabs>
          <w:tab w:val="clear" w:pos="2340"/>
          <w:tab w:val="num" w:pos="1800"/>
        </w:tabs>
        <w:suppressAutoHyphens/>
        <w:autoSpaceDE w:val="0"/>
        <w:spacing w:line="276" w:lineRule="auto"/>
        <w:ind w:left="426" w:hanging="426"/>
        <w:jc w:val="both"/>
        <w:rPr>
          <w:sz w:val="22"/>
          <w:szCs w:val="22"/>
          <w:lang w:eastAsia="ar-SA"/>
        </w:rPr>
      </w:pPr>
      <w:r w:rsidRPr="008C61C9">
        <w:rPr>
          <w:sz w:val="22"/>
          <w:szCs w:val="22"/>
          <w:lang w:eastAsia="ar-SA"/>
        </w:rPr>
        <w:t>Zamawiający ma prawo na zasadach ogólnych dochodzić odszkodowania</w:t>
      </w:r>
      <w:r w:rsidRPr="008C61C9">
        <w:rPr>
          <w:sz w:val="22"/>
          <w:szCs w:val="22"/>
          <w:lang w:eastAsia="zh-CN"/>
        </w:rPr>
        <w:t xml:space="preserve"> </w:t>
      </w:r>
      <w:r w:rsidRPr="008C61C9">
        <w:rPr>
          <w:sz w:val="22"/>
          <w:szCs w:val="22"/>
          <w:lang w:eastAsia="ar-SA"/>
        </w:rPr>
        <w:t>przewyższającego  wysokość zastrzeżonej kary umownej.</w:t>
      </w:r>
    </w:p>
    <w:p w14:paraId="489FD7A6" w14:textId="77777777" w:rsidR="00C717A4" w:rsidRPr="008C61C9" w:rsidRDefault="00C717A4" w:rsidP="000151BF">
      <w:pPr>
        <w:widowControl w:val="0"/>
        <w:numPr>
          <w:ilvl w:val="0"/>
          <w:numId w:val="20"/>
        </w:numPr>
        <w:tabs>
          <w:tab w:val="clear" w:pos="2340"/>
          <w:tab w:val="num" w:pos="1800"/>
        </w:tabs>
        <w:suppressAutoHyphens/>
        <w:autoSpaceDE w:val="0"/>
        <w:spacing w:line="276" w:lineRule="auto"/>
        <w:ind w:left="426" w:hanging="426"/>
        <w:jc w:val="both"/>
        <w:rPr>
          <w:sz w:val="22"/>
          <w:szCs w:val="22"/>
          <w:lang w:eastAsia="ar-SA"/>
        </w:rPr>
      </w:pPr>
      <w:r w:rsidRPr="008C61C9">
        <w:rPr>
          <w:sz w:val="22"/>
          <w:szCs w:val="22"/>
          <w:lang w:eastAsia="ar-SA"/>
        </w:rPr>
        <w:t>Strony ustalają, iż naliczona przez Zamawiającego kara umowna może być przez niego potrącona z wynagrodzenia należnego Wykonawcy, wskazanego w § 3 ust. 1, na  co  niniejszym Wykonawca wyraża nieodwołalną zgodę.</w:t>
      </w:r>
    </w:p>
    <w:p w14:paraId="3720CC3A" w14:textId="77777777" w:rsidR="00C717A4" w:rsidRPr="008C61C9" w:rsidRDefault="00C717A4" w:rsidP="000151BF">
      <w:pPr>
        <w:widowControl w:val="0"/>
        <w:numPr>
          <w:ilvl w:val="0"/>
          <w:numId w:val="20"/>
        </w:numPr>
        <w:tabs>
          <w:tab w:val="clear" w:pos="2340"/>
          <w:tab w:val="num" w:pos="1800"/>
        </w:tabs>
        <w:suppressAutoHyphens/>
        <w:autoSpaceDE w:val="0"/>
        <w:spacing w:line="276" w:lineRule="auto"/>
        <w:ind w:left="426" w:hanging="426"/>
        <w:jc w:val="both"/>
        <w:rPr>
          <w:sz w:val="22"/>
          <w:szCs w:val="22"/>
          <w:lang w:eastAsia="ar-SA"/>
        </w:rPr>
      </w:pPr>
      <w:r w:rsidRPr="008C61C9">
        <w:rPr>
          <w:sz w:val="22"/>
          <w:szCs w:val="22"/>
          <w:lang w:eastAsia="ar-SA"/>
        </w:rPr>
        <w:t>W przypadku podniesienia przez osoby trzecie przeciwko Zamawiającemu roszczeń związanych z</w:t>
      </w:r>
      <w:r>
        <w:rPr>
          <w:sz w:val="22"/>
          <w:szCs w:val="22"/>
          <w:lang w:eastAsia="ar-SA"/>
        </w:rPr>
        <w:t> </w:t>
      </w:r>
      <w:r w:rsidRPr="008C61C9">
        <w:rPr>
          <w:sz w:val="22"/>
          <w:szCs w:val="22"/>
          <w:lang w:eastAsia="ar-SA"/>
        </w:rPr>
        <w:t>Oprogramowaniem wykorzystanym do wykonania Przedmiotu Umowy Wykonawca zobowiązuje się podjąć wszelkie niezbędne czynności prawne i faktyczne w celu zwolnienia Zamawiającego od odpowiedzialności w stosunku do takich osób trzecich. Wykonawca zwróci także Zamawiającemu wszelkie koszty i straty poniesione w wyniku lub  w związku z roszczeniami osób trzecich, o których mowa w zdaniu poprzedzającym.</w:t>
      </w:r>
    </w:p>
    <w:p w14:paraId="0047AD82" w14:textId="4C6A9319" w:rsidR="00C717A4" w:rsidRDefault="00C717A4" w:rsidP="000151BF">
      <w:pPr>
        <w:widowControl w:val="0"/>
        <w:numPr>
          <w:ilvl w:val="0"/>
          <w:numId w:val="20"/>
        </w:numPr>
        <w:tabs>
          <w:tab w:val="clear" w:pos="2340"/>
          <w:tab w:val="num" w:pos="1800"/>
        </w:tabs>
        <w:suppressAutoHyphens/>
        <w:autoSpaceDE w:val="0"/>
        <w:spacing w:line="276" w:lineRule="auto"/>
        <w:ind w:left="426" w:hanging="426"/>
        <w:jc w:val="both"/>
        <w:rPr>
          <w:sz w:val="22"/>
          <w:szCs w:val="22"/>
          <w:lang w:eastAsia="ar-SA"/>
        </w:rPr>
      </w:pPr>
      <w:r w:rsidRPr="008C61C9">
        <w:rPr>
          <w:sz w:val="22"/>
          <w:szCs w:val="22"/>
        </w:rPr>
        <w:t>Odstąpienie od Umowy lub jej wypowiedzenie przez którąkolwiek ze Stron, nie powoduje utraty prawa przez Zamawiającego do kar umownych należnych na podstawie postanowień Umowy.</w:t>
      </w:r>
    </w:p>
    <w:p w14:paraId="2F9A119B" w14:textId="61413C46" w:rsidR="0000121B" w:rsidRPr="008C61C9" w:rsidRDefault="0000121B" w:rsidP="000151BF">
      <w:pPr>
        <w:widowControl w:val="0"/>
        <w:numPr>
          <w:ilvl w:val="0"/>
          <w:numId w:val="20"/>
        </w:numPr>
        <w:tabs>
          <w:tab w:val="clear" w:pos="2340"/>
          <w:tab w:val="num" w:pos="1800"/>
        </w:tabs>
        <w:suppressAutoHyphens/>
        <w:autoSpaceDE w:val="0"/>
        <w:spacing w:line="276" w:lineRule="auto"/>
        <w:ind w:left="426" w:hanging="426"/>
        <w:jc w:val="both"/>
        <w:rPr>
          <w:sz w:val="22"/>
          <w:szCs w:val="22"/>
          <w:lang w:eastAsia="ar-SA"/>
        </w:rPr>
      </w:pPr>
      <w:bookmarkStart w:id="17" w:name="_Hlk45108515"/>
      <w:r w:rsidRPr="0000121B">
        <w:rPr>
          <w:sz w:val="22"/>
          <w:szCs w:val="22"/>
        </w:rPr>
        <w:t xml:space="preserve">Łączna wysokość kar umownych, naliczonych na podstawie niniejszego paragrafu, nie może przekroczyć 100% wynagrodzenia brutto, o którym mowa w § </w:t>
      </w:r>
      <w:r>
        <w:rPr>
          <w:sz w:val="22"/>
          <w:szCs w:val="22"/>
        </w:rPr>
        <w:t>3</w:t>
      </w:r>
      <w:r w:rsidRPr="0000121B">
        <w:rPr>
          <w:sz w:val="22"/>
          <w:szCs w:val="22"/>
        </w:rPr>
        <w:t xml:space="preserve"> ust. 1</w:t>
      </w:r>
      <w:r>
        <w:rPr>
          <w:sz w:val="22"/>
          <w:szCs w:val="22"/>
        </w:rPr>
        <w:t>.</w:t>
      </w:r>
    </w:p>
    <w:bookmarkEnd w:id="17"/>
    <w:p w14:paraId="58D7FEEF" w14:textId="77777777" w:rsidR="00C717A4" w:rsidRDefault="00C717A4" w:rsidP="00C717A4">
      <w:pPr>
        <w:widowControl w:val="0"/>
        <w:suppressAutoHyphens/>
        <w:autoSpaceDE w:val="0"/>
        <w:autoSpaceDN w:val="0"/>
        <w:spacing w:line="276" w:lineRule="auto"/>
        <w:jc w:val="center"/>
        <w:textAlignment w:val="baseline"/>
        <w:rPr>
          <w:b/>
          <w:sz w:val="22"/>
          <w:szCs w:val="22"/>
        </w:rPr>
      </w:pPr>
    </w:p>
    <w:p w14:paraId="715C0531" w14:textId="77777777" w:rsidR="00C717A4" w:rsidRPr="008C61C9" w:rsidRDefault="00C717A4" w:rsidP="00C717A4">
      <w:pPr>
        <w:widowControl w:val="0"/>
        <w:suppressAutoHyphens/>
        <w:autoSpaceDE w:val="0"/>
        <w:autoSpaceDN w:val="0"/>
        <w:spacing w:line="276" w:lineRule="auto"/>
        <w:jc w:val="center"/>
        <w:textAlignment w:val="baseline"/>
        <w:rPr>
          <w:b/>
          <w:sz w:val="22"/>
          <w:szCs w:val="22"/>
        </w:rPr>
      </w:pPr>
      <w:r w:rsidRPr="008C61C9">
        <w:rPr>
          <w:b/>
          <w:sz w:val="22"/>
          <w:szCs w:val="22"/>
        </w:rPr>
        <w:t>§ 7</w:t>
      </w:r>
    </w:p>
    <w:p w14:paraId="72402661" w14:textId="77777777" w:rsidR="00C717A4" w:rsidRPr="008C61C9" w:rsidRDefault="00C717A4" w:rsidP="00C717A4">
      <w:pPr>
        <w:widowControl w:val="0"/>
        <w:suppressAutoHyphens/>
        <w:autoSpaceDE w:val="0"/>
        <w:autoSpaceDN w:val="0"/>
        <w:spacing w:line="276" w:lineRule="auto"/>
        <w:jc w:val="center"/>
        <w:textAlignment w:val="baseline"/>
        <w:rPr>
          <w:b/>
          <w:sz w:val="22"/>
          <w:szCs w:val="22"/>
        </w:rPr>
      </w:pPr>
      <w:bookmarkStart w:id="18" w:name="_Toc278451219"/>
      <w:bookmarkStart w:id="19" w:name="_Toc251424282"/>
      <w:r w:rsidRPr="008C61C9">
        <w:rPr>
          <w:b/>
          <w:sz w:val="22"/>
          <w:szCs w:val="22"/>
        </w:rPr>
        <w:t>Zastrzeżenie poufności</w:t>
      </w:r>
      <w:bookmarkEnd w:id="18"/>
      <w:bookmarkEnd w:id="19"/>
    </w:p>
    <w:p w14:paraId="220D4190" w14:textId="77777777" w:rsidR="00C717A4" w:rsidRPr="008C61C9" w:rsidRDefault="00C717A4" w:rsidP="000151BF">
      <w:pPr>
        <w:widowControl w:val="0"/>
        <w:numPr>
          <w:ilvl w:val="0"/>
          <w:numId w:val="24"/>
        </w:numPr>
        <w:tabs>
          <w:tab w:val="clear" w:pos="2340"/>
          <w:tab w:val="num" w:pos="-7371"/>
          <w:tab w:val="num" w:pos="0"/>
        </w:tabs>
        <w:suppressAutoHyphens/>
        <w:autoSpaceDE w:val="0"/>
        <w:autoSpaceDN w:val="0"/>
        <w:spacing w:line="276" w:lineRule="auto"/>
        <w:ind w:left="426" w:hanging="426"/>
        <w:jc w:val="both"/>
        <w:textAlignment w:val="baseline"/>
        <w:rPr>
          <w:sz w:val="22"/>
          <w:szCs w:val="22"/>
        </w:rPr>
      </w:pPr>
      <w:r w:rsidRPr="008C61C9">
        <w:rPr>
          <w:sz w:val="22"/>
          <w:szCs w:val="22"/>
        </w:rPr>
        <w:t>Strony zobowiązują się do zachowania tajemnicy w zakresie związanym z przedmiotem Umowy.</w:t>
      </w:r>
    </w:p>
    <w:p w14:paraId="7199018F" w14:textId="77777777" w:rsidR="00C717A4" w:rsidRPr="008C61C9" w:rsidRDefault="00C717A4" w:rsidP="000151BF">
      <w:pPr>
        <w:widowControl w:val="0"/>
        <w:numPr>
          <w:ilvl w:val="0"/>
          <w:numId w:val="24"/>
        </w:numPr>
        <w:tabs>
          <w:tab w:val="clear" w:pos="2340"/>
          <w:tab w:val="num" w:pos="-7371"/>
          <w:tab w:val="num" w:pos="0"/>
        </w:tabs>
        <w:suppressAutoHyphens/>
        <w:autoSpaceDE w:val="0"/>
        <w:autoSpaceDN w:val="0"/>
        <w:spacing w:line="276" w:lineRule="auto"/>
        <w:ind w:left="426" w:hanging="426"/>
        <w:jc w:val="both"/>
        <w:textAlignment w:val="baseline"/>
        <w:rPr>
          <w:sz w:val="22"/>
          <w:szCs w:val="22"/>
        </w:rPr>
      </w:pPr>
      <w:r w:rsidRPr="008C61C9">
        <w:rPr>
          <w:sz w:val="22"/>
          <w:szCs w:val="22"/>
        </w:rPr>
        <w:t>Wykonawca zobowiązuje się do zachowania w poufności informacji technicznych, technologicznych, prawnych i organizacyjnych, dotyczących systemów i sieci informatycznych/ teleinformatycznych, danych osobowych, uzyskanych w trakcie wykonywania Umowy - niezależnie od formy przekazania tych informacji i ich źródła.</w:t>
      </w:r>
    </w:p>
    <w:p w14:paraId="15DDB965" w14:textId="77777777" w:rsidR="00C717A4" w:rsidRPr="008C61C9" w:rsidRDefault="00C717A4" w:rsidP="000151BF">
      <w:pPr>
        <w:widowControl w:val="0"/>
        <w:numPr>
          <w:ilvl w:val="0"/>
          <w:numId w:val="24"/>
        </w:numPr>
        <w:tabs>
          <w:tab w:val="clear" w:pos="2340"/>
          <w:tab w:val="num" w:pos="-7371"/>
          <w:tab w:val="num" w:pos="0"/>
        </w:tabs>
        <w:suppressAutoHyphens/>
        <w:autoSpaceDE w:val="0"/>
        <w:autoSpaceDN w:val="0"/>
        <w:spacing w:line="276" w:lineRule="auto"/>
        <w:ind w:left="426" w:hanging="426"/>
        <w:jc w:val="both"/>
        <w:textAlignment w:val="baseline"/>
        <w:rPr>
          <w:sz w:val="22"/>
          <w:szCs w:val="22"/>
        </w:rPr>
      </w:pPr>
      <w:r w:rsidRPr="008C61C9">
        <w:rPr>
          <w:sz w:val="22"/>
          <w:szCs w:val="22"/>
        </w:rPr>
        <w:t xml:space="preserve">Szczegółowy zakres zobowiązania do ochrony informacji określa Oświadczenie o ochronie informacji, stanowiące Załącznik nr </w:t>
      </w:r>
      <w:r>
        <w:rPr>
          <w:sz w:val="22"/>
          <w:szCs w:val="22"/>
        </w:rPr>
        <w:t>4</w:t>
      </w:r>
      <w:r w:rsidRPr="008C61C9">
        <w:rPr>
          <w:sz w:val="22"/>
          <w:szCs w:val="22"/>
        </w:rPr>
        <w:t xml:space="preserve"> do Umowy. </w:t>
      </w:r>
    </w:p>
    <w:p w14:paraId="761E27A3" w14:textId="77777777" w:rsidR="00C717A4" w:rsidRPr="008C61C9" w:rsidRDefault="00C717A4" w:rsidP="000151BF">
      <w:pPr>
        <w:widowControl w:val="0"/>
        <w:numPr>
          <w:ilvl w:val="0"/>
          <w:numId w:val="24"/>
        </w:numPr>
        <w:tabs>
          <w:tab w:val="clear" w:pos="2340"/>
          <w:tab w:val="num" w:pos="-7371"/>
          <w:tab w:val="num" w:pos="0"/>
        </w:tabs>
        <w:suppressAutoHyphens/>
        <w:autoSpaceDE w:val="0"/>
        <w:autoSpaceDN w:val="0"/>
        <w:spacing w:line="276" w:lineRule="auto"/>
        <w:ind w:left="426" w:hanging="426"/>
        <w:jc w:val="both"/>
        <w:textAlignment w:val="baseline"/>
        <w:rPr>
          <w:sz w:val="22"/>
          <w:szCs w:val="22"/>
        </w:rPr>
      </w:pPr>
      <w:r w:rsidRPr="008C61C9">
        <w:rPr>
          <w:sz w:val="22"/>
          <w:szCs w:val="22"/>
        </w:rPr>
        <w:t xml:space="preserve">Wykonawca ma prawo wykorzystać informacje, o których mowa w ust. 1 i 2, dotyczące Zamawiającego, uzyskane w toku wykonywania obowiązków wynikających z niniejszej Umowy, jedynie w celu jej wykonania oraz w zakresie wykonania obowiązków wynikających z przepisów prawa powszechnie obowiązującego. </w:t>
      </w:r>
    </w:p>
    <w:p w14:paraId="7DE39125" w14:textId="77777777" w:rsidR="00C717A4" w:rsidRPr="008C61C9" w:rsidRDefault="00C717A4" w:rsidP="000151BF">
      <w:pPr>
        <w:widowControl w:val="0"/>
        <w:numPr>
          <w:ilvl w:val="0"/>
          <w:numId w:val="24"/>
        </w:numPr>
        <w:tabs>
          <w:tab w:val="clear" w:pos="2340"/>
          <w:tab w:val="num" w:pos="-7371"/>
          <w:tab w:val="num" w:pos="0"/>
        </w:tabs>
        <w:suppressAutoHyphens/>
        <w:autoSpaceDE w:val="0"/>
        <w:autoSpaceDN w:val="0"/>
        <w:spacing w:line="276" w:lineRule="auto"/>
        <w:ind w:left="426" w:hanging="426"/>
        <w:jc w:val="both"/>
        <w:textAlignment w:val="baseline"/>
        <w:rPr>
          <w:sz w:val="22"/>
          <w:szCs w:val="22"/>
        </w:rPr>
      </w:pPr>
      <w:r w:rsidRPr="008C61C9">
        <w:rPr>
          <w:sz w:val="22"/>
          <w:szCs w:val="22"/>
        </w:rPr>
        <w:t>Wykonawca ponosi odpowiedzialność za zachowanie w poufności informacji, o których mowa w ust. 1 i 2, przez pracowników oraz podwykonawców, uczestniczących w realizacji przedmiotu Umowy.</w:t>
      </w:r>
    </w:p>
    <w:p w14:paraId="1E443F3D" w14:textId="77777777" w:rsidR="00C717A4" w:rsidRPr="008C61C9" w:rsidRDefault="00C717A4" w:rsidP="000151BF">
      <w:pPr>
        <w:widowControl w:val="0"/>
        <w:numPr>
          <w:ilvl w:val="0"/>
          <w:numId w:val="24"/>
        </w:numPr>
        <w:tabs>
          <w:tab w:val="clear" w:pos="2340"/>
          <w:tab w:val="num" w:pos="-7371"/>
          <w:tab w:val="num" w:pos="0"/>
        </w:tabs>
        <w:suppressAutoHyphens/>
        <w:autoSpaceDE w:val="0"/>
        <w:autoSpaceDN w:val="0"/>
        <w:spacing w:line="276" w:lineRule="auto"/>
        <w:ind w:left="426" w:hanging="426"/>
        <w:jc w:val="both"/>
        <w:textAlignment w:val="baseline"/>
        <w:rPr>
          <w:sz w:val="22"/>
          <w:szCs w:val="22"/>
        </w:rPr>
      </w:pPr>
      <w:r w:rsidRPr="008C61C9">
        <w:rPr>
          <w:sz w:val="22"/>
          <w:szCs w:val="22"/>
        </w:rPr>
        <w:t>Wykonawca może przetwarzać powierzone mu przez Zamawiającego informacje tylko przez okres obowiązywania Umowy.</w:t>
      </w:r>
    </w:p>
    <w:p w14:paraId="3B3AD84F" w14:textId="77777777" w:rsidR="00C717A4" w:rsidRPr="008C61C9" w:rsidRDefault="00C717A4" w:rsidP="000151BF">
      <w:pPr>
        <w:widowControl w:val="0"/>
        <w:numPr>
          <w:ilvl w:val="0"/>
          <w:numId w:val="24"/>
        </w:numPr>
        <w:tabs>
          <w:tab w:val="clear" w:pos="2340"/>
          <w:tab w:val="num" w:pos="-7371"/>
          <w:tab w:val="num" w:pos="0"/>
        </w:tabs>
        <w:suppressAutoHyphens/>
        <w:autoSpaceDE w:val="0"/>
        <w:autoSpaceDN w:val="0"/>
        <w:spacing w:line="276" w:lineRule="auto"/>
        <w:ind w:left="426" w:hanging="426"/>
        <w:jc w:val="both"/>
        <w:textAlignment w:val="baseline"/>
        <w:rPr>
          <w:sz w:val="22"/>
          <w:szCs w:val="22"/>
        </w:rPr>
      </w:pPr>
      <w:r w:rsidRPr="008C61C9">
        <w:rPr>
          <w:sz w:val="22"/>
          <w:szCs w:val="22"/>
        </w:rPr>
        <w:t xml:space="preserve">Wykonawca zobowiązuje się po zakończeniu realizacji Umowy do zwrotu Zamawiającemu wszelkich udostępnionych oraz wytworzonych przez siebie w związku z realizacją Umowy </w:t>
      </w:r>
      <w:r w:rsidRPr="008C61C9">
        <w:rPr>
          <w:sz w:val="22"/>
          <w:szCs w:val="22"/>
        </w:rPr>
        <w:lastRenderedPageBreak/>
        <w:t>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Wykonawca sporządza z czynności usunięcia informacji protokół, który przesyła Zamawiającemu terminie 7 dni od dnia rozwiązania lub wygaśnięcia Umowy.</w:t>
      </w:r>
    </w:p>
    <w:p w14:paraId="5B891DAC" w14:textId="77777777" w:rsidR="00C717A4" w:rsidRPr="008C61C9" w:rsidRDefault="00C717A4" w:rsidP="000151BF">
      <w:pPr>
        <w:widowControl w:val="0"/>
        <w:numPr>
          <w:ilvl w:val="0"/>
          <w:numId w:val="24"/>
        </w:numPr>
        <w:tabs>
          <w:tab w:val="clear" w:pos="2340"/>
          <w:tab w:val="num" w:pos="-7371"/>
          <w:tab w:val="num" w:pos="0"/>
        </w:tabs>
        <w:suppressAutoHyphens/>
        <w:autoSpaceDE w:val="0"/>
        <w:autoSpaceDN w:val="0"/>
        <w:spacing w:line="276" w:lineRule="auto"/>
        <w:ind w:left="426" w:hanging="426"/>
        <w:jc w:val="both"/>
        <w:textAlignment w:val="baseline"/>
        <w:rPr>
          <w:sz w:val="22"/>
          <w:szCs w:val="22"/>
        </w:rPr>
      </w:pPr>
      <w:r w:rsidRPr="008C61C9">
        <w:rPr>
          <w:sz w:val="22"/>
          <w:szCs w:val="22"/>
        </w:rPr>
        <w:t>Wykonawca zobowiązuje się do dołożenia najwyższej staranności w celu zabezpieczenia informacji przed bezprawnym dostępem, rozpowszechnianiem lub przekazaniem osobom trzecim.</w:t>
      </w:r>
    </w:p>
    <w:p w14:paraId="36443A8F" w14:textId="77777777" w:rsidR="00C717A4" w:rsidRPr="008C61C9" w:rsidRDefault="00C717A4" w:rsidP="000151BF">
      <w:pPr>
        <w:widowControl w:val="0"/>
        <w:numPr>
          <w:ilvl w:val="0"/>
          <w:numId w:val="24"/>
        </w:numPr>
        <w:tabs>
          <w:tab w:val="clear" w:pos="2340"/>
          <w:tab w:val="num" w:pos="-7371"/>
          <w:tab w:val="num" w:pos="0"/>
        </w:tabs>
        <w:suppressAutoHyphens/>
        <w:autoSpaceDE w:val="0"/>
        <w:autoSpaceDN w:val="0"/>
        <w:spacing w:line="276" w:lineRule="auto"/>
        <w:ind w:left="426" w:hanging="426"/>
        <w:jc w:val="both"/>
        <w:textAlignment w:val="baseline"/>
        <w:rPr>
          <w:sz w:val="22"/>
          <w:szCs w:val="22"/>
        </w:rPr>
      </w:pPr>
      <w:r w:rsidRPr="008C61C9">
        <w:rPr>
          <w:sz w:val="22"/>
          <w:szCs w:val="22"/>
        </w:rPr>
        <w:t xml:space="preserve">Wykonawca może udostępniać informacje jedynie tym swoim pracownikom, którym będą </w:t>
      </w:r>
      <w:r w:rsidRPr="008C61C9">
        <w:rPr>
          <w:sz w:val="22"/>
          <w:szCs w:val="22"/>
        </w:rPr>
        <w:br/>
        <w:t>one niezbędne do wykonania powierzonych im czynności i tylko w zakresie, w jakim muszą mieć do nich dostęp dla celów określonych w niniejszej Umowie.</w:t>
      </w:r>
    </w:p>
    <w:p w14:paraId="72874914" w14:textId="77777777" w:rsidR="00C717A4" w:rsidRPr="008C61C9" w:rsidRDefault="00C717A4" w:rsidP="000151BF">
      <w:pPr>
        <w:widowControl w:val="0"/>
        <w:numPr>
          <w:ilvl w:val="0"/>
          <w:numId w:val="24"/>
        </w:numPr>
        <w:tabs>
          <w:tab w:val="clear" w:pos="2340"/>
          <w:tab w:val="num" w:pos="-7371"/>
          <w:tab w:val="num" w:pos="0"/>
        </w:tabs>
        <w:suppressAutoHyphens/>
        <w:autoSpaceDE w:val="0"/>
        <w:autoSpaceDN w:val="0"/>
        <w:spacing w:line="276" w:lineRule="auto"/>
        <w:ind w:left="426" w:hanging="426"/>
        <w:jc w:val="both"/>
        <w:textAlignment w:val="baseline"/>
        <w:rPr>
          <w:sz w:val="22"/>
          <w:szCs w:val="22"/>
        </w:rPr>
      </w:pPr>
      <w:r w:rsidRPr="008C61C9">
        <w:rPr>
          <w:sz w:val="22"/>
          <w:szCs w:val="22"/>
        </w:rPr>
        <w:t xml:space="preserve">Wykonawca nie może zwielokrotniać, rozpowszechniać, korzystać w celach niezwiązanych </w:t>
      </w:r>
      <w:r w:rsidRPr="008C61C9">
        <w:rPr>
          <w:sz w:val="22"/>
          <w:szCs w:val="22"/>
        </w:rPr>
        <w:br/>
        <w:t xml:space="preserve">z realizacją Umowy oraz ujawniać informacji osobom trzecim, bez uzyskania w powyższym zakresie pisemnej zgody Zamawiającego, o ile takie informacje nie zostały już podane </w:t>
      </w:r>
      <w:r w:rsidRPr="008C61C9">
        <w:rPr>
          <w:sz w:val="22"/>
          <w:szCs w:val="22"/>
        </w:rPr>
        <w:br/>
        <w:t>do publicznej wiadomości lub nie są publicznie dostępne.</w:t>
      </w:r>
    </w:p>
    <w:p w14:paraId="4B0B68E5" w14:textId="77777777" w:rsidR="00C717A4" w:rsidRPr="008C61C9" w:rsidRDefault="00C717A4" w:rsidP="000151BF">
      <w:pPr>
        <w:widowControl w:val="0"/>
        <w:numPr>
          <w:ilvl w:val="0"/>
          <w:numId w:val="24"/>
        </w:numPr>
        <w:tabs>
          <w:tab w:val="clear" w:pos="2340"/>
          <w:tab w:val="num" w:pos="-7371"/>
          <w:tab w:val="num" w:pos="0"/>
        </w:tabs>
        <w:suppressAutoHyphens/>
        <w:autoSpaceDE w:val="0"/>
        <w:autoSpaceDN w:val="0"/>
        <w:spacing w:line="276" w:lineRule="auto"/>
        <w:ind w:left="426" w:hanging="426"/>
        <w:jc w:val="both"/>
        <w:textAlignment w:val="baseline"/>
        <w:rPr>
          <w:sz w:val="22"/>
          <w:szCs w:val="22"/>
        </w:rPr>
      </w:pPr>
      <w:r w:rsidRPr="008C61C9">
        <w:rPr>
          <w:sz w:val="22"/>
          <w:szCs w:val="22"/>
        </w:rPr>
        <w:t>Wykonawca zobowiązany jest zapewnić wykonywanie postanowień umownych przez podwykonawców na takich samych warunkach jak określone w niniejszej Umowie.</w:t>
      </w:r>
    </w:p>
    <w:p w14:paraId="0FC3F0F0" w14:textId="77777777" w:rsidR="00C717A4" w:rsidRPr="008C61C9" w:rsidRDefault="00C717A4" w:rsidP="00C717A4">
      <w:pPr>
        <w:widowControl w:val="0"/>
        <w:suppressAutoHyphens/>
        <w:autoSpaceDE w:val="0"/>
        <w:spacing w:line="276" w:lineRule="auto"/>
        <w:ind w:left="426"/>
        <w:jc w:val="both"/>
        <w:rPr>
          <w:sz w:val="22"/>
          <w:szCs w:val="22"/>
          <w:lang w:eastAsia="ar-SA"/>
        </w:rPr>
      </w:pPr>
    </w:p>
    <w:p w14:paraId="6AFECF32" w14:textId="77777777"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t>§ 8</w:t>
      </w:r>
    </w:p>
    <w:p w14:paraId="4C5FB137" w14:textId="77777777" w:rsidR="00C717A4" w:rsidRPr="008C61C9" w:rsidRDefault="00C717A4" w:rsidP="00C717A4">
      <w:pPr>
        <w:suppressAutoHyphens/>
        <w:autoSpaceDE w:val="0"/>
        <w:autoSpaceDN w:val="0"/>
        <w:spacing w:line="276" w:lineRule="auto"/>
        <w:jc w:val="center"/>
        <w:textAlignment w:val="baseline"/>
        <w:rPr>
          <w:b/>
          <w:bCs/>
          <w:sz w:val="22"/>
          <w:szCs w:val="22"/>
        </w:rPr>
      </w:pPr>
      <w:r w:rsidRPr="008C61C9">
        <w:rPr>
          <w:b/>
          <w:bCs/>
          <w:sz w:val="22"/>
          <w:szCs w:val="22"/>
        </w:rPr>
        <w:t>Licencje</w:t>
      </w:r>
    </w:p>
    <w:p w14:paraId="0E1E7528" w14:textId="77777777" w:rsidR="00C717A4" w:rsidRPr="008C61C9" w:rsidRDefault="00C717A4" w:rsidP="000151BF">
      <w:pPr>
        <w:numPr>
          <w:ilvl w:val="3"/>
          <w:numId w:val="30"/>
        </w:numPr>
        <w:spacing w:line="276" w:lineRule="auto"/>
        <w:ind w:left="426" w:hanging="284"/>
        <w:contextualSpacing/>
        <w:jc w:val="both"/>
        <w:rPr>
          <w:sz w:val="22"/>
          <w:szCs w:val="22"/>
        </w:rPr>
      </w:pPr>
      <w:bookmarkStart w:id="20" w:name="_Hlk22896615"/>
      <w:r w:rsidRPr="008C61C9">
        <w:rPr>
          <w:sz w:val="22"/>
          <w:szCs w:val="22"/>
        </w:rPr>
        <w:t>W ramach udzielon</w:t>
      </w:r>
      <w:r>
        <w:rPr>
          <w:sz w:val="22"/>
          <w:szCs w:val="22"/>
        </w:rPr>
        <w:t>ych</w:t>
      </w:r>
      <w:r w:rsidRPr="008C61C9">
        <w:rPr>
          <w:sz w:val="22"/>
          <w:szCs w:val="22"/>
        </w:rPr>
        <w:t xml:space="preserve"> licencji bezterminow</w:t>
      </w:r>
      <w:r>
        <w:rPr>
          <w:sz w:val="22"/>
          <w:szCs w:val="22"/>
        </w:rPr>
        <w:t>ych</w:t>
      </w:r>
      <w:r w:rsidRPr="008C61C9">
        <w:rPr>
          <w:sz w:val="22"/>
          <w:szCs w:val="22"/>
        </w:rPr>
        <w:t xml:space="preserve"> Zamawiający otrzymuje ciągłe, stałe i</w:t>
      </w:r>
      <w:r>
        <w:rPr>
          <w:sz w:val="22"/>
          <w:szCs w:val="22"/>
        </w:rPr>
        <w:t> </w:t>
      </w:r>
      <w:r w:rsidRPr="008C61C9">
        <w:rPr>
          <w:sz w:val="22"/>
          <w:szCs w:val="22"/>
        </w:rPr>
        <w:t xml:space="preserve">niewypowiadalne prawo do korzystania z </w:t>
      </w:r>
      <w:r>
        <w:rPr>
          <w:sz w:val="22"/>
          <w:szCs w:val="22"/>
        </w:rPr>
        <w:t>O</w:t>
      </w:r>
      <w:r w:rsidRPr="008C61C9">
        <w:rPr>
          <w:sz w:val="22"/>
          <w:szCs w:val="22"/>
        </w:rPr>
        <w:t>programowania w zakresie określonym w Umowie.</w:t>
      </w:r>
    </w:p>
    <w:p w14:paraId="418141C5" w14:textId="77777777" w:rsidR="00C717A4" w:rsidRPr="008C61C9" w:rsidRDefault="00C717A4" w:rsidP="000151BF">
      <w:pPr>
        <w:numPr>
          <w:ilvl w:val="3"/>
          <w:numId w:val="30"/>
        </w:numPr>
        <w:spacing w:line="276" w:lineRule="auto"/>
        <w:ind w:left="426" w:hanging="284"/>
        <w:contextualSpacing/>
        <w:jc w:val="both"/>
        <w:rPr>
          <w:sz w:val="22"/>
          <w:szCs w:val="22"/>
        </w:rPr>
      </w:pPr>
      <w:r w:rsidRPr="008C61C9">
        <w:rPr>
          <w:sz w:val="22"/>
          <w:szCs w:val="22"/>
        </w:rPr>
        <w:t xml:space="preserve">W przypadku, gdyby postanowienie o niewypowiadalności licencji na </w:t>
      </w:r>
      <w:r>
        <w:rPr>
          <w:sz w:val="22"/>
          <w:szCs w:val="22"/>
        </w:rPr>
        <w:t>O</w:t>
      </w:r>
      <w:r w:rsidRPr="008C61C9">
        <w:rPr>
          <w:sz w:val="22"/>
          <w:szCs w:val="22"/>
        </w:rPr>
        <w:t>programowanie przewidziane w ust. 1 okazało się nieskuteczne lub nieważne, a Wykonawca byłby uprawniony do</w:t>
      </w:r>
      <w:r>
        <w:rPr>
          <w:sz w:val="22"/>
          <w:szCs w:val="22"/>
        </w:rPr>
        <w:t> </w:t>
      </w:r>
      <w:r w:rsidRPr="008C61C9">
        <w:rPr>
          <w:sz w:val="22"/>
          <w:szCs w:val="22"/>
        </w:rPr>
        <w:t xml:space="preserve">wypowiedzenia licencji, Strony uzgadniają dla Wykonawcy 10-letni (słownie: dziesięcioletni) termin </w:t>
      </w:r>
      <w:r>
        <w:rPr>
          <w:sz w:val="22"/>
          <w:szCs w:val="22"/>
        </w:rPr>
        <w:t>ich</w:t>
      </w:r>
      <w:r w:rsidRPr="008C61C9">
        <w:rPr>
          <w:sz w:val="22"/>
          <w:szCs w:val="22"/>
        </w:rPr>
        <w:t xml:space="preserve"> wypowiedzenia ze skutkiem na koniec roku kalendarzowego, z zastrzeżeniem ust. 3. </w:t>
      </w:r>
    </w:p>
    <w:p w14:paraId="16C4EBED" w14:textId="77777777" w:rsidR="00C717A4" w:rsidRPr="008C61C9" w:rsidRDefault="00C717A4" w:rsidP="000151BF">
      <w:pPr>
        <w:numPr>
          <w:ilvl w:val="3"/>
          <w:numId w:val="30"/>
        </w:numPr>
        <w:spacing w:line="276" w:lineRule="auto"/>
        <w:ind w:left="426" w:hanging="425"/>
        <w:contextualSpacing/>
        <w:jc w:val="both"/>
        <w:rPr>
          <w:sz w:val="22"/>
          <w:szCs w:val="22"/>
        </w:rPr>
      </w:pPr>
      <w:r w:rsidRPr="008C61C9">
        <w:rPr>
          <w:sz w:val="22"/>
          <w:szCs w:val="22"/>
        </w:rPr>
        <w:t>Wykonawca zobowiązuje się nie korzystać z uprawnienia do wypowiedzenia licencji z wyjątkiem przypadków, w których Zamawiający przekroczy warunki udzielon</w:t>
      </w:r>
      <w:r>
        <w:rPr>
          <w:sz w:val="22"/>
          <w:szCs w:val="22"/>
        </w:rPr>
        <w:t>ych</w:t>
      </w:r>
      <w:r w:rsidRPr="008C61C9">
        <w:rPr>
          <w:sz w:val="22"/>
          <w:szCs w:val="22"/>
        </w:rPr>
        <w:t xml:space="preserve">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 </w:t>
      </w:r>
    </w:p>
    <w:bookmarkEnd w:id="20"/>
    <w:p w14:paraId="1B9B8FE8" w14:textId="77777777" w:rsidR="00C717A4" w:rsidRPr="008C61C9" w:rsidRDefault="00C717A4" w:rsidP="000151BF">
      <w:pPr>
        <w:numPr>
          <w:ilvl w:val="3"/>
          <w:numId w:val="30"/>
        </w:numPr>
        <w:spacing w:line="276" w:lineRule="auto"/>
        <w:ind w:left="426" w:hanging="426"/>
        <w:contextualSpacing/>
        <w:jc w:val="both"/>
        <w:rPr>
          <w:bCs/>
          <w:sz w:val="22"/>
          <w:szCs w:val="22"/>
        </w:rPr>
      </w:pPr>
      <w:r w:rsidRPr="008C61C9">
        <w:rPr>
          <w:bCs/>
          <w:sz w:val="22"/>
          <w:szCs w:val="22"/>
        </w:rPr>
        <w:t>Wykonawca oświadcza, że posiada niczym nieograniczone prawa do udzielenia lub  zapewnienia  udzielenia na rzecz Zamawiającego licencji na Oprogramowanie.</w:t>
      </w:r>
    </w:p>
    <w:p w14:paraId="39EC8296" w14:textId="77777777" w:rsidR="00C717A4" w:rsidRPr="008C61C9" w:rsidRDefault="00C717A4" w:rsidP="000151BF">
      <w:pPr>
        <w:numPr>
          <w:ilvl w:val="3"/>
          <w:numId w:val="30"/>
        </w:numPr>
        <w:spacing w:line="276" w:lineRule="auto"/>
        <w:ind w:left="425" w:hanging="425"/>
        <w:contextualSpacing/>
        <w:jc w:val="both"/>
        <w:rPr>
          <w:bCs/>
          <w:sz w:val="22"/>
          <w:szCs w:val="22"/>
        </w:rPr>
      </w:pPr>
      <w:r w:rsidRPr="008C61C9">
        <w:rPr>
          <w:bCs/>
          <w:sz w:val="22"/>
          <w:szCs w:val="22"/>
        </w:rPr>
        <w:t xml:space="preserve">Wykonawca oświadcza, że jest uprawniony do wprowadzania dostarczonego w ramach niniejszej Umowy Oprogramowania do obrotu na terytorium Rzeczypospolitej Polskiej, zapewnienia Zamawiającemu licencji do Oprogramowania oraz, że </w:t>
      </w:r>
      <w:r>
        <w:rPr>
          <w:bCs/>
          <w:sz w:val="22"/>
          <w:szCs w:val="22"/>
        </w:rPr>
        <w:t>O</w:t>
      </w:r>
      <w:r w:rsidRPr="008C61C9">
        <w:rPr>
          <w:bCs/>
          <w:sz w:val="22"/>
          <w:szCs w:val="22"/>
        </w:rPr>
        <w:t>programowanie pochodzi z legalnych kanałów dystrybucji.</w:t>
      </w:r>
    </w:p>
    <w:p w14:paraId="415A7D06" w14:textId="77777777" w:rsidR="00C717A4" w:rsidRPr="008C61C9" w:rsidRDefault="00C717A4" w:rsidP="000151BF">
      <w:pPr>
        <w:numPr>
          <w:ilvl w:val="3"/>
          <w:numId w:val="30"/>
        </w:numPr>
        <w:spacing w:line="276" w:lineRule="auto"/>
        <w:ind w:left="425" w:hanging="425"/>
        <w:contextualSpacing/>
        <w:jc w:val="both"/>
        <w:rPr>
          <w:bCs/>
          <w:sz w:val="22"/>
          <w:szCs w:val="22"/>
        </w:rPr>
      </w:pPr>
      <w:r w:rsidRPr="008C61C9">
        <w:rPr>
          <w:bCs/>
          <w:sz w:val="22"/>
          <w:szCs w:val="22"/>
        </w:rPr>
        <w:t>Wykonawca oświadcza, że dostarczon</w:t>
      </w:r>
      <w:r>
        <w:rPr>
          <w:bCs/>
          <w:sz w:val="22"/>
          <w:szCs w:val="22"/>
        </w:rPr>
        <w:t>e</w:t>
      </w:r>
      <w:r w:rsidRPr="008C61C9">
        <w:rPr>
          <w:bCs/>
          <w:sz w:val="22"/>
          <w:szCs w:val="22"/>
        </w:rPr>
        <w:t xml:space="preserve"> licencj</w:t>
      </w:r>
      <w:r>
        <w:rPr>
          <w:bCs/>
          <w:sz w:val="22"/>
          <w:szCs w:val="22"/>
        </w:rPr>
        <w:t>e</w:t>
      </w:r>
      <w:r w:rsidRPr="008C61C9">
        <w:rPr>
          <w:bCs/>
          <w:sz w:val="22"/>
          <w:szCs w:val="22"/>
        </w:rPr>
        <w:t>, zostaj</w:t>
      </w:r>
      <w:r>
        <w:rPr>
          <w:bCs/>
          <w:sz w:val="22"/>
          <w:szCs w:val="22"/>
        </w:rPr>
        <w:t>ą</w:t>
      </w:r>
      <w:r w:rsidRPr="008C61C9">
        <w:rPr>
          <w:bCs/>
          <w:sz w:val="22"/>
          <w:szCs w:val="22"/>
        </w:rPr>
        <w:t xml:space="preserve"> udzielon</w:t>
      </w:r>
      <w:r>
        <w:rPr>
          <w:bCs/>
          <w:sz w:val="22"/>
          <w:szCs w:val="22"/>
        </w:rPr>
        <w:t>e</w:t>
      </w:r>
      <w:r w:rsidRPr="008C61C9">
        <w:rPr>
          <w:bCs/>
          <w:sz w:val="22"/>
          <w:szCs w:val="22"/>
        </w:rPr>
        <w:t xml:space="preserve"> na czas wskazany w Załącznik</w:t>
      </w:r>
      <w:r>
        <w:rPr>
          <w:bCs/>
          <w:sz w:val="22"/>
          <w:szCs w:val="22"/>
        </w:rPr>
        <w:t>u</w:t>
      </w:r>
      <w:r w:rsidRPr="008C61C9">
        <w:rPr>
          <w:bCs/>
          <w:sz w:val="22"/>
          <w:szCs w:val="22"/>
        </w:rPr>
        <w:t xml:space="preserve"> nr 1</w:t>
      </w:r>
      <w:r>
        <w:rPr>
          <w:bCs/>
          <w:sz w:val="22"/>
          <w:szCs w:val="22"/>
        </w:rPr>
        <w:t xml:space="preserve"> </w:t>
      </w:r>
      <w:r w:rsidRPr="00307E83">
        <w:rPr>
          <w:bCs/>
          <w:i/>
          <w:iCs/>
          <w:sz w:val="22"/>
          <w:szCs w:val="22"/>
        </w:rPr>
        <w:t>(odpowiednio a</w:t>
      </w:r>
      <w:r>
        <w:rPr>
          <w:bCs/>
          <w:i/>
          <w:iCs/>
          <w:sz w:val="22"/>
          <w:szCs w:val="22"/>
        </w:rPr>
        <w:t>, b</w:t>
      </w:r>
      <w:r w:rsidRPr="00307E83">
        <w:rPr>
          <w:bCs/>
          <w:i/>
          <w:iCs/>
          <w:sz w:val="22"/>
          <w:szCs w:val="22"/>
        </w:rPr>
        <w:t xml:space="preserve"> lub c)</w:t>
      </w:r>
      <w:r w:rsidRPr="008C61C9">
        <w:rPr>
          <w:bCs/>
          <w:sz w:val="22"/>
          <w:szCs w:val="22"/>
        </w:rPr>
        <w:t xml:space="preserve"> do Umowy, mają charakter licencji niewyłącznych i uprawniają Zamawiającego do korzystania z oprogramowania na terytorium Rzeczypospolitej Polskiej na urządzeniach Zamawiającego.</w:t>
      </w:r>
    </w:p>
    <w:p w14:paraId="477B226D" w14:textId="77777777" w:rsidR="00C717A4" w:rsidRPr="008C61C9" w:rsidRDefault="00C717A4" w:rsidP="000151BF">
      <w:pPr>
        <w:numPr>
          <w:ilvl w:val="3"/>
          <w:numId w:val="30"/>
        </w:numPr>
        <w:spacing w:line="276" w:lineRule="auto"/>
        <w:ind w:left="425" w:hanging="425"/>
        <w:contextualSpacing/>
        <w:jc w:val="both"/>
        <w:rPr>
          <w:bCs/>
          <w:sz w:val="22"/>
          <w:szCs w:val="22"/>
        </w:rPr>
      </w:pPr>
      <w:r w:rsidRPr="008C61C9">
        <w:rPr>
          <w:bCs/>
          <w:sz w:val="22"/>
          <w:szCs w:val="22"/>
        </w:rPr>
        <w:lastRenderedPageBreak/>
        <w:t>Wykonawca oświadcza, że na podstawie udzielonych licencji Zamawiający otrzymuje prawo do</w:t>
      </w:r>
      <w:r>
        <w:rPr>
          <w:bCs/>
          <w:sz w:val="22"/>
          <w:szCs w:val="22"/>
        </w:rPr>
        <w:t> </w:t>
      </w:r>
      <w:r w:rsidRPr="008C61C9">
        <w:rPr>
          <w:bCs/>
          <w:sz w:val="22"/>
          <w:szCs w:val="22"/>
        </w:rPr>
        <w:t xml:space="preserve">korzystania z Oprogramowania, w zakresie umożliwiającym Zamawiającemu eksploatację Oprogramowania dla jego potrzeb, na terytorium całego świata. </w:t>
      </w:r>
    </w:p>
    <w:p w14:paraId="59E481DE" w14:textId="77777777" w:rsidR="00C717A4" w:rsidRPr="008C61C9" w:rsidRDefault="00C717A4" w:rsidP="000151BF">
      <w:pPr>
        <w:numPr>
          <w:ilvl w:val="3"/>
          <w:numId w:val="30"/>
        </w:numPr>
        <w:spacing w:line="276" w:lineRule="auto"/>
        <w:ind w:left="425" w:hanging="425"/>
        <w:contextualSpacing/>
        <w:jc w:val="both"/>
        <w:rPr>
          <w:bCs/>
          <w:sz w:val="22"/>
          <w:szCs w:val="22"/>
        </w:rPr>
      </w:pPr>
      <w:r w:rsidRPr="008C61C9">
        <w:rPr>
          <w:bCs/>
          <w:sz w:val="22"/>
          <w:szCs w:val="22"/>
        </w:rPr>
        <w:t xml:space="preserve">Wykonawca oświadcza i gwarantuje, że warunki korzystania z Oprogramowania nie wymagają ponoszenia dodatkowych opłat na rzecz Wykonawcy lub producentów Oprogramowania. </w:t>
      </w:r>
    </w:p>
    <w:p w14:paraId="2E570C6C" w14:textId="77777777" w:rsidR="00C717A4" w:rsidRPr="008C61C9" w:rsidRDefault="00C717A4" w:rsidP="000151BF">
      <w:pPr>
        <w:numPr>
          <w:ilvl w:val="3"/>
          <w:numId w:val="30"/>
        </w:numPr>
        <w:spacing w:line="276" w:lineRule="auto"/>
        <w:ind w:left="426" w:hanging="426"/>
        <w:contextualSpacing/>
        <w:jc w:val="both"/>
        <w:rPr>
          <w:bCs/>
          <w:sz w:val="22"/>
          <w:szCs w:val="22"/>
        </w:rPr>
      </w:pPr>
      <w:r w:rsidRPr="008C61C9">
        <w:rPr>
          <w:bCs/>
          <w:sz w:val="22"/>
          <w:szCs w:val="22"/>
        </w:rPr>
        <w:t>Szczegółowe warunki licencji określą umowy licencyjne Oprogramowania, które Wykonawca zobowiązany jest przekazać Zamawiającemu wraz z dokumentami licencyjnymi w terminie wskazanym w § 2 ust. 1.</w:t>
      </w:r>
    </w:p>
    <w:p w14:paraId="5C845EDA" w14:textId="77777777" w:rsidR="00C717A4" w:rsidRPr="008C61C9" w:rsidRDefault="00C717A4" w:rsidP="000151BF">
      <w:pPr>
        <w:numPr>
          <w:ilvl w:val="3"/>
          <w:numId w:val="30"/>
        </w:numPr>
        <w:spacing w:line="276" w:lineRule="auto"/>
        <w:ind w:left="426" w:hanging="426"/>
        <w:contextualSpacing/>
        <w:jc w:val="both"/>
        <w:rPr>
          <w:b/>
          <w:sz w:val="22"/>
          <w:szCs w:val="22"/>
          <w:lang w:eastAsia="ar-SA"/>
        </w:rPr>
      </w:pPr>
      <w:r w:rsidRPr="008C61C9">
        <w:rPr>
          <w:sz w:val="22"/>
          <w:szCs w:val="22"/>
        </w:rPr>
        <w:t>W okresie wskazanym w Załączniku nr 1 Umowy Zamawiający ma prawo do korzystania, w</w:t>
      </w:r>
      <w:r>
        <w:rPr>
          <w:sz w:val="22"/>
          <w:szCs w:val="22"/>
        </w:rPr>
        <w:t> </w:t>
      </w:r>
      <w:r w:rsidRPr="008C61C9">
        <w:rPr>
          <w:sz w:val="22"/>
          <w:szCs w:val="22"/>
        </w:rPr>
        <w:t>ramach wynagrodzenia określonego w § 3 ust. 1, ze wsparcia producenta.</w:t>
      </w:r>
    </w:p>
    <w:p w14:paraId="5D37C64F" w14:textId="77777777" w:rsidR="00C717A4" w:rsidRPr="008C61C9" w:rsidRDefault="00C717A4" w:rsidP="00C717A4">
      <w:pPr>
        <w:spacing w:line="276" w:lineRule="auto"/>
        <w:ind w:left="426"/>
        <w:contextualSpacing/>
        <w:jc w:val="both"/>
        <w:rPr>
          <w:b/>
          <w:sz w:val="22"/>
          <w:szCs w:val="22"/>
          <w:lang w:eastAsia="ar-SA"/>
        </w:rPr>
      </w:pPr>
    </w:p>
    <w:p w14:paraId="3FBF9ADE" w14:textId="77777777"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t>§ 9</w:t>
      </w:r>
    </w:p>
    <w:p w14:paraId="34A50C25" w14:textId="77777777"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t>Zmiany Umowy</w:t>
      </w:r>
    </w:p>
    <w:p w14:paraId="3ACFA495" w14:textId="77777777" w:rsidR="00C717A4" w:rsidRPr="008C61C9" w:rsidRDefault="00C717A4" w:rsidP="000151BF">
      <w:pPr>
        <w:widowControl w:val="0"/>
        <w:numPr>
          <w:ilvl w:val="0"/>
          <w:numId w:val="25"/>
        </w:numPr>
        <w:suppressAutoHyphens/>
        <w:autoSpaceDE w:val="0"/>
        <w:autoSpaceDN w:val="0"/>
        <w:spacing w:line="276" w:lineRule="auto"/>
        <w:ind w:left="426" w:hanging="426"/>
        <w:jc w:val="both"/>
        <w:textAlignment w:val="baseline"/>
        <w:rPr>
          <w:bCs/>
          <w:sz w:val="22"/>
          <w:szCs w:val="22"/>
        </w:rPr>
      </w:pPr>
      <w:r w:rsidRPr="008C61C9">
        <w:rPr>
          <w:bCs/>
          <w:sz w:val="22"/>
          <w:szCs w:val="22"/>
        </w:rPr>
        <w:t>O ile Umowa nie stanowi inaczej, istotne zmiany treści Umowy, zgodnie z art. 144 ustawy Pzp, mogą być dokonywane wyłącznie w formie aneksu podpisanego przez obie Strony, pod rygorem nieważności, w zakresie:</w:t>
      </w:r>
    </w:p>
    <w:p w14:paraId="4AE9CA5C" w14:textId="77777777" w:rsidR="00C717A4" w:rsidRPr="008C61C9" w:rsidRDefault="00C717A4" w:rsidP="000151BF">
      <w:pPr>
        <w:widowControl w:val="0"/>
        <w:numPr>
          <w:ilvl w:val="1"/>
          <w:numId w:val="25"/>
        </w:numPr>
        <w:suppressAutoHyphens/>
        <w:autoSpaceDE w:val="0"/>
        <w:autoSpaceDN w:val="0"/>
        <w:spacing w:line="276" w:lineRule="auto"/>
        <w:ind w:left="851" w:hanging="425"/>
        <w:jc w:val="both"/>
        <w:textAlignment w:val="baseline"/>
        <w:rPr>
          <w:bCs/>
          <w:sz w:val="22"/>
          <w:szCs w:val="22"/>
        </w:rPr>
      </w:pPr>
      <w:r w:rsidRPr="008C61C9">
        <w:rPr>
          <w:bCs/>
          <w:sz w:val="22"/>
          <w:szCs w:val="22"/>
        </w:rPr>
        <w:t>wystąpienia zmian powszechnie obowiązujących przepisów prawa w zakresie mającym wpływ na realizację Umowy - w zakresie dostosowania postanowień Umowy do zmiany przepisów prawa;</w:t>
      </w:r>
    </w:p>
    <w:p w14:paraId="06050A49" w14:textId="5E31C27F" w:rsidR="00C717A4" w:rsidRPr="00912C89" w:rsidRDefault="00C717A4" w:rsidP="00912C89">
      <w:pPr>
        <w:widowControl w:val="0"/>
        <w:numPr>
          <w:ilvl w:val="1"/>
          <w:numId w:val="25"/>
        </w:numPr>
        <w:suppressAutoHyphens/>
        <w:autoSpaceDE w:val="0"/>
        <w:autoSpaceDN w:val="0"/>
        <w:spacing w:line="276" w:lineRule="auto"/>
        <w:ind w:left="851" w:hanging="425"/>
        <w:jc w:val="both"/>
        <w:textAlignment w:val="baseline"/>
        <w:rPr>
          <w:bCs/>
          <w:sz w:val="22"/>
          <w:szCs w:val="22"/>
        </w:rPr>
      </w:pPr>
      <w:r w:rsidRPr="008C61C9">
        <w:rPr>
          <w:bCs/>
          <w:sz w:val="22"/>
          <w:szCs w:val="22"/>
        </w:rPr>
        <w:t xml:space="preserve">dostosowania Umowy do zmian spowodowanych wystąpiłem siły wyższej (siła wyższa - zdarzenie lub połączenie zdarzeń obiektywnie niezależnych od Stron, które zasadniczo </w:t>
      </w:r>
      <w:r w:rsidRPr="008C61C9">
        <w:rPr>
          <w:bCs/>
          <w:sz w:val="22"/>
          <w:szCs w:val="22"/>
        </w:rPr>
        <w:br/>
        <w:t>i istotnie utrudniają wykonywanie części lub całości zobowiązań wynikających z Umowy, których Strony nie mogły przewidzieć i którym nie mogły zapobiec ani ich przezwyciężyć i</w:t>
      </w:r>
      <w:r>
        <w:rPr>
          <w:bCs/>
          <w:sz w:val="22"/>
          <w:szCs w:val="22"/>
        </w:rPr>
        <w:t> </w:t>
      </w:r>
      <w:r w:rsidRPr="008C61C9">
        <w:rPr>
          <w:bCs/>
          <w:sz w:val="22"/>
          <w:szCs w:val="22"/>
        </w:rPr>
        <w:t>im przeciwdziałać poprzez działanie z należytą starannością ogólnie przewidzianą dla cywilnoprawnych stosunków zobowiązaniowych)</w:t>
      </w:r>
      <w:r w:rsidR="00912C89">
        <w:rPr>
          <w:bCs/>
          <w:sz w:val="22"/>
          <w:szCs w:val="22"/>
        </w:rPr>
        <w:t>.</w:t>
      </w:r>
    </w:p>
    <w:p w14:paraId="0A68445A" w14:textId="77777777" w:rsidR="00C717A4" w:rsidRPr="008C61C9" w:rsidRDefault="00C717A4" w:rsidP="000151BF">
      <w:pPr>
        <w:widowControl w:val="0"/>
        <w:numPr>
          <w:ilvl w:val="0"/>
          <w:numId w:val="25"/>
        </w:numPr>
        <w:suppressAutoHyphens/>
        <w:autoSpaceDE w:val="0"/>
        <w:autoSpaceDN w:val="0"/>
        <w:spacing w:line="276" w:lineRule="auto"/>
        <w:ind w:left="426" w:hanging="426"/>
        <w:jc w:val="both"/>
        <w:textAlignment w:val="baseline"/>
        <w:rPr>
          <w:bCs/>
          <w:sz w:val="22"/>
          <w:szCs w:val="22"/>
        </w:rPr>
      </w:pPr>
      <w:r w:rsidRPr="008C61C9">
        <w:rPr>
          <w:bCs/>
          <w:sz w:val="22"/>
          <w:szCs w:val="22"/>
        </w:rPr>
        <w:t>Zmiany, o których mowa w ust. 1, nie mogą spowodować zwiększenia całkowitej wartości wynagrodzenia brutto.</w:t>
      </w:r>
    </w:p>
    <w:p w14:paraId="5D12DC27" w14:textId="77777777" w:rsidR="00C717A4" w:rsidRPr="008C61C9" w:rsidRDefault="00C717A4" w:rsidP="000151BF">
      <w:pPr>
        <w:widowControl w:val="0"/>
        <w:numPr>
          <w:ilvl w:val="0"/>
          <w:numId w:val="25"/>
        </w:numPr>
        <w:suppressAutoHyphens/>
        <w:autoSpaceDE w:val="0"/>
        <w:autoSpaceDN w:val="0"/>
        <w:spacing w:line="276" w:lineRule="auto"/>
        <w:ind w:left="426" w:hanging="426"/>
        <w:jc w:val="both"/>
        <w:textAlignment w:val="baseline"/>
        <w:rPr>
          <w:bCs/>
          <w:sz w:val="22"/>
          <w:szCs w:val="22"/>
        </w:rPr>
      </w:pPr>
      <w:r w:rsidRPr="008C61C9">
        <w:rPr>
          <w:bCs/>
          <w:sz w:val="22"/>
          <w:szCs w:val="22"/>
        </w:rPr>
        <w:t>W przypadku wystąpienia okoliczności skutkujących koniecznością dokonania zmiany Umowy, o</w:t>
      </w:r>
      <w:r>
        <w:rPr>
          <w:bCs/>
          <w:sz w:val="22"/>
          <w:szCs w:val="22"/>
        </w:rPr>
        <w:t> </w:t>
      </w:r>
      <w:r w:rsidRPr="008C61C9">
        <w:rPr>
          <w:bCs/>
          <w:sz w:val="22"/>
          <w:szCs w:val="22"/>
        </w:rPr>
        <w:t>których mowa w ust. 1, Zamawiający każdorazowo niezwłocznie poinformuje o tym Wykonawcę na piśmie.</w:t>
      </w:r>
    </w:p>
    <w:p w14:paraId="3794AB7F" w14:textId="77777777" w:rsidR="00C717A4" w:rsidRPr="008C61C9" w:rsidRDefault="00C717A4" w:rsidP="00C717A4">
      <w:pPr>
        <w:widowControl w:val="0"/>
        <w:suppressAutoHyphens/>
        <w:autoSpaceDE w:val="0"/>
        <w:spacing w:line="276" w:lineRule="auto"/>
        <w:jc w:val="center"/>
        <w:rPr>
          <w:b/>
          <w:sz w:val="22"/>
          <w:szCs w:val="22"/>
          <w:lang w:eastAsia="ar-SA"/>
        </w:rPr>
      </w:pPr>
    </w:p>
    <w:p w14:paraId="5D83ED1E" w14:textId="77777777"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t>§ 10</w:t>
      </w:r>
    </w:p>
    <w:p w14:paraId="292C8AC4" w14:textId="77777777"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t xml:space="preserve">Odstąpienie i wypowiedzenie Umowy </w:t>
      </w:r>
    </w:p>
    <w:p w14:paraId="2CD44623" w14:textId="77777777" w:rsidR="00C717A4" w:rsidRPr="008C61C9" w:rsidRDefault="00C717A4" w:rsidP="000151BF">
      <w:pPr>
        <w:widowControl w:val="0"/>
        <w:numPr>
          <w:ilvl w:val="0"/>
          <w:numId w:val="26"/>
        </w:numPr>
        <w:suppressAutoHyphens/>
        <w:autoSpaceDE w:val="0"/>
        <w:autoSpaceDN w:val="0"/>
        <w:spacing w:line="276" w:lineRule="auto"/>
        <w:ind w:left="426" w:hanging="426"/>
        <w:jc w:val="both"/>
        <w:textAlignment w:val="baseline"/>
        <w:rPr>
          <w:sz w:val="22"/>
          <w:szCs w:val="22"/>
        </w:rPr>
      </w:pPr>
      <w:r w:rsidRPr="008C61C9">
        <w:rPr>
          <w:sz w:val="22"/>
          <w:szCs w:val="22"/>
        </w:rPr>
        <w:t>Zamawiający może odstąpić od części lub całości Umowy w przypadkach określonych</w:t>
      </w:r>
      <w:r w:rsidRPr="008C61C9">
        <w:rPr>
          <w:sz w:val="22"/>
          <w:szCs w:val="22"/>
        </w:rPr>
        <w:br/>
        <w:t xml:space="preserve"> w przepisach obowiązującego prawa, w szczególności ustawy Pzp oraz Kodeksu cywilnego.</w:t>
      </w:r>
    </w:p>
    <w:p w14:paraId="66938ABF" w14:textId="77777777" w:rsidR="00C717A4" w:rsidRPr="008C61C9" w:rsidRDefault="00C717A4" w:rsidP="000151BF">
      <w:pPr>
        <w:widowControl w:val="0"/>
        <w:numPr>
          <w:ilvl w:val="0"/>
          <w:numId w:val="26"/>
        </w:numPr>
        <w:suppressAutoHyphens/>
        <w:autoSpaceDE w:val="0"/>
        <w:autoSpaceDN w:val="0"/>
        <w:spacing w:line="276" w:lineRule="auto"/>
        <w:ind w:left="426" w:hanging="426"/>
        <w:jc w:val="both"/>
        <w:textAlignment w:val="baseline"/>
        <w:rPr>
          <w:sz w:val="22"/>
          <w:szCs w:val="22"/>
        </w:rPr>
      </w:pPr>
      <w:r w:rsidRPr="008C61C9">
        <w:rPr>
          <w:sz w:val="22"/>
          <w:szCs w:val="22"/>
        </w:rPr>
        <w:t>Zamawiający może wypowiedzieć Umowę ze skutkiem natychmiastowym z przyczyn leżących po stronie Wykonawcy, w szczególności, gdy:</w:t>
      </w:r>
    </w:p>
    <w:p w14:paraId="453EC004" w14:textId="77777777" w:rsidR="00C717A4" w:rsidRPr="008C61C9" w:rsidRDefault="00C717A4" w:rsidP="000151BF">
      <w:pPr>
        <w:widowControl w:val="0"/>
        <w:numPr>
          <w:ilvl w:val="1"/>
          <w:numId w:val="27"/>
        </w:numPr>
        <w:suppressAutoHyphens/>
        <w:autoSpaceDE w:val="0"/>
        <w:autoSpaceDN w:val="0"/>
        <w:spacing w:line="276" w:lineRule="auto"/>
        <w:ind w:left="851" w:hanging="425"/>
        <w:jc w:val="both"/>
        <w:textAlignment w:val="baseline"/>
        <w:rPr>
          <w:sz w:val="22"/>
          <w:szCs w:val="22"/>
        </w:rPr>
      </w:pPr>
      <w:r w:rsidRPr="008C61C9">
        <w:rPr>
          <w:sz w:val="22"/>
          <w:szCs w:val="22"/>
        </w:rPr>
        <w:t>Opóźnienie Wykonawcy w wykonaniu obowiązku wskazanego w § 2 ust. 1 przekroczy 14 dni,</w:t>
      </w:r>
    </w:p>
    <w:p w14:paraId="1359323F" w14:textId="77777777" w:rsidR="00C717A4" w:rsidRPr="008C61C9" w:rsidRDefault="00C717A4" w:rsidP="000151BF">
      <w:pPr>
        <w:widowControl w:val="0"/>
        <w:numPr>
          <w:ilvl w:val="1"/>
          <w:numId w:val="27"/>
        </w:numPr>
        <w:suppressAutoHyphens/>
        <w:autoSpaceDE w:val="0"/>
        <w:autoSpaceDN w:val="0"/>
        <w:spacing w:line="276" w:lineRule="auto"/>
        <w:ind w:left="851" w:hanging="425"/>
        <w:jc w:val="both"/>
        <w:textAlignment w:val="baseline"/>
        <w:rPr>
          <w:sz w:val="22"/>
          <w:szCs w:val="22"/>
        </w:rPr>
      </w:pPr>
      <w:r w:rsidRPr="008C61C9">
        <w:rPr>
          <w:sz w:val="22"/>
          <w:szCs w:val="22"/>
        </w:rPr>
        <w:t>Wykonawca przed wydaniem dokumentów licencyjnych zaprzestał prowadzenia działalności na skutek otwarcia  likwidacji   przez Wykonawcę lub w przypadku wydania sądowego nakazu zajęcia majątku Wykonawcy;</w:t>
      </w:r>
    </w:p>
    <w:p w14:paraId="5FE957BA" w14:textId="77777777" w:rsidR="00C717A4" w:rsidRPr="008C61C9" w:rsidRDefault="00C717A4" w:rsidP="000151BF">
      <w:pPr>
        <w:widowControl w:val="0"/>
        <w:numPr>
          <w:ilvl w:val="1"/>
          <w:numId w:val="27"/>
        </w:numPr>
        <w:suppressAutoHyphens/>
        <w:autoSpaceDE w:val="0"/>
        <w:autoSpaceDN w:val="0"/>
        <w:spacing w:line="276" w:lineRule="auto"/>
        <w:ind w:left="851" w:hanging="425"/>
        <w:jc w:val="both"/>
        <w:textAlignment w:val="baseline"/>
        <w:rPr>
          <w:sz w:val="22"/>
          <w:szCs w:val="22"/>
        </w:rPr>
      </w:pPr>
      <w:r w:rsidRPr="008C61C9">
        <w:rPr>
          <w:sz w:val="22"/>
          <w:szCs w:val="22"/>
        </w:rPr>
        <w:t xml:space="preserve">Wykonawca nienależycie wykonuje Umowę, w szczególności nie stosuje się do zasadnych uwag Zamawiającego lub narusza inne postanowienia Umowy i w przypadku </w:t>
      </w:r>
      <w:r w:rsidRPr="008C61C9">
        <w:rPr>
          <w:sz w:val="22"/>
          <w:szCs w:val="22"/>
        </w:rPr>
        <w:br/>
        <w:t>gdy po upływie 7 dni od wezwania przez Zamawiającego do zaniechania przez Wykonawcę naruszeń postanowień Umowy i usunięcia ewentualnych skutków naruszeń, Wykonawca nie zastosuje się do wezwania.</w:t>
      </w:r>
    </w:p>
    <w:p w14:paraId="15D7674B" w14:textId="77777777" w:rsidR="00C717A4" w:rsidRPr="008C61C9" w:rsidRDefault="00C717A4" w:rsidP="000151BF">
      <w:pPr>
        <w:widowControl w:val="0"/>
        <w:numPr>
          <w:ilvl w:val="0"/>
          <w:numId w:val="29"/>
        </w:numPr>
        <w:suppressAutoHyphens/>
        <w:autoSpaceDE w:val="0"/>
        <w:autoSpaceDN w:val="0"/>
        <w:spacing w:line="276" w:lineRule="auto"/>
        <w:ind w:left="426" w:hanging="426"/>
        <w:jc w:val="both"/>
        <w:textAlignment w:val="baseline"/>
        <w:rPr>
          <w:sz w:val="22"/>
          <w:szCs w:val="22"/>
        </w:rPr>
      </w:pPr>
      <w:r w:rsidRPr="008C61C9">
        <w:rPr>
          <w:sz w:val="22"/>
          <w:szCs w:val="22"/>
        </w:rPr>
        <w:lastRenderedPageBreak/>
        <w:t>Zamawiający może odstąpić od Umowy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W tym przypadku Wykonawca może żądać wyłącznie wynagrodzenia należnego z tytułu należytego wykonania części Umowy.</w:t>
      </w:r>
    </w:p>
    <w:p w14:paraId="03A2713B" w14:textId="77777777" w:rsidR="00C717A4" w:rsidRPr="008C61C9" w:rsidRDefault="00C717A4" w:rsidP="000151BF">
      <w:pPr>
        <w:widowControl w:val="0"/>
        <w:numPr>
          <w:ilvl w:val="0"/>
          <w:numId w:val="29"/>
        </w:numPr>
        <w:suppressAutoHyphens/>
        <w:autoSpaceDE w:val="0"/>
        <w:autoSpaceDN w:val="0"/>
        <w:spacing w:line="276" w:lineRule="auto"/>
        <w:ind w:left="426" w:hanging="426"/>
        <w:jc w:val="both"/>
        <w:textAlignment w:val="baseline"/>
        <w:rPr>
          <w:sz w:val="22"/>
          <w:szCs w:val="22"/>
        </w:rPr>
      </w:pPr>
      <w:r w:rsidRPr="008C61C9">
        <w:rPr>
          <w:sz w:val="22"/>
          <w:szCs w:val="22"/>
        </w:rPr>
        <w:t xml:space="preserve">Prawo odstąpienia Zamawiający może wykonać w terminie 30 dni od powzięcia wiadomości </w:t>
      </w:r>
      <w:r w:rsidRPr="008C61C9">
        <w:rPr>
          <w:sz w:val="22"/>
          <w:szCs w:val="22"/>
        </w:rPr>
        <w:br/>
        <w:t>o okolicznościach, o których mowa w niniejszym paragrafie.</w:t>
      </w:r>
    </w:p>
    <w:p w14:paraId="09DE94C4" w14:textId="77777777" w:rsidR="00C717A4" w:rsidRPr="008C61C9" w:rsidRDefault="00C717A4" w:rsidP="000151BF">
      <w:pPr>
        <w:widowControl w:val="0"/>
        <w:numPr>
          <w:ilvl w:val="0"/>
          <w:numId w:val="29"/>
        </w:numPr>
        <w:suppressAutoHyphens/>
        <w:autoSpaceDE w:val="0"/>
        <w:autoSpaceDN w:val="0"/>
        <w:spacing w:line="276" w:lineRule="auto"/>
        <w:ind w:left="426" w:hanging="426"/>
        <w:jc w:val="both"/>
        <w:textAlignment w:val="baseline"/>
        <w:rPr>
          <w:sz w:val="22"/>
          <w:szCs w:val="22"/>
        </w:rPr>
      </w:pPr>
      <w:r w:rsidRPr="008C61C9">
        <w:rPr>
          <w:sz w:val="22"/>
          <w:szCs w:val="22"/>
        </w:rPr>
        <w:t>Odstąpienie od Umowy następuje w formie pisemnej pod rygorem nieważności.</w:t>
      </w:r>
    </w:p>
    <w:p w14:paraId="3AFDDCC0" w14:textId="77777777" w:rsidR="00C717A4" w:rsidRPr="008C61C9" w:rsidRDefault="00C717A4" w:rsidP="000151BF">
      <w:pPr>
        <w:widowControl w:val="0"/>
        <w:numPr>
          <w:ilvl w:val="0"/>
          <w:numId w:val="29"/>
        </w:numPr>
        <w:suppressAutoHyphens/>
        <w:autoSpaceDE w:val="0"/>
        <w:autoSpaceDN w:val="0"/>
        <w:spacing w:line="276" w:lineRule="auto"/>
        <w:ind w:left="426" w:hanging="426"/>
        <w:jc w:val="both"/>
        <w:textAlignment w:val="baseline"/>
        <w:rPr>
          <w:sz w:val="22"/>
          <w:szCs w:val="22"/>
        </w:rPr>
      </w:pPr>
      <w:r w:rsidRPr="008C61C9">
        <w:rPr>
          <w:sz w:val="22"/>
          <w:szCs w:val="22"/>
        </w:rPr>
        <w:t>W przypadku wypowiedzenia lub odstąpienia od Umowy Zamawiający nie traci uprawnienia</w:t>
      </w:r>
      <w:r w:rsidRPr="008C61C9">
        <w:rPr>
          <w:sz w:val="22"/>
          <w:szCs w:val="22"/>
        </w:rPr>
        <w:br/>
        <w:t>do naliczania należnych kar umownych.</w:t>
      </w:r>
    </w:p>
    <w:p w14:paraId="380A7868" w14:textId="77777777" w:rsidR="00C717A4" w:rsidRPr="008C61C9" w:rsidRDefault="00C717A4" w:rsidP="000151BF">
      <w:pPr>
        <w:widowControl w:val="0"/>
        <w:numPr>
          <w:ilvl w:val="0"/>
          <w:numId w:val="29"/>
        </w:numPr>
        <w:suppressAutoHyphens/>
        <w:autoSpaceDE w:val="0"/>
        <w:autoSpaceDN w:val="0"/>
        <w:spacing w:line="276" w:lineRule="auto"/>
        <w:ind w:left="426" w:hanging="426"/>
        <w:jc w:val="both"/>
        <w:textAlignment w:val="baseline"/>
        <w:rPr>
          <w:sz w:val="22"/>
          <w:szCs w:val="22"/>
        </w:rPr>
      </w:pPr>
      <w:r w:rsidRPr="008C61C9">
        <w:rPr>
          <w:sz w:val="22"/>
          <w:szCs w:val="22"/>
        </w:rPr>
        <w:t xml:space="preserve">W przypadku wypowiedzenia lub odstąpienia od Umowy przez Zamawiającego </w:t>
      </w:r>
      <w:r w:rsidRPr="008C61C9">
        <w:rPr>
          <w:sz w:val="22"/>
          <w:szCs w:val="22"/>
        </w:rPr>
        <w:br/>
        <w:t>w sytuacjach, o których mowa w ust. 2 i 3 niniejszego paragrafu:</w:t>
      </w:r>
    </w:p>
    <w:p w14:paraId="04BA12A4" w14:textId="77777777" w:rsidR="00C717A4" w:rsidRPr="008C61C9" w:rsidRDefault="00C717A4" w:rsidP="000151BF">
      <w:pPr>
        <w:widowControl w:val="0"/>
        <w:numPr>
          <w:ilvl w:val="1"/>
          <w:numId w:val="28"/>
        </w:numPr>
        <w:suppressAutoHyphens/>
        <w:autoSpaceDE w:val="0"/>
        <w:autoSpaceDN w:val="0"/>
        <w:spacing w:line="276" w:lineRule="auto"/>
        <w:ind w:left="851" w:hanging="425"/>
        <w:jc w:val="both"/>
        <w:textAlignment w:val="baseline"/>
        <w:rPr>
          <w:sz w:val="22"/>
          <w:szCs w:val="22"/>
        </w:rPr>
      </w:pPr>
      <w:r w:rsidRPr="008C61C9">
        <w:rPr>
          <w:sz w:val="22"/>
          <w:szCs w:val="22"/>
        </w:rPr>
        <w:t>Strony zobowiązują się w terminie 7 dni od dnia wypowiedzenia lub odstąpienia od Umowy do sporządzenia protokołu, który będzie stwierdzał stan realizacji Przedmiotu Umowy do dnia wypowiedzenia lub odstąpienia od Umowy,</w:t>
      </w:r>
    </w:p>
    <w:p w14:paraId="7169BD6C" w14:textId="77777777" w:rsidR="00C717A4" w:rsidRDefault="00C717A4" w:rsidP="000151BF">
      <w:pPr>
        <w:widowControl w:val="0"/>
        <w:numPr>
          <w:ilvl w:val="1"/>
          <w:numId w:val="28"/>
        </w:numPr>
        <w:suppressAutoHyphens/>
        <w:autoSpaceDE w:val="0"/>
        <w:autoSpaceDN w:val="0"/>
        <w:spacing w:line="276" w:lineRule="auto"/>
        <w:ind w:left="851" w:hanging="425"/>
        <w:jc w:val="both"/>
        <w:textAlignment w:val="baseline"/>
        <w:rPr>
          <w:sz w:val="22"/>
          <w:szCs w:val="22"/>
        </w:rPr>
      </w:pPr>
      <w:r w:rsidRPr="008C61C9">
        <w:rPr>
          <w:sz w:val="22"/>
          <w:szCs w:val="22"/>
        </w:rPr>
        <w:t>wysokość wynagrodzenia należna Wykonawcy zostanie ustalona proporcjonalnie na</w:t>
      </w:r>
      <w:r>
        <w:rPr>
          <w:sz w:val="22"/>
          <w:szCs w:val="22"/>
        </w:rPr>
        <w:t> </w:t>
      </w:r>
      <w:r w:rsidRPr="008C61C9">
        <w:rPr>
          <w:sz w:val="22"/>
          <w:szCs w:val="22"/>
        </w:rPr>
        <w:t>podstawie stwierdzonego protokołem zakresu wykonanego Przedmiotu Umowy zaakceptowanego przez Zamawiającego bez zastrzeżeń do dnia wypowiedzenia lub odstąpienia od Umowy, o ile wykonany zakres Przedmiotu Umowy będzie miał dla Zamawiającego znaczenie</w:t>
      </w:r>
      <w:r>
        <w:rPr>
          <w:sz w:val="22"/>
          <w:szCs w:val="22"/>
        </w:rPr>
        <w:t>.</w:t>
      </w:r>
    </w:p>
    <w:p w14:paraId="0094B9A5" w14:textId="77777777" w:rsidR="00C717A4" w:rsidRPr="008C61C9" w:rsidRDefault="00C717A4" w:rsidP="00C717A4">
      <w:pPr>
        <w:widowControl w:val="0"/>
        <w:suppressAutoHyphens/>
        <w:autoSpaceDE w:val="0"/>
        <w:autoSpaceDN w:val="0"/>
        <w:spacing w:line="276" w:lineRule="auto"/>
        <w:jc w:val="both"/>
        <w:textAlignment w:val="baseline"/>
        <w:rPr>
          <w:sz w:val="22"/>
          <w:szCs w:val="22"/>
        </w:rPr>
      </w:pPr>
    </w:p>
    <w:p w14:paraId="64A2A783" w14:textId="77777777"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t>§ 1</w:t>
      </w:r>
      <w:r>
        <w:rPr>
          <w:b/>
          <w:sz w:val="22"/>
          <w:szCs w:val="22"/>
          <w:lang w:eastAsia="ar-SA"/>
        </w:rPr>
        <w:t>1</w:t>
      </w:r>
    </w:p>
    <w:p w14:paraId="4F012BC0" w14:textId="77777777" w:rsidR="00C717A4" w:rsidRPr="008C61C9" w:rsidRDefault="00C717A4" w:rsidP="00C717A4">
      <w:pPr>
        <w:widowControl w:val="0"/>
        <w:suppressAutoHyphens/>
        <w:autoSpaceDE w:val="0"/>
        <w:spacing w:line="276" w:lineRule="auto"/>
        <w:jc w:val="center"/>
        <w:rPr>
          <w:b/>
          <w:sz w:val="22"/>
          <w:szCs w:val="22"/>
          <w:lang w:eastAsia="ar-SA"/>
        </w:rPr>
      </w:pPr>
      <w:r w:rsidRPr="008C61C9">
        <w:rPr>
          <w:b/>
          <w:sz w:val="22"/>
          <w:szCs w:val="22"/>
          <w:lang w:eastAsia="ar-SA"/>
        </w:rPr>
        <w:t>Postanowienia końcowe</w:t>
      </w:r>
    </w:p>
    <w:p w14:paraId="7AF83DE9" w14:textId="77777777" w:rsidR="00C717A4" w:rsidRPr="008C61C9" w:rsidRDefault="00C717A4" w:rsidP="000151BF">
      <w:pPr>
        <w:widowControl w:val="0"/>
        <w:numPr>
          <w:ilvl w:val="0"/>
          <w:numId w:val="31"/>
        </w:numPr>
        <w:pBdr>
          <w:top w:val="nil"/>
          <w:left w:val="nil"/>
          <w:bottom w:val="nil"/>
          <w:right w:val="nil"/>
          <w:between w:val="nil"/>
        </w:pBdr>
        <w:tabs>
          <w:tab w:val="left" w:pos="426"/>
          <w:tab w:val="left" w:pos="3420"/>
        </w:tabs>
        <w:suppressAutoHyphens/>
        <w:autoSpaceDE w:val="0"/>
        <w:autoSpaceDN w:val="0"/>
        <w:spacing w:line="276" w:lineRule="auto"/>
        <w:ind w:left="426" w:hanging="426"/>
        <w:jc w:val="both"/>
        <w:textAlignment w:val="baseline"/>
        <w:rPr>
          <w:sz w:val="22"/>
          <w:szCs w:val="22"/>
        </w:rPr>
      </w:pPr>
      <w:r w:rsidRPr="008C61C9">
        <w:rPr>
          <w:sz w:val="22"/>
          <w:szCs w:val="22"/>
        </w:rPr>
        <w:t>O ile Umowa nie stanowi inaczej, wszelkie zmiany umowy, jak również odstąpienie od niej albo jej wypowiedzenie wymaga zachowania formy pisemnej, pod rygorem nieważności.</w:t>
      </w:r>
    </w:p>
    <w:p w14:paraId="206C19B2" w14:textId="77777777" w:rsidR="00C717A4" w:rsidRPr="008C61C9" w:rsidRDefault="00C717A4" w:rsidP="000151BF">
      <w:pPr>
        <w:widowControl w:val="0"/>
        <w:numPr>
          <w:ilvl w:val="0"/>
          <w:numId w:val="31"/>
        </w:numPr>
        <w:tabs>
          <w:tab w:val="left" w:pos="426"/>
        </w:tabs>
        <w:suppressAutoHyphens/>
        <w:autoSpaceDE w:val="0"/>
        <w:autoSpaceDN w:val="0"/>
        <w:spacing w:line="276" w:lineRule="auto"/>
        <w:ind w:left="426" w:hanging="426"/>
        <w:jc w:val="both"/>
        <w:textAlignment w:val="baseline"/>
        <w:rPr>
          <w:sz w:val="22"/>
          <w:szCs w:val="22"/>
        </w:rPr>
      </w:pPr>
      <w:r w:rsidRPr="008C61C9">
        <w:rPr>
          <w:sz w:val="22"/>
          <w:szCs w:val="22"/>
        </w:rPr>
        <w:t xml:space="preserve">Strony deklarują, iż w razie powstania jakiegokolwiek sporu wynikającego </w:t>
      </w:r>
      <w:r w:rsidRPr="008C61C9">
        <w:rPr>
          <w:sz w:val="22"/>
          <w:szCs w:val="22"/>
        </w:rPr>
        <w:br/>
        <w:t xml:space="preserve">z interpretacji lub wykonania Umowy, podejmą w dobrej wierze negocjacje w celu rozstrzygnięcia takiego sporu. W przypadku niedojścia do porozumienia w drodze negocjacji </w:t>
      </w:r>
      <w:r w:rsidRPr="008C61C9">
        <w:rPr>
          <w:sz w:val="22"/>
          <w:szCs w:val="22"/>
        </w:rPr>
        <w:br/>
        <w:t>w terminie 14 dni kalendarzowych od dnia doręczenia przez jedną ze Stron drugiej Stronie pisemnego wezwania do negocjacji w celu zakończenia sporu, spór taki Strony poddają rozstrzygnięciu Sądowi powszechnemu miejscowo właściwemu dla siedziby Zamawiającego.</w:t>
      </w:r>
    </w:p>
    <w:p w14:paraId="6E22737D" w14:textId="77777777" w:rsidR="00C717A4" w:rsidRPr="008C61C9" w:rsidRDefault="00C717A4" w:rsidP="000151BF">
      <w:pPr>
        <w:widowControl w:val="0"/>
        <w:numPr>
          <w:ilvl w:val="0"/>
          <w:numId w:val="31"/>
        </w:numPr>
        <w:tabs>
          <w:tab w:val="left" w:pos="426"/>
        </w:tabs>
        <w:suppressAutoHyphens/>
        <w:autoSpaceDE w:val="0"/>
        <w:autoSpaceDN w:val="0"/>
        <w:spacing w:line="276" w:lineRule="auto"/>
        <w:ind w:left="426" w:hanging="426"/>
        <w:jc w:val="both"/>
        <w:textAlignment w:val="baseline"/>
        <w:rPr>
          <w:sz w:val="22"/>
          <w:szCs w:val="22"/>
        </w:rPr>
      </w:pPr>
      <w:r w:rsidRPr="008C61C9">
        <w:rPr>
          <w:sz w:val="22"/>
          <w:szCs w:val="22"/>
        </w:rPr>
        <w:t xml:space="preserve">Niniejsza Umowa została sporządzona w trzech jednobrzmiących egzemplarzach, </w:t>
      </w:r>
      <w:r w:rsidRPr="008C61C9">
        <w:rPr>
          <w:sz w:val="22"/>
          <w:szCs w:val="22"/>
        </w:rPr>
        <w:br/>
        <w:t>dwa egzemplarze dla Zamawiającego oraz jeden egzemplarz dla Wykonawcy. Wskazane Załączniki stanowią integralną część Umowy:</w:t>
      </w:r>
    </w:p>
    <w:p w14:paraId="3AB57A99" w14:textId="77777777" w:rsidR="00C717A4" w:rsidRDefault="00C717A4" w:rsidP="00C717A4">
      <w:pPr>
        <w:widowControl w:val="0"/>
        <w:suppressAutoHyphens/>
        <w:autoSpaceDE w:val="0"/>
        <w:spacing w:line="276" w:lineRule="auto"/>
        <w:jc w:val="both"/>
        <w:rPr>
          <w:sz w:val="22"/>
          <w:szCs w:val="22"/>
          <w:lang w:eastAsia="ar-SA"/>
        </w:rPr>
      </w:pPr>
    </w:p>
    <w:p w14:paraId="5F2D008B" w14:textId="77777777" w:rsidR="00C717A4" w:rsidRPr="008C61C9" w:rsidRDefault="00C717A4" w:rsidP="00C717A4">
      <w:pPr>
        <w:widowControl w:val="0"/>
        <w:suppressAutoHyphens/>
        <w:autoSpaceDE w:val="0"/>
        <w:spacing w:line="276" w:lineRule="auto"/>
        <w:jc w:val="both"/>
        <w:rPr>
          <w:sz w:val="22"/>
          <w:szCs w:val="22"/>
          <w:lang w:eastAsia="ar-SA"/>
        </w:rPr>
      </w:pPr>
    </w:p>
    <w:p w14:paraId="5C7AC0D7" w14:textId="77777777" w:rsidR="00C717A4" w:rsidRPr="008C61C9" w:rsidRDefault="00C717A4" w:rsidP="00C717A4">
      <w:pPr>
        <w:widowControl w:val="0"/>
        <w:suppressAutoHyphens/>
        <w:autoSpaceDE w:val="0"/>
        <w:spacing w:line="276" w:lineRule="auto"/>
        <w:jc w:val="both"/>
        <w:rPr>
          <w:sz w:val="22"/>
          <w:szCs w:val="22"/>
          <w:lang w:eastAsia="ar-SA"/>
        </w:rPr>
      </w:pPr>
      <w:r w:rsidRPr="008C61C9">
        <w:rPr>
          <w:sz w:val="22"/>
          <w:szCs w:val="22"/>
          <w:lang w:eastAsia="ar-SA"/>
        </w:rPr>
        <w:t>Załączniki:</w:t>
      </w:r>
    </w:p>
    <w:p w14:paraId="6C44EAF8" w14:textId="77777777" w:rsidR="00C717A4" w:rsidRPr="008C61C9" w:rsidRDefault="00C717A4" w:rsidP="00C717A4">
      <w:pPr>
        <w:widowControl w:val="0"/>
        <w:suppressAutoHyphens/>
        <w:autoSpaceDE w:val="0"/>
        <w:spacing w:line="276" w:lineRule="auto"/>
        <w:jc w:val="both"/>
        <w:rPr>
          <w:sz w:val="22"/>
          <w:szCs w:val="22"/>
          <w:lang w:eastAsia="ar-SA"/>
        </w:rPr>
      </w:pPr>
      <w:r w:rsidRPr="008C61C9">
        <w:rPr>
          <w:sz w:val="22"/>
          <w:szCs w:val="22"/>
          <w:lang w:eastAsia="ar-SA"/>
        </w:rPr>
        <w:t xml:space="preserve">Załącznik nr 1 </w:t>
      </w:r>
      <w:r>
        <w:rPr>
          <w:sz w:val="22"/>
          <w:szCs w:val="22"/>
          <w:lang w:eastAsia="ar-SA"/>
        </w:rPr>
        <w:t xml:space="preserve">a, b, c </w:t>
      </w:r>
      <w:r w:rsidRPr="008C61C9">
        <w:rPr>
          <w:sz w:val="22"/>
          <w:szCs w:val="22"/>
          <w:lang w:eastAsia="ar-SA"/>
        </w:rPr>
        <w:t>- Opis Przedmiotu Umowy.</w:t>
      </w:r>
    </w:p>
    <w:p w14:paraId="2AF71765" w14:textId="77777777" w:rsidR="00C717A4" w:rsidRPr="008C61C9" w:rsidRDefault="00C717A4" w:rsidP="00C717A4">
      <w:pPr>
        <w:widowControl w:val="0"/>
        <w:suppressAutoHyphens/>
        <w:autoSpaceDE w:val="0"/>
        <w:spacing w:line="276" w:lineRule="auto"/>
        <w:jc w:val="both"/>
        <w:rPr>
          <w:sz w:val="22"/>
          <w:szCs w:val="22"/>
          <w:lang w:eastAsia="ar-SA"/>
        </w:rPr>
      </w:pPr>
      <w:r w:rsidRPr="008C61C9">
        <w:rPr>
          <w:sz w:val="22"/>
          <w:szCs w:val="22"/>
          <w:lang w:eastAsia="ar-SA"/>
        </w:rPr>
        <w:t>Załącznik nr 2 - Wzór Protokołu odbioru licencji.</w:t>
      </w:r>
    </w:p>
    <w:p w14:paraId="6449355C" w14:textId="77777777" w:rsidR="00C717A4" w:rsidRPr="008C61C9" w:rsidRDefault="00C717A4" w:rsidP="00C717A4">
      <w:pPr>
        <w:widowControl w:val="0"/>
        <w:suppressAutoHyphens/>
        <w:autoSpaceDE w:val="0"/>
        <w:spacing w:line="276" w:lineRule="auto"/>
        <w:jc w:val="both"/>
        <w:rPr>
          <w:sz w:val="22"/>
          <w:szCs w:val="22"/>
          <w:lang w:eastAsia="ar-SA"/>
        </w:rPr>
      </w:pPr>
      <w:r w:rsidRPr="008C61C9">
        <w:rPr>
          <w:sz w:val="22"/>
          <w:szCs w:val="22"/>
          <w:lang w:eastAsia="ar-SA"/>
        </w:rPr>
        <w:t>Załącznik nr 3 - Wzór oświadczenia o zachowaniu poufności informacji.</w:t>
      </w:r>
    </w:p>
    <w:p w14:paraId="6791090C" w14:textId="77777777" w:rsidR="00C717A4" w:rsidRPr="008C61C9" w:rsidRDefault="00C717A4" w:rsidP="00C717A4">
      <w:pPr>
        <w:widowControl w:val="0"/>
        <w:suppressAutoHyphens/>
        <w:autoSpaceDE w:val="0"/>
        <w:spacing w:line="276" w:lineRule="auto"/>
        <w:jc w:val="both"/>
        <w:rPr>
          <w:sz w:val="22"/>
          <w:szCs w:val="22"/>
          <w:lang w:eastAsia="ar-SA"/>
        </w:rPr>
      </w:pPr>
      <w:r w:rsidRPr="008C61C9">
        <w:rPr>
          <w:sz w:val="22"/>
          <w:szCs w:val="22"/>
          <w:lang w:eastAsia="ar-SA"/>
        </w:rPr>
        <w:t>Załącznik nr 4 -  Warunki Producenta.</w:t>
      </w:r>
    </w:p>
    <w:p w14:paraId="42151083" w14:textId="77777777" w:rsidR="00C717A4" w:rsidRPr="008C61C9" w:rsidRDefault="00C717A4" w:rsidP="00C717A4">
      <w:pPr>
        <w:widowControl w:val="0"/>
        <w:suppressAutoHyphens/>
        <w:autoSpaceDE w:val="0"/>
        <w:spacing w:line="276" w:lineRule="auto"/>
        <w:jc w:val="both"/>
        <w:rPr>
          <w:sz w:val="22"/>
          <w:szCs w:val="22"/>
          <w:lang w:eastAsia="ar-SA"/>
        </w:rPr>
      </w:pPr>
      <w:r w:rsidRPr="008C61C9">
        <w:rPr>
          <w:sz w:val="22"/>
          <w:szCs w:val="22"/>
          <w:lang w:eastAsia="ar-SA"/>
        </w:rPr>
        <w:t xml:space="preserve">Załącznik nr 5 - </w:t>
      </w:r>
      <w:bookmarkStart w:id="21" w:name="_Hlk17364752"/>
      <w:r w:rsidRPr="008C61C9">
        <w:rPr>
          <w:sz w:val="22"/>
          <w:szCs w:val="22"/>
          <w:lang w:eastAsia="ar-SA"/>
        </w:rPr>
        <w:t>Wydruk zaświadczenia o wpisie do CEIDG/odpis z KRS.</w:t>
      </w:r>
    </w:p>
    <w:bookmarkEnd w:id="21"/>
    <w:p w14:paraId="3D2754CC" w14:textId="77777777" w:rsidR="00C717A4" w:rsidRPr="008C61C9" w:rsidRDefault="00C717A4" w:rsidP="00C717A4">
      <w:pPr>
        <w:widowControl w:val="0"/>
        <w:suppressAutoHyphens/>
        <w:autoSpaceDE w:val="0"/>
        <w:spacing w:line="276" w:lineRule="auto"/>
        <w:jc w:val="both"/>
        <w:rPr>
          <w:sz w:val="22"/>
          <w:szCs w:val="22"/>
          <w:lang w:eastAsia="ar-SA"/>
        </w:rPr>
      </w:pPr>
    </w:p>
    <w:p w14:paraId="28ECDC78" w14:textId="77777777" w:rsidR="00C717A4" w:rsidRPr="008C61C9" w:rsidRDefault="00C717A4" w:rsidP="00C717A4">
      <w:pPr>
        <w:widowControl w:val="0"/>
        <w:suppressAutoHyphens/>
        <w:autoSpaceDE w:val="0"/>
        <w:spacing w:line="276" w:lineRule="auto"/>
        <w:jc w:val="both"/>
        <w:rPr>
          <w:sz w:val="22"/>
          <w:szCs w:val="22"/>
          <w:lang w:eastAsia="ar-SA"/>
        </w:rPr>
      </w:pPr>
    </w:p>
    <w:p w14:paraId="21D2B093" w14:textId="77777777" w:rsidR="00C717A4" w:rsidRPr="008C61C9" w:rsidRDefault="00C717A4" w:rsidP="00C717A4">
      <w:pPr>
        <w:widowControl w:val="0"/>
        <w:suppressAutoHyphens/>
        <w:autoSpaceDE w:val="0"/>
        <w:spacing w:line="276" w:lineRule="auto"/>
        <w:jc w:val="both"/>
        <w:rPr>
          <w:b/>
          <w:sz w:val="22"/>
          <w:szCs w:val="22"/>
          <w:lang w:eastAsia="ar-SA"/>
        </w:rPr>
      </w:pPr>
      <w:r w:rsidRPr="008C61C9">
        <w:rPr>
          <w:sz w:val="22"/>
          <w:szCs w:val="22"/>
          <w:lang w:eastAsia="ar-SA"/>
        </w:rPr>
        <w:t xml:space="preserve"> </w:t>
      </w:r>
      <w:r w:rsidRPr="008C61C9">
        <w:rPr>
          <w:b/>
          <w:sz w:val="22"/>
          <w:szCs w:val="22"/>
          <w:lang w:eastAsia="ar-SA"/>
        </w:rPr>
        <w:t>ZAMAWIAJĄCY</w:t>
      </w:r>
      <w:r w:rsidRPr="008C61C9">
        <w:rPr>
          <w:b/>
          <w:sz w:val="22"/>
          <w:szCs w:val="22"/>
          <w:lang w:eastAsia="ar-SA"/>
        </w:rPr>
        <w:tab/>
      </w:r>
      <w:r w:rsidRPr="008C61C9">
        <w:rPr>
          <w:b/>
          <w:sz w:val="22"/>
          <w:szCs w:val="22"/>
          <w:lang w:eastAsia="ar-SA"/>
        </w:rPr>
        <w:tab/>
      </w:r>
      <w:r w:rsidRPr="008C61C9">
        <w:rPr>
          <w:b/>
          <w:sz w:val="22"/>
          <w:szCs w:val="22"/>
          <w:lang w:eastAsia="ar-SA"/>
        </w:rPr>
        <w:tab/>
      </w:r>
      <w:r w:rsidRPr="008C61C9">
        <w:rPr>
          <w:b/>
          <w:sz w:val="22"/>
          <w:szCs w:val="22"/>
          <w:lang w:eastAsia="ar-SA"/>
        </w:rPr>
        <w:tab/>
      </w:r>
      <w:r w:rsidRPr="008C61C9">
        <w:rPr>
          <w:b/>
          <w:sz w:val="22"/>
          <w:szCs w:val="22"/>
          <w:lang w:eastAsia="ar-SA"/>
        </w:rPr>
        <w:tab/>
      </w:r>
      <w:r w:rsidRPr="008C61C9">
        <w:rPr>
          <w:b/>
          <w:sz w:val="22"/>
          <w:szCs w:val="22"/>
          <w:lang w:eastAsia="ar-SA"/>
        </w:rPr>
        <w:tab/>
        <w:t>WYKONAWCA</w:t>
      </w:r>
    </w:p>
    <w:p w14:paraId="2ACCCE19" w14:textId="77777777" w:rsidR="00C717A4" w:rsidRPr="008C61C9" w:rsidRDefault="00C717A4" w:rsidP="00C717A4">
      <w:pPr>
        <w:widowControl w:val="0"/>
        <w:suppressAutoHyphens/>
        <w:autoSpaceDE w:val="0"/>
        <w:spacing w:line="276" w:lineRule="auto"/>
        <w:jc w:val="both"/>
        <w:rPr>
          <w:sz w:val="22"/>
          <w:szCs w:val="22"/>
          <w:lang w:eastAsia="ar-SA"/>
        </w:rPr>
      </w:pPr>
      <w:r w:rsidRPr="008C61C9">
        <w:rPr>
          <w:sz w:val="22"/>
          <w:szCs w:val="22"/>
          <w:lang w:eastAsia="ar-SA"/>
        </w:rPr>
        <w:lastRenderedPageBreak/>
        <w:t xml:space="preserve"> </w:t>
      </w:r>
    </w:p>
    <w:p w14:paraId="0E0B4EA1" w14:textId="77777777" w:rsidR="00C717A4" w:rsidRPr="008C61C9" w:rsidRDefault="00C717A4" w:rsidP="00C717A4">
      <w:pPr>
        <w:widowControl w:val="0"/>
        <w:suppressAutoHyphens/>
        <w:autoSpaceDE w:val="0"/>
        <w:spacing w:line="276" w:lineRule="auto"/>
        <w:rPr>
          <w:b/>
          <w:snapToGrid w:val="0"/>
          <w:color w:val="000000"/>
          <w:sz w:val="22"/>
          <w:szCs w:val="22"/>
          <w:lang w:eastAsia="ar-SA"/>
        </w:rPr>
      </w:pPr>
      <w:r w:rsidRPr="008C61C9">
        <w:rPr>
          <w:sz w:val="22"/>
          <w:szCs w:val="22"/>
          <w:lang w:eastAsia="ar-SA"/>
        </w:rPr>
        <w:t>…............................................</w:t>
      </w:r>
      <w:r w:rsidRPr="008C61C9">
        <w:rPr>
          <w:sz w:val="22"/>
          <w:szCs w:val="22"/>
          <w:lang w:eastAsia="ar-SA"/>
        </w:rPr>
        <w:tab/>
      </w:r>
      <w:r w:rsidRPr="008C61C9">
        <w:rPr>
          <w:sz w:val="22"/>
          <w:szCs w:val="22"/>
          <w:lang w:eastAsia="ar-SA"/>
        </w:rPr>
        <w:tab/>
      </w:r>
      <w:r w:rsidRPr="008C61C9">
        <w:rPr>
          <w:sz w:val="22"/>
          <w:szCs w:val="22"/>
          <w:lang w:eastAsia="ar-SA"/>
        </w:rPr>
        <w:tab/>
      </w:r>
      <w:r w:rsidRPr="008C61C9">
        <w:rPr>
          <w:sz w:val="22"/>
          <w:szCs w:val="22"/>
          <w:lang w:eastAsia="ar-SA"/>
        </w:rPr>
        <w:tab/>
        <w:t xml:space="preserve">        …............................................</w:t>
      </w:r>
    </w:p>
    <w:p w14:paraId="62D43D25" w14:textId="77777777" w:rsidR="00C717A4" w:rsidRDefault="00C717A4" w:rsidP="00C717A4"/>
    <w:p w14:paraId="0B23B22F" w14:textId="070FA768" w:rsidR="00C717A4" w:rsidRPr="008C61C9" w:rsidRDefault="00C717A4" w:rsidP="00912C89">
      <w:pPr>
        <w:spacing w:after="160" w:line="259" w:lineRule="auto"/>
        <w:jc w:val="right"/>
        <w:rPr>
          <w:b/>
          <w:i/>
          <w:sz w:val="22"/>
          <w:szCs w:val="22"/>
        </w:rPr>
      </w:pPr>
      <w:bookmarkStart w:id="22" w:name="_Hlk40277078"/>
      <w:r w:rsidRPr="008C61C9">
        <w:rPr>
          <w:b/>
          <w:i/>
          <w:sz w:val="22"/>
          <w:szCs w:val="22"/>
        </w:rPr>
        <w:t>Załącznik nr 1</w:t>
      </w:r>
      <w:r>
        <w:rPr>
          <w:b/>
          <w:i/>
          <w:sz w:val="22"/>
          <w:szCs w:val="22"/>
        </w:rPr>
        <w:t>a</w:t>
      </w:r>
      <w:r w:rsidRPr="008C61C9">
        <w:rPr>
          <w:b/>
          <w:i/>
          <w:sz w:val="22"/>
          <w:szCs w:val="22"/>
        </w:rPr>
        <w:t xml:space="preserve"> do Umowy nr…… z dnia….</w:t>
      </w:r>
    </w:p>
    <w:p w14:paraId="73776985" w14:textId="77777777" w:rsidR="00C717A4" w:rsidRPr="008C61C9" w:rsidRDefault="00C717A4" w:rsidP="00C717A4">
      <w:pPr>
        <w:spacing w:line="276" w:lineRule="auto"/>
        <w:jc w:val="both"/>
        <w:rPr>
          <w:sz w:val="22"/>
          <w:szCs w:val="22"/>
        </w:rPr>
      </w:pPr>
    </w:p>
    <w:p w14:paraId="47181937" w14:textId="77777777" w:rsidR="00C717A4" w:rsidRPr="008C61C9" w:rsidRDefault="00C717A4" w:rsidP="00C717A4">
      <w:pPr>
        <w:spacing w:line="276" w:lineRule="auto"/>
        <w:jc w:val="center"/>
        <w:rPr>
          <w:b/>
          <w:bCs/>
          <w:sz w:val="22"/>
          <w:szCs w:val="22"/>
        </w:rPr>
      </w:pPr>
      <w:r w:rsidRPr="008C61C9">
        <w:rPr>
          <w:b/>
          <w:bCs/>
          <w:sz w:val="22"/>
          <w:szCs w:val="22"/>
        </w:rPr>
        <w:t xml:space="preserve">Opis przedmiotu zamówienia dla części </w:t>
      </w:r>
      <w:r>
        <w:rPr>
          <w:b/>
          <w:bCs/>
          <w:sz w:val="22"/>
          <w:szCs w:val="22"/>
        </w:rPr>
        <w:t>1</w:t>
      </w:r>
    </w:p>
    <w:p w14:paraId="028C1D3D" w14:textId="77777777" w:rsidR="00C717A4" w:rsidRPr="008C61C9" w:rsidRDefault="00C717A4" w:rsidP="00C717A4">
      <w:pPr>
        <w:spacing w:line="276" w:lineRule="auto"/>
        <w:jc w:val="both"/>
        <w:rPr>
          <w:sz w:val="22"/>
          <w:szCs w:val="22"/>
        </w:rPr>
      </w:pPr>
    </w:p>
    <w:p w14:paraId="544A60DC" w14:textId="730DF274" w:rsidR="00C717A4" w:rsidRPr="001207EC" w:rsidRDefault="00C717A4" w:rsidP="000151BF">
      <w:pPr>
        <w:numPr>
          <w:ilvl w:val="1"/>
          <w:numId w:val="37"/>
        </w:numPr>
        <w:tabs>
          <w:tab w:val="clear" w:pos="737"/>
        </w:tabs>
        <w:ind w:left="426" w:hanging="426"/>
        <w:jc w:val="both"/>
      </w:pPr>
      <w:r w:rsidRPr="001207EC">
        <w:t xml:space="preserve">Przedmiotem zamówienia jest zakup i dostawa 1 szt. bezterminowej </w:t>
      </w:r>
      <w:r w:rsidR="003D2886">
        <w:t xml:space="preserve">niewyłącznej </w:t>
      </w:r>
      <w:r w:rsidRPr="001207EC">
        <w:t xml:space="preserve">licencji na oprogramowanie Aspose. Total for .NET wraz z rocznym okresem wsparcia producenta oprogramowania w wersji „Standard Support”. </w:t>
      </w:r>
    </w:p>
    <w:p w14:paraId="4472BE80" w14:textId="77777777" w:rsidR="00C717A4" w:rsidRPr="001207EC" w:rsidRDefault="00C717A4" w:rsidP="000151BF">
      <w:pPr>
        <w:numPr>
          <w:ilvl w:val="1"/>
          <w:numId w:val="37"/>
        </w:numPr>
        <w:tabs>
          <w:tab w:val="clear" w:pos="737"/>
        </w:tabs>
        <w:ind w:left="426" w:hanging="426"/>
        <w:jc w:val="both"/>
      </w:pPr>
      <w:r w:rsidRPr="001207EC">
        <w:t>Licencja</w:t>
      </w:r>
      <w:r>
        <w:t>,</w:t>
      </w:r>
      <w:r w:rsidRPr="001207EC">
        <w:t xml:space="preserve"> o której mowa w pkt 1 to Aspose. Total for .NET Site OEM, która umożliwi pracę do 10 programistów na nielimitowanej liczbie środowisk.</w:t>
      </w:r>
    </w:p>
    <w:p w14:paraId="01031889" w14:textId="68EA53BE" w:rsidR="00C717A4" w:rsidRPr="001207EC" w:rsidRDefault="00C717A4" w:rsidP="000151BF">
      <w:pPr>
        <w:numPr>
          <w:ilvl w:val="1"/>
          <w:numId w:val="37"/>
        </w:numPr>
        <w:tabs>
          <w:tab w:val="clear" w:pos="737"/>
        </w:tabs>
        <w:ind w:left="426" w:hanging="426"/>
        <w:jc w:val="both"/>
      </w:pPr>
      <w:r w:rsidRPr="001207EC">
        <w:t xml:space="preserve">Wykonawca dostarczy licencję wskazaną w punkcie 2 w terminie </w:t>
      </w:r>
      <w:r>
        <w:t xml:space="preserve">wskazanym w ofercie, jednak nie dłuższym niż </w:t>
      </w:r>
      <w:r w:rsidRPr="001207EC">
        <w:t xml:space="preserve">do </w:t>
      </w:r>
      <w:r>
        <w:t>1</w:t>
      </w:r>
      <w:r w:rsidR="004304B1">
        <w:t>0</w:t>
      </w:r>
      <w:r w:rsidRPr="001207EC">
        <w:t xml:space="preserve"> dni</w:t>
      </w:r>
      <w:r w:rsidR="007821F6">
        <w:t xml:space="preserve"> roboczych</w:t>
      </w:r>
      <w:r w:rsidRPr="001207EC">
        <w:t xml:space="preserve"> od dnia </w:t>
      </w:r>
      <w:r w:rsidR="00813821">
        <w:t xml:space="preserve">zawarcia </w:t>
      </w:r>
      <w:r w:rsidR="004304B1">
        <w:t>U</w:t>
      </w:r>
      <w:r w:rsidRPr="001207EC">
        <w:t xml:space="preserve">mowy. </w:t>
      </w:r>
    </w:p>
    <w:p w14:paraId="6ED0DFB0" w14:textId="77777777" w:rsidR="00C717A4" w:rsidRPr="001207EC" w:rsidRDefault="00C717A4" w:rsidP="000151BF">
      <w:pPr>
        <w:numPr>
          <w:ilvl w:val="1"/>
          <w:numId w:val="37"/>
        </w:numPr>
        <w:tabs>
          <w:tab w:val="clear" w:pos="737"/>
        </w:tabs>
        <w:ind w:left="426" w:hanging="426"/>
        <w:jc w:val="both"/>
      </w:pPr>
      <w:r>
        <w:t xml:space="preserve">W przypadku zaoferowania przez Wykonawcę licencji równoważnych </w:t>
      </w:r>
      <w:r w:rsidRPr="001207EC">
        <w:t xml:space="preserve">muszą </w:t>
      </w:r>
      <w:r>
        <w:t xml:space="preserve">one </w:t>
      </w:r>
      <w:r w:rsidRPr="001207EC">
        <w:t>spełniać następujące wymagania:</w:t>
      </w:r>
    </w:p>
    <w:p w14:paraId="5E224B50" w14:textId="77777777" w:rsidR="00C717A4" w:rsidRPr="001207EC" w:rsidRDefault="00C717A4" w:rsidP="00C717A4">
      <w:pPr>
        <w:numPr>
          <w:ilvl w:val="0"/>
          <w:numId w:val="15"/>
        </w:numPr>
        <w:ind w:left="709" w:hanging="283"/>
        <w:jc w:val="both"/>
      </w:pPr>
      <w:r w:rsidRPr="001207EC">
        <w:t>Przedmiot opisywany licencją musi być biblioteką dla oprogramowania pisanego w języku C# (.NET)</w:t>
      </w:r>
    </w:p>
    <w:p w14:paraId="64B0227D" w14:textId="77777777" w:rsidR="00C717A4" w:rsidRPr="001207EC" w:rsidRDefault="00C717A4" w:rsidP="00C717A4">
      <w:pPr>
        <w:numPr>
          <w:ilvl w:val="0"/>
          <w:numId w:val="15"/>
        </w:numPr>
        <w:ind w:left="709" w:hanging="283"/>
        <w:jc w:val="both"/>
      </w:pPr>
      <w:r w:rsidRPr="001207EC">
        <w:t>Przedmiot opisywany licencją musi udostępniać funkcjonalność konwertowania dokumentów między formatami:</w:t>
      </w:r>
    </w:p>
    <w:p w14:paraId="5427FADD" w14:textId="77777777" w:rsidR="00C717A4" w:rsidRPr="001207EC" w:rsidRDefault="00C717A4" w:rsidP="00C717A4">
      <w:pPr>
        <w:numPr>
          <w:ilvl w:val="1"/>
          <w:numId w:val="15"/>
        </w:numPr>
        <w:ind w:left="993" w:hanging="284"/>
        <w:jc w:val="both"/>
      </w:pPr>
      <w:r w:rsidRPr="001207EC">
        <w:t>DOC, DOCX do PDF</w:t>
      </w:r>
    </w:p>
    <w:p w14:paraId="1CCFC7E1" w14:textId="77777777" w:rsidR="00C717A4" w:rsidRPr="001207EC" w:rsidRDefault="00C717A4" w:rsidP="00C717A4">
      <w:pPr>
        <w:numPr>
          <w:ilvl w:val="1"/>
          <w:numId w:val="15"/>
        </w:numPr>
        <w:ind w:left="993" w:hanging="284"/>
        <w:jc w:val="both"/>
      </w:pPr>
      <w:r w:rsidRPr="001207EC">
        <w:t>DOC, DOCX do ODT</w:t>
      </w:r>
    </w:p>
    <w:p w14:paraId="6A33C32D" w14:textId="77777777" w:rsidR="00C717A4" w:rsidRPr="001207EC" w:rsidRDefault="00C717A4" w:rsidP="00C717A4">
      <w:pPr>
        <w:numPr>
          <w:ilvl w:val="1"/>
          <w:numId w:val="15"/>
        </w:numPr>
        <w:ind w:left="993" w:hanging="284"/>
        <w:jc w:val="both"/>
      </w:pPr>
      <w:r w:rsidRPr="001207EC">
        <w:t>DOC, DOCX do HTML</w:t>
      </w:r>
    </w:p>
    <w:p w14:paraId="5ED37747" w14:textId="77777777" w:rsidR="00C717A4" w:rsidRPr="001207EC" w:rsidRDefault="00C717A4" w:rsidP="00C717A4">
      <w:pPr>
        <w:numPr>
          <w:ilvl w:val="1"/>
          <w:numId w:val="15"/>
        </w:numPr>
        <w:ind w:left="993" w:hanging="284"/>
        <w:jc w:val="both"/>
      </w:pPr>
      <w:r w:rsidRPr="001207EC">
        <w:t>PDF to JPEG</w:t>
      </w:r>
    </w:p>
    <w:p w14:paraId="7193C824" w14:textId="77777777" w:rsidR="00C717A4" w:rsidRPr="001207EC" w:rsidRDefault="00C717A4" w:rsidP="00C717A4">
      <w:pPr>
        <w:numPr>
          <w:ilvl w:val="1"/>
          <w:numId w:val="15"/>
        </w:numPr>
        <w:ind w:left="993" w:hanging="284"/>
        <w:jc w:val="both"/>
      </w:pPr>
      <w:r w:rsidRPr="001207EC">
        <w:t>PDF to PNG</w:t>
      </w:r>
    </w:p>
    <w:p w14:paraId="4D71F5C1" w14:textId="77777777" w:rsidR="00C717A4" w:rsidRPr="001207EC" w:rsidRDefault="00C717A4" w:rsidP="00C717A4">
      <w:pPr>
        <w:numPr>
          <w:ilvl w:val="1"/>
          <w:numId w:val="15"/>
        </w:numPr>
        <w:ind w:left="993" w:hanging="284"/>
        <w:jc w:val="both"/>
      </w:pPr>
      <w:r w:rsidRPr="001207EC">
        <w:t>PDF to TIFF</w:t>
      </w:r>
    </w:p>
    <w:p w14:paraId="27EDBD83" w14:textId="77777777" w:rsidR="00C717A4" w:rsidRPr="001207EC" w:rsidRDefault="00C717A4" w:rsidP="00C717A4">
      <w:pPr>
        <w:numPr>
          <w:ilvl w:val="1"/>
          <w:numId w:val="15"/>
        </w:numPr>
        <w:ind w:left="993" w:hanging="284"/>
        <w:jc w:val="both"/>
      </w:pPr>
      <w:r w:rsidRPr="001207EC">
        <w:t>XLS, XLSX to PDF</w:t>
      </w:r>
    </w:p>
    <w:p w14:paraId="668C209B" w14:textId="77777777" w:rsidR="00C717A4" w:rsidRDefault="00C717A4" w:rsidP="00C717A4">
      <w:pPr>
        <w:numPr>
          <w:ilvl w:val="0"/>
          <w:numId w:val="15"/>
        </w:numPr>
        <w:ind w:left="709" w:hanging="283"/>
        <w:jc w:val="both"/>
      </w:pPr>
      <w:r w:rsidRPr="001207EC">
        <w:t>Przedmiot opisywany licencją musi udostępniać funkcjonalność formułowania dokumentów Word dla pakietu Microsoft Office 365 przez program napisanych w języku C# (.NET).</w:t>
      </w:r>
    </w:p>
    <w:p w14:paraId="28CBC83B" w14:textId="77777777" w:rsidR="00C717A4" w:rsidRPr="001207EC" w:rsidRDefault="00C717A4" w:rsidP="00C717A4">
      <w:pPr>
        <w:numPr>
          <w:ilvl w:val="0"/>
          <w:numId w:val="15"/>
        </w:numPr>
        <w:ind w:left="709" w:hanging="283"/>
        <w:jc w:val="both"/>
      </w:pPr>
      <w:bookmarkStart w:id="23" w:name="_Hlk40440529"/>
      <w:r>
        <w:t>Minimalny zakres rocznego wsparcia producenta musi gwarantować: dostarczanie nowych wersji oprogramowania, dostępu do platformy umożliwiającej zgłaszanie problemów z działaniem oprogramowania, pomoc techniczną, pomoc w instalacji oprogramowania.</w:t>
      </w:r>
    </w:p>
    <w:bookmarkEnd w:id="23"/>
    <w:p w14:paraId="2CCD44D2" w14:textId="77777777" w:rsidR="00C717A4" w:rsidRPr="001207EC" w:rsidRDefault="00C717A4" w:rsidP="00C717A4">
      <w:pPr>
        <w:ind w:left="426" w:hanging="426"/>
        <w:jc w:val="both"/>
      </w:pPr>
    </w:p>
    <w:p w14:paraId="59D5E768" w14:textId="77777777" w:rsidR="00C717A4" w:rsidRPr="00941727" w:rsidRDefault="00C717A4" w:rsidP="00C717A4">
      <w:pPr>
        <w:ind w:left="426" w:hanging="426"/>
        <w:jc w:val="both"/>
      </w:pPr>
    </w:p>
    <w:bookmarkEnd w:id="22"/>
    <w:p w14:paraId="7E1B66AE" w14:textId="77777777" w:rsidR="00C717A4" w:rsidRPr="00941727" w:rsidRDefault="00C717A4" w:rsidP="00C717A4">
      <w:pPr>
        <w:ind w:left="426" w:hanging="426"/>
      </w:pPr>
    </w:p>
    <w:p w14:paraId="7C3F229C" w14:textId="77777777" w:rsidR="00C717A4" w:rsidRPr="00941727" w:rsidRDefault="00C717A4" w:rsidP="00C717A4">
      <w:pPr>
        <w:ind w:left="426" w:hanging="426"/>
      </w:pPr>
    </w:p>
    <w:p w14:paraId="1D1FAF30" w14:textId="77777777" w:rsidR="00C717A4" w:rsidRDefault="00C717A4" w:rsidP="00C717A4">
      <w:pPr>
        <w:rPr>
          <w:b/>
          <w:i/>
        </w:rPr>
      </w:pPr>
    </w:p>
    <w:p w14:paraId="6390894B" w14:textId="77777777" w:rsidR="00C717A4" w:rsidRDefault="00C717A4" w:rsidP="00C717A4">
      <w:pPr>
        <w:rPr>
          <w:b/>
          <w:i/>
        </w:rPr>
      </w:pPr>
    </w:p>
    <w:p w14:paraId="3AEFFFAD" w14:textId="77777777" w:rsidR="00C717A4" w:rsidRDefault="00C717A4" w:rsidP="00C717A4">
      <w:pPr>
        <w:rPr>
          <w:b/>
          <w:i/>
        </w:rPr>
      </w:pPr>
    </w:p>
    <w:p w14:paraId="24306C3C" w14:textId="77777777" w:rsidR="00C717A4" w:rsidRDefault="00C717A4" w:rsidP="00C717A4">
      <w:pPr>
        <w:rPr>
          <w:b/>
          <w:i/>
        </w:rPr>
      </w:pPr>
    </w:p>
    <w:p w14:paraId="70B51236" w14:textId="77777777" w:rsidR="00C717A4" w:rsidRDefault="00C717A4" w:rsidP="00C717A4">
      <w:pPr>
        <w:rPr>
          <w:b/>
          <w:i/>
        </w:rPr>
      </w:pPr>
    </w:p>
    <w:p w14:paraId="6D888857" w14:textId="77777777" w:rsidR="00C717A4" w:rsidRDefault="00C717A4" w:rsidP="00C717A4">
      <w:pPr>
        <w:rPr>
          <w:b/>
          <w:i/>
        </w:rPr>
      </w:pPr>
    </w:p>
    <w:p w14:paraId="29E37302" w14:textId="77777777" w:rsidR="00C717A4" w:rsidRDefault="00C717A4" w:rsidP="00C717A4">
      <w:pPr>
        <w:rPr>
          <w:b/>
          <w:i/>
        </w:rPr>
      </w:pPr>
    </w:p>
    <w:p w14:paraId="15BFE1E1" w14:textId="77777777" w:rsidR="00C717A4" w:rsidRDefault="00C717A4" w:rsidP="00C717A4">
      <w:pPr>
        <w:rPr>
          <w:b/>
          <w:i/>
        </w:rPr>
      </w:pPr>
    </w:p>
    <w:p w14:paraId="7D493985" w14:textId="77777777" w:rsidR="00C717A4" w:rsidRDefault="00C717A4" w:rsidP="00C717A4">
      <w:pPr>
        <w:rPr>
          <w:b/>
          <w:i/>
        </w:rPr>
      </w:pPr>
    </w:p>
    <w:p w14:paraId="7D3099C6" w14:textId="77777777" w:rsidR="00C717A4" w:rsidRDefault="00C717A4" w:rsidP="00C717A4">
      <w:pPr>
        <w:rPr>
          <w:b/>
          <w:i/>
        </w:rPr>
      </w:pPr>
    </w:p>
    <w:p w14:paraId="4C8847E0" w14:textId="77777777" w:rsidR="00C717A4" w:rsidRDefault="00C717A4" w:rsidP="00C717A4">
      <w:pPr>
        <w:rPr>
          <w:b/>
          <w:i/>
        </w:rPr>
      </w:pPr>
    </w:p>
    <w:p w14:paraId="233A3B76" w14:textId="77777777" w:rsidR="00C717A4" w:rsidRDefault="00C717A4" w:rsidP="00C717A4">
      <w:pPr>
        <w:rPr>
          <w:b/>
          <w:i/>
        </w:rPr>
      </w:pPr>
    </w:p>
    <w:p w14:paraId="0C07E49A" w14:textId="77777777" w:rsidR="00C717A4" w:rsidRDefault="00C717A4" w:rsidP="00C717A4">
      <w:pPr>
        <w:rPr>
          <w:b/>
          <w:i/>
        </w:rPr>
      </w:pPr>
    </w:p>
    <w:p w14:paraId="2905966E" w14:textId="77777777" w:rsidR="00C717A4" w:rsidRPr="00427C28" w:rsidRDefault="00C717A4" w:rsidP="00C717A4">
      <w:pPr>
        <w:ind w:left="4248"/>
        <w:rPr>
          <w:b/>
          <w:i/>
        </w:rPr>
      </w:pPr>
      <w:bookmarkStart w:id="24" w:name="_Hlk40277886"/>
      <w:r w:rsidRPr="00427C28">
        <w:rPr>
          <w:b/>
          <w:i/>
        </w:rPr>
        <w:t>Załącznik nr 1</w:t>
      </w:r>
      <w:r>
        <w:rPr>
          <w:b/>
          <w:i/>
        </w:rPr>
        <w:t>b</w:t>
      </w:r>
      <w:r w:rsidRPr="00427C28">
        <w:rPr>
          <w:b/>
          <w:i/>
        </w:rPr>
        <w:t xml:space="preserve"> do Umowy nr…… z dnia….</w:t>
      </w:r>
    </w:p>
    <w:p w14:paraId="5668D55F" w14:textId="77777777" w:rsidR="00C717A4" w:rsidRPr="00427C28" w:rsidRDefault="00C717A4" w:rsidP="00C717A4"/>
    <w:p w14:paraId="0ECE8E6F" w14:textId="77777777" w:rsidR="00C717A4" w:rsidRPr="00427C28" w:rsidRDefault="00C717A4" w:rsidP="00C717A4">
      <w:pPr>
        <w:rPr>
          <w:b/>
          <w:bCs/>
        </w:rPr>
      </w:pPr>
      <w:r w:rsidRPr="00427C28">
        <w:rPr>
          <w:b/>
          <w:bCs/>
        </w:rPr>
        <w:t xml:space="preserve">Opis przedmiotu zamówienia dla części </w:t>
      </w:r>
      <w:r>
        <w:rPr>
          <w:b/>
          <w:bCs/>
        </w:rPr>
        <w:t>2</w:t>
      </w:r>
    </w:p>
    <w:bookmarkEnd w:id="24"/>
    <w:p w14:paraId="253AE189" w14:textId="1CAE7A5B" w:rsidR="00C717A4" w:rsidRPr="00427C28" w:rsidRDefault="00C717A4" w:rsidP="000151BF">
      <w:pPr>
        <w:numPr>
          <w:ilvl w:val="1"/>
          <w:numId w:val="38"/>
        </w:numPr>
        <w:tabs>
          <w:tab w:val="clear" w:pos="737"/>
        </w:tabs>
        <w:ind w:left="426" w:hanging="426"/>
        <w:jc w:val="both"/>
      </w:pPr>
      <w:r w:rsidRPr="00427C28">
        <w:t xml:space="preserve">Przedmiotem </w:t>
      </w:r>
      <w:r>
        <w:t xml:space="preserve">zamówienia </w:t>
      </w:r>
      <w:r w:rsidRPr="00427C28">
        <w:t>jest</w:t>
      </w:r>
      <w:r w:rsidR="00707547">
        <w:t xml:space="preserve"> zakup i</w:t>
      </w:r>
      <w:r w:rsidRPr="00427C28">
        <w:t xml:space="preserve"> dostawa </w:t>
      </w:r>
      <w:r>
        <w:t>bezterminowych</w:t>
      </w:r>
      <w:r w:rsidR="003D2886">
        <w:t xml:space="preserve"> niewyłącznych</w:t>
      </w:r>
      <w:r>
        <w:t xml:space="preserve"> </w:t>
      </w:r>
      <w:r w:rsidRPr="00427C28">
        <w:t>licencji na oprogramowanie XML Spy Enterprice XML Editor lub oprogramowania równoważnego wraz z rocznym okresem wsparcia producenta oprogramowania.</w:t>
      </w:r>
    </w:p>
    <w:p w14:paraId="5EEB1ADC" w14:textId="77777777" w:rsidR="00C717A4" w:rsidRPr="00427C28" w:rsidRDefault="00C717A4" w:rsidP="000151BF">
      <w:pPr>
        <w:numPr>
          <w:ilvl w:val="1"/>
          <w:numId w:val="38"/>
        </w:numPr>
        <w:tabs>
          <w:tab w:val="clear" w:pos="737"/>
        </w:tabs>
        <w:ind w:left="426" w:hanging="426"/>
        <w:jc w:val="both"/>
      </w:pPr>
      <w:r w:rsidRPr="00427C28">
        <w:t>Licencje o których mowa w przedmiocie zamówienia to:</w:t>
      </w:r>
    </w:p>
    <w:p w14:paraId="7C725ECF" w14:textId="77777777" w:rsidR="00C717A4" w:rsidRPr="00427C28" w:rsidRDefault="00C717A4" w:rsidP="00C717A4">
      <w:pPr>
        <w:ind w:left="709" w:hanging="283"/>
        <w:jc w:val="both"/>
        <w:rPr>
          <w:bCs/>
        </w:rPr>
      </w:pPr>
      <w:r w:rsidRPr="00427C28">
        <w:rPr>
          <w:bCs/>
        </w:rPr>
        <w:t>1) XMLSpy20</w:t>
      </w:r>
      <w:r>
        <w:rPr>
          <w:bCs/>
        </w:rPr>
        <w:t>20</w:t>
      </w:r>
      <w:r w:rsidRPr="00427C28">
        <w:rPr>
          <w:bCs/>
        </w:rPr>
        <w:t xml:space="preserve"> Enterprice XML Editor </w:t>
      </w:r>
      <w:r>
        <w:rPr>
          <w:bCs/>
        </w:rPr>
        <w:t>–</w:t>
      </w:r>
      <w:r w:rsidRPr="00427C28">
        <w:rPr>
          <w:bCs/>
        </w:rPr>
        <w:t xml:space="preserve"> 10</w:t>
      </w:r>
      <w:r>
        <w:rPr>
          <w:bCs/>
        </w:rPr>
        <w:t xml:space="preserve"> sztuk </w:t>
      </w:r>
      <w:r w:rsidRPr="00427C28">
        <w:rPr>
          <w:bCs/>
        </w:rPr>
        <w:t>licencji typu „Concurrent User”</w:t>
      </w:r>
      <w:r>
        <w:rPr>
          <w:bCs/>
        </w:rPr>
        <w:t>,</w:t>
      </w:r>
    </w:p>
    <w:p w14:paraId="4AAC12D3" w14:textId="77777777" w:rsidR="00C717A4" w:rsidRPr="00427C28" w:rsidRDefault="00C717A4" w:rsidP="00C717A4">
      <w:pPr>
        <w:ind w:left="709" w:hanging="283"/>
        <w:jc w:val="both"/>
        <w:rPr>
          <w:bCs/>
        </w:rPr>
      </w:pPr>
      <w:r w:rsidRPr="00427C28">
        <w:rPr>
          <w:bCs/>
        </w:rPr>
        <w:t xml:space="preserve">2) Enterprice XML Editor  - 5 </w:t>
      </w:r>
      <w:r>
        <w:rPr>
          <w:bCs/>
        </w:rPr>
        <w:t xml:space="preserve">szt. </w:t>
      </w:r>
      <w:r w:rsidRPr="00427C28">
        <w:rPr>
          <w:bCs/>
        </w:rPr>
        <w:t>licencji typu „Installed User”</w:t>
      </w:r>
      <w:r>
        <w:rPr>
          <w:bCs/>
        </w:rPr>
        <w:t>.</w:t>
      </w:r>
    </w:p>
    <w:p w14:paraId="465B0A95" w14:textId="60D47C1E" w:rsidR="00C717A4" w:rsidRPr="00427C28" w:rsidRDefault="00C717A4" w:rsidP="000151BF">
      <w:pPr>
        <w:numPr>
          <w:ilvl w:val="1"/>
          <w:numId w:val="38"/>
        </w:numPr>
        <w:tabs>
          <w:tab w:val="clear" w:pos="737"/>
        </w:tabs>
        <w:ind w:left="426" w:hanging="426"/>
        <w:jc w:val="both"/>
      </w:pPr>
      <w:r w:rsidRPr="00427C28">
        <w:t xml:space="preserve">Wykonawca  zobowiązany jest w ramach realizacji przedmiotu zamówienia dostarczyć licencje wskazane w punkcie 2 w terminie </w:t>
      </w:r>
      <w:r>
        <w:t xml:space="preserve">wskazanym w ofercie jednak nie dłuższym niż </w:t>
      </w:r>
      <w:r w:rsidRPr="00427C28">
        <w:t xml:space="preserve">do </w:t>
      </w:r>
      <w:r>
        <w:t>1</w:t>
      </w:r>
      <w:r w:rsidR="004304B1">
        <w:t>0</w:t>
      </w:r>
      <w:r w:rsidRPr="00427C28">
        <w:t xml:space="preserve"> dni </w:t>
      </w:r>
      <w:r w:rsidR="007821F6" w:rsidRPr="00427C28">
        <w:t>r</w:t>
      </w:r>
      <w:r w:rsidR="007821F6">
        <w:t>oboczych o</w:t>
      </w:r>
      <w:r w:rsidRPr="00427C28">
        <w:t xml:space="preserve">d dnia </w:t>
      </w:r>
      <w:r w:rsidR="00813821">
        <w:t>zawarcia</w:t>
      </w:r>
      <w:r w:rsidR="00813821" w:rsidRPr="00427C28">
        <w:t xml:space="preserve"> </w:t>
      </w:r>
      <w:r w:rsidR="004304B1">
        <w:t>U</w:t>
      </w:r>
      <w:r w:rsidRPr="00427C28">
        <w:t>mowy.</w:t>
      </w:r>
    </w:p>
    <w:p w14:paraId="2DB1DF7B" w14:textId="77777777" w:rsidR="00C717A4" w:rsidRPr="00427C28" w:rsidRDefault="00C717A4" w:rsidP="000151BF">
      <w:pPr>
        <w:numPr>
          <w:ilvl w:val="1"/>
          <w:numId w:val="38"/>
        </w:numPr>
        <w:tabs>
          <w:tab w:val="clear" w:pos="737"/>
        </w:tabs>
        <w:ind w:left="426" w:hanging="426"/>
        <w:jc w:val="both"/>
      </w:pPr>
      <w:r>
        <w:t xml:space="preserve">W przypadku zaoferowania przez Wykonawcę licencji równoważnych </w:t>
      </w:r>
      <w:r w:rsidRPr="00427C28">
        <w:t xml:space="preserve">muszą </w:t>
      </w:r>
      <w:r>
        <w:t xml:space="preserve">one </w:t>
      </w:r>
      <w:r w:rsidRPr="00427C28">
        <w:t>spełniać następujące wymagania:</w:t>
      </w:r>
    </w:p>
    <w:p w14:paraId="1BD733FF" w14:textId="77777777" w:rsidR="00C717A4" w:rsidRPr="00427C28" w:rsidRDefault="00C717A4" w:rsidP="000151BF">
      <w:pPr>
        <w:numPr>
          <w:ilvl w:val="2"/>
          <w:numId w:val="39"/>
        </w:numPr>
        <w:tabs>
          <w:tab w:val="clear" w:pos="2099"/>
        </w:tabs>
        <w:ind w:left="851" w:hanging="425"/>
        <w:jc w:val="both"/>
      </w:pPr>
      <w:r w:rsidRPr="00427C28">
        <w:t xml:space="preserve">umożliwiają tworzenie i edycję dokumentów w formatach XML, XSD, XSLT, XQuery, WSDL, HTML, CSS, JSON korzystając z graficznego edytora WYSIWG, z zapewnieniem automatycznego sprawdzania poprawności dokumentu wraz z instrukcją jego poprawienia lub z dokładnym opisem błędu, </w:t>
      </w:r>
    </w:p>
    <w:p w14:paraId="29F28DF6" w14:textId="77777777" w:rsidR="00C717A4" w:rsidRPr="00427C28" w:rsidRDefault="00C717A4" w:rsidP="000151BF">
      <w:pPr>
        <w:numPr>
          <w:ilvl w:val="2"/>
          <w:numId w:val="39"/>
        </w:numPr>
        <w:tabs>
          <w:tab w:val="clear" w:pos="2099"/>
        </w:tabs>
        <w:ind w:left="851" w:hanging="425"/>
        <w:jc w:val="both"/>
      </w:pPr>
      <w:r w:rsidRPr="00427C28">
        <w:t xml:space="preserve">posiadają wbudowane mechanizmy podpowiedzi składni kodu dokumentu, </w:t>
      </w:r>
    </w:p>
    <w:p w14:paraId="593CE56A" w14:textId="77777777" w:rsidR="00C717A4" w:rsidRPr="00427C28" w:rsidRDefault="00C717A4" w:rsidP="000151BF">
      <w:pPr>
        <w:numPr>
          <w:ilvl w:val="2"/>
          <w:numId w:val="39"/>
        </w:numPr>
        <w:tabs>
          <w:tab w:val="clear" w:pos="2099"/>
        </w:tabs>
        <w:ind w:left="851" w:hanging="425"/>
        <w:jc w:val="both"/>
      </w:pPr>
      <w:r w:rsidRPr="00427C28">
        <w:t xml:space="preserve">umożliwiają graficzną edycję schematów XML (w tym z wykorzystaniem „drag and drop”, z zapewnieniem poprawności składni dokumentu oraz walidację względem zewnętrznych dokumentów XSD), automatyczne generowanie schematów XML z dokumentu XML lub na podstawie struktury bazy danych, zapewnia wsparcie dla XML Schema 1.0 oraz 1.1, </w:t>
      </w:r>
    </w:p>
    <w:p w14:paraId="103A058D" w14:textId="77777777" w:rsidR="00C717A4" w:rsidRPr="00427C28" w:rsidRDefault="00C717A4" w:rsidP="000151BF">
      <w:pPr>
        <w:numPr>
          <w:ilvl w:val="2"/>
          <w:numId w:val="39"/>
        </w:numPr>
        <w:tabs>
          <w:tab w:val="clear" w:pos="2099"/>
        </w:tabs>
        <w:ind w:left="851" w:hanging="425"/>
        <w:jc w:val="both"/>
      </w:pPr>
      <w:r w:rsidRPr="00427C28">
        <w:t xml:space="preserve">posiadają wsparcie dla formatu OOXML dla Microsoft Excel, Word, </w:t>
      </w:r>
    </w:p>
    <w:p w14:paraId="1CF3B73C" w14:textId="77777777" w:rsidR="00C717A4" w:rsidRPr="00427C28" w:rsidRDefault="00C717A4" w:rsidP="000151BF">
      <w:pPr>
        <w:numPr>
          <w:ilvl w:val="2"/>
          <w:numId w:val="39"/>
        </w:numPr>
        <w:tabs>
          <w:tab w:val="clear" w:pos="2099"/>
        </w:tabs>
        <w:ind w:left="851" w:hanging="425"/>
        <w:jc w:val="both"/>
      </w:pPr>
      <w:r w:rsidRPr="00427C28">
        <w:t xml:space="preserve">umożliwiają graficzną edycję WSDL 2.0 oraz konwersję z WSDL 1.1, ponadto wykorzystują metodę drag and drop do tworzenia / edycji z zapewnieniem pełnej poprawności dokumentu, </w:t>
      </w:r>
    </w:p>
    <w:p w14:paraId="4CC93770" w14:textId="77777777" w:rsidR="00C717A4" w:rsidRPr="00427C28" w:rsidRDefault="00C717A4" w:rsidP="000151BF">
      <w:pPr>
        <w:numPr>
          <w:ilvl w:val="2"/>
          <w:numId w:val="39"/>
        </w:numPr>
        <w:tabs>
          <w:tab w:val="clear" w:pos="2099"/>
        </w:tabs>
        <w:ind w:left="851" w:hanging="425"/>
        <w:jc w:val="both"/>
      </w:pPr>
      <w:r w:rsidRPr="00427C28">
        <w:t xml:space="preserve">posiadają wbudowany edytor DTD oraz umożliwiają konwersję z DTD do schematu XML, </w:t>
      </w:r>
    </w:p>
    <w:p w14:paraId="5E6097D5" w14:textId="77777777" w:rsidR="00C717A4" w:rsidRPr="00427C28" w:rsidRDefault="00C717A4" w:rsidP="000151BF">
      <w:pPr>
        <w:numPr>
          <w:ilvl w:val="2"/>
          <w:numId w:val="39"/>
        </w:numPr>
        <w:tabs>
          <w:tab w:val="clear" w:pos="2099"/>
        </w:tabs>
        <w:ind w:left="851" w:hanging="425"/>
        <w:jc w:val="both"/>
      </w:pPr>
      <w:r w:rsidRPr="00427C28">
        <w:t xml:space="preserve">umożliwiają graficzną edycję danych w formacie JSON Schema, umożliwiają konwersję JSON -&gt; XML oraz XML -&gt; JSON, </w:t>
      </w:r>
    </w:p>
    <w:p w14:paraId="3AAD9F8B" w14:textId="77777777" w:rsidR="00C717A4" w:rsidRPr="00427C28" w:rsidRDefault="00C717A4" w:rsidP="000151BF">
      <w:pPr>
        <w:numPr>
          <w:ilvl w:val="2"/>
          <w:numId w:val="39"/>
        </w:numPr>
        <w:tabs>
          <w:tab w:val="clear" w:pos="2099"/>
        </w:tabs>
        <w:ind w:left="851" w:hanging="425"/>
        <w:jc w:val="both"/>
      </w:pPr>
      <w:r w:rsidRPr="00427C28">
        <w:t xml:space="preserve">zapewniają integrację z aplikacjami do tworzenia oprogramowania: minimum: Visual Studio oraz Eclipse oraz z systemami baz danych (w zakresie importu / eksportu danych): minimum: MySQL, Oracle, Postgresql, Microsoft Access, Microsoft SQL Server, FIrebird, IBM DB2, </w:t>
      </w:r>
    </w:p>
    <w:p w14:paraId="31CE772E" w14:textId="77777777" w:rsidR="00C717A4" w:rsidRPr="00427C28" w:rsidRDefault="00C717A4" w:rsidP="000151BF">
      <w:pPr>
        <w:numPr>
          <w:ilvl w:val="2"/>
          <w:numId w:val="39"/>
        </w:numPr>
        <w:tabs>
          <w:tab w:val="clear" w:pos="2099"/>
        </w:tabs>
        <w:ind w:left="851" w:hanging="425"/>
        <w:jc w:val="both"/>
      </w:pPr>
      <w:r w:rsidRPr="00427C28">
        <w:t xml:space="preserve">zapewniają wsparcie dla: XSLT (1.0, 2.0, 3.0), XPath (1.0, 2.0, 3.1), XQuery (1.0, 3.1), HTML (werjsa 4, 5, XHTML), CSS (2.1, 3.0), JSON, JSON5, </w:t>
      </w:r>
    </w:p>
    <w:p w14:paraId="58BEF7D3" w14:textId="77777777" w:rsidR="00C717A4" w:rsidRPr="00427C28" w:rsidRDefault="00C717A4" w:rsidP="000151BF">
      <w:pPr>
        <w:numPr>
          <w:ilvl w:val="2"/>
          <w:numId w:val="39"/>
        </w:numPr>
        <w:tabs>
          <w:tab w:val="clear" w:pos="2099"/>
        </w:tabs>
        <w:ind w:left="851" w:hanging="425"/>
        <w:jc w:val="both"/>
      </w:pPr>
      <w:r w:rsidRPr="00427C28">
        <w:t xml:space="preserve">dostarczają mechanizmy do przeprowadzania testów, </w:t>
      </w:r>
    </w:p>
    <w:p w14:paraId="31364ADF" w14:textId="77777777" w:rsidR="00C717A4" w:rsidRPr="00427C28" w:rsidRDefault="00C717A4" w:rsidP="000151BF">
      <w:pPr>
        <w:numPr>
          <w:ilvl w:val="2"/>
          <w:numId w:val="39"/>
        </w:numPr>
        <w:tabs>
          <w:tab w:val="clear" w:pos="2099"/>
        </w:tabs>
        <w:ind w:left="851" w:hanging="425"/>
        <w:jc w:val="both"/>
      </w:pPr>
      <w:r w:rsidRPr="00427C28">
        <w:t xml:space="preserve">umożliwiają walidację oraz sprawdzanie poprawności formatowania wraz z inteligentnym systemem poprawiania błędów, </w:t>
      </w:r>
    </w:p>
    <w:p w14:paraId="0AE31219" w14:textId="77777777" w:rsidR="00C717A4" w:rsidRPr="00427C28" w:rsidRDefault="00C717A4" w:rsidP="000151BF">
      <w:pPr>
        <w:numPr>
          <w:ilvl w:val="2"/>
          <w:numId w:val="39"/>
        </w:numPr>
        <w:tabs>
          <w:tab w:val="clear" w:pos="2099"/>
        </w:tabs>
        <w:ind w:left="851" w:hanging="425"/>
        <w:jc w:val="both"/>
      </w:pPr>
      <w:r w:rsidRPr="00427C28">
        <w:t xml:space="preserve">umożliwiają walidację oraz sprawdzanie poprawności formatowania wraz z inteligentnym systemem poprawiania błędów, </w:t>
      </w:r>
    </w:p>
    <w:p w14:paraId="443A0EB1" w14:textId="77777777" w:rsidR="00C717A4" w:rsidRPr="00427C28" w:rsidRDefault="00C717A4" w:rsidP="000151BF">
      <w:pPr>
        <w:numPr>
          <w:ilvl w:val="2"/>
          <w:numId w:val="39"/>
        </w:numPr>
        <w:tabs>
          <w:tab w:val="clear" w:pos="2099"/>
        </w:tabs>
        <w:ind w:left="851" w:hanging="425"/>
        <w:jc w:val="both"/>
      </w:pPr>
      <w:r w:rsidRPr="00427C28">
        <w:t xml:space="preserve">udostępniają zaawansowane narzędzia do wyszukiwania i zamiany fragmentów kodu XML z wyszczególnieniem nazw i zawartości elementów, nazw i zawartości atrybutów, komentarzy, </w:t>
      </w:r>
    </w:p>
    <w:p w14:paraId="02526C54" w14:textId="77777777" w:rsidR="00C717A4" w:rsidRPr="00427C28" w:rsidRDefault="00C717A4" w:rsidP="000151BF">
      <w:pPr>
        <w:numPr>
          <w:ilvl w:val="2"/>
          <w:numId w:val="39"/>
        </w:numPr>
        <w:tabs>
          <w:tab w:val="clear" w:pos="2099"/>
        </w:tabs>
        <w:ind w:left="851" w:hanging="425"/>
        <w:jc w:val="both"/>
      </w:pPr>
      <w:r w:rsidRPr="00427C28">
        <w:lastRenderedPageBreak/>
        <w:t>zapewniają wizualną prezentację dokumentów w postaci zhierarchizowanej struktury,</w:t>
      </w:r>
    </w:p>
    <w:p w14:paraId="2F1285B1" w14:textId="77777777" w:rsidR="00C717A4" w:rsidRDefault="00C717A4" w:rsidP="000151BF">
      <w:pPr>
        <w:numPr>
          <w:ilvl w:val="2"/>
          <w:numId w:val="39"/>
        </w:numPr>
        <w:tabs>
          <w:tab w:val="clear" w:pos="2099"/>
        </w:tabs>
        <w:ind w:left="851" w:hanging="425"/>
        <w:jc w:val="both"/>
      </w:pPr>
      <w:r w:rsidRPr="00427C28">
        <w:t xml:space="preserve">zapewniają dostęp do narzędzia min. 10 użytkownikom jednocześnie oraz wyłączny dostęp do oprogramowania dla min. 5 użytkowników. </w:t>
      </w:r>
    </w:p>
    <w:p w14:paraId="749FB376" w14:textId="77777777" w:rsidR="00C717A4" w:rsidRPr="00887652" w:rsidRDefault="00C717A4" w:rsidP="000151BF">
      <w:pPr>
        <w:numPr>
          <w:ilvl w:val="2"/>
          <w:numId w:val="39"/>
        </w:numPr>
        <w:tabs>
          <w:tab w:val="clear" w:pos="2099"/>
        </w:tabs>
        <w:ind w:left="851" w:hanging="425"/>
        <w:jc w:val="both"/>
      </w:pPr>
      <w:r>
        <w:t xml:space="preserve">zapewniać </w:t>
      </w:r>
      <w:r w:rsidRPr="00887652">
        <w:t>roczne wsparcia producenta</w:t>
      </w:r>
      <w:r>
        <w:t xml:space="preserve">, które </w:t>
      </w:r>
      <w:r w:rsidRPr="00887652">
        <w:t>gwarant</w:t>
      </w:r>
      <w:r>
        <w:t>uje minimum:</w:t>
      </w:r>
      <w:r w:rsidRPr="00887652">
        <w:t xml:space="preserve"> dostarczanie nowych wersji oprogramowania, dostęp do platformy umożliwiającej zgłaszanie problemów z działaniem oprogramowania, pomoc techniczną, pomoc w instalacji oprogramowania.</w:t>
      </w:r>
    </w:p>
    <w:p w14:paraId="2DB4B6BF" w14:textId="77777777" w:rsidR="00C717A4" w:rsidRPr="00427C28" w:rsidRDefault="00C717A4" w:rsidP="00C717A4">
      <w:pPr>
        <w:ind w:left="851"/>
        <w:jc w:val="both"/>
      </w:pPr>
    </w:p>
    <w:p w14:paraId="08D3810D" w14:textId="77777777" w:rsidR="00C717A4" w:rsidRDefault="00C717A4" w:rsidP="00C717A4"/>
    <w:p w14:paraId="350A8406" w14:textId="77777777" w:rsidR="00C717A4" w:rsidRDefault="00C717A4" w:rsidP="00C717A4"/>
    <w:p w14:paraId="6F77ABC6" w14:textId="77777777" w:rsidR="00C717A4" w:rsidRDefault="00C717A4" w:rsidP="00C717A4">
      <w:pPr>
        <w:rPr>
          <w:b/>
          <w:i/>
        </w:rPr>
      </w:pPr>
    </w:p>
    <w:p w14:paraId="5D05C3B6" w14:textId="77777777" w:rsidR="00C717A4" w:rsidRDefault="00C717A4" w:rsidP="00C717A4">
      <w:pPr>
        <w:rPr>
          <w:b/>
          <w:i/>
        </w:rPr>
      </w:pPr>
    </w:p>
    <w:p w14:paraId="413215D4" w14:textId="77777777" w:rsidR="00C717A4" w:rsidRDefault="00C717A4" w:rsidP="00C717A4">
      <w:pPr>
        <w:rPr>
          <w:b/>
          <w:i/>
        </w:rPr>
      </w:pPr>
    </w:p>
    <w:p w14:paraId="397C3165" w14:textId="77777777" w:rsidR="00C717A4" w:rsidRDefault="00C717A4" w:rsidP="00C717A4">
      <w:pPr>
        <w:rPr>
          <w:b/>
          <w:i/>
        </w:rPr>
      </w:pPr>
    </w:p>
    <w:p w14:paraId="6C7FBF30" w14:textId="77777777" w:rsidR="00C717A4" w:rsidRDefault="00C717A4" w:rsidP="00C717A4">
      <w:pPr>
        <w:rPr>
          <w:b/>
          <w:i/>
        </w:rPr>
      </w:pPr>
    </w:p>
    <w:p w14:paraId="7BD689EC" w14:textId="77777777" w:rsidR="00C717A4" w:rsidRDefault="00C717A4" w:rsidP="00C717A4">
      <w:pPr>
        <w:rPr>
          <w:b/>
          <w:i/>
        </w:rPr>
      </w:pPr>
    </w:p>
    <w:p w14:paraId="70761BBE" w14:textId="77777777" w:rsidR="00C717A4" w:rsidRDefault="00C717A4" w:rsidP="00C717A4">
      <w:pPr>
        <w:rPr>
          <w:b/>
          <w:i/>
        </w:rPr>
      </w:pPr>
    </w:p>
    <w:p w14:paraId="7E132F59" w14:textId="77777777" w:rsidR="00C717A4" w:rsidRDefault="00C717A4" w:rsidP="00C717A4">
      <w:pPr>
        <w:rPr>
          <w:b/>
          <w:i/>
        </w:rPr>
      </w:pPr>
    </w:p>
    <w:p w14:paraId="410C55C1" w14:textId="77777777" w:rsidR="00C717A4" w:rsidRDefault="00C717A4" w:rsidP="00C717A4">
      <w:pPr>
        <w:rPr>
          <w:b/>
          <w:i/>
        </w:rPr>
      </w:pPr>
    </w:p>
    <w:p w14:paraId="1142A0A9" w14:textId="77777777" w:rsidR="00C717A4" w:rsidRDefault="00C717A4" w:rsidP="00C717A4">
      <w:pPr>
        <w:rPr>
          <w:b/>
          <w:i/>
        </w:rPr>
      </w:pPr>
    </w:p>
    <w:p w14:paraId="441A3B2D" w14:textId="77777777" w:rsidR="00C717A4" w:rsidRDefault="00C717A4" w:rsidP="00C717A4">
      <w:pPr>
        <w:rPr>
          <w:b/>
          <w:i/>
        </w:rPr>
      </w:pPr>
    </w:p>
    <w:p w14:paraId="3D5D07A3" w14:textId="77777777" w:rsidR="00C717A4" w:rsidRDefault="00C717A4" w:rsidP="00C717A4">
      <w:pPr>
        <w:rPr>
          <w:b/>
          <w:i/>
        </w:rPr>
      </w:pPr>
    </w:p>
    <w:p w14:paraId="34FACD56" w14:textId="77777777" w:rsidR="00C717A4" w:rsidRDefault="00C717A4" w:rsidP="00C717A4">
      <w:pPr>
        <w:rPr>
          <w:b/>
          <w:i/>
        </w:rPr>
      </w:pPr>
    </w:p>
    <w:p w14:paraId="14A41CE9" w14:textId="77777777" w:rsidR="00C717A4" w:rsidRDefault="00C717A4" w:rsidP="00C717A4">
      <w:pPr>
        <w:rPr>
          <w:b/>
          <w:i/>
        </w:rPr>
      </w:pPr>
    </w:p>
    <w:p w14:paraId="76F5C0C0" w14:textId="77777777" w:rsidR="00C717A4" w:rsidRDefault="00C717A4" w:rsidP="00C717A4">
      <w:pPr>
        <w:rPr>
          <w:b/>
          <w:i/>
        </w:rPr>
      </w:pPr>
    </w:p>
    <w:p w14:paraId="4CF08919" w14:textId="77777777" w:rsidR="00C717A4" w:rsidRDefault="00C717A4" w:rsidP="00C717A4">
      <w:pPr>
        <w:rPr>
          <w:b/>
          <w:i/>
        </w:rPr>
      </w:pPr>
    </w:p>
    <w:p w14:paraId="42C86DF5" w14:textId="77777777" w:rsidR="00C717A4" w:rsidRDefault="00C717A4" w:rsidP="00C717A4">
      <w:pPr>
        <w:rPr>
          <w:b/>
          <w:i/>
        </w:rPr>
      </w:pPr>
    </w:p>
    <w:p w14:paraId="1E2F1CBC" w14:textId="77777777" w:rsidR="00C717A4" w:rsidRDefault="00C717A4" w:rsidP="00C717A4">
      <w:pPr>
        <w:rPr>
          <w:b/>
          <w:i/>
        </w:rPr>
      </w:pPr>
    </w:p>
    <w:p w14:paraId="106E0BC7" w14:textId="77777777" w:rsidR="00C717A4" w:rsidRDefault="00C717A4" w:rsidP="00C717A4">
      <w:pPr>
        <w:rPr>
          <w:b/>
          <w:i/>
        </w:rPr>
      </w:pPr>
    </w:p>
    <w:p w14:paraId="68C67C99" w14:textId="77777777" w:rsidR="00C717A4" w:rsidRDefault="00C717A4" w:rsidP="00C717A4">
      <w:pPr>
        <w:rPr>
          <w:b/>
          <w:i/>
        </w:rPr>
      </w:pPr>
    </w:p>
    <w:p w14:paraId="21A6F956" w14:textId="77777777" w:rsidR="00C717A4" w:rsidRDefault="00C717A4" w:rsidP="00C717A4">
      <w:pPr>
        <w:rPr>
          <w:b/>
          <w:i/>
        </w:rPr>
      </w:pPr>
    </w:p>
    <w:p w14:paraId="1DB82678" w14:textId="77777777" w:rsidR="00C717A4" w:rsidRDefault="00C717A4" w:rsidP="00C717A4">
      <w:pPr>
        <w:rPr>
          <w:b/>
          <w:i/>
        </w:rPr>
      </w:pPr>
    </w:p>
    <w:p w14:paraId="3CA89559" w14:textId="77777777" w:rsidR="00C717A4" w:rsidRDefault="00C717A4" w:rsidP="00C717A4">
      <w:pPr>
        <w:rPr>
          <w:b/>
          <w:i/>
        </w:rPr>
      </w:pPr>
    </w:p>
    <w:p w14:paraId="2A764350" w14:textId="77777777" w:rsidR="00C717A4" w:rsidRDefault="00C717A4" w:rsidP="00C717A4">
      <w:pPr>
        <w:rPr>
          <w:b/>
          <w:i/>
        </w:rPr>
      </w:pPr>
    </w:p>
    <w:p w14:paraId="16010E96" w14:textId="77777777" w:rsidR="00C717A4" w:rsidRDefault="00C717A4" w:rsidP="00C717A4">
      <w:pPr>
        <w:rPr>
          <w:b/>
          <w:i/>
        </w:rPr>
      </w:pPr>
    </w:p>
    <w:p w14:paraId="41993EA6" w14:textId="77777777" w:rsidR="00C717A4" w:rsidRDefault="00C717A4" w:rsidP="00C717A4">
      <w:pPr>
        <w:rPr>
          <w:b/>
          <w:i/>
        </w:rPr>
      </w:pPr>
    </w:p>
    <w:p w14:paraId="2F053BF3" w14:textId="77777777" w:rsidR="00C717A4" w:rsidRDefault="00C717A4" w:rsidP="00C717A4">
      <w:pPr>
        <w:rPr>
          <w:b/>
          <w:i/>
        </w:rPr>
      </w:pPr>
    </w:p>
    <w:p w14:paraId="76D9A45A" w14:textId="77777777" w:rsidR="00C717A4" w:rsidRDefault="00C717A4" w:rsidP="00C717A4">
      <w:pPr>
        <w:rPr>
          <w:b/>
          <w:i/>
        </w:rPr>
      </w:pPr>
    </w:p>
    <w:p w14:paraId="1683110D" w14:textId="77777777" w:rsidR="00C717A4" w:rsidRDefault="00C717A4" w:rsidP="00C717A4">
      <w:pPr>
        <w:rPr>
          <w:b/>
          <w:i/>
        </w:rPr>
      </w:pPr>
    </w:p>
    <w:p w14:paraId="3D31D90B" w14:textId="77777777" w:rsidR="00C717A4" w:rsidRDefault="00C717A4" w:rsidP="00C717A4">
      <w:pPr>
        <w:rPr>
          <w:b/>
          <w:i/>
        </w:rPr>
      </w:pPr>
    </w:p>
    <w:p w14:paraId="3C60531D" w14:textId="77777777" w:rsidR="00C717A4" w:rsidRDefault="00C717A4" w:rsidP="00C717A4">
      <w:pPr>
        <w:rPr>
          <w:b/>
          <w:i/>
        </w:rPr>
      </w:pPr>
    </w:p>
    <w:p w14:paraId="56614A63" w14:textId="77777777" w:rsidR="00C717A4" w:rsidRDefault="00C717A4" w:rsidP="00C717A4">
      <w:pPr>
        <w:rPr>
          <w:b/>
          <w:i/>
        </w:rPr>
      </w:pPr>
    </w:p>
    <w:p w14:paraId="6D6FA369" w14:textId="77777777" w:rsidR="00C717A4" w:rsidRDefault="00C717A4" w:rsidP="00C717A4">
      <w:pPr>
        <w:rPr>
          <w:b/>
          <w:i/>
        </w:rPr>
      </w:pPr>
    </w:p>
    <w:p w14:paraId="6EDCDF1D" w14:textId="77777777" w:rsidR="00C717A4" w:rsidRDefault="00C717A4" w:rsidP="00C717A4">
      <w:pPr>
        <w:rPr>
          <w:b/>
          <w:i/>
        </w:rPr>
      </w:pPr>
    </w:p>
    <w:p w14:paraId="2A685200" w14:textId="77777777" w:rsidR="00C717A4" w:rsidRDefault="00C717A4" w:rsidP="00C717A4">
      <w:pPr>
        <w:rPr>
          <w:b/>
          <w:i/>
        </w:rPr>
      </w:pPr>
    </w:p>
    <w:p w14:paraId="7F1E8437" w14:textId="77777777" w:rsidR="00C717A4" w:rsidRDefault="00C717A4" w:rsidP="00C717A4">
      <w:pPr>
        <w:rPr>
          <w:b/>
          <w:i/>
        </w:rPr>
      </w:pPr>
    </w:p>
    <w:p w14:paraId="50C3375A" w14:textId="77777777" w:rsidR="00C717A4" w:rsidRDefault="00C717A4" w:rsidP="00C717A4">
      <w:pPr>
        <w:rPr>
          <w:b/>
          <w:i/>
        </w:rPr>
      </w:pPr>
    </w:p>
    <w:p w14:paraId="6C2F5DD2" w14:textId="77777777" w:rsidR="00C717A4" w:rsidRDefault="00C717A4" w:rsidP="00C717A4">
      <w:pPr>
        <w:rPr>
          <w:b/>
          <w:i/>
        </w:rPr>
      </w:pPr>
    </w:p>
    <w:p w14:paraId="702F313B" w14:textId="77777777" w:rsidR="00C717A4" w:rsidRDefault="00C717A4" w:rsidP="00C717A4">
      <w:pPr>
        <w:rPr>
          <w:b/>
          <w:i/>
        </w:rPr>
      </w:pPr>
    </w:p>
    <w:p w14:paraId="5D808CA8" w14:textId="77777777" w:rsidR="00C717A4" w:rsidRDefault="00C717A4" w:rsidP="00C717A4">
      <w:pPr>
        <w:rPr>
          <w:b/>
          <w:i/>
        </w:rPr>
      </w:pPr>
    </w:p>
    <w:p w14:paraId="27A0FC59" w14:textId="77777777" w:rsidR="00C717A4" w:rsidRDefault="00C717A4" w:rsidP="00C717A4">
      <w:pPr>
        <w:rPr>
          <w:b/>
          <w:i/>
        </w:rPr>
      </w:pPr>
    </w:p>
    <w:p w14:paraId="65FDAAB6" w14:textId="77777777" w:rsidR="00C717A4" w:rsidRDefault="00C717A4" w:rsidP="00C717A4">
      <w:pPr>
        <w:rPr>
          <w:b/>
          <w:i/>
        </w:rPr>
      </w:pPr>
    </w:p>
    <w:p w14:paraId="20B766E6" w14:textId="77777777" w:rsidR="00C717A4" w:rsidRPr="00A82254" w:rsidRDefault="00C717A4" w:rsidP="00C717A4">
      <w:pPr>
        <w:ind w:left="4248"/>
        <w:rPr>
          <w:b/>
          <w:i/>
        </w:rPr>
      </w:pPr>
      <w:r w:rsidRPr="00A82254">
        <w:rPr>
          <w:b/>
          <w:i/>
        </w:rPr>
        <w:t>Załącznik nr 1</w:t>
      </w:r>
      <w:r>
        <w:rPr>
          <w:b/>
          <w:i/>
        </w:rPr>
        <w:t>c</w:t>
      </w:r>
      <w:r w:rsidRPr="00A82254">
        <w:rPr>
          <w:b/>
          <w:i/>
        </w:rPr>
        <w:t xml:space="preserve"> do Umowy nr…… z dnia….</w:t>
      </w:r>
    </w:p>
    <w:p w14:paraId="36F34937" w14:textId="77777777" w:rsidR="00C717A4" w:rsidRPr="00A82254" w:rsidRDefault="00C717A4" w:rsidP="00C717A4"/>
    <w:p w14:paraId="2E4C9DA5" w14:textId="77777777" w:rsidR="00C717A4" w:rsidRPr="00A82254" w:rsidRDefault="00C717A4" w:rsidP="00C717A4">
      <w:pPr>
        <w:rPr>
          <w:b/>
          <w:bCs/>
        </w:rPr>
      </w:pPr>
      <w:r w:rsidRPr="00A82254">
        <w:rPr>
          <w:b/>
          <w:bCs/>
        </w:rPr>
        <w:t xml:space="preserve">Opis przedmiotu zamówienia dla części </w:t>
      </w:r>
      <w:r>
        <w:rPr>
          <w:b/>
          <w:bCs/>
        </w:rPr>
        <w:t>3</w:t>
      </w:r>
    </w:p>
    <w:p w14:paraId="4C48948A" w14:textId="77777777" w:rsidR="00C717A4" w:rsidRPr="00427C28" w:rsidRDefault="00C717A4" w:rsidP="00C717A4"/>
    <w:p w14:paraId="1777448F" w14:textId="12B4EA90" w:rsidR="00C717A4" w:rsidRPr="00A82254" w:rsidRDefault="00C717A4" w:rsidP="000151BF">
      <w:pPr>
        <w:numPr>
          <w:ilvl w:val="1"/>
          <w:numId w:val="43"/>
        </w:numPr>
        <w:tabs>
          <w:tab w:val="clear" w:pos="737"/>
          <w:tab w:val="num" w:pos="426"/>
        </w:tabs>
        <w:ind w:left="426" w:hanging="426"/>
        <w:jc w:val="both"/>
      </w:pPr>
      <w:r w:rsidRPr="00A82254">
        <w:t xml:space="preserve">Przedmiotem zamówienia jest zakup i dostawa 1 szt. </w:t>
      </w:r>
      <w:r>
        <w:t xml:space="preserve">bezterminowej </w:t>
      </w:r>
      <w:r w:rsidR="003D2886">
        <w:t xml:space="preserve">niewyłącznej </w:t>
      </w:r>
      <w:r w:rsidRPr="00A82254">
        <w:t>licencji na oprogramowanie Saxon  wraz z rocznym okresem wsparcia producenta oprogramowania w wersji „Saxon-EE-T (Enterprise Edition, Transformation package): Single Site (ref: EET-S)”</w:t>
      </w:r>
    </w:p>
    <w:p w14:paraId="558DCDEE" w14:textId="46567D82" w:rsidR="00C717A4" w:rsidRPr="00A82254" w:rsidRDefault="00C717A4" w:rsidP="000151BF">
      <w:pPr>
        <w:numPr>
          <w:ilvl w:val="1"/>
          <w:numId w:val="43"/>
        </w:numPr>
        <w:ind w:left="426" w:hanging="426"/>
        <w:jc w:val="both"/>
      </w:pPr>
      <w:r w:rsidRPr="00A82254">
        <w:t xml:space="preserve">Wykonawca  zobowiązany jest w ramach realizacji przedmiotu zamówienia dostarczyć licencję wskazaną w punkcie 1 w terminie </w:t>
      </w:r>
      <w:r>
        <w:t>wskazanym w ofercie, jednak nie dłuższym niż 1</w:t>
      </w:r>
      <w:r w:rsidR="004304B1">
        <w:t>0</w:t>
      </w:r>
      <w:r>
        <w:t xml:space="preserve"> dni </w:t>
      </w:r>
      <w:r w:rsidR="007821F6">
        <w:t xml:space="preserve">roboczych </w:t>
      </w:r>
      <w:r w:rsidRPr="00A82254">
        <w:t xml:space="preserve">od dnia </w:t>
      </w:r>
      <w:r w:rsidR="00813821">
        <w:t>zawarcia</w:t>
      </w:r>
      <w:r w:rsidR="00813821" w:rsidRPr="00A82254">
        <w:t xml:space="preserve"> </w:t>
      </w:r>
      <w:r w:rsidR="004304B1">
        <w:t>U</w:t>
      </w:r>
      <w:r w:rsidRPr="00A82254">
        <w:t>mowy.</w:t>
      </w:r>
    </w:p>
    <w:p w14:paraId="3C221534" w14:textId="77777777" w:rsidR="00C717A4" w:rsidRPr="00A82254" w:rsidRDefault="00C717A4" w:rsidP="000151BF">
      <w:pPr>
        <w:numPr>
          <w:ilvl w:val="1"/>
          <w:numId w:val="43"/>
        </w:numPr>
        <w:ind w:left="426" w:hanging="426"/>
        <w:jc w:val="both"/>
      </w:pPr>
      <w:r>
        <w:t xml:space="preserve">W przypadku, gdy Wykonawca zaoferuje licencje równoważne </w:t>
      </w:r>
      <w:r w:rsidRPr="00A82254">
        <w:t>muszą</w:t>
      </w:r>
      <w:r>
        <w:t xml:space="preserve"> one </w:t>
      </w:r>
      <w:r w:rsidRPr="00A82254">
        <w:t>spełniać następujące wymagania:</w:t>
      </w:r>
    </w:p>
    <w:p w14:paraId="02943B65" w14:textId="77777777" w:rsidR="00C717A4" w:rsidRPr="00A82254" w:rsidRDefault="00C717A4" w:rsidP="000151BF">
      <w:pPr>
        <w:numPr>
          <w:ilvl w:val="0"/>
          <w:numId w:val="40"/>
        </w:numPr>
        <w:ind w:left="851" w:hanging="425"/>
        <w:jc w:val="both"/>
      </w:pPr>
      <w:r w:rsidRPr="00A82254">
        <w:t>Przedmiot opisywany licencją musi być biblioteką dla oprogramowania pisanego w języku Java 8 i dla oprogramowania pisanego w języku C# (.NET)</w:t>
      </w:r>
    </w:p>
    <w:p w14:paraId="0BB73A75" w14:textId="77777777" w:rsidR="00C717A4" w:rsidRPr="00A82254" w:rsidRDefault="00C717A4" w:rsidP="000151BF">
      <w:pPr>
        <w:numPr>
          <w:ilvl w:val="0"/>
          <w:numId w:val="40"/>
        </w:numPr>
        <w:ind w:left="851" w:hanging="425"/>
        <w:jc w:val="both"/>
      </w:pPr>
      <w:r w:rsidRPr="00A82254">
        <w:t>Przedmiot opisywany licencją musi udostępniać funkcjonalność transformowania dokumentów XML przy użyciu transformat XSLT 3.0</w:t>
      </w:r>
    </w:p>
    <w:p w14:paraId="0F4A46CB" w14:textId="77777777" w:rsidR="00C717A4" w:rsidRDefault="00C717A4" w:rsidP="000151BF">
      <w:pPr>
        <w:numPr>
          <w:ilvl w:val="0"/>
          <w:numId w:val="40"/>
        </w:numPr>
        <w:ind w:left="851" w:hanging="425"/>
        <w:jc w:val="both"/>
      </w:pPr>
      <w:r w:rsidRPr="00A82254">
        <w:t>Licencja musi uprawniać do korzystania z biblioteki na wszystkich komputerach zlokalizowanych po jednym zadanym adresem pocztowym.</w:t>
      </w:r>
    </w:p>
    <w:p w14:paraId="2F8A8B44" w14:textId="2D9FA97C" w:rsidR="00C717A4" w:rsidRPr="00887652" w:rsidRDefault="00BE0C73" w:rsidP="000151BF">
      <w:pPr>
        <w:pStyle w:val="Akapitzlist"/>
        <w:numPr>
          <w:ilvl w:val="0"/>
          <w:numId w:val="40"/>
        </w:numPr>
        <w:ind w:left="851" w:hanging="491"/>
        <w:jc w:val="both"/>
        <w:rPr>
          <w:rFonts w:ascii="Times New Roman" w:hAnsi="Times New Roman" w:cs="Times New Roman"/>
          <w:sz w:val="24"/>
          <w:szCs w:val="24"/>
          <w:lang w:eastAsia="pl-PL"/>
        </w:rPr>
      </w:pPr>
      <w:r>
        <w:rPr>
          <w:rFonts w:ascii="Times New Roman" w:hAnsi="Times New Roman" w:cs="Times New Roman"/>
          <w:sz w:val="24"/>
          <w:szCs w:val="24"/>
          <w:lang w:eastAsia="pl-PL"/>
        </w:rPr>
        <w:t>R</w:t>
      </w:r>
      <w:r w:rsidR="00C717A4" w:rsidRPr="00887652">
        <w:rPr>
          <w:rFonts w:ascii="Times New Roman" w:hAnsi="Times New Roman" w:cs="Times New Roman"/>
          <w:sz w:val="24"/>
          <w:szCs w:val="24"/>
          <w:lang w:eastAsia="pl-PL"/>
        </w:rPr>
        <w:t xml:space="preserve">oczne wsparcia producenta, które gwarantuje minimum: dostarczanie nowych wersji oprogramowania, dostęp do platformy umożliwiającej zgłaszanie problemów z działaniem oprogramowania, pomoc techniczną, pomoc w instalacji </w:t>
      </w:r>
      <w:r w:rsidR="00C717A4">
        <w:rPr>
          <w:rFonts w:ascii="Times New Roman" w:hAnsi="Times New Roman" w:cs="Times New Roman"/>
          <w:sz w:val="24"/>
          <w:szCs w:val="24"/>
          <w:lang w:eastAsia="pl-PL"/>
        </w:rPr>
        <w:t>o</w:t>
      </w:r>
      <w:r w:rsidR="00C717A4" w:rsidRPr="00887652">
        <w:rPr>
          <w:rFonts w:ascii="Times New Roman" w:hAnsi="Times New Roman" w:cs="Times New Roman"/>
          <w:sz w:val="24"/>
          <w:szCs w:val="24"/>
          <w:lang w:eastAsia="pl-PL"/>
        </w:rPr>
        <w:t>programowania.</w:t>
      </w:r>
    </w:p>
    <w:p w14:paraId="710D7CC4" w14:textId="77777777" w:rsidR="00C717A4" w:rsidRPr="00427C28" w:rsidRDefault="00C717A4" w:rsidP="00C717A4">
      <w:pPr>
        <w:ind w:left="851"/>
        <w:jc w:val="both"/>
      </w:pPr>
    </w:p>
    <w:p w14:paraId="2D785138" w14:textId="77777777" w:rsidR="00C717A4" w:rsidRPr="00427C28" w:rsidRDefault="00C717A4" w:rsidP="00C717A4"/>
    <w:p w14:paraId="7BD0A3B0" w14:textId="77777777" w:rsidR="00C717A4" w:rsidRPr="00941727" w:rsidRDefault="00C717A4" w:rsidP="00C717A4"/>
    <w:p w14:paraId="0E2488AF" w14:textId="77777777" w:rsidR="00C717A4" w:rsidRPr="00941727" w:rsidRDefault="00C717A4" w:rsidP="00C717A4"/>
    <w:p w14:paraId="2A9C4ADD" w14:textId="77777777" w:rsidR="00C717A4" w:rsidRPr="00941727" w:rsidRDefault="00C717A4" w:rsidP="00C717A4"/>
    <w:p w14:paraId="48F0B6FC" w14:textId="77777777" w:rsidR="00C717A4" w:rsidRPr="00941727" w:rsidRDefault="00C717A4" w:rsidP="00C717A4"/>
    <w:p w14:paraId="55A8ABF3" w14:textId="77777777" w:rsidR="00C717A4" w:rsidRPr="00941727" w:rsidRDefault="00C717A4" w:rsidP="00C717A4"/>
    <w:p w14:paraId="42D97147" w14:textId="77777777" w:rsidR="00C717A4" w:rsidRDefault="00C717A4" w:rsidP="00C717A4"/>
    <w:p w14:paraId="2ADB8F21" w14:textId="77777777" w:rsidR="00C717A4" w:rsidRDefault="00C717A4" w:rsidP="00C717A4"/>
    <w:p w14:paraId="440EB2C4" w14:textId="77777777" w:rsidR="00C717A4" w:rsidRDefault="00C717A4" w:rsidP="00C717A4"/>
    <w:p w14:paraId="02ECD183" w14:textId="77777777" w:rsidR="00C717A4" w:rsidRDefault="00C717A4" w:rsidP="00C717A4"/>
    <w:p w14:paraId="522E4CEE" w14:textId="77777777" w:rsidR="00C717A4" w:rsidRDefault="00C717A4" w:rsidP="00C717A4"/>
    <w:p w14:paraId="554A2519" w14:textId="77777777" w:rsidR="00C717A4" w:rsidRDefault="00C717A4" w:rsidP="00C717A4"/>
    <w:p w14:paraId="187E0A60" w14:textId="77777777" w:rsidR="00C717A4" w:rsidRDefault="00C717A4" w:rsidP="00C717A4"/>
    <w:p w14:paraId="3660B3A2" w14:textId="77777777" w:rsidR="00C717A4" w:rsidRDefault="00C717A4" w:rsidP="00C717A4"/>
    <w:p w14:paraId="36D80E84" w14:textId="77777777" w:rsidR="00C717A4" w:rsidRDefault="00C717A4" w:rsidP="00C717A4"/>
    <w:p w14:paraId="19B1AE6E" w14:textId="77777777" w:rsidR="00C717A4" w:rsidRDefault="00C717A4" w:rsidP="00C717A4"/>
    <w:p w14:paraId="507D6895" w14:textId="77777777" w:rsidR="00C717A4" w:rsidRDefault="00C717A4" w:rsidP="00C717A4"/>
    <w:p w14:paraId="762205ED" w14:textId="77777777" w:rsidR="00C717A4" w:rsidRDefault="00C717A4" w:rsidP="00C717A4"/>
    <w:p w14:paraId="124A4139" w14:textId="77777777" w:rsidR="00C717A4" w:rsidRDefault="00C717A4" w:rsidP="00C717A4"/>
    <w:p w14:paraId="45B4DF61" w14:textId="77777777" w:rsidR="00C717A4" w:rsidRDefault="00C717A4" w:rsidP="00C717A4"/>
    <w:p w14:paraId="46EA6481" w14:textId="77777777" w:rsidR="00C717A4" w:rsidRDefault="00C717A4" w:rsidP="00C717A4"/>
    <w:p w14:paraId="291E81A8" w14:textId="77777777" w:rsidR="00C717A4" w:rsidRDefault="00C717A4" w:rsidP="00C717A4"/>
    <w:p w14:paraId="1260C6E0" w14:textId="77777777" w:rsidR="00C717A4" w:rsidRDefault="00C717A4" w:rsidP="00C717A4"/>
    <w:p w14:paraId="25BA45BC" w14:textId="77777777" w:rsidR="00C717A4" w:rsidRDefault="00C717A4" w:rsidP="00C717A4"/>
    <w:p w14:paraId="76120646" w14:textId="77777777" w:rsidR="00C717A4" w:rsidRDefault="00C717A4" w:rsidP="00C717A4"/>
    <w:p w14:paraId="25316724" w14:textId="77777777" w:rsidR="00C717A4" w:rsidRDefault="00C717A4" w:rsidP="00C717A4">
      <w:pPr>
        <w:jc w:val="right"/>
        <w:rPr>
          <w:b/>
          <w:i/>
        </w:rPr>
      </w:pPr>
      <w:r w:rsidRPr="00941727">
        <w:rPr>
          <w:b/>
          <w:i/>
        </w:rPr>
        <w:t>Załącznik nr 2 do Umowy nr…………</w:t>
      </w:r>
      <w:r w:rsidRPr="00941727">
        <w:rPr>
          <w:b/>
          <w:i/>
        </w:rPr>
        <w:tab/>
        <w:t>z dnia…..</w:t>
      </w:r>
    </w:p>
    <w:p w14:paraId="734E96A8" w14:textId="77777777" w:rsidR="00C717A4" w:rsidRPr="00941727" w:rsidRDefault="00C717A4" w:rsidP="00C717A4">
      <w:pPr>
        <w:jc w:val="right"/>
        <w:rPr>
          <w:b/>
          <w:i/>
        </w:rPr>
      </w:pPr>
    </w:p>
    <w:p w14:paraId="28F6AF48" w14:textId="77777777" w:rsidR="00C717A4" w:rsidRDefault="00C717A4" w:rsidP="00C717A4">
      <w:pPr>
        <w:jc w:val="center"/>
      </w:pPr>
      <w:r w:rsidRPr="00941727">
        <w:t>Protokół odbioru (wzór)</w:t>
      </w:r>
    </w:p>
    <w:p w14:paraId="1AAF2790" w14:textId="77777777" w:rsidR="00C717A4" w:rsidRPr="008C61C9" w:rsidRDefault="00C717A4" w:rsidP="00C717A4">
      <w:pPr>
        <w:jc w:val="center"/>
        <w:rPr>
          <w:sz w:val="22"/>
          <w:szCs w:val="22"/>
        </w:rPr>
      </w:pPr>
    </w:p>
    <w:p w14:paraId="4C8D80F3" w14:textId="77777777" w:rsidR="00C717A4" w:rsidRPr="008C61C9" w:rsidRDefault="00C717A4" w:rsidP="00C717A4">
      <w:pPr>
        <w:jc w:val="center"/>
        <w:rPr>
          <w:sz w:val="22"/>
          <w:szCs w:val="22"/>
        </w:rPr>
      </w:pPr>
      <w:r w:rsidRPr="008C61C9">
        <w:rPr>
          <w:sz w:val="22"/>
          <w:szCs w:val="22"/>
        </w:rPr>
        <w:t>PROTOKÓŁ ODBIORU LICENCJI</w:t>
      </w:r>
    </w:p>
    <w:p w14:paraId="6B98C89C" w14:textId="77777777" w:rsidR="00C717A4" w:rsidRPr="008C61C9" w:rsidRDefault="00C717A4" w:rsidP="00C717A4">
      <w:pPr>
        <w:jc w:val="center"/>
        <w:rPr>
          <w:sz w:val="22"/>
          <w:szCs w:val="22"/>
        </w:rPr>
      </w:pPr>
    </w:p>
    <w:p w14:paraId="5F54FCCF" w14:textId="77777777" w:rsidR="00C717A4" w:rsidRPr="008C61C9" w:rsidRDefault="00C717A4" w:rsidP="00C717A4">
      <w:pPr>
        <w:jc w:val="center"/>
        <w:rPr>
          <w:sz w:val="22"/>
          <w:szCs w:val="22"/>
        </w:rPr>
      </w:pPr>
      <w:r w:rsidRPr="008C61C9">
        <w:rPr>
          <w:sz w:val="22"/>
          <w:szCs w:val="22"/>
        </w:rPr>
        <w:t>UMOWA NR ……………………………………</w:t>
      </w:r>
    </w:p>
    <w:p w14:paraId="5A738004" w14:textId="77777777" w:rsidR="00C717A4" w:rsidRPr="008C61C9" w:rsidRDefault="00C717A4" w:rsidP="00C717A4">
      <w:pPr>
        <w:jc w:val="center"/>
        <w:rPr>
          <w:sz w:val="22"/>
          <w:szCs w:val="22"/>
        </w:rPr>
      </w:pPr>
      <w:r w:rsidRPr="008C61C9">
        <w:rPr>
          <w:sz w:val="22"/>
          <w:szCs w:val="22"/>
        </w:rPr>
        <w:t>Z DNIA ………………………………</w:t>
      </w:r>
    </w:p>
    <w:p w14:paraId="1C030C19" w14:textId="77777777" w:rsidR="00C717A4" w:rsidRPr="008C61C9" w:rsidRDefault="00C717A4" w:rsidP="00C717A4">
      <w:pPr>
        <w:rPr>
          <w:sz w:val="22"/>
          <w:szCs w:val="22"/>
        </w:rPr>
      </w:pPr>
    </w:p>
    <w:p w14:paraId="3BF3CB1D" w14:textId="77777777" w:rsidR="00C717A4" w:rsidRPr="008C61C9" w:rsidRDefault="00C717A4" w:rsidP="00C717A4">
      <w:pPr>
        <w:rPr>
          <w:sz w:val="22"/>
          <w:szCs w:val="22"/>
        </w:rPr>
      </w:pPr>
      <w:r w:rsidRPr="008C61C9">
        <w:rPr>
          <w:sz w:val="22"/>
          <w:szCs w:val="22"/>
        </w:rPr>
        <w:t xml:space="preserve">Data wykonania : </w:t>
      </w:r>
      <w:r w:rsidRPr="008C61C9">
        <w:rPr>
          <w:sz w:val="22"/>
          <w:szCs w:val="22"/>
        </w:rPr>
        <w:tab/>
      </w:r>
      <w:r w:rsidRPr="008C61C9">
        <w:rPr>
          <w:sz w:val="22"/>
          <w:szCs w:val="22"/>
        </w:rPr>
        <w:tab/>
      </w:r>
      <w:r w:rsidRPr="008C61C9">
        <w:rPr>
          <w:sz w:val="22"/>
          <w:szCs w:val="22"/>
        </w:rPr>
        <w:tab/>
        <w:t>………………………………………………………….</w:t>
      </w:r>
    </w:p>
    <w:p w14:paraId="12C3DB93" w14:textId="77777777" w:rsidR="00C717A4" w:rsidRPr="008C61C9" w:rsidRDefault="00C717A4" w:rsidP="00C717A4">
      <w:pPr>
        <w:rPr>
          <w:sz w:val="22"/>
          <w:szCs w:val="22"/>
        </w:rPr>
      </w:pPr>
      <w:r w:rsidRPr="008C61C9">
        <w:rPr>
          <w:sz w:val="22"/>
          <w:szCs w:val="22"/>
        </w:rPr>
        <w:t xml:space="preserve">Data przeprowadzenia odbioru: </w:t>
      </w:r>
      <w:r w:rsidRPr="008C61C9">
        <w:rPr>
          <w:sz w:val="22"/>
          <w:szCs w:val="22"/>
        </w:rPr>
        <w:tab/>
      </w:r>
      <w:r w:rsidRPr="008C61C9">
        <w:rPr>
          <w:sz w:val="22"/>
          <w:szCs w:val="22"/>
        </w:rPr>
        <w:tab/>
        <w:t>………………………………………………………….</w:t>
      </w:r>
    </w:p>
    <w:p w14:paraId="57769311" w14:textId="77777777" w:rsidR="00C717A4" w:rsidRPr="008C61C9" w:rsidRDefault="00C717A4" w:rsidP="00C717A4">
      <w:pPr>
        <w:rPr>
          <w:sz w:val="22"/>
          <w:szCs w:val="22"/>
        </w:rPr>
      </w:pPr>
      <w:r w:rsidRPr="008C61C9">
        <w:rPr>
          <w:sz w:val="22"/>
          <w:szCs w:val="22"/>
        </w:rPr>
        <w:t>Osoby dokonujące odbioru:</w:t>
      </w:r>
      <w:r>
        <w:rPr>
          <w:sz w:val="22"/>
          <w:szCs w:val="22"/>
        </w:rPr>
        <w:tab/>
      </w:r>
      <w:r>
        <w:rPr>
          <w:sz w:val="22"/>
          <w:szCs w:val="22"/>
        </w:rPr>
        <w:tab/>
      </w:r>
    </w:p>
    <w:p w14:paraId="7AF4C79E" w14:textId="77777777" w:rsidR="00C717A4" w:rsidRPr="008C61C9" w:rsidRDefault="00C717A4" w:rsidP="00C717A4">
      <w:pPr>
        <w:rPr>
          <w:sz w:val="22"/>
          <w:szCs w:val="22"/>
        </w:rPr>
      </w:pPr>
    </w:p>
    <w:p w14:paraId="1B9AED70" w14:textId="77777777" w:rsidR="00C717A4" w:rsidRPr="008C61C9" w:rsidRDefault="00C717A4" w:rsidP="00C717A4">
      <w:pPr>
        <w:rPr>
          <w:sz w:val="22"/>
          <w:szCs w:val="22"/>
        </w:rPr>
      </w:pPr>
      <w:r w:rsidRPr="008C61C9">
        <w:rPr>
          <w:sz w:val="22"/>
          <w:szCs w:val="22"/>
        </w:rPr>
        <w:t xml:space="preserve">Przedstawiciele Zamawiającego, </w:t>
      </w:r>
      <w:bookmarkStart w:id="25" w:name="_Hlk17371669"/>
      <w:r w:rsidRPr="008C61C9">
        <w:rPr>
          <w:sz w:val="22"/>
          <w:szCs w:val="22"/>
        </w:rPr>
        <w:t>zgodnie z § 4 Umowy</w:t>
      </w:r>
      <w:bookmarkEnd w:id="25"/>
      <w:r w:rsidRPr="008C61C9">
        <w:rPr>
          <w:sz w:val="22"/>
          <w:szCs w:val="22"/>
        </w:rPr>
        <w:t>: …………………………………………………….</w:t>
      </w:r>
    </w:p>
    <w:p w14:paraId="2193B10A" w14:textId="77777777" w:rsidR="00C717A4" w:rsidRPr="008C61C9" w:rsidRDefault="00C717A4" w:rsidP="00C717A4">
      <w:pPr>
        <w:rPr>
          <w:sz w:val="22"/>
          <w:szCs w:val="22"/>
        </w:rPr>
      </w:pPr>
      <w:r w:rsidRPr="008C61C9">
        <w:rPr>
          <w:sz w:val="22"/>
          <w:szCs w:val="22"/>
        </w:rPr>
        <w:t>…………………………………………………….</w:t>
      </w:r>
    </w:p>
    <w:p w14:paraId="39FB8DD2" w14:textId="77777777" w:rsidR="00C717A4" w:rsidRPr="008C61C9" w:rsidRDefault="00C717A4" w:rsidP="00C717A4">
      <w:pPr>
        <w:rPr>
          <w:sz w:val="22"/>
          <w:szCs w:val="22"/>
        </w:rPr>
      </w:pPr>
      <w:r w:rsidRPr="008C61C9">
        <w:rPr>
          <w:sz w:val="22"/>
          <w:szCs w:val="22"/>
        </w:rPr>
        <w:t xml:space="preserve"> …………………………………………………….</w:t>
      </w:r>
    </w:p>
    <w:p w14:paraId="027C8C2E" w14:textId="77777777" w:rsidR="00C717A4" w:rsidRPr="008C61C9" w:rsidRDefault="00C717A4" w:rsidP="00C717A4">
      <w:pPr>
        <w:rPr>
          <w:sz w:val="22"/>
          <w:szCs w:val="22"/>
        </w:rPr>
      </w:pPr>
      <w:r w:rsidRPr="008C61C9">
        <w:rPr>
          <w:sz w:val="22"/>
          <w:szCs w:val="22"/>
        </w:rPr>
        <w:t xml:space="preserve">Przedstawiciele Wykonawcy, zgodnie z § 4 Umowy:  </w:t>
      </w:r>
      <w:r w:rsidRPr="008C61C9">
        <w:rPr>
          <w:sz w:val="22"/>
          <w:szCs w:val="22"/>
        </w:rPr>
        <w:tab/>
        <w:t xml:space="preserve">                   </w:t>
      </w:r>
    </w:p>
    <w:p w14:paraId="7F1A80D9" w14:textId="77777777" w:rsidR="00C717A4" w:rsidRPr="008C61C9" w:rsidRDefault="00C717A4" w:rsidP="00C717A4">
      <w:pPr>
        <w:rPr>
          <w:sz w:val="22"/>
          <w:szCs w:val="22"/>
        </w:rPr>
      </w:pPr>
      <w:r w:rsidRPr="008C61C9">
        <w:rPr>
          <w:sz w:val="22"/>
          <w:szCs w:val="22"/>
        </w:rPr>
        <w:t>…………………………………………………….</w:t>
      </w:r>
    </w:p>
    <w:p w14:paraId="36CDF142" w14:textId="77777777" w:rsidR="00C717A4" w:rsidRPr="008C61C9" w:rsidRDefault="00C717A4" w:rsidP="00C717A4">
      <w:pPr>
        <w:rPr>
          <w:sz w:val="22"/>
          <w:szCs w:val="22"/>
        </w:rPr>
      </w:pPr>
      <w:r w:rsidRPr="008C61C9">
        <w:rPr>
          <w:sz w:val="22"/>
          <w:szCs w:val="22"/>
        </w:rPr>
        <w:t>…………………………………………………….</w:t>
      </w:r>
    </w:p>
    <w:p w14:paraId="15AD3517" w14:textId="77777777" w:rsidR="00C717A4" w:rsidRPr="008C61C9" w:rsidRDefault="00C717A4" w:rsidP="00C717A4">
      <w:pPr>
        <w:rPr>
          <w:sz w:val="22"/>
          <w:szCs w:val="22"/>
        </w:rPr>
      </w:pPr>
      <w:r w:rsidRPr="008C61C9">
        <w:rPr>
          <w:sz w:val="22"/>
          <w:szCs w:val="22"/>
        </w:rPr>
        <w:t>…………………………………………………….</w:t>
      </w:r>
    </w:p>
    <w:p w14:paraId="30DA6B1A" w14:textId="77777777" w:rsidR="00C717A4" w:rsidRDefault="00C717A4" w:rsidP="00C717A4">
      <w:pPr>
        <w:rPr>
          <w:sz w:val="22"/>
          <w:szCs w:val="22"/>
        </w:rPr>
      </w:pPr>
    </w:p>
    <w:p w14:paraId="464BA3AE" w14:textId="77777777" w:rsidR="00C717A4" w:rsidRPr="008C61C9" w:rsidRDefault="00C717A4" w:rsidP="00C717A4">
      <w:pPr>
        <w:rPr>
          <w:sz w:val="22"/>
          <w:szCs w:val="22"/>
        </w:rPr>
      </w:pPr>
      <w:r w:rsidRPr="008C61C9">
        <w:rPr>
          <w:sz w:val="22"/>
          <w:szCs w:val="22"/>
        </w:rPr>
        <w:t>Zgodność wykonania usługi z Umową:</w:t>
      </w:r>
    </w:p>
    <w:p w14:paraId="5ED31EE1" w14:textId="77777777" w:rsidR="00C717A4" w:rsidRPr="008C61C9" w:rsidRDefault="00C717A4" w:rsidP="00C717A4">
      <w:pPr>
        <w:rPr>
          <w:sz w:val="22"/>
          <w:szCs w:val="22"/>
        </w:rPr>
      </w:pPr>
    </w:p>
    <w:p w14:paraId="64548151" w14:textId="77777777" w:rsidR="00C717A4" w:rsidRPr="008C61C9" w:rsidRDefault="00C717A4" w:rsidP="00C717A4">
      <w:pPr>
        <w:rPr>
          <w:sz w:val="22"/>
          <w:szCs w:val="22"/>
        </w:rPr>
      </w:pPr>
      <w:r w:rsidRPr="008C61C9">
        <w:rPr>
          <w:sz w:val="22"/>
          <w:szCs w:val="22"/>
        </w:rPr>
        <w:t>Przekazanie  kluczy licencyjnych:</w:t>
      </w:r>
      <w:r>
        <w:rPr>
          <w:sz w:val="22"/>
          <w:szCs w:val="22"/>
        </w:rPr>
        <w:t xml:space="preserve"> </w:t>
      </w:r>
      <w:r w:rsidRPr="008C61C9">
        <w:rPr>
          <w:sz w:val="22"/>
          <w:szCs w:val="22"/>
        </w:rPr>
        <w:t>………………………………………………………………..</w:t>
      </w:r>
    </w:p>
    <w:p w14:paraId="18F1E9A1" w14:textId="77777777" w:rsidR="00C717A4" w:rsidRPr="008C61C9" w:rsidRDefault="00C717A4" w:rsidP="00C717A4">
      <w:pPr>
        <w:rPr>
          <w:sz w:val="22"/>
          <w:szCs w:val="22"/>
        </w:rPr>
      </w:pPr>
    </w:p>
    <w:p w14:paraId="139C79DE" w14:textId="77777777" w:rsidR="00C717A4" w:rsidRPr="008C61C9" w:rsidRDefault="00C717A4" w:rsidP="00C717A4">
      <w:pPr>
        <w:tabs>
          <w:tab w:val="left" w:leader="dot" w:pos="2880"/>
          <w:tab w:val="left" w:leader="dot" w:pos="3571"/>
        </w:tabs>
        <w:autoSpaceDE w:val="0"/>
        <w:autoSpaceDN w:val="0"/>
        <w:adjustRightInd w:val="0"/>
        <w:ind w:right="29"/>
        <w:jc w:val="right"/>
        <w:rPr>
          <w:b/>
          <w:sz w:val="22"/>
          <w:szCs w:val="22"/>
        </w:rPr>
      </w:pPr>
    </w:p>
    <w:p w14:paraId="74FBEBD9" w14:textId="77777777" w:rsidR="00C717A4" w:rsidRPr="008C61C9" w:rsidRDefault="00C717A4" w:rsidP="00C717A4">
      <w:pPr>
        <w:tabs>
          <w:tab w:val="left" w:leader="dot" w:pos="2880"/>
          <w:tab w:val="left" w:leader="dot" w:pos="3571"/>
        </w:tabs>
        <w:autoSpaceDE w:val="0"/>
        <w:autoSpaceDN w:val="0"/>
        <w:adjustRightInd w:val="0"/>
        <w:ind w:right="29"/>
        <w:jc w:val="right"/>
        <w:rPr>
          <w:b/>
          <w:sz w:val="22"/>
          <w:szCs w:val="22"/>
        </w:rPr>
      </w:pPr>
    </w:p>
    <w:p w14:paraId="7F93D87E" w14:textId="77777777" w:rsidR="00C717A4" w:rsidRPr="008C61C9" w:rsidRDefault="00C717A4" w:rsidP="00C717A4">
      <w:pPr>
        <w:tabs>
          <w:tab w:val="left" w:leader="dot" w:pos="2880"/>
          <w:tab w:val="left" w:leader="dot" w:pos="3571"/>
        </w:tabs>
        <w:autoSpaceDE w:val="0"/>
        <w:autoSpaceDN w:val="0"/>
        <w:adjustRightInd w:val="0"/>
        <w:ind w:right="29"/>
        <w:jc w:val="right"/>
        <w:rPr>
          <w:b/>
          <w:sz w:val="22"/>
          <w:szCs w:val="22"/>
        </w:rPr>
      </w:pPr>
    </w:p>
    <w:p w14:paraId="65E552EE" w14:textId="77777777" w:rsidR="00C717A4" w:rsidRPr="008C61C9" w:rsidRDefault="00C717A4" w:rsidP="00C717A4">
      <w:pPr>
        <w:tabs>
          <w:tab w:val="left" w:leader="dot" w:pos="2880"/>
          <w:tab w:val="left" w:leader="dot" w:pos="3571"/>
        </w:tabs>
        <w:autoSpaceDE w:val="0"/>
        <w:autoSpaceDN w:val="0"/>
        <w:adjustRightInd w:val="0"/>
        <w:ind w:right="29"/>
        <w:jc w:val="right"/>
        <w:rPr>
          <w:b/>
          <w:sz w:val="22"/>
          <w:szCs w:val="22"/>
        </w:rPr>
      </w:pPr>
    </w:p>
    <w:p w14:paraId="29AB69BA" w14:textId="77777777" w:rsidR="00C717A4" w:rsidRPr="008C61C9" w:rsidRDefault="00C717A4" w:rsidP="00C717A4">
      <w:pPr>
        <w:tabs>
          <w:tab w:val="left" w:leader="dot" w:pos="2880"/>
          <w:tab w:val="left" w:leader="dot" w:pos="3571"/>
        </w:tabs>
        <w:autoSpaceDE w:val="0"/>
        <w:autoSpaceDN w:val="0"/>
        <w:adjustRightInd w:val="0"/>
        <w:ind w:right="29"/>
        <w:jc w:val="right"/>
        <w:rPr>
          <w:b/>
          <w:sz w:val="22"/>
          <w:szCs w:val="22"/>
        </w:rPr>
      </w:pPr>
    </w:p>
    <w:p w14:paraId="3003C250" w14:textId="77777777" w:rsidR="00C717A4" w:rsidRPr="008C61C9" w:rsidRDefault="00C717A4" w:rsidP="00C717A4">
      <w:pPr>
        <w:rPr>
          <w:sz w:val="22"/>
          <w:szCs w:val="22"/>
        </w:rPr>
      </w:pPr>
    </w:p>
    <w:p w14:paraId="1B424451" w14:textId="77777777" w:rsidR="00C717A4" w:rsidRPr="008C61C9" w:rsidRDefault="00C717A4" w:rsidP="00C717A4">
      <w:pPr>
        <w:rPr>
          <w:b/>
          <w:sz w:val="22"/>
          <w:szCs w:val="22"/>
        </w:rPr>
      </w:pPr>
      <w:r w:rsidRPr="008C61C9">
        <w:rPr>
          <w:b/>
          <w:sz w:val="22"/>
          <w:szCs w:val="22"/>
        </w:rPr>
        <w:t>Upoważniony przedstawiciel                                          Upoważniony przedstawiciel</w:t>
      </w:r>
    </w:p>
    <w:p w14:paraId="58439551" w14:textId="77777777" w:rsidR="00C717A4" w:rsidRPr="008C61C9" w:rsidRDefault="00C717A4" w:rsidP="00C717A4">
      <w:pPr>
        <w:rPr>
          <w:b/>
          <w:bCs/>
          <w:sz w:val="22"/>
          <w:szCs w:val="22"/>
        </w:rPr>
      </w:pPr>
      <w:r w:rsidRPr="008C61C9">
        <w:rPr>
          <w:b/>
          <w:sz w:val="22"/>
          <w:szCs w:val="22"/>
        </w:rPr>
        <w:t xml:space="preserve">            Wykonawcy</w:t>
      </w:r>
      <w:r w:rsidRPr="008C61C9">
        <w:rPr>
          <w:sz w:val="22"/>
          <w:szCs w:val="22"/>
        </w:rPr>
        <w:t xml:space="preserve">:                                                                  </w:t>
      </w:r>
      <w:r w:rsidRPr="008C61C9">
        <w:rPr>
          <w:b/>
          <w:bCs/>
          <w:sz w:val="22"/>
          <w:szCs w:val="22"/>
        </w:rPr>
        <w:t xml:space="preserve">Zamawiającego:                                                                                         </w:t>
      </w:r>
    </w:p>
    <w:p w14:paraId="33C41F9D" w14:textId="77777777" w:rsidR="00C717A4" w:rsidRPr="008C61C9" w:rsidRDefault="00C717A4" w:rsidP="00C717A4">
      <w:pPr>
        <w:rPr>
          <w:sz w:val="22"/>
          <w:szCs w:val="22"/>
        </w:rPr>
      </w:pPr>
    </w:p>
    <w:p w14:paraId="05FDA60D" w14:textId="77777777" w:rsidR="00C717A4" w:rsidRPr="008C61C9" w:rsidRDefault="00C717A4" w:rsidP="00C717A4">
      <w:pPr>
        <w:rPr>
          <w:sz w:val="22"/>
          <w:szCs w:val="22"/>
        </w:rPr>
      </w:pPr>
      <w:r w:rsidRPr="008C61C9">
        <w:rPr>
          <w:sz w:val="22"/>
          <w:szCs w:val="22"/>
        </w:rPr>
        <w:t>……………………………                                                  ………………………..</w:t>
      </w:r>
    </w:p>
    <w:p w14:paraId="6ED7F64B" w14:textId="77777777" w:rsidR="00C717A4" w:rsidRPr="008C61C9" w:rsidRDefault="00C717A4" w:rsidP="00C717A4">
      <w:pPr>
        <w:tabs>
          <w:tab w:val="left" w:leader="dot" w:pos="2880"/>
          <w:tab w:val="left" w:leader="dot" w:pos="3571"/>
        </w:tabs>
        <w:autoSpaceDE w:val="0"/>
        <w:autoSpaceDN w:val="0"/>
        <w:adjustRightInd w:val="0"/>
        <w:ind w:right="29"/>
        <w:jc w:val="right"/>
        <w:rPr>
          <w:b/>
          <w:sz w:val="22"/>
          <w:szCs w:val="22"/>
        </w:rPr>
      </w:pPr>
    </w:p>
    <w:p w14:paraId="6E109693" w14:textId="77777777" w:rsidR="00C717A4" w:rsidRPr="008C61C9" w:rsidRDefault="00C717A4" w:rsidP="00C717A4">
      <w:pPr>
        <w:tabs>
          <w:tab w:val="left" w:leader="dot" w:pos="2880"/>
          <w:tab w:val="left" w:leader="dot" w:pos="3571"/>
        </w:tabs>
        <w:autoSpaceDE w:val="0"/>
        <w:autoSpaceDN w:val="0"/>
        <w:adjustRightInd w:val="0"/>
        <w:ind w:right="29"/>
        <w:jc w:val="right"/>
        <w:rPr>
          <w:b/>
          <w:bCs/>
          <w:i/>
          <w:iCs/>
          <w:sz w:val="22"/>
          <w:szCs w:val="22"/>
        </w:rPr>
      </w:pPr>
    </w:p>
    <w:p w14:paraId="0D6D8502" w14:textId="77777777" w:rsidR="00C717A4" w:rsidRDefault="00C717A4" w:rsidP="00C717A4">
      <w:pPr>
        <w:tabs>
          <w:tab w:val="left" w:leader="dot" w:pos="2880"/>
          <w:tab w:val="left" w:leader="dot" w:pos="3571"/>
        </w:tabs>
        <w:autoSpaceDE w:val="0"/>
        <w:autoSpaceDN w:val="0"/>
        <w:adjustRightInd w:val="0"/>
        <w:ind w:right="29"/>
        <w:jc w:val="right"/>
        <w:rPr>
          <w:b/>
          <w:bCs/>
          <w:i/>
          <w:iCs/>
        </w:rPr>
      </w:pPr>
    </w:p>
    <w:p w14:paraId="3D945E17" w14:textId="77777777" w:rsidR="00C717A4" w:rsidRDefault="00C717A4" w:rsidP="00C717A4">
      <w:pPr>
        <w:tabs>
          <w:tab w:val="left" w:leader="dot" w:pos="2880"/>
          <w:tab w:val="left" w:leader="dot" w:pos="3571"/>
        </w:tabs>
        <w:autoSpaceDE w:val="0"/>
        <w:autoSpaceDN w:val="0"/>
        <w:adjustRightInd w:val="0"/>
        <w:ind w:right="29"/>
        <w:jc w:val="right"/>
        <w:rPr>
          <w:b/>
          <w:bCs/>
          <w:i/>
          <w:iCs/>
        </w:rPr>
      </w:pPr>
    </w:p>
    <w:p w14:paraId="7FEA7351" w14:textId="77777777" w:rsidR="00C717A4" w:rsidRDefault="00C717A4" w:rsidP="00C717A4">
      <w:pPr>
        <w:tabs>
          <w:tab w:val="left" w:leader="dot" w:pos="2880"/>
          <w:tab w:val="left" w:leader="dot" w:pos="3571"/>
        </w:tabs>
        <w:autoSpaceDE w:val="0"/>
        <w:autoSpaceDN w:val="0"/>
        <w:adjustRightInd w:val="0"/>
        <w:ind w:right="29"/>
        <w:jc w:val="right"/>
        <w:rPr>
          <w:b/>
          <w:bCs/>
          <w:i/>
          <w:iCs/>
        </w:rPr>
      </w:pPr>
    </w:p>
    <w:p w14:paraId="6056D7E5" w14:textId="77777777" w:rsidR="00C717A4" w:rsidRDefault="00C717A4" w:rsidP="00C717A4">
      <w:pPr>
        <w:tabs>
          <w:tab w:val="left" w:leader="dot" w:pos="2880"/>
          <w:tab w:val="left" w:leader="dot" w:pos="3571"/>
        </w:tabs>
        <w:autoSpaceDE w:val="0"/>
        <w:autoSpaceDN w:val="0"/>
        <w:adjustRightInd w:val="0"/>
        <w:ind w:right="29"/>
        <w:jc w:val="right"/>
        <w:rPr>
          <w:b/>
          <w:bCs/>
          <w:i/>
          <w:iCs/>
        </w:rPr>
      </w:pPr>
    </w:p>
    <w:p w14:paraId="7EA55490" w14:textId="77777777" w:rsidR="00C717A4" w:rsidRDefault="00C717A4" w:rsidP="00C717A4">
      <w:pPr>
        <w:tabs>
          <w:tab w:val="left" w:leader="dot" w:pos="2880"/>
          <w:tab w:val="left" w:leader="dot" w:pos="3571"/>
        </w:tabs>
        <w:autoSpaceDE w:val="0"/>
        <w:autoSpaceDN w:val="0"/>
        <w:adjustRightInd w:val="0"/>
        <w:ind w:right="29"/>
        <w:jc w:val="right"/>
        <w:rPr>
          <w:b/>
          <w:bCs/>
          <w:i/>
          <w:iCs/>
        </w:rPr>
      </w:pPr>
    </w:p>
    <w:p w14:paraId="27AA197E" w14:textId="77777777" w:rsidR="00C717A4" w:rsidRDefault="00C717A4" w:rsidP="00C717A4">
      <w:pPr>
        <w:tabs>
          <w:tab w:val="left" w:leader="dot" w:pos="2880"/>
          <w:tab w:val="left" w:leader="dot" w:pos="3571"/>
        </w:tabs>
        <w:autoSpaceDE w:val="0"/>
        <w:autoSpaceDN w:val="0"/>
        <w:adjustRightInd w:val="0"/>
        <w:ind w:right="29"/>
        <w:jc w:val="right"/>
        <w:rPr>
          <w:b/>
          <w:bCs/>
          <w:i/>
          <w:iCs/>
        </w:rPr>
      </w:pPr>
    </w:p>
    <w:p w14:paraId="43A0AFF2" w14:textId="77777777" w:rsidR="00C717A4" w:rsidRDefault="00C717A4" w:rsidP="00C717A4">
      <w:pPr>
        <w:tabs>
          <w:tab w:val="left" w:leader="dot" w:pos="2880"/>
          <w:tab w:val="left" w:leader="dot" w:pos="3571"/>
        </w:tabs>
        <w:autoSpaceDE w:val="0"/>
        <w:autoSpaceDN w:val="0"/>
        <w:adjustRightInd w:val="0"/>
        <w:ind w:right="29"/>
        <w:jc w:val="right"/>
        <w:rPr>
          <w:b/>
          <w:bCs/>
          <w:i/>
          <w:iCs/>
        </w:rPr>
      </w:pPr>
    </w:p>
    <w:p w14:paraId="068AA119" w14:textId="77777777" w:rsidR="00C717A4" w:rsidRDefault="00C717A4" w:rsidP="00C717A4">
      <w:pPr>
        <w:tabs>
          <w:tab w:val="left" w:leader="dot" w:pos="2880"/>
          <w:tab w:val="left" w:leader="dot" w:pos="3571"/>
        </w:tabs>
        <w:autoSpaceDE w:val="0"/>
        <w:autoSpaceDN w:val="0"/>
        <w:adjustRightInd w:val="0"/>
        <w:ind w:right="29"/>
        <w:jc w:val="right"/>
        <w:rPr>
          <w:b/>
          <w:bCs/>
          <w:i/>
          <w:iCs/>
        </w:rPr>
      </w:pPr>
    </w:p>
    <w:p w14:paraId="0F52E8D1" w14:textId="77777777" w:rsidR="00C717A4" w:rsidRDefault="00C717A4" w:rsidP="00C717A4">
      <w:pPr>
        <w:tabs>
          <w:tab w:val="left" w:leader="dot" w:pos="2880"/>
          <w:tab w:val="left" w:leader="dot" w:pos="3571"/>
        </w:tabs>
        <w:autoSpaceDE w:val="0"/>
        <w:autoSpaceDN w:val="0"/>
        <w:adjustRightInd w:val="0"/>
        <w:ind w:right="29"/>
        <w:jc w:val="right"/>
        <w:rPr>
          <w:b/>
          <w:bCs/>
          <w:i/>
          <w:iCs/>
        </w:rPr>
      </w:pPr>
    </w:p>
    <w:p w14:paraId="7ABA5E42" w14:textId="77777777" w:rsidR="00C717A4" w:rsidRDefault="00C717A4" w:rsidP="00C717A4">
      <w:pPr>
        <w:tabs>
          <w:tab w:val="left" w:leader="dot" w:pos="2880"/>
          <w:tab w:val="left" w:leader="dot" w:pos="3571"/>
        </w:tabs>
        <w:autoSpaceDE w:val="0"/>
        <w:autoSpaceDN w:val="0"/>
        <w:adjustRightInd w:val="0"/>
        <w:ind w:right="29"/>
        <w:jc w:val="right"/>
        <w:rPr>
          <w:b/>
          <w:bCs/>
          <w:i/>
          <w:iCs/>
        </w:rPr>
      </w:pPr>
    </w:p>
    <w:p w14:paraId="42ED8D94" w14:textId="77777777" w:rsidR="000151BF" w:rsidRDefault="000151BF" w:rsidP="00C717A4">
      <w:pPr>
        <w:tabs>
          <w:tab w:val="left" w:leader="dot" w:pos="2880"/>
          <w:tab w:val="left" w:leader="dot" w:pos="3571"/>
        </w:tabs>
        <w:autoSpaceDE w:val="0"/>
        <w:autoSpaceDN w:val="0"/>
        <w:adjustRightInd w:val="0"/>
        <w:ind w:right="29"/>
        <w:jc w:val="right"/>
        <w:rPr>
          <w:b/>
          <w:bCs/>
          <w:i/>
          <w:iCs/>
        </w:rPr>
      </w:pPr>
    </w:p>
    <w:p w14:paraId="4A36AF79" w14:textId="77777777" w:rsidR="000151BF" w:rsidRDefault="000151BF" w:rsidP="00C717A4">
      <w:pPr>
        <w:tabs>
          <w:tab w:val="left" w:leader="dot" w:pos="2880"/>
          <w:tab w:val="left" w:leader="dot" w:pos="3571"/>
        </w:tabs>
        <w:autoSpaceDE w:val="0"/>
        <w:autoSpaceDN w:val="0"/>
        <w:adjustRightInd w:val="0"/>
        <w:ind w:right="29"/>
        <w:jc w:val="right"/>
        <w:rPr>
          <w:b/>
          <w:bCs/>
          <w:i/>
          <w:iCs/>
        </w:rPr>
      </w:pPr>
    </w:p>
    <w:p w14:paraId="432D2127" w14:textId="77777777" w:rsidR="000151BF" w:rsidRDefault="000151BF" w:rsidP="00C717A4">
      <w:pPr>
        <w:tabs>
          <w:tab w:val="left" w:leader="dot" w:pos="2880"/>
          <w:tab w:val="left" w:leader="dot" w:pos="3571"/>
        </w:tabs>
        <w:autoSpaceDE w:val="0"/>
        <w:autoSpaceDN w:val="0"/>
        <w:adjustRightInd w:val="0"/>
        <w:ind w:right="29"/>
        <w:jc w:val="right"/>
        <w:rPr>
          <w:b/>
          <w:bCs/>
          <w:i/>
          <w:iCs/>
        </w:rPr>
      </w:pPr>
    </w:p>
    <w:p w14:paraId="34E21F41" w14:textId="2EF68A87" w:rsidR="00C717A4" w:rsidRPr="00941727" w:rsidRDefault="00C717A4" w:rsidP="00C717A4">
      <w:pPr>
        <w:tabs>
          <w:tab w:val="left" w:leader="dot" w:pos="2880"/>
          <w:tab w:val="left" w:leader="dot" w:pos="3571"/>
        </w:tabs>
        <w:autoSpaceDE w:val="0"/>
        <w:autoSpaceDN w:val="0"/>
        <w:adjustRightInd w:val="0"/>
        <w:ind w:right="29"/>
        <w:jc w:val="right"/>
        <w:rPr>
          <w:b/>
          <w:bCs/>
          <w:i/>
          <w:iCs/>
        </w:rPr>
      </w:pPr>
      <w:r w:rsidRPr="00941727">
        <w:rPr>
          <w:b/>
          <w:bCs/>
          <w:i/>
          <w:iCs/>
        </w:rPr>
        <w:t>Załącznik nr 3 do Umowy nr ….. z dnia…..</w:t>
      </w:r>
    </w:p>
    <w:p w14:paraId="61D5D535" w14:textId="77777777" w:rsidR="00C717A4" w:rsidRPr="003305D6" w:rsidRDefault="00C717A4" w:rsidP="00C717A4">
      <w:pPr>
        <w:spacing w:after="160" w:line="300" w:lineRule="exact"/>
        <w:jc w:val="right"/>
        <w:rPr>
          <w:rFonts w:eastAsia="Calibri"/>
          <w:b/>
          <w:i/>
          <w:sz w:val="22"/>
          <w:szCs w:val="22"/>
        </w:rPr>
      </w:pPr>
    </w:p>
    <w:p w14:paraId="63612EDD" w14:textId="77777777" w:rsidR="00C717A4" w:rsidRPr="003305D6" w:rsidRDefault="00C717A4" w:rsidP="00C717A4">
      <w:pPr>
        <w:spacing w:before="120"/>
        <w:jc w:val="center"/>
        <w:rPr>
          <w:sz w:val="22"/>
          <w:szCs w:val="22"/>
        </w:rPr>
      </w:pPr>
      <w:r w:rsidRPr="003305D6">
        <w:rPr>
          <w:sz w:val="22"/>
          <w:szCs w:val="22"/>
        </w:rPr>
        <w:t>OŚWIADCZENIE O ZACHOWANIU POUFNOŚCI</w:t>
      </w:r>
    </w:p>
    <w:p w14:paraId="224FC19C" w14:textId="77777777" w:rsidR="00C717A4" w:rsidRDefault="00C717A4" w:rsidP="00C717A4">
      <w:pPr>
        <w:spacing w:before="120"/>
        <w:jc w:val="both"/>
        <w:rPr>
          <w:sz w:val="22"/>
          <w:szCs w:val="22"/>
        </w:rPr>
      </w:pPr>
    </w:p>
    <w:p w14:paraId="68C331AC" w14:textId="77777777" w:rsidR="00C717A4" w:rsidRPr="003305D6" w:rsidRDefault="00C717A4" w:rsidP="00C717A4">
      <w:pPr>
        <w:spacing w:line="276" w:lineRule="auto"/>
        <w:jc w:val="both"/>
        <w:rPr>
          <w:sz w:val="22"/>
          <w:szCs w:val="22"/>
        </w:rPr>
      </w:pPr>
      <w:r w:rsidRPr="003305D6">
        <w:rPr>
          <w:sz w:val="22"/>
          <w:szCs w:val="22"/>
        </w:rPr>
        <w:t>Ja niżej podpisany/a niniejszym oświadczam, że:</w:t>
      </w:r>
    </w:p>
    <w:p w14:paraId="23556F93" w14:textId="77777777" w:rsidR="00C717A4" w:rsidRPr="003305D6" w:rsidRDefault="00C717A4" w:rsidP="000151BF">
      <w:pPr>
        <w:numPr>
          <w:ilvl w:val="0"/>
          <w:numId w:val="33"/>
        </w:numPr>
        <w:suppressAutoHyphens/>
        <w:spacing w:line="276" w:lineRule="auto"/>
        <w:jc w:val="both"/>
        <w:rPr>
          <w:sz w:val="22"/>
          <w:szCs w:val="22"/>
        </w:rPr>
      </w:pPr>
      <w:r w:rsidRPr="003305D6">
        <w:rPr>
          <w:sz w:val="22"/>
          <w:szCs w:val="22"/>
        </w:rPr>
        <w:t>nie ujawnię bez stosownego pisemnego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1FA616F2" w14:textId="77777777" w:rsidR="00C717A4" w:rsidRPr="003305D6" w:rsidRDefault="00C717A4" w:rsidP="000151BF">
      <w:pPr>
        <w:numPr>
          <w:ilvl w:val="0"/>
          <w:numId w:val="33"/>
        </w:numPr>
        <w:suppressAutoHyphens/>
        <w:spacing w:line="276" w:lineRule="auto"/>
        <w:ind w:left="426"/>
        <w:jc w:val="both"/>
        <w:rPr>
          <w:sz w:val="22"/>
          <w:szCs w:val="22"/>
        </w:rPr>
      </w:pPr>
      <w:r w:rsidRPr="003305D6">
        <w:rPr>
          <w:sz w:val="22"/>
          <w:szCs w:val="22"/>
        </w:rPr>
        <w:t xml:space="preserve">zobowiązuję się nie wykraczać poza nadane mi uprawnienia oraz zobowiązuję się wykorzystywać przydzielone mi środki pracy, w tym systemy i sprzęt informatyczny, tylko do celów realizacji ww. umowy; </w:t>
      </w:r>
    </w:p>
    <w:p w14:paraId="41CB12C3" w14:textId="77777777" w:rsidR="00C717A4" w:rsidRPr="003305D6" w:rsidRDefault="00C717A4" w:rsidP="000151BF">
      <w:pPr>
        <w:numPr>
          <w:ilvl w:val="0"/>
          <w:numId w:val="33"/>
        </w:numPr>
        <w:suppressAutoHyphens/>
        <w:spacing w:line="276" w:lineRule="auto"/>
        <w:ind w:left="426"/>
        <w:jc w:val="both"/>
        <w:rPr>
          <w:sz w:val="22"/>
          <w:szCs w:val="22"/>
        </w:rPr>
      </w:pPr>
      <w:r w:rsidRPr="003305D6">
        <w:rPr>
          <w:sz w:val="22"/>
          <w:szCs w:val="22"/>
        </w:rPr>
        <w:t>zobowiązuję się przestrzegać oraz jestem świadomy/a odpowiedzialności za naruszenie obowiązujących zasad, wynikających w szczególności z:</w:t>
      </w:r>
    </w:p>
    <w:p w14:paraId="269B9C4E" w14:textId="77777777" w:rsidR="00C717A4" w:rsidRPr="003305D6" w:rsidRDefault="00C717A4" w:rsidP="000151BF">
      <w:pPr>
        <w:numPr>
          <w:ilvl w:val="0"/>
          <w:numId w:val="34"/>
        </w:numPr>
        <w:tabs>
          <w:tab w:val="clear" w:pos="1800"/>
        </w:tabs>
        <w:suppressAutoHyphens/>
        <w:spacing w:line="276" w:lineRule="auto"/>
        <w:ind w:left="709" w:hanging="283"/>
        <w:jc w:val="both"/>
        <w:rPr>
          <w:sz w:val="22"/>
          <w:szCs w:val="22"/>
        </w:rPr>
      </w:pPr>
      <w:r w:rsidRPr="003305D6">
        <w:rPr>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AC83188" w14:textId="77777777" w:rsidR="00C717A4" w:rsidRPr="003305D6" w:rsidRDefault="00C717A4" w:rsidP="000151BF">
      <w:pPr>
        <w:numPr>
          <w:ilvl w:val="0"/>
          <w:numId w:val="34"/>
        </w:numPr>
        <w:tabs>
          <w:tab w:val="clear" w:pos="1800"/>
        </w:tabs>
        <w:suppressAutoHyphens/>
        <w:spacing w:line="276" w:lineRule="auto"/>
        <w:ind w:left="709" w:hanging="283"/>
        <w:jc w:val="both"/>
        <w:rPr>
          <w:sz w:val="22"/>
          <w:szCs w:val="22"/>
        </w:rPr>
      </w:pPr>
      <w:r w:rsidRPr="003305D6">
        <w:rPr>
          <w:sz w:val="22"/>
          <w:szCs w:val="22"/>
        </w:rPr>
        <w:t>ustawy z dnia 5 sierpnia 2010 r. o ochronie informacji niejawnych (</w:t>
      </w:r>
      <w:r w:rsidRPr="003305D6">
        <w:rPr>
          <w:iCs/>
          <w:sz w:val="22"/>
          <w:szCs w:val="22"/>
        </w:rPr>
        <w:t>Dz. U. z 2018 r. poz. 412</w:t>
      </w:r>
      <w:r w:rsidRPr="003305D6">
        <w:rPr>
          <w:sz w:val="22"/>
          <w:szCs w:val="22"/>
        </w:rPr>
        <w:t>z późn. zm.),</w:t>
      </w:r>
    </w:p>
    <w:p w14:paraId="2D20F60A" w14:textId="77777777" w:rsidR="00C717A4" w:rsidRPr="003305D6" w:rsidRDefault="00C717A4" w:rsidP="000151BF">
      <w:pPr>
        <w:numPr>
          <w:ilvl w:val="0"/>
          <w:numId w:val="34"/>
        </w:numPr>
        <w:tabs>
          <w:tab w:val="clear" w:pos="1800"/>
        </w:tabs>
        <w:suppressAutoHyphens/>
        <w:spacing w:line="276" w:lineRule="auto"/>
        <w:ind w:left="709" w:hanging="283"/>
        <w:jc w:val="both"/>
        <w:rPr>
          <w:sz w:val="22"/>
          <w:szCs w:val="22"/>
        </w:rPr>
      </w:pPr>
      <w:r w:rsidRPr="003305D6">
        <w:rPr>
          <w:sz w:val="22"/>
          <w:szCs w:val="22"/>
        </w:rPr>
        <w:t>rozdziału XXXIII ustawy z dnia 6 czerwca 1997 r. Kodeks karny (Dz. U. z 2017 r., poz. 2204 z późn. zm.).</w:t>
      </w:r>
    </w:p>
    <w:p w14:paraId="648BA9FC" w14:textId="77777777" w:rsidR="00C717A4" w:rsidRPr="003305D6" w:rsidRDefault="00C717A4" w:rsidP="00C717A4">
      <w:pPr>
        <w:tabs>
          <w:tab w:val="center" w:pos="1701"/>
          <w:tab w:val="center" w:pos="4536"/>
          <w:tab w:val="center" w:pos="7371"/>
        </w:tabs>
        <w:spacing w:before="120"/>
        <w:jc w:val="both"/>
        <w:rPr>
          <w:sz w:val="22"/>
          <w:szCs w:val="22"/>
        </w:rPr>
      </w:pPr>
      <w:r w:rsidRPr="003305D6">
        <w:rPr>
          <w:sz w:val="22"/>
          <w:szCs w:val="22"/>
        </w:rPr>
        <w:tab/>
        <w:t>____________________</w:t>
      </w:r>
      <w:r w:rsidRPr="003305D6">
        <w:rPr>
          <w:sz w:val="22"/>
          <w:szCs w:val="22"/>
        </w:rPr>
        <w:tab/>
        <w:t>____________________</w:t>
      </w:r>
      <w:r w:rsidRPr="003305D6">
        <w:rPr>
          <w:sz w:val="22"/>
          <w:szCs w:val="22"/>
        </w:rPr>
        <w:tab/>
        <w:t>____________________</w:t>
      </w:r>
    </w:p>
    <w:p w14:paraId="5D0505E8" w14:textId="77777777" w:rsidR="00C717A4" w:rsidRPr="003305D6" w:rsidRDefault="00C717A4" w:rsidP="00C717A4">
      <w:pPr>
        <w:tabs>
          <w:tab w:val="center" w:pos="1701"/>
          <w:tab w:val="center" w:pos="4536"/>
          <w:tab w:val="center" w:pos="7371"/>
        </w:tabs>
        <w:spacing w:before="120"/>
        <w:jc w:val="both"/>
        <w:rPr>
          <w:sz w:val="22"/>
          <w:szCs w:val="22"/>
        </w:rPr>
      </w:pPr>
      <w:r w:rsidRPr="003305D6">
        <w:rPr>
          <w:sz w:val="22"/>
          <w:szCs w:val="22"/>
        </w:rPr>
        <w:tab/>
        <w:t>imię i nazwisko</w:t>
      </w:r>
      <w:r w:rsidRPr="003305D6">
        <w:rPr>
          <w:sz w:val="22"/>
          <w:szCs w:val="22"/>
        </w:rPr>
        <w:tab/>
        <w:t>PESEL</w:t>
      </w:r>
      <w:r w:rsidRPr="003305D6">
        <w:rPr>
          <w:sz w:val="22"/>
          <w:szCs w:val="22"/>
        </w:rPr>
        <w:tab/>
        <w:t>podpis</w:t>
      </w:r>
    </w:p>
    <w:p w14:paraId="24C07B8F" w14:textId="77777777" w:rsidR="00C717A4" w:rsidRPr="003305D6" w:rsidRDefault="00C717A4" w:rsidP="00C717A4">
      <w:pPr>
        <w:tabs>
          <w:tab w:val="center" w:pos="1701"/>
          <w:tab w:val="center" w:pos="4536"/>
          <w:tab w:val="center" w:pos="7371"/>
        </w:tabs>
        <w:spacing w:before="120"/>
        <w:jc w:val="both"/>
        <w:rPr>
          <w:sz w:val="22"/>
          <w:szCs w:val="22"/>
        </w:rPr>
      </w:pPr>
      <w:r w:rsidRPr="003305D6">
        <w:rPr>
          <w:sz w:val="22"/>
          <w:szCs w:val="22"/>
        </w:rPr>
        <w:tab/>
      </w:r>
    </w:p>
    <w:p w14:paraId="0750F478" w14:textId="77777777" w:rsidR="00C717A4" w:rsidRPr="003305D6" w:rsidRDefault="00C717A4" w:rsidP="00C717A4">
      <w:pPr>
        <w:tabs>
          <w:tab w:val="center" w:pos="1701"/>
          <w:tab w:val="center" w:pos="4536"/>
          <w:tab w:val="center" w:pos="7371"/>
        </w:tabs>
        <w:spacing w:before="120"/>
        <w:jc w:val="both"/>
        <w:rPr>
          <w:sz w:val="22"/>
          <w:szCs w:val="22"/>
        </w:rPr>
      </w:pPr>
      <w:r w:rsidRPr="003305D6">
        <w:rPr>
          <w:sz w:val="22"/>
          <w:szCs w:val="22"/>
        </w:rPr>
        <w:tab/>
        <w:t>____________________</w:t>
      </w:r>
      <w:r w:rsidRPr="003305D6">
        <w:rPr>
          <w:sz w:val="22"/>
          <w:szCs w:val="22"/>
        </w:rPr>
        <w:tab/>
        <w:t>____________________</w:t>
      </w:r>
    </w:p>
    <w:p w14:paraId="47BF5910" w14:textId="77777777" w:rsidR="00C717A4" w:rsidRPr="003305D6" w:rsidRDefault="00C717A4" w:rsidP="00C717A4">
      <w:pPr>
        <w:tabs>
          <w:tab w:val="center" w:pos="1701"/>
          <w:tab w:val="center" w:pos="4536"/>
          <w:tab w:val="center" w:pos="7371"/>
        </w:tabs>
        <w:spacing w:before="120"/>
        <w:jc w:val="both"/>
        <w:rPr>
          <w:sz w:val="22"/>
          <w:szCs w:val="22"/>
        </w:rPr>
      </w:pPr>
      <w:r w:rsidRPr="003305D6">
        <w:rPr>
          <w:sz w:val="22"/>
          <w:szCs w:val="22"/>
        </w:rPr>
        <w:tab/>
        <w:t>miejscowość</w:t>
      </w:r>
      <w:r w:rsidRPr="003305D6">
        <w:rPr>
          <w:sz w:val="22"/>
          <w:szCs w:val="22"/>
        </w:rPr>
        <w:tab/>
        <w:t>data</w:t>
      </w:r>
    </w:p>
    <w:p w14:paraId="12C8A0DE" w14:textId="77777777" w:rsidR="00C717A4" w:rsidRPr="003305D6" w:rsidRDefault="00C717A4" w:rsidP="00C717A4">
      <w:pPr>
        <w:tabs>
          <w:tab w:val="left" w:pos="284"/>
        </w:tabs>
        <w:spacing w:before="120"/>
        <w:jc w:val="both"/>
        <w:rPr>
          <w:bCs/>
          <w:sz w:val="22"/>
          <w:szCs w:val="22"/>
        </w:rPr>
      </w:pPr>
    </w:p>
    <w:p w14:paraId="35D02743" w14:textId="77777777" w:rsidR="00C717A4" w:rsidRPr="003305D6" w:rsidRDefault="00C717A4" w:rsidP="000151BF">
      <w:pPr>
        <w:numPr>
          <w:ilvl w:val="0"/>
          <w:numId w:val="35"/>
        </w:numPr>
        <w:tabs>
          <w:tab w:val="left" w:pos="284"/>
        </w:tabs>
        <w:spacing w:line="276" w:lineRule="auto"/>
        <w:ind w:left="641" w:hanging="357"/>
        <w:jc w:val="both"/>
        <w:rPr>
          <w:bCs/>
          <w:sz w:val="22"/>
          <w:szCs w:val="22"/>
        </w:rPr>
      </w:pPr>
      <w:r w:rsidRPr="003305D6">
        <w:rPr>
          <w:bCs/>
          <w:sz w:val="22"/>
          <w:szCs w:val="22"/>
        </w:rPr>
        <w:t xml:space="preserve">Dane osobowe zawarte w oświadczeniu są przetwarzane przez Ministra Sprawiedliwości z siedzibą w Warszawie, Al. Ujazdowskie 11 (00-950), który jest administratorem tych danych osobowych. </w:t>
      </w:r>
    </w:p>
    <w:p w14:paraId="0D7EFB2D" w14:textId="77777777" w:rsidR="00C717A4" w:rsidRPr="003305D6" w:rsidRDefault="00C717A4" w:rsidP="000151BF">
      <w:pPr>
        <w:numPr>
          <w:ilvl w:val="0"/>
          <w:numId w:val="35"/>
        </w:numPr>
        <w:tabs>
          <w:tab w:val="left" w:pos="284"/>
        </w:tabs>
        <w:spacing w:line="276" w:lineRule="auto"/>
        <w:ind w:left="641" w:hanging="357"/>
        <w:jc w:val="both"/>
        <w:rPr>
          <w:bCs/>
          <w:sz w:val="22"/>
          <w:szCs w:val="22"/>
        </w:rPr>
      </w:pPr>
      <w:r w:rsidRPr="003305D6">
        <w:rPr>
          <w:bCs/>
          <w:sz w:val="22"/>
          <w:szCs w:val="22"/>
        </w:rPr>
        <w:t xml:space="preserve">Dane osobowe zawarte w oświadczeniu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 2016, str. 1). </w:t>
      </w:r>
    </w:p>
    <w:p w14:paraId="5B76ABE9" w14:textId="77777777" w:rsidR="00C717A4" w:rsidRPr="003305D6" w:rsidRDefault="00C717A4" w:rsidP="000151BF">
      <w:pPr>
        <w:numPr>
          <w:ilvl w:val="0"/>
          <w:numId w:val="35"/>
        </w:numPr>
        <w:tabs>
          <w:tab w:val="left" w:pos="284"/>
        </w:tabs>
        <w:spacing w:line="276" w:lineRule="auto"/>
        <w:ind w:left="641" w:hanging="357"/>
        <w:jc w:val="both"/>
        <w:rPr>
          <w:bCs/>
          <w:sz w:val="22"/>
          <w:szCs w:val="22"/>
        </w:rPr>
      </w:pPr>
      <w:r w:rsidRPr="003305D6">
        <w:rPr>
          <w:bCs/>
          <w:sz w:val="22"/>
          <w:szCs w:val="22"/>
        </w:rPr>
        <w:t xml:space="preserve">Dane osobowe zawarte w oświadczeniu są przetwarzane w celu wykonania umowy oraz realizacji obowiązków Wykonawcy wynikających z umowy. </w:t>
      </w:r>
    </w:p>
    <w:p w14:paraId="72ADFD2E" w14:textId="77777777" w:rsidR="00C717A4" w:rsidRPr="003305D6" w:rsidRDefault="00C717A4" w:rsidP="000151BF">
      <w:pPr>
        <w:numPr>
          <w:ilvl w:val="0"/>
          <w:numId w:val="35"/>
        </w:numPr>
        <w:tabs>
          <w:tab w:val="left" w:pos="284"/>
        </w:tabs>
        <w:spacing w:line="276" w:lineRule="auto"/>
        <w:ind w:left="641" w:hanging="357"/>
        <w:jc w:val="both"/>
        <w:rPr>
          <w:bCs/>
          <w:sz w:val="22"/>
          <w:szCs w:val="22"/>
        </w:rPr>
      </w:pPr>
      <w:r w:rsidRPr="003305D6">
        <w:rPr>
          <w:bCs/>
          <w:sz w:val="22"/>
          <w:szCs w:val="22"/>
        </w:rPr>
        <w:lastRenderedPageBreak/>
        <w:t xml:space="preserve">Dane osobowe zawarte w oświadczeniu nie będą przetwarzane w innym celu niż określony w pkt 3. </w:t>
      </w:r>
    </w:p>
    <w:p w14:paraId="17D6D15D" w14:textId="77777777" w:rsidR="00C717A4" w:rsidRPr="003305D6" w:rsidRDefault="00C717A4" w:rsidP="000151BF">
      <w:pPr>
        <w:numPr>
          <w:ilvl w:val="0"/>
          <w:numId w:val="35"/>
        </w:numPr>
        <w:tabs>
          <w:tab w:val="left" w:pos="284"/>
        </w:tabs>
        <w:spacing w:line="276" w:lineRule="auto"/>
        <w:ind w:left="641" w:hanging="357"/>
        <w:jc w:val="both"/>
        <w:rPr>
          <w:bCs/>
          <w:sz w:val="22"/>
          <w:szCs w:val="22"/>
        </w:rPr>
      </w:pPr>
      <w:r w:rsidRPr="003305D6">
        <w:rPr>
          <w:bCs/>
          <w:sz w:val="22"/>
          <w:szCs w:val="22"/>
        </w:rPr>
        <w:t xml:space="preserve">Dane osobowe zawarte w oświadczeniu nie będą przekazywane do państwa trzeciego lub organizacji międzynarodowych. </w:t>
      </w:r>
    </w:p>
    <w:p w14:paraId="272A95CF" w14:textId="77777777" w:rsidR="00C717A4" w:rsidRPr="003305D6" w:rsidRDefault="00C717A4" w:rsidP="000151BF">
      <w:pPr>
        <w:numPr>
          <w:ilvl w:val="0"/>
          <w:numId w:val="35"/>
        </w:numPr>
        <w:tabs>
          <w:tab w:val="left" w:pos="284"/>
        </w:tabs>
        <w:spacing w:line="276" w:lineRule="auto"/>
        <w:ind w:left="641" w:hanging="357"/>
        <w:jc w:val="both"/>
        <w:rPr>
          <w:bCs/>
          <w:sz w:val="22"/>
          <w:szCs w:val="22"/>
        </w:rPr>
      </w:pPr>
      <w:r w:rsidRPr="003305D6">
        <w:rPr>
          <w:bCs/>
          <w:sz w:val="22"/>
          <w:szCs w:val="22"/>
        </w:rPr>
        <w:t xml:space="preserve">Dane osobowe zawarte w oświadczeniu będą przechowywane przez okres 50 lat od dnia zakończenia realizacji umowy. </w:t>
      </w:r>
    </w:p>
    <w:p w14:paraId="27C1E272" w14:textId="77777777" w:rsidR="00C717A4" w:rsidRPr="003305D6" w:rsidRDefault="00C717A4" w:rsidP="000151BF">
      <w:pPr>
        <w:numPr>
          <w:ilvl w:val="0"/>
          <w:numId w:val="35"/>
        </w:numPr>
        <w:tabs>
          <w:tab w:val="left" w:pos="284"/>
        </w:tabs>
        <w:spacing w:line="276" w:lineRule="auto"/>
        <w:ind w:left="641" w:hanging="357"/>
        <w:jc w:val="both"/>
        <w:rPr>
          <w:bCs/>
          <w:sz w:val="22"/>
          <w:szCs w:val="22"/>
        </w:rPr>
      </w:pPr>
      <w:r w:rsidRPr="003305D6">
        <w:rPr>
          <w:bCs/>
          <w:sz w:val="22"/>
          <w:szCs w:val="22"/>
        </w:rPr>
        <w:t xml:space="preserve">Ma Pan/Pani ma prawo żądać od administratora danych osobowych dostępu do danych osobowych zawartych w oświadczeniu, ich sprostowania, usunięcia lub ograniczenia ich przetwarzania, wniesienia sprzeciwu wobec przetwarzania i przenoszenia danych. </w:t>
      </w:r>
    </w:p>
    <w:p w14:paraId="5418E463" w14:textId="77777777" w:rsidR="00C717A4" w:rsidRPr="003305D6" w:rsidRDefault="00C717A4" w:rsidP="000151BF">
      <w:pPr>
        <w:numPr>
          <w:ilvl w:val="0"/>
          <w:numId w:val="35"/>
        </w:numPr>
        <w:tabs>
          <w:tab w:val="left" w:pos="284"/>
        </w:tabs>
        <w:spacing w:line="276" w:lineRule="auto"/>
        <w:ind w:left="641" w:hanging="357"/>
        <w:jc w:val="both"/>
        <w:rPr>
          <w:bCs/>
          <w:sz w:val="22"/>
          <w:szCs w:val="22"/>
        </w:rPr>
      </w:pPr>
      <w:r w:rsidRPr="003305D6">
        <w:rPr>
          <w:bCs/>
          <w:sz w:val="22"/>
          <w:szCs w:val="22"/>
        </w:rPr>
        <w:t xml:space="preserve">Odbiorcami danych osobowych będą wyłącznie podmioty uprawnione do uzyskania danych osobowych na podstawie przepisów prawa. </w:t>
      </w:r>
    </w:p>
    <w:p w14:paraId="59FE93EA" w14:textId="77777777" w:rsidR="00C717A4" w:rsidRPr="003305D6" w:rsidRDefault="00C717A4" w:rsidP="000151BF">
      <w:pPr>
        <w:numPr>
          <w:ilvl w:val="0"/>
          <w:numId w:val="35"/>
        </w:numPr>
        <w:tabs>
          <w:tab w:val="left" w:pos="284"/>
        </w:tabs>
        <w:spacing w:line="276" w:lineRule="auto"/>
        <w:ind w:left="641" w:hanging="357"/>
        <w:jc w:val="both"/>
        <w:rPr>
          <w:bCs/>
          <w:sz w:val="22"/>
          <w:szCs w:val="22"/>
        </w:rPr>
      </w:pPr>
      <w:r w:rsidRPr="003305D6">
        <w:rPr>
          <w:bCs/>
          <w:sz w:val="22"/>
          <w:szCs w:val="22"/>
        </w:rPr>
        <w:t xml:space="preserve">Przysługuje Panu/Pani prawo do wniesienia skargi do Urzędu Ochrony Danych Osobowych z siedzibą przy ul. Stawki 2, 00-193 Warszawa. </w:t>
      </w:r>
    </w:p>
    <w:p w14:paraId="167D4BB5" w14:textId="77777777" w:rsidR="00C717A4" w:rsidRPr="003305D6" w:rsidRDefault="00C717A4" w:rsidP="000151BF">
      <w:pPr>
        <w:numPr>
          <w:ilvl w:val="0"/>
          <w:numId w:val="35"/>
        </w:numPr>
        <w:tabs>
          <w:tab w:val="left" w:pos="284"/>
        </w:tabs>
        <w:spacing w:line="276" w:lineRule="auto"/>
        <w:ind w:left="641" w:hanging="357"/>
        <w:jc w:val="both"/>
        <w:rPr>
          <w:bCs/>
          <w:sz w:val="22"/>
          <w:szCs w:val="22"/>
        </w:rPr>
      </w:pPr>
      <w:r w:rsidRPr="003305D6">
        <w:rPr>
          <w:bCs/>
          <w:sz w:val="22"/>
          <w:szCs w:val="22"/>
        </w:rPr>
        <w:t>Dane osobowe zawarte w oświadczeniu nie będą podlegały profilowaniu (zautomatyzowanemu przetwarzaniu)</w:t>
      </w:r>
    </w:p>
    <w:p w14:paraId="5FCE0E1B" w14:textId="77777777" w:rsidR="00C717A4" w:rsidRPr="003305D6" w:rsidRDefault="00C717A4" w:rsidP="000151BF">
      <w:pPr>
        <w:numPr>
          <w:ilvl w:val="0"/>
          <w:numId w:val="35"/>
        </w:numPr>
        <w:tabs>
          <w:tab w:val="left" w:pos="284"/>
        </w:tabs>
        <w:spacing w:line="276" w:lineRule="auto"/>
        <w:ind w:left="641" w:hanging="357"/>
        <w:jc w:val="both"/>
        <w:rPr>
          <w:bCs/>
          <w:sz w:val="22"/>
          <w:szCs w:val="22"/>
        </w:rPr>
      </w:pPr>
      <w:r w:rsidRPr="003305D6">
        <w:rPr>
          <w:bCs/>
          <w:sz w:val="22"/>
          <w:szCs w:val="22"/>
        </w:rPr>
        <w:t xml:space="preserve">Podanie danych osobowych jest dobrowolne, jednakże odmowa ich podania uniemożliwi realizację przez Pana/Panią obowiązków wynikających z zawartej z Wykonawcą umowy. </w:t>
      </w:r>
    </w:p>
    <w:p w14:paraId="7F001A37" w14:textId="77777777" w:rsidR="00C717A4" w:rsidRPr="003305D6" w:rsidRDefault="00C717A4" w:rsidP="000151BF">
      <w:pPr>
        <w:numPr>
          <w:ilvl w:val="0"/>
          <w:numId w:val="35"/>
        </w:numPr>
        <w:tabs>
          <w:tab w:val="left" w:pos="284"/>
        </w:tabs>
        <w:spacing w:line="276" w:lineRule="auto"/>
        <w:ind w:left="641" w:hanging="357"/>
        <w:jc w:val="both"/>
        <w:rPr>
          <w:bCs/>
          <w:sz w:val="22"/>
          <w:szCs w:val="22"/>
        </w:rPr>
      </w:pPr>
      <w:r w:rsidRPr="003305D6">
        <w:rPr>
          <w:bCs/>
          <w:sz w:val="22"/>
          <w:szCs w:val="22"/>
        </w:rPr>
        <w:t xml:space="preserve">W sprawach związanych z ochroną danych osobowych należy kontaktować się z Inspektorem Ochrony Danych </w:t>
      </w:r>
      <w:r w:rsidRPr="003305D6">
        <w:rPr>
          <w:bCs/>
          <w:sz w:val="22"/>
          <w:szCs w:val="22"/>
          <w:u w:val="single"/>
        </w:rPr>
        <w:t>(iod@ms.gov.pl).</w:t>
      </w:r>
    </w:p>
    <w:p w14:paraId="41FAAC36" w14:textId="77777777" w:rsidR="00C717A4" w:rsidRPr="003305D6" w:rsidRDefault="00C717A4" w:rsidP="00C717A4">
      <w:pPr>
        <w:spacing w:after="160" w:line="300" w:lineRule="exact"/>
        <w:jc w:val="both"/>
        <w:rPr>
          <w:rFonts w:eastAsia="Calibri"/>
          <w:sz w:val="22"/>
          <w:szCs w:val="22"/>
        </w:rPr>
      </w:pPr>
    </w:p>
    <w:p w14:paraId="48AD73C0" w14:textId="77777777" w:rsidR="00C717A4" w:rsidRPr="003305D6" w:rsidRDefault="00C717A4" w:rsidP="00C717A4">
      <w:pPr>
        <w:spacing w:after="160" w:line="300" w:lineRule="exact"/>
        <w:jc w:val="both"/>
        <w:rPr>
          <w:rFonts w:eastAsia="Calibri"/>
          <w:sz w:val="22"/>
          <w:szCs w:val="22"/>
        </w:rPr>
      </w:pPr>
    </w:p>
    <w:p w14:paraId="413E6850" w14:textId="77777777" w:rsidR="00C717A4" w:rsidRPr="003305D6" w:rsidRDefault="00C717A4" w:rsidP="00C717A4">
      <w:pPr>
        <w:spacing w:after="160" w:line="300" w:lineRule="exact"/>
        <w:jc w:val="both"/>
        <w:rPr>
          <w:rFonts w:eastAsia="Calibri"/>
          <w:sz w:val="22"/>
          <w:szCs w:val="22"/>
        </w:rPr>
      </w:pPr>
    </w:p>
    <w:p w14:paraId="12349D8E" w14:textId="77777777" w:rsidR="00C717A4" w:rsidRDefault="00C717A4" w:rsidP="00C717A4">
      <w:pPr>
        <w:spacing w:after="160" w:line="300" w:lineRule="exact"/>
        <w:jc w:val="both"/>
        <w:rPr>
          <w:rFonts w:eastAsia="Calibri"/>
        </w:rPr>
      </w:pPr>
    </w:p>
    <w:p w14:paraId="078D17EC" w14:textId="77777777" w:rsidR="00C717A4" w:rsidRDefault="00C717A4" w:rsidP="00C717A4">
      <w:pPr>
        <w:spacing w:after="160" w:line="300" w:lineRule="exact"/>
        <w:jc w:val="both"/>
        <w:rPr>
          <w:rFonts w:eastAsia="Calibri"/>
        </w:rPr>
      </w:pPr>
    </w:p>
    <w:p w14:paraId="4ADB6936" w14:textId="77777777" w:rsidR="00C717A4" w:rsidRDefault="00C717A4" w:rsidP="00C717A4">
      <w:pPr>
        <w:spacing w:after="160" w:line="300" w:lineRule="exact"/>
        <w:jc w:val="both"/>
        <w:rPr>
          <w:rFonts w:eastAsia="Calibri"/>
        </w:rPr>
      </w:pPr>
    </w:p>
    <w:p w14:paraId="5E602A76" w14:textId="77777777" w:rsidR="00C717A4" w:rsidRDefault="00C717A4" w:rsidP="00C717A4">
      <w:pPr>
        <w:spacing w:after="160" w:line="300" w:lineRule="exact"/>
        <w:jc w:val="both"/>
        <w:rPr>
          <w:rFonts w:eastAsia="Calibri"/>
        </w:rPr>
      </w:pPr>
    </w:p>
    <w:p w14:paraId="2A49D5A6" w14:textId="77777777" w:rsidR="00C717A4" w:rsidRDefault="00C717A4" w:rsidP="00C717A4">
      <w:pPr>
        <w:spacing w:after="160" w:line="300" w:lineRule="exact"/>
        <w:jc w:val="both"/>
        <w:rPr>
          <w:rFonts w:eastAsia="Calibri"/>
        </w:rPr>
      </w:pPr>
    </w:p>
    <w:p w14:paraId="6D96008B" w14:textId="77777777" w:rsidR="00C717A4" w:rsidRDefault="00C717A4" w:rsidP="00C717A4">
      <w:pPr>
        <w:spacing w:after="160" w:line="300" w:lineRule="exact"/>
        <w:jc w:val="both"/>
        <w:rPr>
          <w:rFonts w:eastAsia="Calibri"/>
        </w:rPr>
      </w:pPr>
    </w:p>
    <w:p w14:paraId="2E9FBA06" w14:textId="77777777" w:rsidR="00C717A4" w:rsidRDefault="00C717A4" w:rsidP="00C717A4">
      <w:pPr>
        <w:spacing w:after="160" w:line="300" w:lineRule="exact"/>
        <w:jc w:val="both"/>
        <w:rPr>
          <w:rFonts w:eastAsia="Calibri"/>
        </w:rPr>
      </w:pPr>
    </w:p>
    <w:p w14:paraId="40B056D0" w14:textId="77777777" w:rsidR="00C717A4" w:rsidRDefault="00C717A4" w:rsidP="00C717A4">
      <w:pPr>
        <w:spacing w:after="160" w:line="300" w:lineRule="exact"/>
        <w:jc w:val="both"/>
        <w:rPr>
          <w:rFonts w:eastAsia="Calibri"/>
        </w:rPr>
      </w:pPr>
    </w:p>
    <w:p w14:paraId="47FF5336" w14:textId="77777777" w:rsidR="00C717A4" w:rsidRDefault="00C717A4" w:rsidP="00C717A4">
      <w:pPr>
        <w:spacing w:after="160" w:line="300" w:lineRule="exact"/>
        <w:jc w:val="both"/>
        <w:rPr>
          <w:rFonts w:eastAsia="Calibri"/>
        </w:rPr>
      </w:pPr>
    </w:p>
    <w:p w14:paraId="29281CCE" w14:textId="77777777" w:rsidR="00C717A4" w:rsidRDefault="00C717A4" w:rsidP="00C717A4">
      <w:pPr>
        <w:spacing w:after="160" w:line="300" w:lineRule="exact"/>
        <w:jc w:val="both"/>
        <w:rPr>
          <w:rFonts w:eastAsia="Calibri"/>
        </w:rPr>
      </w:pPr>
    </w:p>
    <w:p w14:paraId="02E5CAAE" w14:textId="77777777" w:rsidR="00C717A4" w:rsidRDefault="00C717A4" w:rsidP="00C717A4">
      <w:pPr>
        <w:spacing w:after="160" w:line="300" w:lineRule="exact"/>
        <w:jc w:val="both"/>
        <w:rPr>
          <w:rFonts w:eastAsia="Calibri"/>
        </w:rPr>
      </w:pPr>
    </w:p>
    <w:p w14:paraId="449D1F65" w14:textId="77777777" w:rsidR="00C717A4" w:rsidRDefault="00C717A4" w:rsidP="00C717A4">
      <w:pPr>
        <w:spacing w:after="160" w:line="300" w:lineRule="exact"/>
        <w:jc w:val="both"/>
        <w:rPr>
          <w:rFonts w:eastAsia="Calibri"/>
        </w:rPr>
      </w:pPr>
    </w:p>
    <w:p w14:paraId="5ACA49A6" w14:textId="77777777" w:rsidR="00C717A4" w:rsidRDefault="00C717A4" w:rsidP="00C717A4">
      <w:pPr>
        <w:spacing w:after="160" w:line="300" w:lineRule="exact"/>
        <w:jc w:val="both"/>
        <w:rPr>
          <w:rFonts w:eastAsia="Calibri"/>
        </w:rPr>
      </w:pPr>
    </w:p>
    <w:p w14:paraId="1D783BA0" w14:textId="77777777" w:rsidR="00C717A4" w:rsidRDefault="00C717A4" w:rsidP="00C717A4">
      <w:pPr>
        <w:spacing w:after="160" w:line="300" w:lineRule="exact"/>
        <w:jc w:val="both"/>
        <w:rPr>
          <w:rFonts w:eastAsia="Calibri"/>
        </w:rPr>
      </w:pPr>
    </w:p>
    <w:p w14:paraId="28942631" w14:textId="77777777" w:rsidR="00C717A4" w:rsidRDefault="00C717A4" w:rsidP="00C717A4">
      <w:pPr>
        <w:spacing w:after="160" w:line="300" w:lineRule="exact"/>
        <w:jc w:val="both"/>
        <w:rPr>
          <w:rFonts w:eastAsia="Calibri"/>
        </w:rPr>
      </w:pPr>
    </w:p>
    <w:p w14:paraId="568A0110" w14:textId="77777777" w:rsidR="00C717A4" w:rsidRDefault="00C717A4" w:rsidP="00C717A4">
      <w:pPr>
        <w:spacing w:after="160" w:line="300" w:lineRule="exact"/>
        <w:jc w:val="both"/>
        <w:rPr>
          <w:rFonts w:eastAsia="Calibri"/>
        </w:rPr>
      </w:pPr>
    </w:p>
    <w:p w14:paraId="0757A5CC" w14:textId="77777777" w:rsidR="00C717A4" w:rsidRPr="00941727" w:rsidRDefault="00C717A4" w:rsidP="00C717A4">
      <w:pPr>
        <w:spacing w:after="160" w:line="300" w:lineRule="exact"/>
        <w:jc w:val="both"/>
        <w:rPr>
          <w:rFonts w:eastAsia="Calibri"/>
        </w:rPr>
      </w:pPr>
    </w:p>
    <w:p w14:paraId="48803490" w14:textId="77777777" w:rsidR="00C717A4" w:rsidRPr="00941727" w:rsidRDefault="00C717A4" w:rsidP="00C717A4">
      <w:pPr>
        <w:tabs>
          <w:tab w:val="left" w:leader="dot" w:pos="2880"/>
          <w:tab w:val="left" w:leader="dot" w:pos="3571"/>
        </w:tabs>
        <w:autoSpaceDE w:val="0"/>
        <w:autoSpaceDN w:val="0"/>
        <w:adjustRightInd w:val="0"/>
        <w:ind w:right="29"/>
        <w:jc w:val="right"/>
        <w:rPr>
          <w:b/>
          <w:bCs/>
          <w:i/>
          <w:iCs/>
        </w:rPr>
      </w:pPr>
      <w:bookmarkStart w:id="26" w:name="_Hlk40278684"/>
      <w:r w:rsidRPr="00941727">
        <w:rPr>
          <w:b/>
          <w:bCs/>
          <w:i/>
          <w:iCs/>
        </w:rPr>
        <w:t xml:space="preserve">Załącznik nr </w:t>
      </w:r>
      <w:r>
        <w:rPr>
          <w:b/>
          <w:bCs/>
          <w:i/>
          <w:iCs/>
        </w:rPr>
        <w:t>4</w:t>
      </w:r>
      <w:r w:rsidRPr="00941727">
        <w:rPr>
          <w:b/>
          <w:bCs/>
          <w:i/>
          <w:iCs/>
        </w:rPr>
        <w:t xml:space="preserve"> do Umowy nr ……. z dnia…..</w:t>
      </w:r>
    </w:p>
    <w:p w14:paraId="796D4DA7" w14:textId="77777777" w:rsidR="00C717A4" w:rsidRPr="00941727" w:rsidRDefault="00C717A4" w:rsidP="00C717A4"/>
    <w:bookmarkEnd w:id="26"/>
    <w:p w14:paraId="7148FB99" w14:textId="77777777" w:rsidR="00C717A4" w:rsidRDefault="00C717A4" w:rsidP="00C717A4">
      <w:r w:rsidRPr="00941727">
        <w:t xml:space="preserve">                                     </w:t>
      </w:r>
      <w:r>
        <w:t>Warunki producenta</w:t>
      </w:r>
    </w:p>
    <w:p w14:paraId="17E90735" w14:textId="77777777" w:rsidR="00C717A4" w:rsidRDefault="00C717A4" w:rsidP="00C717A4"/>
    <w:p w14:paraId="61C64203" w14:textId="77777777" w:rsidR="00C717A4" w:rsidRDefault="00C717A4" w:rsidP="00C717A4"/>
    <w:p w14:paraId="0DDF4B0E" w14:textId="77777777" w:rsidR="00C717A4" w:rsidRDefault="00C717A4" w:rsidP="00C717A4">
      <w:pPr>
        <w:ind w:left="4248"/>
        <w:rPr>
          <w:b/>
          <w:bCs/>
          <w:i/>
          <w:iCs/>
        </w:rPr>
      </w:pPr>
    </w:p>
    <w:p w14:paraId="4A4F0305" w14:textId="77777777" w:rsidR="00C717A4" w:rsidRDefault="00C717A4" w:rsidP="00C717A4">
      <w:pPr>
        <w:ind w:left="4248"/>
        <w:rPr>
          <w:b/>
          <w:bCs/>
          <w:i/>
          <w:iCs/>
        </w:rPr>
      </w:pPr>
    </w:p>
    <w:p w14:paraId="5433B3BA" w14:textId="77777777" w:rsidR="00C717A4" w:rsidRDefault="00C717A4" w:rsidP="00C717A4">
      <w:pPr>
        <w:ind w:left="4248"/>
        <w:rPr>
          <w:b/>
          <w:bCs/>
          <w:i/>
          <w:iCs/>
        </w:rPr>
      </w:pPr>
    </w:p>
    <w:p w14:paraId="5E82C966" w14:textId="77777777" w:rsidR="00C717A4" w:rsidRDefault="00C717A4" w:rsidP="00C717A4">
      <w:pPr>
        <w:ind w:left="4248"/>
        <w:rPr>
          <w:b/>
          <w:bCs/>
          <w:i/>
          <w:iCs/>
        </w:rPr>
      </w:pPr>
    </w:p>
    <w:p w14:paraId="5A753E4C" w14:textId="77777777" w:rsidR="00C717A4" w:rsidRDefault="00C717A4" w:rsidP="00C717A4">
      <w:pPr>
        <w:ind w:left="4248"/>
        <w:rPr>
          <w:b/>
          <w:bCs/>
          <w:i/>
          <w:iCs/>
        </w:rPr>
      </w:pPr>
    </w:p>
    <w:p w14:paraId="5EE3C731" w14:textId="77777777" w:rsidR="00C717A4" w:rsidRDefault="00C717A4" w:rsidP="00C717A4">
      <w:pPr>
        <w:ind w:left="4248"/>
        <w:rPr>
          <w:b/>
          <w:bCs/>
          <w:i/>
          <w:iCs/>
        </w:rPr>
      </w:pPr>
    </w:p>
    <w:p w14:paraId="635D9DFB" w14:textId="77777777" w:rsidR="00C717A4" w:rsidRDefault="00C717A4" w:rsidP="00C717A4">
      <w:pPr>
        <w:ind w:left="4248"/>
        <w:rPr>
          <w:b/>
          <w:bCs/>
          <w:i/>
          <w:iCs/>
        </w:rPr>
      </w:pPr>
    </w:p>
    <w:p w14:paraId="198297B4" w14:textId="77777777" w:rsidR="00C717A4" w:rsidRDefault="00C717A4" w:rsidP="00C717A4">
      <w:pPr>
        <w:ind w:left="4248"/>
        <w:rPr>
          <w:b/>
          <w:bCs/>
          <w:i/>
          <w:iCs/>
        </w:rPr>
      </w:pPr>
    </w:p>
    <w:p w14:paraId="42028EFC" w14:textId="77777777" w:rsidR="00C717A4" w:rsidRDefault="00C717A4" w:rsidP="00C717A4">
      <w:pPr>
        <w:ind w:left="4248"/>
        <w:rPr>
          <w:b/>
          <w:bCs/>
          <w:i/>
          <w:iCs/>
        </w:rPr>
      </w:pPr>
    </w:p>
    <w:p w14:paraId="77343508" w14:textId="77777777" w:rsidR="00C717A4" w:rsidRDefault="00C717A4" w:rsidP="00C717A4">
      <w:pPr>
        <w:ind w:left="4248"/>
        <w:rPr>
          <w:b/>
          <w:bCs/>
          <w:i/>
          <w:iCs/>
        </w:rPr>
      </w:pPr>
    </w:p>
    <w:p w14:paraId="28E36BCB" w14:textId="77777777" w:rsidR="00C717A4" w:rsidRDefault="00C717A4" w:rsidP="00C717A4">
      <w:pPr>
        <w:ind w:left="4248"/>
        <w:rPr>
          <w:b/>
          <w:bCs/>
          <w:i/>
          <w:iCs/>
        </w:rPr>
      </w:pPr>
    </w:p>
    <w:p w14:paraId="37AB1633" w14:textId="77777777" w:rsidR="00C717A4" w:rsidRDefault="00C717A4" w:rsidP="00C717A4">
      <w:pPr>
        <w:ind w:left="4248"/>
        <w:rPr>
          <w:b/>
          <w:bCs/>
          <w:i/>
          <w:iCs/>
        </w:rPr>
      </w:pPr>
    </w:p>
    <w:p w14:paraId="397F78FF" w14:textId="77777777" w:rsidR="00C717A4" w:rsidRDefault="00C717A4" w:rsidP="00C717A4">
      <w:pPr>
        <w:ind w:left="4248"/>
        <w:rPr>
          <w:b/>
          <w:bCs/>
          <w:i/>
          <w:iCs/>
        </w:rPr>
      </w:pPr>
    </w:p>
    <w:p w14:paraId="6A5199A3" w14:textId="77777777" w:rsidR="00C717A4" w:rsidRDefault="00C717A4" w:rsidP="00C717A4">
      <w:pPr>
        <w:ind w:left="4248"/>
        <w:rPr>
          <w:b/>
          <w:bCs/>
          <w:i/>
          <w:iCs/>
        </w:rPr>
      </w:pPr>
    </w:p>
    <w:p w14:paraId="577FFB99" w14:textId="77777777" w:rsidR="00C717A4" w:rsidRDefault="00C717A4" w:rsidP="00C717A4">
      <w:pPr>
        <w:ind w:left="4248"/>
        <w:rPr>
          <w:b/>
          <w:bCs/>
          <w:i/>
          <w:iCs/>
        </w:rPr>
      </w:pPr>
    </w:p>
    <w:p w14:paraId="63E4004F" w14:textId="77777777" w:rsidR="00C717A4" w:rsidRDefault="00C717A4" w:rsidP="00C717A4">
      <w:pPr>
        <w:ind w:left="4248"/>
        <w:rPr>
          <w:b/>
          <w:bCs/>
          <w:i/>
          <w:iCs/>
        </w:rPr>
      </w:pPr>
    </w:p>
    <w:p w14:paraId="3CECCDD6" w14:textId="77777777" w:rsidR="00C717A4" w:rsidRDefault="00C717A4" w:rsidP="00C717A4">
      <w:pPr>
        <w:ind w:left="4248"/>
        <w:rPr>
          <w:b/>
          <w:bCs/>
          <w:i/>
          <w:iCs/>
        </w:rPr>
      </w:pPr>
    </w:p>
    <w:p w14:paraId="63A15D3D" w14:textId="77777777" w:rsidR="00C717A4" w:rsidRDefault="00C717A4" w:rsidP="00C717A4">
      <w:pPr>
        <w:ind w:left="4248"/>
        <w:rPr>
          <w:b/>
          <w:bCs/>
          <w:i/>
          <w:iCs/>
        </w:rPr>
      </w:pPr>
    </w:p>
    <w:p w14:paraId="4082C67A" w14:textId="77777777" w:rsidR="00C717A4" w:rsidRDefault="00C717A4" w:rsidP="00C717A4">
      <w:pPr>
        <w:ind w:left="4248"/>
        <w:rPr>
          <w:b/>
          <w:bCs/>
          <w:i/>
          <w:iCs/>
        </w:rPr>
      </w:pPr>
    </w:p>
    <w:p w14:paraId="7404FD93" w14:textId="77777777" w:rsidR="00C717A4" w:rsidRDefault="00C717A4" w:rsidP="00C717A4">
      <w:pPr>
        <w:ind w:left="4248"/>
        <w:rPr>
          <w:b/>
          <w:bCs/>
          <w:i/>
          <w:iCs/>
        </w:rPr>
      </w:pPr>
    </w:p>
    <w:p w14:paraId="7E80E6A3" w14:textId="77777777" w:rsidR="00C717A4" w:rsidRDefault="00C717A4" w:rsidP="00C717A4">
      <w:pPr>
        <w:ind w:left="4248"/>
        <w:rPr>
          <w:b/>
          <w:bCs/>
          <w:i/>
          <w:iCs/>
        </w:rPr>
      </w:pPr>
    </w:p>
    <w:p w14:paraId="321CED55" w14:textId="77777777" w:rsidR="00C717A4" w:rsidRDefault="00C717A4" w:rsidP="00C717A4">
      <w:pPr>
        <w:ind w:left="4248"/>
        <w:rPr>
          <w:b/>
          <w:bCs/>
          <w:i/>
          <w:iCs/>
        </w:rPr>
      </w:pPr>
    </w:p>
    <w:p w14:paraId="1AC9A1EF" w14:textId="77777777" w:rsidR="00C717A4" w:rsidRDefault="00C717A4" w:rsidP="00C717A4">
      <w:pPr>
        <w:ind w:left="4248"/>
        <w:rPr>
          <w:b/>
          <w:bCs/>
          <w:i/>
          <w:iCs/>
        </w:rPr>
      </w:pPr>
    </w:p>
    <w:p w14:paraId="44560F50" w14:textId="77777777" w:rsidR="00C717A4" w:rsidRDefault="00C717A4" w:rsidP="00C717A4">
      <w:pPr>
        <w:ind w:left="4248"/>
        <w:rPr>
          <w:b/>
          <w:bCs/>
          <w:i/>
          <w:iCs/>
        </w:rPr>
      </w:pPr>
    </w:p>
    <w:p w14:paraId="34964076" w14:textId="77777777" w:rsidR="00C717A4" w:rsidRDefault="00C717A4" w:rsidP="00C717A4">
      <w:pPr>
        <w:ind w:left="4248"/>
        <w:rPr>
          <w:b/>
          <w:bCs/>
          <w:i/>
          <w:iCs/>
        </w:rPr>
      </w:pPr>
    </w:p>
    <w:p w14:paraId="0333C4E4" w14:textId="77777777" w:rsidR="00C717A4" w:rsidRDefault="00C717A4" w:rsidP="00C717A4">
      <w:pPr>
        <w:ind w:left="4248"/>
        <w:rPr>
          <w:b/>
          <w:bCs/>
          <w:i/>
          <w:iCs/>
        </w:rPr>
      </w:pPr>
    </w:p>
    <w:p w14:paraId="74150005" w14:textId="77777777" w:rsidR="00C717A4" w:rsidRDefault="00C717A4" w:rsidP="00C717A4">
      <w:pPr>
        <w:ind w:left="4248"/>
        <w:rPr>
          <w:b/>
          <w:bCs/>
          <w:i/>
          <w:iCs/>
        </w:rPr>
      </w:pPr>
    </w:p>
    <w:p w14:paraId="64AEAB90" w14:textId="77777777" w:rsidR="00C717A4" w:rsidRDefault="00C717A4" w:rsidP="00C717A4">
      <w:pPr>
        <w:ind w:left="4248"/>
        <w:rPr>
          <w:b/>
          <w:bCs/>
          <w:i/>
          <w:iCs/>
        </w:rPr>
      </w:pPr>
    </w:p>
    <w:p w14:paraId="1BF8ABE0" w14:textId="77777777" w:rsidR="00C717A4" w:rsidRDefault="00C717A4" w:rsidP="00C717A4">
      <w:pPr>
        <w:ind w:left="4248"/>
        <w:rPr>
          <w:b/>
          <w:bCs/>
          <w:i/>
          <w:iCs/>
        </w:rPr>
      </w:pPr>
    </w:p>
    <w:p w14:paraId="2DE66DD1" w14:textId="77777777" w:rsidR="00C717A4" w:rsidRDefault="00C717A4" w:rsidP="00C717A4">
      <w:pPr>
        <w:ind w:left="4248"/>
        <w:rPr>
          <w:b/>
          <w:bCs/>
          <w:i/>
          <w:iCs/>
        </w:rPr>
      </w:pPr>
    </w:p>
    <w:p w14:paraId="7C0FC2AA" w14:textId="77777777" w:rsidR="00C717A4" w:rsidRDefault="00C717A4" w:rsidP="00C717A4">
      <w:pPr>
        <w:ind w:left="4248"/>
        <w:rPr>
          <w:b/>
          <w:bCs/>
          <w:i/>
          <w:iCs/>
        </w:rPr>
      </w:pPr>
    </w:p>
    <w:p w14:paraId="03ABE880" w14:textId="77777777" w:rsidR="00C717A4" w:rsidRDefault="00C717A4" w:rsidP="00C717A4">
      <w:pPr>
        <w:ind w:left="4248"/>
        <w:rPr>
          <w:b/>
          <w:bCs/>
          <w:i/>
          <w:iCs/>
        </w:rPr>
      </w:pPr>
    </w:p>
    <w:p w14:paraId="750329F9" w14:textId="77777777" w:rsidR="00C717A4" w:rsidRDefault="00C717A4" w:rsidP="00C717A4">
      <w:pPr>
        <w:ind w:left="4248"/>
        <w:rPr>
          <w:b/>
          <w:bCs/>
          <w:i/>
          <w:iCs/>
        </w:rPr>
      </w:pPr>
    </w:p>
    <w:p w14:paraId="156E2D7F" w14:textId="77777777" w:rsidR="00C717A4" w:rsidRDefault="00C717A4" w:rsidP="00C717A4">
      <w:pPr>
        <w:ind w:left="4248"/>
        <w:rPr>
          <w:b/>
          <w:bCs/>
          <w:i/>
          <w:iCs/>
        </w:rPr>
      </w:pPr>
    </w:p>
    <w:p w14:paraId="3ED41450" w14:textId="77777777" w:rsidR="00C717A4" w:rsidRDefault="00C717A4" w:rsidP="00C717A4">
      <w:pPr>
        <w:ind w:left="4248"/>
        <w:rPr>
          <w:b/>
          <w:bCs/>
          <w:i/>
          <w:iCs/>
        </w:rPr>
      </w:pPr>
    </w:p>
    <w:p w14:paraId="691C1D39" w14:textId="77777777" w:rsidR="00C717A4" w:rsidRDefault="00C717A4" w:rsidP="00C717A4">
      <w:pPr>
        <w:ind w:left="4248"/>
        <w:rPr>
          <w:b/>
          <w:bCs/>
          <w:i/>
          <w:iCs/>
        </w:rPr>
      </w:pPr>
    </w:p>
    <w:p w14:paraId="7699FD94" w14:textId="77777777" w:rsidR="00C717A4" w:rsidRDefault="00C717A4" w:rsidP="00C717A4">
      <w:pPr>
        <w:ind w:left="4248"/>
        <w:rPr>
          <w:b/>
          <w:bCs/>
          <w:i/>
          <w:iCs/>
        </w:rPr>
      </w:pPr>
    </w:p>
    <w:p w14:paraId="0CA209DC" w14:textId="77777777" w:rsidR="00C717A4" w:rsidRDefault="00C717A4" w:rsidP="00C717A4">
      <w:pPr>
        <w:ind w:left="4248"/>
        <w:rPr>
          <w:b/>
          <w:bCs/>
          <w:i/>
          <w:iCs/>
        </w:rPr>
      </w:pPr>
    </w:p>
    <w:p w14:paraId="3F60F066" w14:textId="77777777" w:rsidR="00C717A4" w:rsidRDefault="00C717A4" w:rsidP="00C717A4">
      <w:pPr>
        <w:ind w:left="4248"/>
        <w:rPr>
          <w:b/>
          <w:bCs/>
          <w:i/>
          <w:iCs/>
        </w:rPr>
      </w:pPr>
    </w:p>
    <w:p w14:paraId="04F34ABB" w14:textId="77777777" w:rsidR="00C717A4" w:rsidRDefault="00C717A4" w:rsidP="00C717A4">
      <w:pPr>
        <w:ind w:left="4248"/>
        <w:rPr>
          <w:b/>
          <w:bCs/>
          <w:i/>
          <w:iCs/>
        </w:rPr>
      </w:pPr>
    </w:p>
    <w:p w14:paraId="04869AF7" w14:textId="77777777" w:rsidR="00C717A4" w:rsidRDefault="00C717A4" w:rsidP="00C717A4">
      <w:pPr>
        <w:ind w:left="4248"/>
        <w:rPr>
          <w:b/>
          <w:bCs/>
          <w:i/>
          <w:iCs/>
        </w:rPr>
      </w:pPr>
    </w:p>
    <w:p w14:paraId="3AF39D98" w14:textId="77777777" w:rsidR="00C717A4" w:rsidRDefault="00C717A4" w:rsidP="00C717A4">
      <w:pPr>
        <w:ind w:left="4248"/>
        <w:rPr>
          <w:b/>
          <w:bCs/>
          <w:i/>
          <w:iCs/>
        </w:rPr>
      </w:pPr>
    </w:p>
    <w:p w14:paraId="2EF19BF9" w14:textId="77777777" w:rsidR="00C717A4" w:rsidRDefault="00C717A4" w:rsidP="00C717A4">
      <w:pPr>
        <w:ind w:left="4248"/>
        <w:rPr>
          <w:b/>
          <w:bCs/>
          <w:i/>
          <w:iCs/>
        </w:rPr>
      </w:pPr>
    </w:p>
    <w:p w14:paraId="05F96B70" w14:textId="77777777" w:rsidR="00C717A4" w:rsidRDefault="00C717A4" w:rsidP="00C717A4">
      <w:pPr>
        <w:ind w:left="4248"/>
        <w:rPr>
          <w:b/>
          <w:bCs/>
          <w:i/>
          <w:iCs/>
        </w:rPr>
      </w:pPr>
    </w:p>
    <w:p w14:paraId="4C9B6235" w14:textId="77777777" w:rsidR="00C717A4" w:rsidRDefault="00C717A4" w:rsidP="00C717A4">
      <w:pPr>
        <w:ind w:left="4248"/>
        <w:rPr>
          <w:b/>
          <w:bCs/>
          <w:i/>
          <w:iCs/>
        </w:rPr>
      </w:pPr>
    </w:p>
    <w:p w14:paraId="00135FC7" w14:textId="77777777" w:rsidR="00C717A4" w:rsidRPr="00156445" w:rsidRDefault="00C717A4" w:rsidP="00C717A4">
      <w:pPr>
        <w:ind w:left="4248"/>
        <w:rPr>
          <w:b/>
          <w:bCs/>
          <w:i/>
          <w:iCs/>
        </w:rPr>
      </w:pPr>
      <w:r w:rsidRPr="00156445">
        <w:rPr>
          <w:b/>
          <w:bCs/>
          <w:i/>
          <w:iCs/>
        </w:rPr>
        <w:t xml:space="preserve">Załącznik nr </w:t>
      </w:r>
      <w:r>
        <w:rPr>
          <w:b/>
          <w:bCs/>
          <w:i/>
          <w:iCs/>
        </w:rPr>
        <w:t>5</w:t>
      </w:r>
      <w:r w:rsidRPr="00156445">
        <w:rPr>
          <w:b/>
          <w:bCs/>
          <w:i/>
          <w:iCs/>
        </w:rPr>
        <w:t xml:space="preserve"> do Umowy nr ……. z dnia…..</w:t>
      </w:r>
    </w:p>
    <w:p w14:paraId="024E0494" w14:textId="77777777" w:rsidR="00C717A4" w:rsidRPr="00156445" w:rsidRDefault="00C717A4" w:rsidP="00C717A4"/>
    <w:p w14:paraId="0612467C" w14:textId="77777777" w:rsidR="00C717A4" w:rsidRDefault="00C717A4" w:rsidP="00C717A4"/>
    <w:p w14:paraId="0626C455" w14:textId="77777777" w:rsidR="00C717A4" w:rsidRPr="00941727" w:rsidRDefault="00C717A4" w:rsidP="00C717A4">
      <w:pPr>
        <w:jc w:val="center"/>
      </w:pPr>
      <w:r w:rsidRPr="00941727">
        <w:t>Wydruk zaświadczenia o wpisie do CEIDG/odpis z KRS</w:t>
      </w:r>
    </w:p>
    <w:p w14:paraId="1846A487" w14:textId="77777777" w:rsidR="00C717A4" w:rsidRPr="00941727" w:rsidRDefault="00C717A4" w:rsidP="00C717A4"/>
    <w:p w14:paraId="69228070" w14:textId="77777777" w:rsidR="00C717A4" w:rsidRPr="00941727" w:rsidRDefault="00C717A4" w:rsidP="00C717A4"/>
    <w:p w14:paraId="6BA63593" w14:textId="77777777" w:rsidR="00C717A4" w:rsidRPr="00941727" w:rsidRDefault="00C717A4" w:rsidP="00C717A4"/>
    <w:p w14:paraId="62623DD0" w14:textId="77777777" w:rsidR="00C717A4" w:rsidRPr="00941727" w:rsidRDefault="00C717A4" w:rsidP="00C717A4"/>
    <w:p w14:paraId="6DEA46AD" w14:textId="77777777" w:rsidR="00C717A4" w:rsidRPr="00941727" w:rsidRDefault="00C717A4" w:rsidP="00C717A4"/>
    <w:p w14:paraId="4FA64D30" w14:textId="77777777" w:rsidR="00C717A4" w:rsidRPr="00941727" w:rsidRDefault="00C717A4" w:rsidP="00C717A4"/>
    <w:p w14:paraId="39EC0B78" w14:textId="77777777" w:rsidR="00C717A4" w:rsidRPr="00941727" w:rsidRDefault="00C717A4" w:rsidP="00C717A4"/>
    <w:p w14:paraId="2F80DD0D" w14:textId="77777777" w:rsidR="00C717A4" w:rsidRPr="00941727" w:rsidRDefault="00C717A4" w:rsidP="00C717A4"/>
    <w:p w14:paraId="7DAD091F" w14:textId="77777777" w:rsidR="00C717A4" w:rsidRPr="00941727" w:rsidRDefault="00C717A4" w:rsidP="00C717A4"/>
    <w:p w14:paraId="7243DC73" w14:textId="77777777" w:rsidR="00C717A4" w:rsidRPr="00941727" w:rsidRDefault="00C717A4" w:rsidP="00C717A4"/>
    <w:p w14:paraId="306D2116" w14:textId="77777777" w:rsidR="00C717A4" w:rsidRPr="00941727" w:rsidRDefault="00C717A4" w:rsidP="00C717A4"/>
    <w:p w14:paraId="659B25D4" w14:textId="77777777" w:rsidR="00C717A4" w:rsidRPr="00941727" w:rsidRDefault="00C717A4" w:rsidP="00C717A4"/>
    <w:p w14:paraId="0C0711E2" w14:textId="77777777" w:rsidR="00C717A4" w:rsidRPr="00941727" w:rsidRDefault="00C717A4" w:rsidP="00C717A4"/>
    <w:p w14:paraId="0645B2BE" w14:textId="77777777" w:rsidR="00C717A4" w:rsidRPr="00941727" w:rsidRDefault="00C717A4" w:rsidP="00C717A4"/>
    <w:p w14:paraId="3AE6D9DF" w14:textId="77777777" w:rsidR="00C717A4" w:rsidRPr="00941727" w:rsidRDefault="00C717A4" w:rsidP="00C717A4"/>
    <w:p w14:paraId="4541185A" w14:textId="77777777" w:rsidR="00C717A4" w:rsidRPr="00941727" w:rsidRDefault="00C717A4" w:rsidP="00C717A4"/>
    <w:p w14:paraId="6D501474" w14:textId="77777777" w:rsidR="00C717A4" w:rsidRPr="00941727" w:rsidRDefault="00C717A4" w:rsidP="00C717A4"/>
    <w:p w14:paraId="342D853A" w14:textId="77777777" w:rsidR="00C717A4" w:rsidRPr="00941727" w:rsidRDefault="00C717A4" w:rsidP="00C717A4"/>
    <w:p w14:paraId="515CC8E0" w14:textId="77777777" w:rsidR="00C717A4" w:rsidRPr="00941727" w:rsidRDefault="00C717A4" w:rsidP="00C717A4"/>
    <w:p w14:paraId="6F932C2A" w14:textId="77777777" w:rsidR="00C717A4" w:rsidRPr="00941727" w:rsidRDefault="00C717A4" w:rsidP="00C717A4"/>
    <w:p w14:paraId="7C122B95" w14:textId="77777777" w:rsidR="00C717A4" w:rsidRPr="00941727" w:rsidRDefault="00C717A4" w:rsidP="00C717A4"/>
    <w:p w14:paraId="601EFBB9" w14:textId="77777777" w:rsidR="00C717A4" w:rsidRPr="00941727" w:rsidRDefault="00C717A4" w:rsidP="00C717A4"/>
    <w:p w14:paraId="1FABC725" w14:textId="77777777" w:rsidR="00C717A4" w:rsidRPr="00941727" w:rsidRDefault="00C717A4" w:rsidP="00C717A4"/>
    <w:p w14:paraId="1C038F3D" w14:textId="77777777" w:rsidR="00C717A4" w:rsidRPr="00941727" w:rsidRDefault="00C717A4" w:rsidP="00C717A4"/>
    <w:p w14:paraId="2CCAD4DB" w14:textId="77777777" w:rsidR="00871480" w:rsidRPr="0069247E" w:rsidRDefault="00871480" w:rsidP="00FF24FA">
      <w:pPr>
        <w:spacing w:after="160"/>
      </w:pPr>
    </w:p>
    <w:sectPr w:rsidR="00871480" w:rsidRPr="0069247E" w:rsidSect="00CA4C0C">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6A5AA" w14:textId="77777777" w:rsidR="00751D99" w:rsidRDefault="00751D99" w:rsidP="00BE245A">
      <w:r>
        <w:separator/>
      </w:r>
    </w:p>
  </w:endnote>
  <w:endnote w:type="continuationSeparator" w:id="0">
    <w:p w14:paraId="68ED279D" w14:textId="77777777" w:rsidR="00751D99" w:rsidRDefault="00751D99"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Unicode MS"/>
    <w:charset w:val="80"/>
    <w:family w:val="auto"/>
    <w:pitch w:val="variable"/>
    <w:sig w:usb0="00000001"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harterITCPL-Norm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D5562" w14:textId="77777777" w:rsidR="00BE0C73" w:rsidRPr="00E141C9" w:rsidRDefault="00BE0C73">
    <w:pPr>
      <w:pStyle w:val="Stopka"/>
      <w:ind w:right="360"/>
      <w:jc w:val="right"/>
      <w:rPr>
        <w:rFonts w:ascii="Arial" w:hAnsi="Arial" w:cs="Arial"/>
        <w:b/>
        <w:bCs/>
        <w:sz w:val="16"/>
        <w:szCs w:val="16"/>
      </w:rPr>
    </w:pPr>
    <w:r w:rsidRPr="00E141C9">
      <w:rPr>
        <w:rStyle w:val="Numerstrony"/>
        <w:rFonts w:ascii="Arial" w:hAnsi="Arial" w:cs="Arial"/>
        <w:bCs/>
      </w:rPr>
      <w:fldChar w:fldCharType="begin"/>
    </w:r>
    <w:r w:rsidRPr="00E141C9">
      <w:rPr>
        <w:rStyle w:val="Numerstrony"/>
        <w:rFonts w:ascii="Arial" w:hAnsi="Arial" w:cs="Arial"/>
        <w:bCs/>
      </w:rPr>
      <w:instrText xml:space="preserve"> PAGE </w:instrText>
    </w:r>
    <w:r w:rsidRPr="00E141C9">
      <w:rPr>
        <w:rStyle w:val="Numerstrony"/>
        <w:rFonts w:ascii="Arial" w:hAnsi="Arial" w:cs="Arial"/>
        <w:bCs/>
      </w:rPr>
      <w:fldChar w:fldCharType="separate"/>
    </w:r>
    <w:r>
      <w:rPr>
        <w:rStyle w:val="Numerstrony"/>
        <w:rFonts w:ascii="Arial" w:hAnsi="Arial" w:cs="Arial"/>
        <w:bCs/>
        <w:noProof/>
      </w:rPr>
      <w:t>15</w:t>
    </w:r>
    <w:r w:rsidRPr="00E141C9">
      <w:rPr>
        <w:rStyle w:val="Numerstrony"/>
        <w:rFonts w:ascii="Arial" w:hAnsi="Arial" w:cs="Arial"/>
        <w:bCs/>
      </w:rPr>
      <w:fldChar w:fldCharType="end"/>
    </w:r>
  </w:p>
  <w:p w14:paraId="30B165CC" w14:textId="77777777" w:rsidR="00BE0C73" w:rsidRDefault="00BE0C73"/>
  <w:p w14:paraId="209B0ABE" w14:textId="77777777" w:rsidR="00BE0C73" w:rsidRDefault="00BE0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692BA" w14:textId="77777777" w:rsidR="00751D99" w:rsidRDefault="00751D99" w:rsidP="00BE245A">
      <w:r>
        <w:separator/>
      </w:r>
    </w:p>
  </w:footnote>
  <w:footnote w:type="continuationSeparator" w:id="0">
    <w:p w14:paraId="096EC42C" w14:textId="77777777" w:rsidR="00751D99" w:rsidRDefault="00751D99" w:rsidP="00BE245A">
      <w:r>
        <w:continuationSeparator/>
      </w:r>
    </w:p>
  </w:footnote>
  <w:footnote w:id="1">
    <w:p w14:paraId="79DD877C" w14:textId="77777777" w:rsidR="00BE0C73" w:rsidRPr="00F642BC" w:rsidRDefault="00BE0C73" w:rsidP="00DF610C">
      <w:pPr>
        <w:pStyle w:val="Tekstprzypisudolnego"/>
        <w:jc w:val="both"/>
        <w:rPr>
          <w:sz w:val="16"/>
        </w:rPr>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2A386D9" w14:textId="77777777" w:rsidR="00BE0C73" w:rsidRPr="00F642BC" w:rsidRDefault="00BE0C73" w:rsidP="00DF610C">
      <w:pPr>
        <w:pStyle w:val="Tekstprzypisudolnego"/>
        <w:jc w:val="both"/>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prawo do ograniczenia przetwarzania nie ma zastosowania w odniesieniu do przechowywania, w celu zapewnienia korzystania ze środków ochrony prawnej lub w celu ochrony praw innej osoby fizycznej lub prawnej, lub z uwagi </w:t>
      </w:r>
      <w:r w:rsidRPr="00F642BC">
        <w:rPr>
          <w:sz w:val="16"/>
        </w:rPr>
        <w:br/>
        <w:t>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D0166" w14:textId="77777777" w:rsidR="00BE0C73" w:rsidRDefault="00BE0C73" w:rsidP="00A6577C">
    <w:pPr>
      <w:pStyle w:val="Nagwek"/>
    </w:pPr>
    <w:r>
      <w:rPr>
        <w:noProof/>
      </w:rPr>
      <w:drawing>
        <wp:inline distT="0" distB="0" distL="0" distR="0" wp14:anchorId="46AB8339" wp14:editId="3CD60729">
          <wp:extent cx="2524125" cy="7334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FAD2F0BE"/>
    <w:lvl w:ilvl="0">
      <w:start w:val="1"/>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3"/>
    <w:multiLevelType w:val="multilevel"/>
    <w:tmpl w:val="00000003"/>
    <w:name w:val="WWNum3"/>
    <w:lvl w:ilvl="0">
      <w:start w:val="1"/>
      <w:numFmt w:val="decimal"/>
      <w:lvlText w:val="%1."/>
      <w:lvlJc w:val="left"/>
      <w:pPr>
        <w:tabs>
          <w:tab w:val="num" w:pos="2340"/>
        </w:tabs>
        <w:ind w:left="234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E692044C"/>
    <w:name w:val="WWNum4"/>
    <w:lvl w:ilvl="0">
      <w:start w:val="1"/>
      <w:numFmt w:val="decimal"/>
      <w:lvlText w:val="%1)"/>
      <w:lvlJc w:val="left"/>
      <w:pPr>
        <w:tabs>
          <w:tab w:val="num" w:pos="1074"/>
        </w:tabs>
        <w:ind w:left="1074" w:hanging="360"/>
      </w:pPr>
    </w:lvl>
    <w:lvl w:ilvl="1">
      <w:start w:val="1"/>
      <w:numFmt w:val="decimal"/>
      <w:lvlText w:val="%2."/>
      <w:lvlJc w:val="left"/>
      <w:pPr>
        <w:tabs>
          <w:tab w:val="num" w:pos="1794"/>
        </w:tabs>
        <w:ind w:left="1794" w:hanging="360"/>
      </w:pPr>
    </w:lvl>
    <w:lvl w:ilvl="2">
      <w:start w:val="1"/>
      <w:numFmt w:val="decimal"/>
      <w:lvlText w:val="%3."/>
      <w:lvlJc w:val="left"/>
      <w:pPr>
        <w:tabs>
          <w:tab w:val="num" w:pos="2154"/>
        </w:tabs>
        <w:ind w:left="2154" w:hanging="360"/>
      </w:pPr>
    </w:lvl>
    <w:lvl w:ilvl="3">
      <w:start w:val="1"/>
      <w:numFmt w:val="decimal"/>
      <w:lvlText w:val="%4."/>
      <w:lvlJc w:val="left"/>
      <w:pPr>
        <w:tabs>
          <w:tab w:val="num" w:pos="2514"/>
        </w:tabs>
        <w:ind w:left="2514" w:hanging="360"/>
      </w:pPr>
    </w:lvl>
    <w:lvl w:ilvl="4">
      <w:start w:val="1"/>
      <w:numFmt w:val="decimal"/>
      <w:lvlText w:val="%5."/>
      <w:lvlJc w:val="left"/>
      <w:pPr>
        <w:tabs>
          <w:tab w:val="num" w:pos="2874"/>
        </w:tabs>
        <w:ind w:left="2874" w:hanging="360"/>
      </w:pPr>
    </w:lvl>
    <w:lvl w:ilvl="5">
      <w:start w:val="1"/>
      <w:numFmt w:val="decimal"/>
      <w:lvlText w:val="%6."/>
      <w:lvlJc w:val="left"/>
      <w:pPr>
        <w:tabs>
          <w:tab w:val="num" w:pos="3234"/>
        </w:tabs>
        <w:ind w:left="3234" w:hanging="360"/>
      </w:pPr>
    </w:lvl>
    <w:lvl w:ilvl="6">
      <w:start w:val="1"/>
      <w:numFmt w:val="decimal"/>
      <w:lvlText w:val="%7."/>
      <w:lvlJc w:val="left"/>
      <w:pPr>
        <w:tabs>
          <w:tab w:val="num" w:pos="3594"/>
        </w:tabs>
        <w:ind w:left="3594" w:hanging="360"/>
      </w:pPr>
    </w:lvl>
    <w:lvl w:ilvl="7">
      <w:start w:val="1"/>
      <w:numFmt w:val="decimal"/>
      <w:lvlText w:val="%8."/>
      <w:lvlJc w:val="left"/>
      <w:pPr>
        <w:tabs>
          <w:tab w:val="num" w:pos="3954"/>
        </w:tabs>
        <w:ind w:left="3954" w:hanging="360"/>
      </w:pPr>
    </w:lvl>
    <w:lvl w:ilvl="8">
      <w:start w:val="1"/>
      <w:numFmt w:val="decimal"/>
      <w:lvlText w:val="%9."/>
      <w:lvlJc w:val="left"/>
      <w:pPr>
        <w:tabs>
          <w:tab w:val="num" w:pos="4314"/>
        </w:tabs>
        <w:ind w:left="4314" w:hanging="360"/>
      </w:pPr>
    </w:lvl>
  </w:abstractNum>
  <w:abstractNum w:abstractNumId="4" w15:restartNumberingAfterBreak="0">
    <w:nsid w:val="00000005"/>
    <w:multiLevelType w:val="multilevel"/>
    <w:tmpl w:val="6C628EB2"/>
    <w:name w:val="WWNum5"/>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69021198"/>
    <w:name w:val="WWNum6"/>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510"/>
        </w:tabs>
        <w:ind w:left="510" w:hanging="390"/>
      </w:pPr>
      <w:rPr>
        <w:rFonts w:cs="Times New Roman"/>
      </w:rPr>
    </w:lvl>
    <w:lvl w:ilvl="2">
      <w:start w:val="1"/>
      <w:numFmt w:val="lowerRoman"/>
      <w:lvlText w:val="%2.%3."/>
      <w:lvlJc w:val="right"/>
      <w:pPr>
        <w:tabs>
          <w:tab w:val="num" w:pos="180"/>
        </w:tabs>
        <w:ind w:left="180" w:hanging="180"/>
      </w:pPr>
      <w:rPr>
        <w:rFonts w:cs="Times New Roman"/>
      </w:rPr>
    </w:lvl>
    <w:lvl w:ilvl="3">
      <w:start w:val="1"/>
      <w:numFmt w:val="decimal"/>
      <w:lvlText w:val="%2.%3.%4."/>
      <w:lvlJc w:val="left"/>
      <w:pPr>
        <w:tabs>
          <w:tab w:val="num" w:pos="900"/>
        </w:tabs>
        <w:ind w:left="900" w:hanging="360"/>
      </w:pPr>
      <w:rPr>
        <w:rFonts w:cs="Times New Roman"/>
      </w:rPr>
    </w:lvl>
    <w:lvl w:ilvl="4">
      <w:start w:val="1"/>
      <w:numFmt w:val="lowerLetter"/>
      <w:lvlText w:val="%2.%3.%4.%5."/>
      <w:lvlJc w:val="left"/>
      <w:pPr>
        <w:tabs>
          <w:tab w:val="num" w:pos="1620"/>
        </w:tabs>
        <w:ind w:left="1620" w:hanging="360"/>
      </w:pPr>
      <w:rPr>
        <w:rFonts w:cs="Times New Roman"/>
      </w:rPr>
    </w:lvl>
    <w:lvl w:ilvl="5">
      <w:start w:val="1"/>
      <w:numFmt w:val="lowerRoman"/>
      <w:lvlText w:val="%2.%3.%4.%5.%6."/>
      <w:lvlJc w:val="right"/>
      <w:pPr>
        <w:tabs>
          <w:tab w:val="num" w:pos="2340"/>
        </w:tabs>
        <w:ind w:left="2340" w:hanging="180"/>
      </w:pPr>
      <w:rPr>
        <w:rFonts w:cs="Times New Roman"/>
      </w:rPr>
    </w:lvl>
    <w:lvl w:ilvl="6">
      <w:start w:val="1"/>
      <w:numFmt w:val="decimal"/>
      <w:lvlText w:val="%2.%3.%4.%5.%6.%7."/>
      <w:lvlJc w:val="left"/>
      <w:pPr>
        <w:tabs>
          <w:tab w:val="num" w:pos="3060"/>
        </w:tabs>
        <w:ind w:left="3060" w:hanging="360"/>
      </w:pPr>
      <w:rPr>
        <w:rFonts w:cs="Times New Roman"/>
      </w:rPr>
    </w:lvl>
    <w:lvl w:ilvl="7">
      <w:start w:val="1"/>
      <w:numFmt w:val="lowerLetter"/>
      <w:lvlText w:val="%2.%3.%4.%5.%6.%7.%8."/>
      <w:lvlJc w:val="left"/>
      <w:pPr>
        <w:tabs>
          <w:tab w:val="num" w:pos="3780"/>
        </w:tabs>
        <w:ind w:left="3780" w:hanging="360"/>
      </w:pPr>
      <w:rPr>
        <w:rFonts w:cs="Times New Roman"/>
      </w:rPr>
    </w:lvl>
    <w:lvl w:ilvl="8">
      <w:start w:val="1"/>
      <w:numFmt w:val="lowerRoman"/>
      <w:lvlText w:val="%2.%3.%4.%5.%6.%7.%8.%9."/>
      <w:lvlJc w:val="right"/>
      <w:pPr>
        <w:tabs>
          <w:tab w:val="num" w:pos="4500"/>
        </w:tabs>
        <w:ind w:left="450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705"/>
        </w:tabs>
        <w:ind w:left="705" w:hanging="360"/>
      </w:pPr>
      <w:rPr>
        <w:rFonts w:ascii="Arial" w:eastAsia="TimesNewRomanPSMT" w:hAnsi="Arial" w:cs="Arial"/>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7" w15:restartNumberingAfterBreak="0">
    <w:nsid w:val="00000008"/>
    <w:multiLevelType w:val="multilevel"/>
    <w:tmpl w:val="7AE63FAC"/>
    <w:name w:val="WWNum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8" w15:restartNumberingAfterBreak="0">
    <w:nsid w:val="00000009"/>
    <w:multiLevelType w:val="multilevel"/>
    <w:tmpl w:val="69160C5C"/>
    <w:name w:val="WWNum9"/>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470"/>
        </w:tabs>
        <w:ind w:left="1470" w:hanging="390"/>
      </w:pPr>
      <w:rPr>
        <w:rFonts w:eastAsia="Times New Roman"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 w15:restartNumberingAfterBreak="0">
    <w:nsid w:val="0000000A"/>
    <w:multiLevelType w:val="multilevel"/>
    <w:tmpl w:val="0000000A"/>
    <w:name w:val="WWNum10"/>
    <w:lvl w:ilvl="0">
      <w:start w:val="1"/>
      <w:numFmt w:val="decimal"/>
      <w:lvlText w:val="%1)"/>
      <w:lvlJc w:val="left"/>
      <w:pPr>
        <w:tabs>
          <w:tab w:val="num" w:pos="9433"/>
        </w:tabs>
        <w:ind w:left="943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3" w15:restartNumberingAfterBreak="0">
    <w:nsid w:val="00000010"/>
    <w:multiLevelType w:val="multilevel"/>
    <w:tmpl w:val="00000010"/>
    <w:name w:val="WWNum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multilevel"/>
    <w:tmpl w:val="00000016"/>
    <w:name w:val="WWNum24"/>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8" w15:restartNumberingAfterBreak="0">
    <w:nsid w:val="00000017"/>
    <w:multiLevelType w:val="multilevel"/>
    <w:tmpl w:val="00000017"/>
    <w:name w:val="WWNum25"/>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9" w15:restartNumberingAfterBreak="0">
    <w:nsid w:val="0000001A"/>
    <w:multiLevelType w:val="multilevel"/>
    <w:tmpl w:val="6062FA38"/>
    <w:name w:val="WWNum28"/>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0"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21"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39448E"/>
    <w:multiLevelType w:val="multilevel"/>
    <w:tmpl w:val="84B48F24"/>
    <w:lvl w:ilvl="0">
      <w:start w:val="1"/>
      <w:numFmt w:val="decimal"/>
      <w:lvlText w:val="Rozdział %1."/>
      <w:lvlJc w:val="left"/>
      <w:pPr>
        <w:tabs>
          <w:tab w:val="num" w:pos="397"/>
        </w:tabs>
        <w:ind w:left="397" w:hanging="397"/>
      </w:pPr>
      <w:rPr>
        <w:rFonts w:ascii="Calibri" w:hAnsi="Calibri" w:hint="default"/>
        <w:b/>
        <w:i w:val="0"/>
        <w:strike w:val="0"/>
        <w:dstrike w:val="0"/>
        <w:color w:val="000000" w:themeColor="text1"/>
        <w:sz w:val="24"/>
        <w:u w:val="none"/>
        <w:vertAlign w:val="baseline"/>
      </w:rPr>
    </w:lvl>
    <w:lvl w:ilvl="1">
      <w:start w:val="1"/>
      <w:numFmt w:val="decimal"/>
      <w:lvlText w:val="%2."/>
      <w:lvlJc w:val="left"/>
      <w:pPr>
        <w:tabs>
          <w:tab w:val="num" w:pos="737"/>
        </w:tabs>
        <w:ind w:left="737" w:hanging="397"/>
      </w:pPr>
      <w:rPr>
        <w:rFonts w:ascii="Times New Roman" w:eastAsia="Arial Unicode MS" w:hAnsi="Times New Roman" w:cs="Times New Roman" w:hint="default"/>
      </w:rPr>
    </w:lvl>
    <w:lvl w:ilvl="2">
      <w:start w:val="1"/>
      <w:numFmt w:val="decimal"/>
      <w:lvlText w:val="%1.%2.%3."/>
      <w:lvlJc w:val="left"/>
      <w:pPr>
        <w:tabs>
          <w:tab w:val="num" w:pos="2099"/>
        </w:tabs>
        <w:ind w:left="2099" w:hanging="397"/>
      </w:pPr>
      <w:rPr>
        <w:rFonts w:ascii="Calibri" w:hAnsi="Calibri" w:hint="default"/>
      </w:rPr>
    </w:lvl>
    <w:lvl w:ilvl="3">
      <w:start w:val="1"/>
      <w:numFmt w:val="decimal"/>
      <w:lvlText w:val="%1.%2.%3.%4."/>
      <w:lvlJc w:val="left"/>
      <w:pPr>
        <w:tabs>
          <w:tab w:val="num" w:pos="1417"/>
        </w:tabs>
        <w:ind w:left="1417" w:hanging="397"/>
      </w:pPr>
      <w:rPr>
        <w:rFonts w:ascii="Calibri" w:hAnsi="Calibri" w:hint="default"/>
      </w:rPr>
    </w:lvl>
    <w:lvl w:ilvl="4">
      <w:start w:val="1"/>
      <w:numFmt w:val="decimal"/>
      <w:lvlText w:val="%1.%2.%3.%4.%5."/>
      <w:lvlJc w:val="left"/>
      <w:pPr>
        <w:tabs>
          <w:tab w:val="num" w:pos="1757"/>
        </w:tabs>
        <w:ind w:left="1757" w:hanging="397"/>
      </w:pPr>
      <w:rPr>
        <w:rFonts w:hint="default"/>
      </w:rPr>
    </w:lvl>
    <w:lvl w:ilvl="5">
      <w:start w:val="1"/>
      <w:numFmt w:val="decimal"/>
      <w:lvlText w:val="%1.%2.%3.%4.%5.%6."/>
      <w:lvlJc w:val="left"/>
      <w:pPr>
        <w:tabs>
          <w:tab w:val="num" w:pos="2097"/>
        </w:tabs>
        <w:ind w:left="2097" w:hanging="397"/>
      </w:pPr>
      <w:rPr>
        <w:rFonts w:hint="default"/>
      </w:rPr>
    </w:lvl>
    <w:lvl w:ilvl="6">
      <w:start w:val="1"/>
      <w:numFmt w:val="decimal"/>
      <w:lvlText w:val="%1.%2.%3.%4.%5.%6.%7."/>
      <w:lvlJc w:val="left"/>
      <w:pPr>
        <w:tabs>
          <w:tab w:val="num" w:pos="2437"/>
        </w:tabs>
        <w:ind w:left="2437" w:hanging="397"/>
      </w:pPr>
      <w:rPr>
        <w:rFonts w:hint="default"/>
      </w:rPr>
    </w:lvl>
    <w:lvl w:ilvl="7">
      <w:start w:val="1"/>
      <w:numFmt w:val="decimal"/>
      <w:lvlText w:val="%1.%2.%3.%4.%5.%6.%7.%8."/>
      <w:lvlJc w:val="left"/>
      <w:pPr>
        <w:tabs>
          <w:tab w:val="num" w:pos="2777"/>
        </w:tabs>
        <w:ind w:left="2777" w:hanging="397"/>
      </w:pPr>
      <w:rPr>
        <w:rFonts w:hint="default"/>
      </w:rPr>
    </w:lvl>
    <w:lvl w:ilvl="8">
      <w:start w:val="1"/>
      <w:numFmt w:val="decimal"/>
      <w:lvlText w:val="%1.%2.%3.%4.%5.%6.%7.%8.%9."/>
      <w:lvlJc w:val="left"/>
      <w:pPr>
        <w:tabs>
          <w:tab w:val="num" w:pos="3117"/>
        </w:tabs>
        <w:ind w:left="3117" w:hanging="397"/>
      </w:pPr>
      <w:rPr>
        <w:rFonts w:hint="default"/>
      </w:rPr>
    </w:lvl>
  </w:abstractNum>
  <w:abstractNum w:abstractNumId="23" w15:restartNumberingAfterBreak="0">
    <w:nsid w:val="06B63741"/>
    <w:multiLevelType w:val="hybridMultilevel"/>
    <w:tmpl w:val="25244FDC"/>
    <w:lvl w:ilvl="0" w:tplc="899239B0">
      <w:start w:val="1"/>
      <w:numFmt w:val="decimal"/>
      <w:lvlText w:val="%1)"/>
      <w:lvlJc w:val="left"/>
      <w:pPr>
        <w:tabs>
          <w:tab w:val="num" w:pos="1069"/>
        </w:tabs>
        <w:ind w:left="1069" w:hanging="360"/>
      </w:pPr>
      <w:rPr>
        <w:rFonts w:ascii="Times New Roman" w:hAnsi="Times New Roman" w:cs="Times New Roman"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7113778"/>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B42A60"/>
    <w:multiLevelType w:val="hybridMultilevel"/>
    <w:tmpl w:val="CBF4F61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85E26D1"/>
    <w:multiLevelType w:val="multilevel"/>
    <w:tmpl w:val="526A1586"/>
    <w:lvl w:ilvl="0">
      <w:start w:val="1"/>
      <w:numFmt w:val="decimal"/>
      <w:lvlText w:val="%1."/>
      <w:lvlJc w:val="left"/>
      <w:pPr>
        <w:tabs>
          <w:tab w:val="num" w:pos="1074"/>
        </w:tabs>
        <w:ind w:left="1074" w:hanging="360"/>
      </w:pPr>
    </w:lvl>
    <w:lvl w:ilvl="1">
      <w:start w:val="1"/>
      <w:numFmt w:val="decimal"/>
      <w:lvlText w:val="%2."/>
      <w:lvlJc w:val="left"/>
      <w:pPr>
        <w:tabs>
          <w:tab w:val="num" w:pos="1794"/>
        </w:tabs>
        <w:ind w:left="1794" w:hanging="360"/>
      </w:pPr>
    </w:lvl>
    <w:lvl w:ilvl="2">
      <w:start w:val="1"/>
      <w:numFmt w:val="decimal"/>
      <w:lvlText w:val="%3."/>
      <w:lvlJc w:val="left"/>
      <w:pPr>
        <w:tabs>
          <w:tab w:val="num" w:pos="2154"/>
        </w:tabs>
        <w:ind w:left="2154" w:hanging="360"/>
      </w:pPr>
    </w:lvl>
    <w:lvl w:ilvl="3">
      <w:start w:val="1"/>
      <w:numFmt w:val="decimal"/>
      <w:lvlText w:val="%4."/>
      <w:lvlJc w:val="left"/>
      <w:pPr>
        <w:tabs>
          <w:tab w:val="num" w:pos="2514"/>
        </w:tabs>
        <w:ind w:left="2514" w:hanging="360"/>
      </w:pPr>
    </w:lvl>
    <w:lvl w:ilvl="4">
      <w:start w:val="1"/>
      <w:numFmt w:val="decimal"/>
      <w:lvlText w:val="%5."/>
      <w:lvlJc w:val="left"/>
      <w:pPr>
        <w:tabs>
          <w:tab w:val="num" w:pos="2874"/>
        </w:tabs>
        <w:ind w:left="2874" w:hanging="360"/>
      </w:pPr>
    </w:lvl>
    <w:lvl w:ilvl="5">
      <w:start w:val="1"/>
      <w:numFmt w:val="decimal"/>
      <w:lvlText w:val="%6."/>
      <w:lvlJc w:val="left"/>
      <w:pPr>
        <w:tabs>
          <w:tab w:val="num" w:pos="3234"/>
        </w:tabs>
        <w:ind w:left="3234" w:hanging="360"/>
      </w:pPr>
    </w:lvl>
    <w:lvl w:ilvl="6">
      <w:start w:val="1"/>
      <w:numFmt w:val="decimal"/>
      <w:lvlText w:val="%7."/>
      <w:lvlJc w:val="left"/>
      <w:pPr>
        <w:tabs>
          <w:tab w:val="num" w:pos="3594"/>
        </w:tabs>
        <w:ind w:left="3594" w:hanging="360"/>
      </w:pPr>
    </w:lvl>
    <w:lvl w:ilvl="7">
      <w:start w:val="1"/>
      <w:numFmt w:val="decimal"/>
      <w:lvlText w:val="%8."/>
      <w:lvlJc w:val="left"/>
      <w:pPr>
        <w:tabs>
          <w:tab w:val="num" w:pos="3954"/>
        </w:tabs>
        <w:ind w:left="3954" w:hanging="360"/>
      </w:pPr>
    </w:lvl>
    <w:lvl w:ilvl="8">
      <w:start w:val="1"/>
      <w:numFmt w:val="decimal"/>
      <w:lvlText w:val="%9."/>
      <w:lvlJc w:val="left"/>
      <w:pPr>
        <w:tabs>
          <w:tab w:val="num" w:pos="4314"/>
        </w:tabs>
        <w:ind w:left="4314" w:hanging="360"/>
      </w:pPr>
    </w:lvl>
  </w:abstractNum>
  <w:abstractNum w:abstractNumId="27" w15:restartNumberingAfterBreak="0">
    <w:nsid w:val="0E3F4173"/>
    <w:multiLevelType w:val="hybridMultilevel"/>
    <w:tmpl w:val="49546B3C"/>
    <w:name w:val="WW8Num542"/>
    <w:lvl w:ilvl="0" w:tplc="65DAC8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0F7E99"/>
    <w:multiLevelType w:val="multilevel"/>
    <w:tmpl w:val="13E0D0E8"/>
    <w:lvl w:ilvl="0">
      <w:start w:val="3"/>
      <w:numFmt w:val="decimal"/>
      <w:lvlText w:val="%1."/>
      <w:lvlJc w:val="left"/>
      <w:pPr>
        <w:ind w:left="360" w:hanging="360"/>
      </w:pPr>
      <w:rPr>
        <w:rFonts w:cs="Times New Roman" w:hint="default"/>
        <w:b w:val="0"/>
        <w:i w:val="0"/>
        <w:sz w:val="24"/>
        <w:szCs w:val="24"/>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3A420BE"/>
    <w:multiLevelType w:val="hybridMultilevel"/>
    <w:tmpl w:val="16B22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1A376813"/>
    <w:multiLevelType w:val="hybridMultilevel"/>
    <w:tmpl w:val="D610A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A5F52CB"/>
    <w:multiLevelType w:val="hybridMultilevel"/>
    <w:tmpl w:val="3E024CE2"/>
    <w:lvl w:ilvl="0" w:tplc="D944B23E">
      <w:start w:val="1"/>
      <w:numFmt w:val="bullet"/>
      <w:lvlText w:val="−"/>
      <w:lvlJc w:val="left"/>
      <w:pPr>
        <w:ind w:left="3982" w:hanging="360"/>
      </w:pPr>
      <w:rPr>
        <w:rFonts w:ascii="Times New Roman" w:hAnsi="Times New Roman" w:cs="Times New Roman" w:hint="default"/>
        <w:color w:val="auto"/>
      </w:rPr>
    </w:lvl>
    <w:lvl w:ilvl="1" w:tplc="04150003">
      <w:start w:val="1"/>
      <w:numFmt w:val="bullet"/>
      <w:lvlText w:val="o"/>
      <w:lvlJc w:val="left"/>
      <w:pPr>
        <w:ind w:left="4702" w:hanging="360"/>
      </w:pPr>
      <w:rPr>
        <w:rFonts w:ascii="Courier New" w:hAnsi="Courier New" w:cs="Courier New" w:hint="default"/>
      </w:rPr>
    </w:lvl>
    <w:lvl w:ilvl="2" w:tplc="04150005">
      <w:start w:val="1"/>
      <w:numFmt w:val="bullet"/>
      <w:lvlText w:val=""/>
      <w:lvlJc w:val="left"/>
      <w:pPr>
        <w:ind w:left="5422" w:hanging="360"/>
      </w:pPr>
      <w:rPr>
        <w:rFonts w:ascii="Wingdings" w:hAnsi="Wingdings" w:hint="default"/>
      </w:rPr>
    </w:lvl>
    <w:lvl w:ilvl="3" w:tplc="04150001">
      <w:start w:val="1"/>
      <w:numFmt w:val="bullet"/>
      <w:lvlText w:val=""/>
      <w:lvlJc w:val="left"/>
      <w:pPr>
        <w:ind w:left="6142" w:hanging="360"/>
      </w:pPr>
      <w:rPr>
        <w:rFonts w:ascii="Symbol" w:hAnsi="Symbol" w:hint="default"/>
      </w:rPr>
    </w:lvl>
    <w:lvl w:ilvl="4" w:tplc="04150003">
      <w:start w:val="1"/>
      <w:numFmt w:val="bullet"/>
      <w:lvlText w:val="o"/>
      <w:lvlJc w:val="left"/>
      <w:pPr>
        <w:ind w:left="6862" w:hanging="360"/>
      </w:pPr>
      <w:rPr>
        <w:rFonts w:ascii="Courier New" w:hAnsi="Courier New" w:cs="Courier New" w:hint="default"/>
      </w:rPr>
    </w:lvl>
    <w:lvl w:ilvl="5" w:tplc="04150005">
      <w:start w:val="1"/>
      <w:numFmt w:val="bullet"/>
      <w:lvlText w:val=""/>
      <w:lvlJc w:val="left"/>
      <w:pPr>
        <w:ind w:left="7582" w:hanging="360"/>
      </w:pPr>
      <w:rPr>
        <w:rFonts w:ascii="Wingdings" w:hAnsi="Wingdings" w:hint="default"/>
      </w:rPr>
    </w:lvl>
    <w:lvl w:ilvl="6" w:tplc="04150001">
      <w:start w:val="1"/>
      <w:numFmt w:val="bullet"/>
      <w:lvlText w:val=""/>
      <w:lvlJc w:val="left"/>
      <w:pPr>
        <w:ind w:left="8302" w:hanging="360"/>
      </w:pPr>
      <w:rPr>
        <w:rFonts w:ascii="Symbol" w:hAnsi="Symbol" w:hint="default"/>
      </w:rPr>
    </w:lvl>
    <w:lvl w:ilvl="7" w:tplc="04150003">
      <w:start w:val="1"/>
      <w:numFmt w:val="bullet"/>
      <w:lvlText w:val="o"/>
      <w:lvlJc w:val="left"/>
      <w:pPr>
        <w:ind w:left="9022" w:hanging="360"/>
      </w:pPr>
      <w:rPr>
        <w:rFonts w:ascii="Courier New" w:hAnsi="Courier New" w:cs="Courier New" w:hint="default"/>
      </w:rPr>
    </w:lvl>
    <w:lvl w:ilvl="8" w:tplc="04150005">
      <w:start w:val="1"/>
      <w:numFmt w:val="bullet"/>
      <w:lvlText w:val=""/>
      <w:lvlJc w:val="left"/>
      <w:pPr>
        <w:ind w:left="9742" w:hanging="360"/>
      </w:pPr>
      <w:rPr>
        <w:rFonts w:ascii="Wingdings" w:hAnsi="Wingdings" w:hint="default"/>
      </w:rPr>
    </w:lvl>
  </w:abstractNum>
  <w:abstractNum w:abstractNumId="33" w15:restartNumberingAfterBreak="0">
    <w:nsid w:val="1ADD3D59"/>
    <w:multiLevelType w:val="hybridMultilevel"/>
    <w:tmpl w:val="0EFAE210"/>
    <w:lvl w:ilvl="0" w:tplc="04DCC82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5"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2F2677F2"/>
    <w:multiLevelType w:val="multilevel"/>
    <w:tmpl w:val="1C3812A0"/>
    <w:lvl w:ilvl="0">
      <w:start w:val="8"/>
      <w:numFmt w:val="decimal"/>
      <w:lvlText w:val="%1"/>
      <w:lvlJc w:val="left"/>
      <w:pPr>
        <w:ind w:left="360" w:hanging="360"/>
      </w:pPr>
    </w:lvl>
    <w:lvl w:ilvl="1">
      <w:start w:val="1"/>
      <w:numFmt w:val="decimal"/>
      <w:lvlText w:val="%2)"/>
      <w:lvlJc w:val="left"/>
      <w:pPr>
        <w:ind w:left="360" w:hanging="360"/>
      </w:pPr>
      <w:rPr>
        <w:rFonts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F5461FA"/>
    <w:multiLevelType w:val="hybridMultilevel"/>
    <w:tmpl w:val="F50EE0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0601E2F"/>
    <w:multiLevelType w:val="multilevel"/>
    <w:tmpl w:val="760C14C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6C0E53"/>
    <w:multiLevelType w:val="singleLevel"/>
    <w:tmpl w:val="19367E6A"/>
    <w:lvl w:ilvl="0">
      <w:start w:val="1"/>
      <w:numFmt w:val="decimal"/>
      <w:lvlText w:val="%1)"/>
      <w:lvlJc w:val="left"/>
      <w:pPr>
        <w:ind w:left="360" w:hanging="360"/>
      </w:pPr>
      <w:rPr>
        <w:rFonts w:cs="Times New Roman" w:hint="default"/>
      </w:rPr>
    </w:lvl>
  </w:abstractNum>
  <w:abstractNum w:abstractNumId="40" w15:restartNumberingAfterBreak="0">
    <w:nsid w:val="32B32E7E"/>
    <w:multiLevelType w:val="hybridMultilevel"/>
    <w:tmpl w:val="42ECDD06"/>
    <w:name w:val="WW8Num6"/>
    <w:lvl w:ilvl="0" w:tplc="BA6C3190">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36A2877"/>
    <w:multiLevelType w:val="multilevel"/>
    <w:tmpl w:val="F8C67810"/>
    <w:lvl w:ilvl="0">
      <w:start w:val="1"/>
      <w:numFmt w:val="decimal"/>
      <w:lvlText w:val="Rozdział %1."/>
      <w:lvlJc w:val="left"/>
      <w:pPr>
        <w:tabs>
          <w:tab w:val="num" w:pos="397"/>
        </w:tabs>
        <w:ind w:left="397" w:hanging="397"/>
      </w:pPr>
      <w:rPr>
        <w:rFonts w:ascii="Calibri" w:hAnsi="Calibri" w:hint="default"/>
        <w:b/>
        <w:i w:val="0"/>
        <w:strike w:val="0"/>
        <w:dstrike w:val="0"/>
        <w:color w:val="000000" w:themeColor="text1"/>
        <w:sz w:val="24"/>
        <w:u w:val="none"/>
        <w:vertAlign w:val="baseline"/>
      </w:rPr>
    </w:lvl>
    <w:lvl w:ilvl="1">
      <w:start w:val="1"/>
      <w:numFmt w:val="decimal"/>
      <w:lvlText w:val="%2."/>
      <w:lvlJc w:val="left"/>
      <w:pPr>
        <w:tabs>
          <w:tab w:val="num" w:pos="737"/>
        </w:tabs>
        <w:ind w:left="737" w:hanging="397"/>
      </w:pPr>
      <w:rPr>
        <w:rFonts w:ascii="Times New Roman" w:eastAsia="Arial Unicode MS" w:hAnsi="Times New Roman" w:cs="Times New Roman"/>
      </w:rPr>
    </w:lvl>
    <w:lvl w:ilvl="2">
      <w:start w:val="1"/>
      <w:numFmt w:val="decimal"/>
      <w:lvlText w:val="%1.%2.%3."/>
      <w:lvlJc w:val="left"/>
      <w:pPr>
        <w:tabs>
          <w:tab w:val="num" w:pos="2099"/>
        </w:tabs>
        <w:ind w:left="2099" w:hanging="397"/>
      </w:pPr>
      <w:rPr>
        <w:rFonts w:ascii="Calibri" w:hAnsi="Calibri" w:hint="default"/>
      </w:rPr>
    </w:lvl>
    <w:lvl w:ilvl="3">
      <w:start w:val="1"/>
      <w:numFmt w:val="decimal"/>
      <w:lvlText w:val="%1.%2.%3.%4."/>
      <w:lvlJc w:val="left"/>
      <w:pPr>
        <w:tabs>
          <w:tab w:val="num" w:pos="1417"/>
        </w:tabs>
        <w:ind w:left="1417" w:hanging="397"/>
      </w:pPr>
      <w:rPr>
        <w:rFonts w:ascii="Calibri" w:hAnsi="Calibri" w:hint="default"/>
      </w:rPr>
    </w:lvl>
    <w:lvl w:ilvl="4">
      <w:start w:val="1"/>
      <w:numFmt w:val="decimal"/>
      <w:lvlText w:val="%1.%2.%3.%4.%5."/>
      <w:lvlJc w:val="left"/>
      <w:pPr>
        <w:tabs>
          <w:tab w:val="num" w:pos="1757"/>
        </w:tabs>
        <w:ind w:left="1757" w:hanging="397"/>
      </w:pPr>
      <w:rPr>
        <w:rFonts w:hint="default"/>
      </w:rPr>
    </w:lvl>
    <w:lvl w:ilvl="5">
      <w:start w:val="1"/>
      <w:numFmt w:val="decimal"/>
      <w:lvlText w:val="%1.%2.%3.%4.%5.%6."/>
      <w:lvlJc w:val="left"/>
      <w:pPr>
        <w:tabs>
          <w:tab w:val="num" w:pos="2097"/>
        </w:tabs>
        <w:ind w:left="2097" w:hanging="397"/>
      </w:pPr>
      <w:rPr>
        <w:rFonts w:hint="default"/>
      </w:rPr>
    </w:lvl>
    <w:lvl w:ilvl="6">
      <w:start w:val="1"/>
      <w:numFmt w:val="decimal"/>
      <w:lvlText w:val="%1.%2.%3.%4.%5.%6.%7."/>
      <w:lvlJc w:val="left"/>
      <w:pPr>
        <w:tabs>
          <w:tab w:val="num" w:pos="2437"/>
        </w:tabs>
        <w:ind w:left="2437" w:hanging="397"/>
      </w:pPr>
      <w:rPr>
        <w:rFonts w:hint="default"/>
      </w:rPr>
    </w:lvl>
    <w:lvl w:ilvl="7">
      <w:start w:val="1"/>
      <w:numFmt w:val="decimal"/>
      <w:lvlText w:val="%1.%2.%3.%4.%5.%6.%7.%8."/>
      <w:lvlJc w:val="left"/>
      <w:pPr>
        <w:tabs>
          <w:tab w:val="num" w:pos="2777"/>
        </w:tabs>
        <w:ind w:left="2777" w:hanging="397"/>
      </w:pPr>
      <w:rPr>
        <w:rFonts w:hint="default"/>
      </w:rPr>
    </w:lvl>
    <w:lvl w:ilvl="8">
      <w:start w:val="1"/>
      <w:numFmt w:val="decimal"/>
      <w:lvlText w:val="%1.%2.%3.%4.%5.%6.%7.%8.%9."/>
      <w:lvlJc w:val="left"/>
      <w:pPr>
        <w:tabs>
          <w:tab w:val="num" w:pos="3117"/>
        </w:tabs>
        <w:ind w:left="3117" w:hanging="397"/>
      </w:pPr>
      <w:rPr>
        <w:rFonts w:hint="default"/>
      </w:rPr>
    </w:lvl>
  </w:abstractNum>
  <w:abstractNum w:abstractNumId="42" w15:restartNumberingAfterBreak="0">
    <w:nsid w:val="34112F50"/>
    <w:multiLevelType w:val="hybridMultilevel"/>
    <w:tmpl w:val="8B7A60C8"/>
    <w:lvl w:ilvl="0" w:tplc="04150001">
      <w:start w:val="1"/>
      <w:numFmt w:val="bullet"/>
      <w:lvlText w:val=""/>
      <w:lvlJc w:val="left"/>
      <w:pPr>
        <w:ind w:left="1457" w:hanging="360"/>
      </w:pPr>
      <w:rPr>
        <w:rFonts w:ascii="Symbol" w:hAnsi="Symbol" w:hint="default"/>
      </w:rPr>
    </w:lvl>
    <w:lvl w:ilvl="1" w:tplc="04150003">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43" w15:restartNumberingAfterBreak="0">
    <w:nsid w:val="344327E0"/>
    <w:multiLevelType w:val="hybridMultilevel"/>
    <w:tmpl w:val="AB06B878"/>
    <w:lvl w:ilvl="0" w:tplc="04150017">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3960606A"/>
    <w:multiLevelType w:val="hybridMultilevel"/>
    <w:tmpl w:val="70D40A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8C61382">
      <w:start w:val="1"/>
      <w:numFmt w:val="decimal"/>
      <w:lvlText w:val="%4."/>
      <w:lvlJc w:val="left"/>
      <w:pPr>
        <w:ind w:left="786"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A03190"/>
    <w:multiLevelType w:val="multilevel"/>
    <w:tmpl w:val="89783AF6"/>
    <w:lvl w:ilvl="0">
      <w:start w:val="7"/>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3F7B103A"/>
    <w:multiLevelType w:val="multilevel"/>
    <w:tmpl w:val="84B808AC"/>
    <w:lvl w:ilvl="0">
      <w:start w:val="22"/>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3FD22F86"/>
    <w:multiLevelType w:val="multilevel"/>
    <w:tmpl w:val="B0124CB8"/>
    <w:lvl w:ilvl="0">
      <w:start w:val="1"/>
      <w:numFmt w:val="decimal"/>
      <w:lvlText w:val="%1."/>
      <w:lvlJc w:val="left"/>
      <w:pPr>
        <w:ind w:left="360" w:hanging="360"/>
      </w:pPr>
      <w:rPr>
        <w:rFonts w:ascii="Times New Roman" w:hAnsi="Times New Roman"/>
        <w:b w:val="0"/>
        <w:i w:val="0"/>
        <w:color w:val="auto"/>
        <w:sz w:val="22"/>
        <w:szCs w:val="24"/>
      </w:rPr>
    </w:lvl>
    <w:lvl w:ilvl="1">
      <w:start w:val="1"/>
      <w:numFmt w:val="lowerLetter"/>
      <w:lvlText w:val="%2)"/>
      <w:lvlJc w:val="left"/>
      <w:pPr>
        <w:ind w:left="720" w:hanging="360"/>
      </w:pPr>
      <w:rPr>
        <w:rFonts w:ascii="Times New Roman" w:hAnsi="Times New Roman"/>
        <w:b w:val="0"/>
        <w:i w:val="0"/>
        <w:sz w:val="24"/>
      </w:rPr>
    </w:lvl>
    <w:lvl w:ilvl="2">
      <w:numFmt w:val="bullet"/>
      <w:lvlText w:val="–"/>
      <w:lvlJc w:val="left"/>
      <w:pPr>
        <w:ind w:left="1077" w:hanging="357"/>
      </w:pPr>
      <w:rPr>
        <w:rFonts w:ascii="Century Gothic" w:hAnsi="Century Gothic"/>
        <w:b w:val="0"/>
        <w:i w:val="0"/>
        <w:color w:val="auto"/>
        <w:sz w:val="24"/>
      </w:rPr>
    </w:lvl>
    <w:lvl w:ilvl="3">
      <w:numFmt w:val="bullet"/>
      <w:lvlText w:val=""/>
      <w:lvlJc w:val="left"/>
      <w:pPr>
        <w:ind w:left="1418" w:hanging="338"/>
      </w:pPr>
      <w:rPr>
        <w:rFonts w:ascii="Symbol" w:hAnsi="Symbol"/>
        <w:color w:val="auto"/>
        <w:sz w:val="22"/>
      </w:rPr>
    </w:lvl>
    <w:lvl w:ilvl="4">
      <w:numFmt w:val="bullet"/>
      <w:lvlText w:val="*"/>
      <w:lvlJc w:val="left"/>
      <w:pPr>
        <w:ind w:left="1758" w:hanging="340"/>
      </w:pPr>
      <w:rPr>
        <w:rFonts w:ascii="Batang" w:hAnsi="Batang" w:cs="Batang"/>
        <w:color w:val="auto"/>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15:restartNumberingAfterBreak="0">
    <w:nsid w:val="464B7B99"/>
    <w:multiLevelType w:val="multilevel"/>
    <w:tmpl w:val="08B8D150"/>
    <w:lvl w:ilvl="0">
      <w:start w:val="1"/>
      <w:numFmt w:val="decimal"/>
      <w:lvlText w:val="%1"/>
      <w:lvlJc w:val="left"/>
      <w:pPr>
        <w:ind w:left="360" w:hanging="360"/>
      </w:pPr>
    </w:lvl>
    <w:lvl w:ilvl="1">
      <w:start w:val="1"/>
      <w:numFmt w:val="decimal"/>
      <w:lvlText w:val="%2)"/>
      <w:lvlJc w:val="left"/>
      <w:pPr>
        <w:ind w:left="465" w:hanging="465"/>
      </w:pPr>
      <w:rPr>
        <w:rFonts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4B302889"/>
    <w:multiLevelType w:val="multilevel"/>
    <w:tmpl w:val="D3CA7640"/>
    <w:name w:val="WW8Num53"/>
    <w:lvl w:ilvl="0">
      <w:start w:val="5"/>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0" w15:restartNumberingAfterBreak="0">
    <w:nsid w:val="553476D8"/>
    <w:multiLevelType w:val="multilevel"/>
    <w:tmpl w:val="1BAC1ABA"/>
    <w:lvl w:ilvl="0">
      <w:start w:val="2"/>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1" w15:restartNumberingAfterBreak="0">
    <w:nsid w:val="5708053E"/>
    <w:multiLevelType w:val="hybridMultilevel"/>
    <w:tmpl w:val="7CB0C8CE"/>
    <w:lvl w:ilvl="0" w:tplc="71E0F72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C7C3EE3"/>
    <w:multiLevelType w:val="multilevel"/>
    <w:tmpl w:val="9D040CAA"/>
    <w:lvl w:ilvl="0">
      <w:start w:val="1"/>
      <w:numFmt w:val="decimal"/>
      <w:lvlText w:val="Rozdział %1."/>
      <w:lvlJc w:val="left"/>
      <w:pPr>
        <w:tabs>
          <w:tab w:val="num" w:pos="397"/>
        </w:tabs>
        <w:ind w:left="397" w:hanging="397"/>
      </w:pPr>
      <w:rPr>
        <w:rFonts w:ascii="Calibri" w:hAnsi="Calibri" w:hint="default"/>
        <w:b/>
        <w:i w:val="0"/>
        <w:strike w:val="0"/>
        <w:dstrike w:val="0"/>
        <w:color w:val="000000" w:themeColor="text1"/>
        <w:sz w:val="24"/>
        <w:u w:val="none"/>
        <w:vertAlign w:val="baseline"/>
      </w:rPr>
    </w:lvl>
    <w:lvl w:ilvl="1">
      <w:start w:val="1"/>
      <w:numFmt w:val="decimal"/>
      <w:lvlText w:val="%2."/>
      <w:lvlJc w:val="left"/>
      <w:pPr>
        <w:tabs>
          <w:tab w:val="num" w:pos="737"/>
        </w:tabs>
        <w:ind w:left="737" w:hanging="397"/>
      </w:pPr>
      <w:rPr>
        <w:rFonts w:ascii="Times New Roman" w:eastAsia="Arial Unicode MS" w:hAnsi="Times New Roman" w:cs="Times New Roman"/>
      </w:rPr>
    </w:lvl>
    <w:lvl w:ilvl="2">
      <w:start w:val="1"/>
      <w:numFmt w:val="decimal"/>
      <w:lvlText w:val="%3)"/>
      <w:lvlJc w:val="left"/>
      <w:pPr>
        <w:tabs>
          <w:tab w:val="num" w:pos="2099"/>
        </w:tabs>
        <w:ind w:left="2099" w:hanging="397"/>
      </w:pPr>
      <w:rPr>
        <w:rFonts w:hint="default"/>
      </w:rPr>
    </w:lvl>
    <w:lvl w:ilvl="3">
      <w:start w:val="1"/>
      <w:numFmt w:val="decimal"/>
      <w:lvlText w:val="%1.%2.%3.%4."/>
      <w:lvlJc w:val="left"/>
      <w:pPr>
        <w:tabs>
          <w:tab w:val="num" w:pos="1417"/>
        </w:tabs>
        <w:ind w:left="1417" w:hanging="397"/>
      </w:pPr>
      <w:rPr>
        <w:rFonts w:ascii="Calibri" w:hAnsi="Calibri" w:hint="default"/>
      </w:rPr>
    </w:lvl>
    <w:lvl w:ilvl="4">
      <w:start w:val="1"/>
      <w:numFmt w:val="decimal"/>
      <w:lvlText w:val="%1.%2.%3.%4.%5."/>
      <w:lvlJc w:val="left"/>
      <w:pPr>
        <w:tabs>
          <w:tab w:val="num" w:pos="1757"/>
        </w:tabs>
        <w:ind w:left="1757" w:hanging="397"/>
      </w:pPr>
      <w:rPr>
        <w:rFonts w:hint="default"/>
      </w:rPr>
    </w:lvl>
    <w:lvl w:ilvl="5">
      <w:start w:val="1"/>
      <w:numFmt w:val="decimal"/>
      <w:lvlText w:val="%1.%2.%3.%4.%5.%6."/>
      <w:lvlJc w:val="left"/>
      <w:pPr>
        <w:tabs>
          <w:tab w:val="num" w:pos="2097"/>
        </w:tabs>
        <w:ind w:left="2097" w:hanging="397"/>
      </w:pPr>
      <w:rPr>
        <w:rFonts w:hint="default"/>
      </w:rPr>
    </w:lvl>
    <w:lvl w:ilvl="6">
      <w:start w:val="1"/>
      <w:numFmt w:val="decimal"/>
      <w:lvlText w:val="%1.%2.%3.%4.%5.%6.%7."/>
      <w:lvlJc w:val="left"/>
      <w:pPr>
        <w:tabs>
          <w:tab w:val="num" w:pos="2437"/>
        </w:tabs>
        <w:ind w:left="2437" w:hanging="397"/>
      </w:pPr>
      <w:rPr>
        <w:rFonts w:hint="default"/>
      </w:rPr>
    </w:lvl>
    <w:lvl w:ilvl="7">
      <w:start w:val="1"/>
      <w:numFmt w:val="decimal"/>
      <w:lvlText w:val="%1.%2.%3.%4.%5.%6.%7.%8."/>
      <w:lvlJc w:val="left"/>
      <w:pPr>
        <w:tabs>
          <w:tab w:val="num" w:pos="2777"/>
        </w:tabs>
        <w:ind w:left="2777" w:hanging="397"/>
      </w:pPr>
      <w:rPr>
        <w:rFonts w:hint="default"/>
      </w:rPr>
    </w:lvl>
    <w:lvl w:ilvl="8">
      <w:start w:val="1"/>
      <w:numFmt w:val="decimal"/>
      <w:lvlText w:val="%1.%2.%3.%4.%5.%6.%7.%8.%9."/>
      <w:lvlJc w:val="left"/>
      <w:pPr>
        <w:tabs>
          <w:tab w:val="num" w:pos="3117"/>
        </w:tabs>
        <w:ind w:left="3117" w:hanging="397"/>
      </w:pPr>
      <w:rPr>
        <w:rFonts w:hint="default"/>
      </w:rPr>
    </w:lvl>
  </w:abstractNum>
  <w:abstractNum w:abstractNumId="53" w15:restartNumberingAfterBreak="0">
    <w:nsid w:val="5C8F32F4"/>
    <w:multiLevelType w:val="multilevel"/>
    <w:tmpl w:val="CA52556E"/>
    <w:name w:val="WW8Num5"/>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0141840"/>
    <w:multiLevelType w:val="hybridMultilevel"/>
    <w:tmpl w:val="BA9A5514"/>
    <w:name w:val="WW8Num62"/>
    <w:lvl w:ilvl="0" w:tplc="66FC3BCE">
      <w:start w:val="1"/>
      <w:numFmt w:val="decimal"/>
      <w:lvlText w:val="%1)"/>
      <w:lvlJc w:val="left"/>
      <w:pPr>
        <w:tabs>
          <w:tab w:val="num" w:pos="2340"/>
        </w:tabs>
        <w:ind w:left="2340" w:hanging="360"/>
      </w:pPr>
      <w:rPr>
        <w:rFonts w:ascii="Calibri" w:hAnsi="Calibr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016017C"/>
    <w:multiLevelType w:val="multilevel"/>
    <w:tmpl w:val="6734C83C"/>
    <w:lvl w:ilvl="0">
      <w:start w:val="1"/>
      <w:numFmt w:val="decimal"/>
      <w:lvlText w:val="%1."/>
      <w:lvlJc w:val="left"/>
      <w:pPr>
        <w:ind w:left="360" w:hanging="360"/>
      </w:pPr>
      <w:rPr>
        <w:rFonts w:cs="Times New Roman" w:hint="default"/>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0544FA8"/>
    <w:multiLevelType w:val="hybridMultilevel"/>
    <w:tmpl w:val="50E49F7E"/>
    <w:lvl w:ilvl="0" w:tplc="04150017">
      <w:start w:val="1"/>
      <w:numFmt w:val="lowerLetter"/>
      <w:lvlText w:val="%1)"/>
      <w:lvlJc w:val="left"/>
      <w:pPr>
        <w:ind w:left="1494" w:hanging="360"/>
      </w:pPr>
    </w:lvl>
    <w:lvl w:ilvl="1" w:tplc="18DE48B4">
      <w:start w:val="1"/>
      <w:numFmt w:val="decimal"/>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7" w15:restartNumberingAfterBreak="0">
    <w:nsid w:val="64DB6901"/>
    <w:multiLevelType w:val="hybridMultilevel"/>
    <w:tmpl w:val="EF760AC0"/>
    <w:lvl w:ilvl="0" w:tplc="A92690BC">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6773797D"/>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4B7E6B"/>
    <w:multiLevelType w:val="multilevel"/>
    <w:tmpl w:val="F8C67810"/>
    <w:lvl w:ilvl="0">
      <w:start w:val="1"/>
      <w:numFmt w:val="decimal"/>
      <w:lvlText w:val="Rozdział %1."/>
      <w:lvlJc w:val="left"/>
      <w:pPr>
        <w:tabs>
          <w:tab w:val="num" w:pos="397"/>
        </w:tabs>
        <w:ind w:left="397" w:hanging="397"/>
      </w:pPr>
      <w:rPr>
        <w:rFonts w:ascii="Calibri" w:hAnsi="Calibri" w:hint="default"/>
        <w:b/>
        <w:i w:val="0"/>
        <w:strike w:val="0"/>
        <w:dstrike w:val="0"/>
        <w:color w:val="000000" w:themeColor="text1"/>
        <w:sz w:val="24"/>
        <w:u w:val="none"/>
        <w:vertAlign w:val="baseline"/>
      </w:rPr>
    </w:lvl>
    <w:lvl w:ilvl="1">
      <w:start w:val="1"/>
      <w:numFmt w:val="decimal"/>
      <w:lvlText w:val="%2."/>
      <w:lvlJc w:val="left"/>
      <w:pPr>
        <w:tabs>
          <w:tab w:val="num" w:pos="737"/>
        </w:tabs>
        <w:ind w:left="737" w:hanging="397"/>
      </w:pPr>
      <w:rPr>
        <w:rFonts w:ascii="Times New Roman" w:eastAsia="Arial Unicode MS" w:hAnsi="Times New Roman" w:cs="Times New Roman"/>
      </w:rPr>
    </w:lvl>
    <w:lvl w:ilvl="2">
      <w:start w:val="1"/>
      <w:numFmt w:val="decimal"/>
      <w:lvlText w:val="%1.%2.%3."/>
      <w:lvlJc w:val="left"/>
      <w:pPr>
        <w:tabs>
          <w:tab w:val="num" w:pos="2099"/>
        </w:tabs>
        <w:ind w:left="2099" w:hanging="397"/>
      </w:pPr>
      <w:rPr>
        <w:rFonts w:ascii="Calibri" w:hAnsi="Calibri" w:hint="default"/>
      </w:rPr>
    </w:lvl>
    <w:lvl w:ilvl="3">
      <w:start w:val="1"/>
      <w:numFmt w:val="decimal"/>
      <w:lvlText w:val="%1.%2.%3.%4."/>
      <w:lvlJc w:val="left"/>
      <w:pPr>
        <w:tabs>
          <w:tab w:val="num" w:pos="1417"/>
        </w:tabs>
        <w:ind w:left="1417" w:hanging="397"/>
      </w:pPr>
      <w:rPr>
        <w:rFonts w:ascii="Calibri" w:hAnsi="Calibri" w:hint="default"/>
      </w:rPr>
    </w:lvl>
    <w:lvl w:ilvl="4">
      <w:start w:val="1"/>
      <w:numFmt w:val="decimal"/>
      <w:lvlText w:val="%1.%2.%3.%4.%5."/>
      <w:lvlJc w:val="left"/>
      <w:pPr>
        <w:tabs>
          <w:tab w:val="num" w:pos="1757"/>
        </w:tabs>
        <w:ind w:left="1757" w:hanging="397"/>
      </w:pPr>
      <w:rPr>
        <w:rFonts w:hint="default"/>
      </w:rPr>
    </w:lvl>
    <w:lvl w:ilvl="5">
      <w:start w:val="1"/>
      <w:numFmt w:val="decimal"/>
      <w:lvlText w:val="%1.%2.%3.%4.%5.%6."/>
      <w:lvlJc w:val="left"/>
      <w:pPr>
        <w:tabs>
          <w:tab w:val="num" w:pos="2097"/>
        </w:tabs>
        <w:ind w:left="2097" w:hanging="397"/>
      </w:pPr>
      <w:rPr>
        <w:rFonts w:hint="default"/>
      </w:rPr>
    </w:lvl>
    <w:lvl w:ilvl="6">
      <w:start w:val="1"/>
      <w:numFmt w:val="decimal"/>
      <w:lvlText w:val="%1.%2.%3.%4.%5.%6.%7."/>
      <w:lvlJc w:val="left"/>
      <w:pPr>
        <w:tabs>
          <w:tab w:val="num" w:pos="2437"/>
        </w:tabs>
        <w:ind w:left="2437" w:hanging="397"/>
      </w:pPr>
      <w:rPr>
        <w:rFonts w:hint="default"/>
      </w:rPr>
    </w:lvl>
    <w:lvl w:ilvl="7">
      <w:start w:val="1"/>
      <w:numFmt w:val="decimal"/>
      <w:lvlText w:val="%1.%2.%3.%4.%5.%6.%7.%8."/>
      <w:lvlJc w:val="left"/>
      <w:pPr>
        <w:tabs>
          <w:tab w:val="num" w:pos="2777"/>
        </w:tabs>
        <w:ind w:left="2777" w:hanging="397"/>
      </w:pPr>
      <w:rPr>
        <w:rFonts w:hint="default"/>
      </w:rPr>
    </w:lvl>
    <w:lvl w:ilvl="8">
      <w:start w:val="1"/>
      <w:numFmt w:val="decimal"/>
      <w:lvlText w:val="%1.%2.%3.%4.%5.%6.%7.%8.%9."/>
      <w:lvlJc w:val="left"/>
      <w:pPr>
        <w:tabs>
          <w:tab w:val="num" w:pos="3117"/>
        </w:tabs>
        <w:ind w:left="3117" w:hanging="397"/>
      </w:pPr>
      <w:rPr>
        <w:rFonts w:hint="default"/>
      </w:rPr>
    </w:lvl>
  </w:abstractNum>
  <w:abstractNum w:abstractNumId="6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5119A0"/>
    <w:multiLevelType w:val="hybridMultilevel"/>
    <w:tmpl w:val="F296121A"/>
    <w:lvl w:ilvl="0" w:tplc="0415000F">
      <w:start w:val="1"/>
      <w:numFmt w:val="decimal"/>
      <w:lvlText w:val="%1."/>
      <w:lvlJc w:val="left"/>
      <w:pPr>
        <w:ind w:left="720" w:hanging="360"/>
      </w:pPr>
      <w:rPr>
        <w:rFonts w:hint="default"/>
      </w:rPr>
    </w:lvl>
    <w:lvl w:ilvl="1" w:tplc="383827D4">
      <w:start w:val="1"/>
      <w:numFmt w:val="decimal"/>
      <w:lvlText w:val="%2)"/>
      <w:lvlJc w:val="left"/>
      <w:pPr>
        <w:ind w:left="1485" w:hanging="405"/>
      </w:pPr>
      <w:rPr>
        <w:rFonts w:hint="default"/>
      </w:rPr>
    </w:lvl>
    <w:lvl w:ilvl="2" w:tplc="C6DEC3E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867094"/>
    <w:multiLevelType w:val="multilevel"/>
    <w:tmpl w:val="33E05F84"/>
    <w:name w:val="WW8Num54"/>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63"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93D64C9"/>
    <w:multiLevelType w:val="hybridMultilevel"/>
    <w:tmpl w:val="CC6A7A9A"/>
    <w:name w:val="WW8Num622"/>
    <w:lvl w:ilvl="0" w:tplc="C168621E">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DD9337E"/>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0"/>
  </w:num>
  <w:num w:numId="2">
    <w:abstractNumId w:val="1"/>
  </w:num>
  <w:num w:numId="3">
    <w:abstractNumId w:val="56"/>
  </w:num>
  <w:num w:numId="4">
    <w:abstractNumId w:val="34"/>
  </w:num>
  <w:num w:numId="5">
    <w:abstractNumId w:val="6"/>
  </w:num>
  <w:num w:numId="6">
    <w:abstractNumId w:val="37"/>
  </w:num>
  <w:num w:numId="7">
    <w:abstractNumId w:val="32"/>
  </w:num>
  <w:num w:numId="8">
    <w:abstractNumId w:val="63"/>
  </w:num>
  <w:num w:numId="9">
    <w:abstractNumId w:val="35"/>
  </w:num>
  <w:num w:numId="10">
    <w:abstractNumId w:val="33"/>
  </w:num>
  <w:num w:numId="11">
    <w:abstractNumId w:val="38"/>
  </w:num>
  <w:num w:numId="12">
    <w:abstractNumId w:val="46"/>
  </w:num>
  <w:num w:numId="13">
    <w:abstractNumId w:val="62"/>
  </w:num>
  <w:num w:numId="14">
    <w:abstractNumId w:val="3"/>
  </w:num>
  <w:num w:numId="15">
    <w:abstractNumId w:val="42"/>
  </w:num>
  <w:num w:numId="16">
    <w:abstractNumId w:val="25"/>
  </w:num>
  <w:num w:numId="17">
    <w:abstractNumId w:val="45"/>
  </w:num>
  <w:num w:numId="18">
    <w:abstractNumId w:val="59"/>
  </w:num>
  <w:num w:numId="19">
    <w:abstractNumId w:val="5"/>
  </w:num>
  <w:num w:numId="20">
    <w:abstractNumId w:val="8"/>
  </w:num>
  <w:num w:numId="21">
    <w:abstractNumId w:val="23"/>
  </w:num>
  <w:num w:numId="22">
    <w:abstractNumId w:val="65"/>
  </w:num>
  <w:num w:numId="23">
    <w:abstractNumId w:val="24"/>
  </w:num>
  <w:num w:numId="24">
    <w:abstractNumId w:val="4"/>
  </w:num>
  <w:num w:numId="25">
    <w:abstractNumId w:val="61"/>
  </w:num>
  <w:num w:numId="26">
    <w:abstractNumId w:val="55"/>
  </w:num>
  <w:num w:numId="27">
    <w:abstractNumId w:val="48"/>
  </w:num>
  <w:num w:numId="28">
    <w:abstractNumId w:val="36"/>
  </w:num>
  <w:num w:numId="29">
    <w:abstractNumId w:val="28"/>
  </w:num>
  <w:num w:numId="30">
    <w:abstractNumId w:val="44"/>
  </w:num>
  <w:num w:numId="31">
    <w:abstractNumId w:val="47"/>
  </w:num>
  <w:num w:numId="32">
    <w:abstractNumId w:val="50"/>
  </w:num>
  <w:num w:numId="33">
    <w:abstractNumId w:val="39"/>
  </w:num>
  <w:num w:numId="34">
    <w:abstractNumId w:val="43"/>
  </w:num>
  <w:num w:numId="35">
    <w:abstractNumId w:val="58"/>
  </w:num>
  <w:num w:numId="36">
    <w:abstractNumId w:val="29"/>
  </w:num>
  <w:num w:numId="37">
    <w:abstractNumId w:val="41"/>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31"/>
  </w:num>
  <w:num w:numId="41">
    <w:abstractNumId w:val="51"/>
  </w:num>
  <w:num w:numId="42">
    <w:abstractNumId w:val="26"/>
  </w:num>
  <w:num w:numId="43">
    <w:abstractNumId w:val="22"/>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A2B"/>
    <w:rsid w:val="0000121B"/>
    <w:rsid w:val="00001F7F"/>
    <w:rsid w:val="00002156"/>
    <w:rsid w:val="00003DFF"/>
    <w:rsid w:val="000057E1"/>
    <w:rsid w:val="00005DF4"/>
    <w:rsid w:val="000070EF"/>
    <w:rsid w:val="00007450"/>
    <w:rsid w:val="000078E4"/>
    <w:rsid w:val="000106A8"/>
    <w:rsid w:val="00013865"/>
    <w:rsid w:val="0001401E"/>
    <w:rsid w:val="00014553"/>
    <w:rsid w:val="000151BF"/>
    <w:rsid w:val="000154BC"/>
    <w:rsid w:val="00017DCA"/>
    <w:rsid w:val="00020BBA"/>
    <w:rsid w:val="00021E80"/>
    <w:rsid w:val="000226A3"/>
    <w:rsid w:val="0002394A"/>
    <w:rsid w:val="000275A3"/>
    <w:rsid w:val="000279A7"/>
    <w:rsid w:val="00031E8F"/>
    <w:rsid w:val="000337CD"/>
    <w:rsid w:val="00037351"/>
    <w:rsid w:val="00044C28"/>
    <w:rsid w:val="000459DF"/>
    <w:rsid w:val="00045A3B"/>
    <w:rsid w:val="00045B42"/>
    <w:rsid w:val="00047A24"/>
    <w:rsid w:val="00050A87"/>
    <w:rsid w:val="00051BD2"/>
    <w:rsid w:val="00055FCE"/>
    <w:rsid w:val="000575E2"/>
    <w:rsid w:val="00060726"/>
    <w:rsid w:val="00060A14"/>
    <w:rsid w:val="00060A61"/>
    <w:rsid w:val="00061015"/>
    <w:rsid w:val="000612D9"/>
    <w:rsid w:val="00062D5C"/>
    <w:rsid w:val="00063EF4"/>
    <w:rsid w:val="00064295"/>
    <w:rsid w:val="00064816"/>
    <w:rsid w:val="00064C39"/>
    <w:rsid w:val="0006650B"/>
    <w:rsid w:val="00066677"/>
    <w:rsid w:val="00067D36"/>
    <w:rsid w:val="00070CB9"/>
    <w:rsid w:val="00071C33"/>
    <w:rsid w:val="00072A86"/>
    <w:rsid w:val="000736D4"/>
    <w:rsid w:val="0007463E"/>
    <w:rsid w:val="000811F0"/>
    <w:rsid w:val="00082CC4"/>
    <w:rsid w:val="00086441"/>
    <w:rsid w:val="000868D3"/>
    <w:rsid w:val="0009236A"/>
    <w:rsid w:val="00092E86"/>
    <w:rsid w:val="00094748"/>
    <w:rsid w:val="00097955"/>
    <w:rsid w:val="000A03E1"/>
    <w:rsid w:val="000A2361"/>
    <w:rsid w:val="000A485B"/>
    <w:rsid w:val="000A4D6D"/>
    <w:rsid w:val="000B372F"/>
    <w:rsid w:val="000B51F7"/>
    <w:rsid w:val="000B6FBE"/>
    <w:rsid w:val="000C6A55"/>
    <w:rsid w:val="000C7C3F"/>
    <w:rsid w:val="000D00A3"/>
    <w:rsid w:val="000D0106"/>
    <w:rsid w:val="000D01B8"/>
    <w:rsid w:val="000D16F6"/>
    <w:rsid w:val="000D1E1A"/>
    <w:rsid w:val="000D21DC"/>
    <w:rsid w:val="000D40D4"/>
    <w:rsid w:val="000D42B8"/>
    <w:rsid w:val="000D4E02"/>
    <w:rsid w:val="000E18A8"/>
    <w:rsid w:val="000E1955"/>
    <w:rsid w:val="000E6E6F"/>
    <w:rsid w:val="000F27C4"/>
    <w:rsid w:val="000F35D7"/>
    <w:rsid w:val="000F4B24"/>
    <w:rsid w:val="000F5408"/>
    <w:rsid w:val="000F6A14"/>
    <w:rsid w:val="000F7ECD"/>
    <w:rsid w:val="00101349"/>
    <w:rsid w:val="001018D8"/>
    <w:rsid w:val="00102489"/>
    <w:rsid w:val="001066DE"/>
    <w:rsid w:val="001101A5"/>
    <w:rsid w:val="00110F3A"/>
    <w:rsid w:val="00111CD0"/>
    <w:rsid w:val="0011309A"/>
    <w:rsid w:val="00113CF3"/>
    <w:rsid w:val="00114F89"/>
    <w:rsid w:val="00114FF5"/>
    <w:rsid w:val="001153A6"/>
    <w:rsid w:val="0012013C"/>
    <w:rsid w:val="001201FF"/>
    <w:rsid w:val="001220DE"/>
    <w:rsid w:val="00127B3A"/>
    <w:rsid w:val="00130741"/>
    <w:rsid w:val="00130790"/>
    <w:rsid w:val="001325A3"/>
    <w:rsid w:val="00132E33"/>
    <w:rsid w:val="00141DAE"/>
    <w:rsid w:val="001448DA"/>
    <w:rsid w:val="00144DF7"/>
    <w:rsid w:val="001458BD"/>
    <w:rsid w:val="001461B1"/>
    <w:rsid w:val="001469A3"/>
    <w:rsid w:val="0015529C"/>
    <w:rsid w:val="00156324"/>
    <w:rsid w:val="00160B78"/>
    <w:rsid w:val="00160BF3"/>
    <w:rsid w:val="00164604"/>
    <w:rsid w:val="00165F62"/>
    <w:rsid w:val="00166129"/>
    <w:rsid w:val="00170FE7"/>
    <w:rsid w:val="00173862"/>
    <w:rsid w:val="00173F44"/>
    <w:rsid w:val="00174E51"/>
    <w:rsid w:val="001755D1"/>
    <w:rsid w:val="00175D19"/>
    <w:rsid w:val="00176746"/>
    <w:rsid w:val="0018080F"/>
    <w:rsid w:val="00181F8E"/>
    <w:rsid w:val="001823AA"/>
    <w:rsid w:val="00183975"/>
    <w:rsid w:val="00184F1E"/>
    <w:rsid w:val="001856A1"/>
    <w:rsid w:val="00185BB5"/>
    <w:rsid w:val="001874E4"/>
    <w:rsid w:val="001907C6"/>
    <w:rsid w:val="00191757"/>
    <w:rsid w:val="0019214A"/>
    <w:rsid w:val="00192F3D"/>
    <w:rsid w:val="00195F94"/>
    <w:rsid w:val="0019632A"/>
    <w:rsid w:val="0019638A"/>
    <w:rsid w:val="00196CA2"/>
    <w:rsid w:val="00196FA9"/>
    <w:rsid w:val="001A0633"/>
    <w:rsid w:val="001A075E"/>
    <w:rsid w:val="001A176F"/>
    <w:rsid w:val="001A42BF"/>
    <w:rsid w:val="001A448F"/>
    <w:rsid w:val="001A478A"/>
    <w:rsid w:val="001B0E07"/>
    <w:rsid w:val="001B109C"/>
    <w:rsid w:val="001B2BD0"/>
    <w:rsid w:val="001B2DFF"/>
    <w:rsid w:val="001B5601"/>
    <w:rsid w:val="001B581D"/>
    <w:rsid w:val="001B7AF6"/>
    <w:rsid w:val="001C1068"/>
    <w:rsid w:val="001C43BC"/>
    <w:rsid w:val="001C7610"/>
    <w:rsid w:val="001D0D3C"/>
    <w:rsid w:val="001D1334"/>
    <w:rsid w:val="001D3B06"/>
    <w:rsid w:val="001D4A06"/>
    <w:rsid w:val="001D59B6"/>
    <w:rsid w:val="001E004D"/>
    <w:rsid w:val="001E024F"/>
    <w:rsid w:val="001E089F"/>
    <w:rsid w:val="001E28AC"/>
    <w:rsid w:val="001E2EAF"/>
    <w:rsid w:val="001E7E7D"/>
    <w:rsid w:val="001F106A"/>
    <w:rsid w:val="001F1F0F"/>
    <w:rsid w:val="001F5CB4"/>
    <w:rsid w:val="001F7490"/>
    <w:rsid w:val="001F780D"/>
    <w:rsid w:val="0020026D"/>
    <w:rsid w:val="00202653"/>
    <w:rsid w:val="002036E1"/>
    <w:rsid w:val="002043A9"/>
    <w:rsid w:val="00204C8D"/>
    <w:rsid w:val="00204F8B"/>
    <w:rsid w:val="002050BB"/>
    <w:rsid w:val="00206163"/>
    <w:rsid w:val="002064BC"/>
    <w:rsid w:val="00207726"/>
    <w:rsid w:val="0021217B"/>
    <w:rsid w:val="002127CA"/>
    <w:rsid w:val="00212CF6"/>
    <w:rsid w:val="00213FB2"/>
    <w:rsid w:val="0021655A"/>
    <w:rsid w:val="002217CD"/>
    <w:rsid w:val="00221BE3"/>
    <w:rsid w:val="002224FB"/>
    <w:rsid w:val="00222546"/>
    <w:rsid w:val="002241AD"/>
    <w:rsid w:val="002261A5"/>
    <w:rsid w:val="002271A3"/>
    <w:rsid w:val="00227270"/>
    <w:rsid w:val="00227D6D"/>
    <w:rsid w:val="002348B6"/>
    <w:rsid w:val="00234E25"/>
    <w:rsid w:val="00240D43"/>
    <w:rsid w:val="00241992"/>
    <w:rsid w:val="00242E1B"/>
    <w:rsid w:val="0024430F"/>
    <w:rsid w:val="0024525B"/>
    <w:rsid w:val="002453E8"/>
    <w:rsid w:val="002462FA"/>
    <w:rsid w:val="0024661A"/>
    <w:rsid w:val="00252CC7"/>
    <w:rsid w:val="00254017"/>
    <w:rsid w:val="002541D2"/>
    <w:rsid w:val="00255C2E"/>
    <w:rsid w:val="0025617A"/>
    <w:rsid w:val="00257CA5"/>
    <w:rsid w:val="002601DA"/>
    <w:rsid w:val="00260B3B"/>
    <w:rsid w:val="00263C59"/>
    <w:rsid w:val="0026512F"/>
    <w:rsid w:val="002655A2"/>
    <w:rsid w:val="0026664A"/>
    <w:rsid w:val="002667A5"/>
    <w:rsid w:val="00270896"/>
    <w:rsid w:val="0027248A"/>
    <w:rsid w:val="00272F0D"/>
    <w:rsid w:val="00272F7B"/>
    <w:rsid w:val="0027303F"/>
    <w:rsid w:val="00273659"/>
    <w:rsid w:val="00282D26"/>
    <w:rsid w:val="0028527A"/>
    <w:rsid w:val="0028593E"/>
    <w:rsid w:val="0028595B"/>
    <w:rsid w:val="002875BB"/>
    <w:rsid w:val="00287832"/>
    <w:rsid w:val="00291090"/>
    <w:rsid w:val="00291D91"/>
    <w:rsid w:val="002936C9"/>
    <w:rsid w:val="00295EF6"/>
    <w:rsid w:val="00296EE2"/>
    <w:rsid w:val="00297866"/>
    <w:rsid w:val="00297957"/>
    <w:rsid w:val="002A241A"/>
    <w:rsid w:val="002A4115"/>
    <w:rsid w:val="002A633C"/>
    <w:rsid w:val="002A7094"/>
    <w:rsid w:val="002A7472"/>
    <w:rsid w:val="002B0DEF"/>
    <w:rsid w:val="002B1105"/>
    <w:rsid w:val="002B27B9"/>
    <w:rsid w:val="002B3A43"/>
    <w:rsid w:val="002B4A6D"/>
    <w:rsid w:val="002B6008"/>
    <w:rsid w:val="002B6B1E"/>
    <w:rsid w:val="002C143B"/>
    <w:rsid w:val="002C1FBE"/>
    <w:rsid w:val="002C551A"/>
    <w:rsid w:val="002C7D34"/>
    <w:rsid w:val="002C7D93"/>
    <w:rsid w:val="002D1C81"/>
    <w:rsid w:val="002D27E2"/>
    <w:rsid w:val="002D5156"/>
    <w:rsid w:val="002D5ADD"/>
    <w:rsid w:val="002D6712"/>
    <w:rsid w:val="002E1197"/>
    <w:rsid w:val="002E312A"/>
    <w:rsid w:val="002E4203"/>
    <w:rsid w:val="002E6EAC"/>
    <w:rsid w:val="002F1229"/>
    <w:rsid w:val="002F3629"/>
    <w:rsid w:val="002F3D0E"/>
    <w:rsid w:val="002F7134"/>
    <w:rsid w:val="002F7B91"/>
    <w:rsid w:val="00304DA7"/>
    <w:rsid w:val="00305B84"/>
    <w:rsid w:val="00305E88"/>
    <w:rsid w:val="003107F4"/>
    <w:rsid w:val="0031108B"/>
    <w:rsid w:val="003133FB"/>
    <w:rsid w:val="00313946"/>
    <w:rsid w:val="00317A36"/>
    <w:rsid w:val="00320C44"/>
    <w:rsid w:val="00322744"/>
    <w:rsid w:val="0032410B"/>
    <w:rsid w:val="003275C3"/>
    <w:rsid w:val="00330105"/>
    <w:rsid w:val="003312C9"/>
    <w:rsid w:val="00332C52"/>
    <w:rsid w:val="00337C66"/>
    <w:rsid w:val="00341D6D"/>
    <w:rsid w:val="00345939"/>
    <w:rsid w:val="00347058"/>
    <w:rsid w:val="00347200"/>
    <w:rsid w:val="003500C1"/>
    <w:rsid w:val="0035154B"/>
    <w:rsid w:val="00355CD4"/>
    <w:rsid w:val="00356019"/>
    <w:rsid w:val="00356F21"/>
    <w:rsid w:val="003572D5"/>
    <w:rsid w:val="00357419"/>
    <w:rsid w:val="003577A2"/>
    <w:rsid w:val="00360E67"/>
    <w:rsid w:val="00361A1A"/>
    <w:rsid w:val="00361C8A"/>
    <w:rsid w:val="00365223"/>
    <w:rsid w:val="00370B7B"/>
    <w:rsid w:val="00371038"/>
    <w:rsid w:val="0037135B"/>
    <w:rsid w:val="003721D6"/>
    <w:rsid w:val="0037231F"/>
    <w:rsid w:val="00374677"/>
    <w:rsid w:val="00375061"/>
    <w:rsid w:val="00375374"/>
    <w:rsid w:val="00376170"/>
    <w:rsid w:val="003761A4"/>
    <w:rsid w:val="00380FE9"/>
    <w:rsid w:val="00383318"/>
    <w:rsid w:val="00384BF9"/>
    <w:rsid w:val="00386EE1"/>
    <w:rsid w:val="0038707C"/>
    <w:rsid w:val="00390786"/>
    <w:rsid w:val="003A00F0"/>
    <w:rsid w:val="003A4AB3"/>
    <w:rsid w:val="003A67CF"/>
    <w:rsid w:val="003A78AC"/>
    <w:rsid w:val="003B046D"/>
    <w:rsid w:val="003B261C"/>
    <w:rsid w:val="003B2F2A"/>
    <w:rsid w:val="003B2FE0"/>
    <w:rsid w:val="003B5222"/>
    <w:rsid w:val="003B7455"/>
    <w:rsid w:val="003B7BDE"/>
    <w:rsid w:val="003C0149"/>
    <w:rsid w:val="003C18CB"/>
    <w:rsid w:val="003C57B2"/>
    <w:rsid w:val="003C697C"/>
    <w:rsid w:val="003C6EF0"/>
    <w:rsid w:val="003C7430"/>
    <w:rsid w:val="003C7841"/>
    <w:rsid w:val="003C7D62"/>
    <w:rsid w:val="003D0180"/>
    <w:rsid w:val="003D11DF"/>
    <w:rsid w:val="003D1893"/>
    <w:rsid w:val="003D1F53"/>
    <w:rsid w:val="003D2289"/>
    <w:rsid w:val="003D2886"/>
    <w:rsid w:val="003D4C03"/>
    <w:rsid w:val="003D4EC0"/>
    <w:rsid w:val="003D6947"/>
    <w:rsid w:val="003D6DED"/>
    <w:rsid w:val="003E08F8"/>
    <w:rsid w:val="003E1944"/>
    <w:rsid w:val="003E2913"/>
    <w:rsid w:val="003E4289"/>
    <w:rsid w:val="003E4E92"/>
    <w:rsid w:val="003E6D22"/>
    <w:rsid w:val="003E723F"/>
    <w:rsid w:val="003F18F6"/>
    <w:rsid w:val="003F229F"/>
    <w:rsid w:val="003F41E9"/>
    <w:rsid w:val="003F5E16"/>
    <w:rsid w:val="003F71E5"/>
    <w:rsid w:val="003F7764"/>
    <w:rsid w:val="003F7A4A"/>
    <w:rsid w:val="00400DA5"/>
    <w:rsid w:val="004010E5"/>
    <w:rsid w:val="00404DE4"/>
    <w:rsid w:val="00404FA5"/>
    <w:rsid w:val="00406CB1"/>
    <w:rsid w:val="004071C5"/>
    <w:rsid w:val="004132D2"/>
    <w:rsid w:val="004152AA"/>
    <w:rsid w:val="0041539A"/>
    <w:rsid w:val="004171AC"/>
    <w:rsid w:val="004211F2"/>
    <w:rsid w:val="00426451"/>
    <w:rsid w:val="00426E84"/>
    <w:rsid w:val="00427219"/>
    <w:rsid w:val="004277EC"/>
    <w:rsid w:val="004304B1"/>
    <w:rsid w:val="00431213"/>
    <w:rsid w:val="004312CC"/>
    <w:rsid w:val="00431C28"/>
    <w:rsid w:val="00437FDF"/>
    <w:rsid w:val="00440D65"/>
    <w:rsid w:val="00442735"/>
    <w:rsid w:val="00443D4F"/>
    <w:rsid w:val="0044541B"/>
    <w:rsid w:val="0044611E"/>
    <w:rsid w:val="0045175E"/>
    <w:rsid w:val="004525B6"/>
    <w:rsid w:val="004537B9"/>
    <w:rsid w:val="0045437D"/>
    <w:rsid w:val="00462787"/>
    <w:rsid w:val="00462905"/>
    <w:rsid w:val="00463A41"/>
    <w:rsid w:val="00467AE9"/>
    <w:rsid w:val="00467D8A"/>
    <w:rsid w:val="00471890"/>
    <w:rsid w:val="00475739"/>
    <w:rsid w:val="00476014"/>
    <w:rsid w:val="00477B00"/>
    <w:rsid w:val="00477B5D"/>
    <w:rsid w:val="00477C08"/>
    <w:rsid w:val="004804BE"/>
    <w:rsid w:val="00481AFB"/>
    <w:rsid w:val="004856F4"/>
    <w:rsid w:val="00487E00"/>
    <w:rsid w:val="004905B2"/>
    <w:rsid w:val="00491908"/>
    <w:rsid w:val="00491E57"/>
    <w:rsid w:val="00494A34"/>
    <w:rsid w:val="00494F06"/>
    <w:rsid w:val="00497FBC"/>
    <w:rsid w:val="004A22F8"/>
    <w:rsid w:val="004A23D4"/>
    <w:rsid w:val="004A4772"/>
    <w:rsid w:val="004A7A62"/>
    <w:rsid w:val="004B1AA0"/>
    <w:rsid w:val="004B2334"/>
    <w:rsid w:val="004B2646"/>
    <w:rsid w:val="004B2B67"/>
    <w:rsid w:val="004B3158"/>
    <w:rsid w:val="004B3AA4"/>
    <w:rsid w:val="004B7BAC"/>
    <w:rsid w:val="004B7DA5"/>
    <w:rsid w:val="004C181F"/>
    <w:rsid w:val="004C1915"/>
    <w:rsid w:val="004C1947"/>
    <w:rsid w:val="004C251C"/>
    <w:rsid w:val="004C44F2"/>
    <w:rsid w:val="004C7D45"/>
    <w:rsid w:val="004D1594"/>
    <w:rsid w:val="004D209B"/>
    <w:rsid w:val="004D3638"/>
    <w:rsid w:val="004D378F"/>
    <w:rsid w:val="004D6B75"/>
    <w:rsid w:val="004E0FC2"/>
    <w:rsid w:val="004E31B6"/>
    <w:rsid w:val="004E59E2"/>
    <w:rsid w:val="004E72A4"/>
    <w:rsid w:val="004F0092"/>
    <w:rsid w:val="004F1AAF"/>
    <w:rsid w:val="004F4F44"/>
    <w:rsid w:val="004F5351"/>
    <w:rsid w:val="004F5524"/>
    <w:rsid w:val="004F55C3"/>
    <w:rsid w:val="00504E81"/>
    <w:rsid w:val="0050665E"/>
    <w:rsid w:val="00507176"/>
    <w:rsid w:val="005102F7"/>
    <w:rsid w:val="005117A8"/>
    <w:rsid w:val="00511831"/>
    <w:rsid w:val="00513917"/>
    <w:rsid w:val="005221D7"/>
    <w:rsid w:val="005224F1"/>
    <w:rsid w:val="0052455C"/>
    <w:rsid w:val="00525ACE"/>
    <w:rsid w:val="005273B8"/>
    <w:rsid w:val="00527E6B"/>
    <w:rsid w:val="005312DD"/>
    <w:rsid w:val="00532E5E"/>
    <w:rsid w:val="00533AF8"/>
    <w:rsid w:val="005379E8"/>
    <w:rsid w:val="00540503"/>
    <w:rsid w:val="00540B32"/>
    <w:rsid w:val="005455DA"/>
    <w:rsid w:val="00545DA7"/>
    <w:rsid w:val="00545DF7"/>
    <w:rsid w:val="00547A96"/>
    <w:rsid w:val="00547B91"/>
    <w:rsid w:val="00550E9A"/>
    <w:rsid w:val="00551B86"/>
    <w:rsid w:val="00551D3D"/>
    <w:rsid w:val="0055219E"/>
    <w:rsid w:val="005567B0"/>
    <w:rsid w:val="005602E5"/>
    <w:rsid w:val="0056241D"/>
    <w:rsid w:val="00567DAD"/>
    <w:rsid w:val="00571F2B"/>
    <w:rsid w:val="00582A33"/>
    <w:rsid w:val="00583A82"/>
    <w:rsid w:val="00583FA4"/>
    <w:rsid w:val="00584008"/>
    <w:rsid w:val="00584B76"/>
    <w:rsid w:val="00586A5F"/>
    <w:rsid w:val="00587214"/>
    <w:rsid w:val="00590AB7"/>
    <w:rsid w:val="00592554"/>
    <w:rsid w:val="00592A2C"/>
    <w:rsid w:val="00592F7B"/>
    <w:rsid w:val="00593D5D"/>
    <w:rsid w:val="0059718F"/>
    <w:rsid w:val="00597807"/>
    <w:rsid w:val="005A26FA"/>
    <w:rsid w:val="005A4FB7"/>
    <w:rsid w:val="005A53AA"/>
    <w:rsid w:val="005A5614"/>
    <w:rsid w:val="005A6865"/>
    <w:rsid w:val="005A6AEE"/>
    <w:rsid w:val="005A6E5B"/>
    <w:rsid w:val="005A7EFF"/>
    <w:rsid w:val="005B0760"/>
    <w:rsid w:val="005B14C5"/>
    <w:rsid w:val="005B158A"/>
    <w:rsid w:val="005B161D"/>
    <w:rsid w:val="005C043A"/>
    <w:rsid w:val="005C23B1"/>
    <w:rsid w:val="005C2B0F"/>
    <w:rsid w:val="005C366A"/>
    <w:rsid w:val="005C5C54"/>
    <w:rsid w:val="005D0E82"/>
    <w:rsid w:val="005D169F"/>
    <w:rsid w:val="005D5387"/>
    <w:rsid w:val="005D6CC1"/>
    <w:rsid w:val="005E1EB6"/>
    <w:rsid w:val="005E1F0F"/>
    <w:rsid w:val="005E46BB"/>
    <w:rsid w:val="005E5415"/>
    <w:rsid w:val="005F072F"/>
    <w:rsid w:val="005F09A6"/>
    <w:rsid w:val="005F2338"/>
    <w:rsid w:val="005F24C3"/>
    <w:rsid w:val="005F24CB"/>
    <w:rsid w:val="005F3B04"/>
    <w:rsid w:val="005F3ECB"/>
    <w:rsid w:val="005F57AE"/>
    <w:rsid w:val="005F5A98"/>
    <w:rsid w:val="005F6259"/>
    <w:rsid w:val="005F642B"/>
    <w:rsid w:val="006011A7"/>
    <w:rsid w:val="0060345A"/>
    <w:rsid w:val="0060418C"/>
    <w:rsid w:val="006048C4"/>
    <w:rsid w:val="00607075"/>
    <w:rsid w:val="0061457F"/>
    <w:rsid w:val="0062081C"/>
    <w:rsid w:val="00621E81"/>
    <w:rsid w:val="00625459"/>
    <w:rsid w:val="00626083"/>
    <w:rsid w:val="0062654B"/>
    <w:rsid w:val="00631F66"/>
    <w:rsid w:val="00633DCF"/>
    <w:rsid w:val="00635E11"/>
    <w:rsid w:val="00637721"/>
    <w:rsid w:val="006428EC"/>
    <w:rsid w:val="00643C0A"/>
    <w:rsid w:val="00646097"/>
    <w:rsid w:val="006470E2"/>
    <w:rsid w:val="006476A7"/>
    <w:rsid w:val="006518AA"/>
    <w:rsid w:val="00652AE7"/>
    <w:rsid w:val="006548B2"/>
    <w:rsid w:val="00654BE2"/>
    <w:rsid w:val="00656AD3"/>
    <w:rsid w:val="00656D2C"/>
    <w:rsid w:val="006614B3"/>
    <w:rsid w:val="006618E0"/>
    <w:rsid w:val="00662000"/>
    <w:rsid w:val="00663514"/>
    <w:rsid w:val="0066372A"/>
    <w:rsid w:val="00663B66"/>
    <w:rsid w:val="0066759A"/>
    <w:rsid w:val="00673F0B"/>
    <w:rsid w:val="006757FF"/>
    <w:rsid w:val="00677EB7"/>
    <w:rsid w:val="006802F7"/>
    <w:rsid w:val="00680E75"/>
    <w:rsid w:val="00682147"/>
    <w:rsid w:val="006825F7"/>
    <w:rsid w:val="00685419"/>
    <w:rsid w:val="0068573A"/>
    <w:rsid w:val="00685FBA"/>
    <w:rsid w:val="0069001B"/>
    <w:rsid w:val="006902CA"/>
    <w:rsid w:val="00690E63"/>
    <w:rsid w:val="00691B61"/>
    <w:rsid w:val="0069247E"/>
    <w:rsid w:val="00693491"/>
    <w:rsid w:val="00695B16"/>
    <w:rsid w:val="006A1471"/>
    <w:rsid w:val="006A214C"/>
    <w:rsid w:val="006A42A5"/>
    <w:rsid w:val="006A46DB"/>
    <w:rsid w:val="006A5943"/>
    <w:rsid w:val="006A7820"/>
    <w:rsid w:val="006A7EAE"/>
    <w:rsid w:val="006B174C"/>
    <w:rsid w:val="006B19AE"/>
    <w:rsid w:val="006B6655"/>
    <w:rsid w:val="006B7392"/>
    <w:rsid w:val="006B75C0"/>
    <w:rsid w:val="006C2262"/>
    <w:rsid w:val="006C273F"/>
    <w:rsid w:val="006C4E94"/>
    <w:rsid w:val="006C7159"/>
    <w:rsid w:val="006D1415"/>
    <w:rsid w:val="006D21D4"/>
    <w:rsid w:val="006D3FFE"/>
    <w:rsid w:val="006D5804"/>
    <w:rsid w:val="006D5AF9"/>
    <w:rsid w:val="006E21EE"/>
    <w:rsid w:val="006E28E6"/>
    <w:rsid w:val="006E4BD0"/>
    <w:rsid w:val="006E6746"/>
    <w:rsid w:val="006F18A2"/>
    <w:rsid w:val="006F2B14"/>
    <w:rsid w:val="006F2E2B"/>
    <w:rsid w:val="006F34AA"/>
    <w:rsid w:val="006F505D"/>
    <w:rsid w:val="007013A3"/>
    <w:rsid w:val="00701C8E"/>
    <w:rsid w:val="007026C6"/>
    <w:rsid w:val="007026DC"/>
    <w:rsid w:val="00702A43"/>
    <w:rsid w:val="00703824"/>
    <w:rsid w:val="00704838"/>
    <w:rsid w:val="00704A26"/>
    <w:rsid w:val="00707547"/>
    <w:rsid w:val="00716CA5"/>
    <w:rsid w:val="00717775"/>
    <w:rsid w:val="0071789F"/>
    <w:rsid w:val="0072103D"/>
    <w:rsid w:val="007213E2"/>
    <w:rsid w:val="0072253A"/>
    <w:rsid w:val="00724FD9"/>
    <w:rsid w:val="00725923"/>
    <w:rsid w:val="00726CED"/>
    <w:rsid w:val="00727D82"/>
    <w:rsid w:val="0073074D"/>
    <w:rsid w:val="00737156"/>
    <w:rsid w:val="0073727D"/>
    <w:rsid w:val="007376C2"/>
    <w:rsid w:val="00737B32"/>
    <w:rsid w:val="007401F4"/>
    <w:rsid w:val="00740ACD"/>
    <w:rsid w:val="00741803"/>
    <w:rsid w:val="00743EFE"/>
    <w:rsid w:val="007515CB"/>
    <w:rsid w:val="00751D99"/>
    <w:rsid w:val="0075282F"/>
    <w:rsid w:val="0075396F"/>
    <w:rsid w:val="007557C9"/>
    <w:rsid w:val="0075633B"/>
    <w:rsid w:val="007565AC"/>
    <w:rsid w:val="00756FDE"/>
    <w:rsid w:val="00760741"/>
    <w:rsid w:val="00762A98"/>
    <w:rsid w:val="00763AB7"/>
    <w:rsid w:val="0076457D"/>
    <w:rsid w:val="007719A7"/>
    <w:rsid w:val="007719B9"/>
    <w:rsid w:val="00771BD5"/>
    <w:rsid w:val="0077213D"/>
    <w:rsid w:val="00774DC8"/>
    <w:rsid w:val="0077642B"/>
    <w:rsid w:val="00777DA5"/>
    <w:rsid w:val="00781248"/>
    <w:rsid w:val="007821F6"/>
    <w:rsid w:val="007845DB"/>
    <w:rsid w:val="0078617D"/>
    <w:rsid w:val="007869C9"/>
    <w:rsid w:val="00787DA0"/>
    <w:rsid w:val="00790638"/>
    <w:rsid w:val="00793E7A"/>
    <w:rsid w:val="0079567F"/>
    <w:rsid w:val="0079604A"/>
    <w:rsid w:val="007A05C0"/>
    <w:rsid w:val="007A4424"/>
    <w:rsid w:val="007A6DFC"/>
    <w:rsid w:val="007A6EA7"/>
    <w:rsid w:val="007A7E1B"/>
    <w:rsid w:val="007B088B"/>
    <w:rsid w:val="007B1A38"/>
    <w:rsid w:val="007B2264"/>
    <w:rsid w:val="007B2386"/>
    <w:rsid w:val="007B5626"/>
    <w:rsid w:val="007B7D14"/>
    <w:rsid w:val="007B7D35"/>
    <w:rsid w:val="007C02E8"/>
    <w:rsid w:val="007C184D"/>
    <w:rsid w:val="007C3359"/>
    <w:rsid w:val="007C565A"/>
    <w:rsid w:val="007C7630"/>
    <w:rsid w:val="007C7A42"/>
    <w:rsid w:val="007D46A5"/>
    <w:rsid w:val="007D58D4"/>
    <w:rsid w:val="007E0191"/>
    <w:rsid w:val="007E3595"/>
    <w:rsid w:val="007E6445"/>
    <w:rsid w:val="007E7B2E"/>
    <w:rsid w:val="007E7CDC"/>
    <w:rsid w:val="007F192A"/>
    <w:rsid w:val="007F1998"/>
    <w:rsid w:val="007F1CB0"/>
    <w:rsid w:val="007F28DB"/>
    <w:rsid w:val="007F4124"/>
    <w:rsid w:val="007F5303"/>
    <w:rsid w:val="007F5E0C"/>
    <w:rsid w:val="007F6083"/>
    <w:rsid w:val="007F683D"/>
    <w:rsid w:val="007F6EAF"/>
    <w:rsid w:val="007F7E33"/>
    <w:rsid w:val="0080096B"/>
    <w:rsid w:val="00801271"/>
    <w:rsid w:val="00802537"/>
    <w:rsid w:val="008034A6"/>
    <w:rsid w:val="00803692"/>
    <w:rsid w:val="00803E71"/>
    <w:rsid w:val="008043E3"/>
    <w:rsid w:val="00813821"/>
    <w:rsid w:val="00814D75"/>
    <w:rsid w:val="00815B1B"/>
    <w:rsid w:val="00816083"/>
    <w:rsid w:val="00817577"/>
    <w:rsid w:val="008176E2"/>
    <w:rsid w:val="0082039B"/>
    <w:rsid w:val="0082084E"/>
    <w:rsid w:val="00825A63"/>
    <w:rsid w:val="00827782"/>
    <w:rsid w:val="00831558"/>
    <w:rsid w:val="008318F8"/>
    <w:rsid w:val="0083589D"/>
    <w:rsid w:val="0083654F"/>
    <w:rsid w:val="00837279"/>
    <w:rsid w:val="00842D32"/>
    <w:rsid w:val="00846018"/>
    <w:rsid w:val="008469C0"/>
    <w:rsid w:val="00847B4C"/>
    <w:rsid w:val="00850362"/>
    <w:rsid w:val="0085214F"/>
    <w:rsid w:val="008526D7"/>
    <w:rsid w:val="00857D82"/>
    <w:rsid w:val="00860FC6"/>
    <w:rsid w:val="00862B14"/>
    <w:rsid w:val="008653F9"/>
    <w:rsid w:val="00871480"/>
    <w:rsid w:val="0087417A"/>
    <w:rsid w:val="008743BE"/>
    <w:rsid w:val="00874510"/>
    <w:rsid w:val="00875C22"/>
    <w:rsid w:val="008779D7"/>
    <w:rsid w:val="00877E47"/>
    <w:rsid w:val="008802F5"/>
    <w:rsid w:val="00881422"/>
    <w:rsid w:val="008814C1"/>
    <w:rsid w:val="00883367"/>
    <w:rsid w:val="00883B68"/>
    <w:rsid w:val="008851BE"/>
    <w:rsid w:val="008855BA"/>
    <w:rsid w:val="00885810"/>
    <w:rsid w:val="00887AA5"/>
    <w:rsid w:val="008902D9"/>
    <w:rsid w:val="008921D8"/>
    <w:rsid w:val="00896E40"/>
    <w:rsid w:val="008A09D5"/>
    <w:rsid w:val="008A5227"/>
    <w:rsid w:val="008A5A33"/>
    <w:rsid w:val="008A6B89"/>
    <w:rsid w:val="008B0608"/>
    <w:rsid w:val="008B4D36"/>
    <w:rsid w:val="008B6754"/>
    <w:rsid w:val="008B680A"/>
    <w:rsid w:val="008B740E"/>
    <w:rsid w:val="008B7BBE"/>
    <w:rsid w:val="008C4CCD"/>
    <w:rsid w:val="008C4E1E"/>
    <w:rsid w:val="008C71B8"/>
    <w:rsid w:val="008D0010"/>
    <w:rsid w:val="008D214D"/>
    <w:rsid w:val="008D29AB"/>
    <w:rsid w:val="008D3CAE"/>
    <w:rsid w:val="008D3E07"/>
    <w:rsid w:val="008D705E"/>
    <w:rsid w:val="008D7682"/>
    <w:rsid w:val="008E1FC5"/>
    <w:rsid w:val="008E24B3"/>
    <w:rsid w:val="008E2AAA"/>
    <w:rsid w:val="008E4A86"/>
    <w:rsid w:val="008E5485"/>
    <w:rsid w:val="008E7270"/>
    <w:rsid w:val="008F60D9"/>
    <w:rsid w:val="0090390D"/>
    <w:rsid w:val="00904813"/>
    <w:rsid w:val="00905919"/>
    <w:rsid w:val="0090792F"/>
    <w:rsid w:val="00907B1E"/>
    <w:rsid w:val="00907CF4"/>
    <w:rsid w:val="00911A1E"/>
    <w:rsid w:val="00912C89"/>
    <w:rsid w:val="00912F01"/>
    <w:rsid w:val="009139AD"/>
    <w:rsid w:val="00915CE3"/>
    <w:rsid w:val="00915D13"/>
    <w:rsid w:val="00915D48"/>
    <w:rsid w:val="00916984"/>
    <w:rsid w:val="00916E1F"/>
    <w:rsid w:val="00921F4F"/>
    <w:rsid w:val="0092272C"/>
    <w:rsid w:val="00922E99"/>
    <w:rsid w:val="00923B89"/>
    <w:rsid w:val="00924BE5"/>
    <w:rsid w:val="009251DE"/>
    <w:rsid w:val="00926B62"/>
    <w:rsid w:val="00930B80"/>
    <w:rsid w:val="0093215C"/>
    <w:rsid w:val="009325D3"/>
    <w:rsid w:val="00932A44"/>
    <w:rsid w:val="009330A0"/>
    <w:rsid w:val="0093558D"/>
    <w:rsid w:val="00936146"/>
    <w:rsid w:val="00941727"/>
    <w:rsid w:val="00942F4D"/>
    <w:rsid w:val="009431B5"/>
    <w:rsid w:val="00946568"/>
    <w:rsid w:val="00950D20"/>
    <w:rsid w:val="00950D58"/>
    <w:rsid w:val="0095181B"/>
    <w:rsid w:val="009531D0"/>
    <w:rsid w:val="00955558"/>
    <w:rsid w:val="009576C7"/>
    <w:rsid w:val="009611E7"/>
    <w:rsid w:val="00964176"/>
    <w:rsid w:val="009645E2"/>
    <w:rsid w:val="00964E08"/>
    <w:rsid w:val="0096509B"/>
    <w:rsid w:val="009658FB"/>
    <w:rsid w:val="009707C2"/>
    <w:rsid w:val="00970BCD"/>
    <w:rsid w:val="00970E03"/>
    <w:rsid w:val="00971205"/>
    <w:rsid w:val="00975CB5"/>
    <w:rsid w:val="00975F3E"/>
    <w:rsid w:val="00977978"/>
    <w:rsid w:val="00981619"/>
    <w:rsid w:val="00981C13"/>
    <w:rsid w:val="00984013"/>
    <w:rsid w:val="009857DD"/>
    <w:rsid w:val="0099465F"/>
    <w:rsid w:val="009947CC"/>
    <w:rsid w:val="009972D7"/>
    <w:rsid w:val="009972D8"/>
    <w:rsid w:val="009A0593"/>
    <w:rsid w:val="009A4537"/>
    <w:rsid w:val="009A5E76"/>
    <w:rsid w:val="009B06BA"/>
    <w:rsid w:val="009B13DE"/>
    <w:rsid w:val="009B2CBC"/>
    <w:rsid w:val="009B3777"/>
    <w:rsid w:val="009B3A63"/>
    <w:rsid w:val="009B46B7"/>
    <w:rsid w:val="009B5C03"/>
    <w:rsid w:val="009B5CD8"/>
    <w:rsid w:val="009B72E8"/>
    <w:rsid w:val="009C0ECD"/>
    <w:rsid w:val="009C1403"/>
    <w:rsid w:val="009C2209"/>
    <w:rsid w:val="009C5C7C"/>
    <w:rsid w:val="009C6200"/>
    <w:rsid w:val="009C651A"/>
    <w:rsid w:val="009C7069"/>
    <w:rsid w:val="009C7A53"/>
    <w:rsid w:val="009D0F6D"/>
    <w:rsid w:val="009D2CBD"/>
    <w:rsid w:val="009D49EE"/>
    <w:rsid w:val="009E0543"/>
    <w:rsid w:val="009E0F6C"/>
    <w:rsid w:val="009E14C3"/>
    <w:rsid w:val="009E19F8"/>
    <w:rsid w:val="009E1E60"/>
    <w:rsid w:val="009E5708"/>
    <w:rsid w:val="009E5815"/>
    <w:rsid w:val="009E5E06"/>
    <w:rsid w:val="009E6166"/>
    <w:rsid w:val="009E69DD"/>
    <w:rsid w:val="009E7751"/>
    <w:rsid w:val="009F1AC9"/>
    <w:rsid w:val="009F1C1B"/>
    <w:rsid w:val="009F22CB"/>
    <w:rsid w:val="009F34F0"/>
    <w:rsid w:val="00A00AC0"/>
    <w:rsid w:val="00A04594"/>
    <w:rsid w:val="00A04AED"/>
    <w:rsid w:val="00A058B6"/>
    <w:rsid w:val="00A11EE0"/>
    <w:rsid w:val="00A138B5"/>
    <w:rsid w:val="00A13EB0"/>
    <w:rsid w:val="00A14101"/>
    <w:rsid w:val="00A165F0"/>
    <w:rsid w:val="00A16968"/>
    <w:rsid w:val="00A176BC"/>
    <w:rsid w:val="00A201A6"/>
    <w:rsid w:val="00A20C45"/>
    <w:rsid w:val="00A21114"/>
    <w:rsid w:val="00A216FF"/>
    <w:rsid w:val="00A23A38"/>
    <w:rsid w:val="00A23F93"/>
    <w:rsid w:val="00A255AE"/>
    <w:rsid w:val="00A261D3"/>
    <w:rsid w:val="00A265B2"/>
    <w:rsid w:val="00A26B38"/>
    <w:rsid w:val="00A2741C"/>
    <w:rsid w:val="00A27668"/>
    <w:rsid w:val="00A30E94"/>
    <w:rsid w:val="00A32643"/>
    <w:rsid w:val="00A33C52"/>
    <w:rsid w:val="00A366F5"/>
    <w:rsid w:val="00A36EF7"/>
    <w:rsid w:val="00A3769A"/>
    <w:rsid w:val="00A41420"/>
    <w:rsid w:val="00A415DC"/>
    <w:rsid w:val="00A4220B"/>
    <w:rsid w:val="00A4386C"/>
    <w:rsid w:val="00A44844"/>
    <w:rsid w:val="00A53244"/>
    <w:rsid w:val="00A556CB"/>
    <w:rsid w:val="00A55A74"/>
    <w:rsid w:val="00A603BC"/>
    <w:rsid w:val="00A617B5"/>
    <w:rsid w:val="00A63AF4"/>
    <w:rsid w:val="00A651D0"/>
    <w:rsid w:val="00A65647"/>
    <w:rsid w:val="00A6577C"/>
    <w:rsid w:val="00A65816"/>
    <w:rsid w:val="00A65C30"/>
    <w:rsid w:val="00A66A38"/>
    <w:rsid w:val="00A67C53"/>
    <w:rsid w:val="00A75AEC"/>
    <w:rsid w:val="00A80817"/>
    <w:rsid w:val="00A8129F"/>
    <w:rsid w:val="00A83062"/>
    <w:rsid w:val="00A84625"/>
    <w:rsid w:val="00A85198"/>
    <w:rsid w:val="00A936D6"/>
    <w:rsid w:val="00A96CF6"/>
    <w:rsid w:val="00A96DED"/>
    <w:rsid w:val="00AA176A"/>
    <w:rsid w:val="00AA268A"/>
    <w:rsid w:val="00AA31E3"/>
    <w:rsid w:val="00AA4130"/>
    <w:rsid w:val="00AA52DD"/>
    <w:rsid w:val="00AA6EF1"/>
    <w:rsid w:val="00AB0640"/>
    <w:rsid w:val="00AB0D46"/>
    <w:rsid w:val="00AB21FB"/>
    <w:rsid w:val="00AB3200"/>
    <w:rsid w:val="00AB3EAB"/>
    <w:rsid w:val="00AB4227"/>
    <w:rsid w:val="00AB5D16"/>
    <w:rsid w:val="00AB6592"/>
    <w:rsid w:val="00AB7D9F"/>
    <w:rsid w:val="00AC19CC"/>
    <w:rsid w:val="00AC421E"/>
    <w:rsid w:val="00AC47FD"/>
    <w:rsid w:val="00AC4F86"/>
    <w:rsid w:val="00AC701D"/>
    <w:rsid w:val="00AD43AB"/>
    <w:rsid w:val="00AD4BE7"/>
    <w:rsid w:val="00AD4E46"/>
    <w:rsid w:val="00AD7DA7"/>
    <w:rsid w:val="00AE0EE9"/>
    <w:rsid w:val="00AE5D42"/>
    <w:rsid w:val="00AF1FD3"/>
    <w:rsid w:val="00AF21D9"/>
    <w:rsid w:val="00AF2EF1"/>
    <w:rsid w:val="00AF392C"/>
    <w:rsid w:val="00AF5EE2"/>
    <w:rsid w:val="00AF666B"/>
    <w:rsid w:val="00B01AC2"/>
    <w:rsid w:val="00B037E8"/>
    <w:rsid w:val="00B03C99"/>
    <w:rsid w:val="00B04195"/>
    <w:rsid w:val="00B07CDA"/>
    <w:rsid w:val="00B10326"/>
    <w:rsid w:val="00B13B11"/>
    <w:rsid w:val="00B17392"/>
    <w:rsid w:val="00B22848"/>
    <w:rsid w:val="00B23982"/>
    <w:rsid w:val="00B2511A"/>
    <w:rsid w:val="00B25D4D"/>
    <w:rsid w:val="00B30357"/>
    <w:rsid w:val="00B30E0F"/>
    <w:rsid w:val="00B31348"/>
    <w:rsid w:val="00B33DF0"/>
    <w:rsid w:val="00B3424F"/>
    <w:rsid w:val="00B34D3F"/>
    <w:rsid w:val="00B351CD"/>
    <w:rsid w:val="00B35397"/>
    <w:rsid w:val="00B46F4B"/>
    <w:rsid w:val="00B5170E"/>
    <w:rsid w:val="00B535B5"/>
    <w:rsid w:val="00B5608B"/>
    <w:rsid w:val="00B56299"/>
    <w:rsid w:val="00B56738"/>
    <w:rsid w:val="00B57309"/>
    <w:rsid w:val="00B57DE0"/>
    <w:rsid w:val="00B60ADD"/>
    <w:rsid w:val="00B62405"/>
    <w:rsid w:val="00B644B3"/>
    <w:rsid w:val="00B65644"/>
    <w:rsid w:val="00B674A5"/>
    <w:rsid w:val="00B71652"/>
    <w:rsid w:val="00B7166D"/>
    <w:rsid w:val="00B718B2"/>
    <w:rsid w:val="00B71A7D"/>
    <w:rsid w:val="00B74076"/>
    <w:rsid w:val="00B75383"/>
    <w:rsid w:val="00B75C0C"/>
    <w:rsid w:val="00B840B6"/>
    <w:rsid w:val="00B8439F"/>
    <w:rsid w:val="00B8483F"/>
    <w:rsid w:val="00B853C8"/>
    <w:rsid w:val="00B85841"/>
    <w:rsid w:val="00B8713F"/>
    <w:rsid w:val="00B874BB"/>
    <w:rsid w:val="00B9152B"/>
    <w:rsid w:val="00B9414F"/>
    <w:rsid w:val="00B94312"/>
    <w:rsid w:val="00B96B73"/>
    <w:rsid w:val="00B96D16"/>
    <w:rsid w:val="00BA3F76"/>
    <w:rsid w:val="00BA40F1"/>
    <w:rsid w:val="00BA7863"/>
    <w:rsid w:val="00BB13E0"/>
    <w:rsid w:val="00BB178D"/>
    <w:rsid w:val="00BB1B15"/>
    <w:rsid w:val="00BB3120"/>
    <w:rsid w:val="00BB3629"/>
    <w:rsid w:val="00BB721F"/>
    <w:rsid w:val="00BB7ACF"/>
    <w:rsid w:val="00BC1A7C"/>
    <w:rsid w:val="00BC2E33"/>
    <w:rsid w:val="00BC3AAD"/>
    <w:rsid w:val="00BC3D00"/>
    <w:rsid w:val="00BC687A"/>
    <w:rsid w:val="00BD2181"/>
    <w:rsid w:val="00BD22A4"/>
    <w:rsid w:val="00BD2FD1"/>
    <w:rsid w:val="00BD3CF2"/>
    <w:rsid w:val="00BE082B"/>
    <w:rsid w:val="00BE084B"/>
    <w:rsid w:val="00BE0C73"/>
    <w:rsid w:val="00BE245A"/>
    <w:rsid w:val="00BE33AB"/>
    <w:rsid w:val="00BE3913"/>
    <w:rsid w:val="00BE5438"/>
    <w:rsid w:val="00BE55C4"/>
    <w:rsid w:val="00BF138D"/>
    <w:rsid w:val="00BF18E2"/>
    <w:rsid w:val="00BF1D37"/>
    <w:rsid w:val="00BF2E79"/>
    <w:rsid w:val="00BF2F99"/>
    <w:rsid w:val="00BF4284"/>
    <w:rsid w:val="00BF5041"/>
    <w:rsid w:val="00BF5EFA"/>
    <w:rsid w:val="00BF68DE"/>
    <w:rsid w:val="00C00CC9"/>
    <w:rsid w:val="00C0323A"/>
    <w:rsid w:val="00C10632"/>
    <w:rsid w:val="00C16575"/>
    <w:rsid w:val="00C17C51"/>
    <w:rsid w:val="00C20077"/>
    <w:rsid w:val="00C208B7"/>
    <w:rsid w:val="00C20D4E"/>
    <w:rsid w:val="00C20D7B"/>
    <w:rsid w:val="00C20F8F"/>
    <w:rsid w:val="00C2199D"/>
    <w:rsid w:val="00C222D1"/>
    <w:rsid w:val="00C22B48"/>
    <w:rsid w:val="00C24992"/>
    <w:rsid w:val="00C25C2A"/>
    <w:rsid w:val="00C27EE0"/>
    <w:rsid w:val="00C314E7"/>
    <w:rsid w:val="00C32A00"/>
    <w:rsid w:val="00C33B05"/>
    <w:rsid w:val="00C352F1"/>
    <w:rsid w:val="00C36338"/>
    <w:rsid w:val="00C3771B"/>
    <w:rsid w:val="00C406B2"/>
    <w:rsid w:val="00C4372D"/>
    <w:rsid w:val="00C44060"/>
    <w:rsid w:val="00C5318C"/>
    <w:rsid w:val="00C548DF"/>
    <w:rsid w:val="00C55F82"/>
    <w:rsid w:val="00C617F2"/>
    <w:rsid w:val="00C63252"/>
    <w:rsid w:val="00C63C6D"/>
    <w:rsid w:val="00C63DEA"/>
    <w:rsid w:val="00C64041"/>
    <w:rsid w:val="00C64F36"/>
    <w:rsid w:val="00C64F58"/>
    <w:rsid w:val="00C6591E"/>
    <w:rsid w:val="00C700C2"/>
    <w:rsid w:val="00C70A29"/>
    <w:rsid w:val="00C70A46"/>
    <w:rsid w:val="00C717A4"/>
    <w:rsid w:val="00C738D1"/>
    <w:rsid w:val="00C73F82"/>
    <w:rsid w:val="00C741CB"/>
    <w:rsid w:val="00C75393"/>
    <w:rsid w:val="00C75EF1"/>
    <w:rsid w:val="00C775FA"/>
    <w:rsid w:val="00C80A6F"/>
    <w:rsid w:val="00C81ACB"/>
    <w:rsid w:val="00C825AD"/>
    <w:rsid w:val="00C836F4"/>
    <w:rsid w:val="00C860E4"/>
    <w:rsid w:val="00C874C0"/>
    <w:rsid w:val="00C9081C"/>
    <w:rsid w:val="00C908FE"/>
    <w:rsid w:val="00C92913"/>
    <w:rsid w:val="00C93A82"/>
    <w:rsid w:val="00C94754"/>
    <w:rsid w:val="00C9587E"/>
    <w:rsid w:val="00C96047"/>
    <w:rsid w:val="00CA0143"/>
    <w:rsid w:val="00CA42D6"/>
    <w:rsid w:val="00CA4C0C"/>
    <w:rsid w:val="00CA4E95"/>
    <w:rsid w:val="00CA5069"/>
    <w:rsid w:val="00CA518A"/>
    <w:rsid w:val="00CA688B"/>
    <w:rsid w:val="00CA6DD7"/>
    <w:rsid w:val="00CB0DD4"/>
    <w:rsid w:val="00CB15F8"/>
    <w:rsid w:val="00CB1F7C"/>
    <w:rsid w:val="00CB4760"/>
    <w:rsid w:val="00CB4CCC"/>
    <w:rsid w:val="00CB59E5"/>
    <w:rsid w:val="00CB7E5C"/>
    <w:rsid w:val="00CC3427"/>
    <w:rsid w:val="00CC4A52"/>
    <w:rsid w:val="00CC51DF"/>
    <w:rsid w:val="00CC58B9"/>
    <w:rsid w:val="00CD0A63"/>
    <w:rsid w:val="00CD0EE3"/>
    <w:rsid w:val="00CD214F"/>
    <w:rsid w:val="00CD2B81"/>
    <w:rsid w:val="00CD2CD6"/>
    <w:rsid w:val="00CE0763"/>
    <w:rsid w:val="00CE1D10"/>
    <w:rsid w:val="00CE5063"/>
    <w:rsid w:val="00CE59EF"/>
    <w:rsid w:val="00CE7D35"/>
    <w:rsid w:val="00CF0019"/>
    <w:rsid w:val="00CF0306"/>
    <w:rsid w:val="00CF1319"/>
    <w:rsid w:val="00CF16A5"/>
    <w:rsid w:val="00CF1E6F"/>
    <w:rsid w:val="00CF244F"/>
    <w:rsid w:val="00CF3868"/>
    <w:rsid w:val="00CF43B7"/>
    <w:rsid w:val="00CF7BAE"/>
    <w:rsid w:val="00CF7F6A"/>
    <w:rsid w:val="00D046C5"/>
    <w:rsid w:val="00D04784"/>
    <w:rsid w:val="00D10815"/>
    <w:rsid w:val="00D11173"/>
    <w:rsid w:val="00D11C82"/>
    <w:rsid w:val="00D13421"/>
    <w:rsid w:val="00D13E11"/>
    <w:rsid w:val="00D14190"/>
    <w:rsid w:val="00D17E55"/>
    <w:rsid w:val="00D2123A"/>
    <w:rsid w:val="00D21321"/>
    <w:rsid w:val="00D25B0F"/>
    <w:rsid w:val="00D260A2"/>
    <w:rsid w:val="00D26883"/>
    <w:rsid w:val="00D2707F"/>
    <w:rsid w:val="00D27B79"/>
    <w:rsid w:val="00D309DB"/>
    <w:rsid w:val="00D309E0"/>
    <w:rsid w:val="00D318CC"/>
    <w:rsid w:val="00D334C8"/>
    <w:rsid w:val="00D35E08"/>
    <w:rsid w:val="00D362BB"/>
    <w:rsid w:val="00D369CC"/>
    <w:rsid w:val="00D3789E"/>
    <w:rsid w:val="00D41ADC"/>
    <w:rsid w:val="00D41CE8"/>
    <w:rsid w:val="00D43376"/>
    <w:rsid w:val="00D45E5F"/>
    <w:rsid w:val="00D46490"/>
    <w:rsid w:val="00D470A8"/>
    <w:rsid w:val="00D472BE"/>
    <w:rsid w:val="00D5003F"/>
    <w:rsid w:val="00D51614"/>
    <w:rsid w:val="00D55B42"/>
    <w:rsid w:val="00D56C33"/>
    <w:rsid w:val="00D57847"/>
    <w:rsid w:val="00D603F6"/>
    <w:rsid w:val="00D60613"/>
    <w:rsid w:val="00D61C9A"/>
    <w:rsid w:val="00D62053"/>
    <w:rsid w:val="00D6318B"/>
    <w:rsid w:val="00D65833"/>
    <w:rsid w:val="00D66DF6"/>
    <w:rsid w:val="00D67D01"/>
    <w:rsid w:val="00D80EDA"/>
    <w:rsid w:val="00D81383"/>
    <w:rsid w:val="00D82A99"/>
    <w:rsid w:val="00D900F1"/>
    <w:rsid w:val="00D9304B"/>
    <w:rsid w:val="00D95034"/>
    <w:rsid w:val="00D97D03"/>
    <w:rsid w:val="00DA2CCF"/>
    <w:rsid w:val="00DA465D"/>
    <w:rsid w:val="00DA7C52"/>
    <w:rsid w:val="00DB0CCD"/>
    <w:rsid w:val="00DC09A1"/>
    <w:rsid w:val="00DC217C"/>
    <w:rsid w:val="00DC344E"/>
    <w:rsid w:val="00DC419D"/>
    <w:rsid w:val="00DC43BD"/>
    <w:rsid w:val="00DC5A64"/>
    <w:rsid w:val="00DC6CA6"/>
    <w:rsid w:val="00DC7E7B"/>
    <w:rsid w:val="00DD568D"/>
    <w:rsid w:val="00DD5704"/>
    <w:rsid w:val="00DD7305"/>
    <w:rsid w:val="00DD7A66"/>
    <w:rsid w:val="00DE056A"/>
    <w:rsid w:val="00DE0F43"/>
    <w:rsid w:val="00DE494B"/>
    <w:rsid w:val="00DE4A99"/>
    <w:rsid w:val="00DE7058"/>
    <w:rsid w:val="00DF1BC5"/>
    <w:rsid w:val="00DF3456"/>
    <w:rsid w:val="00DF610C"/>
    <w:rsid w:val="00DF6365"/>
    <w:rsid w:val="00DF7839"/>
    <w:rsid w:val="00DF7D6C"/>
    <w:rsid w:val="00DF7FB7"/>
    <w:rsid w:val="00E034B1"/>
    <w:rsid w:val="00E10425"/>
    <w:rsid w:val="00E10B11"/>
    <w:rsid w:val="00E119A3"/>
    <w:rsid w:val="00E13A41"/>
    <w:rsid w:val="00E141C9"/>
    <w:rsid w:val="00E14A67"/>
    <w:rsid w:val="00E156FC"/>
    <w:rsid w:val="00E15A10"/>
    <w:rsid w:val="00E1613B"/>
    <w:rsid w:val="00E16D24"/>
    <w:rsid w:val="00E21678"/>
    <w:rsid w:val="00E24F16"/>
    <w:rsid w:val="00E25A56"/>
    <w:rsid w:val="00E277D3"/>
    <w:rsid w:val="00E35B29"/>
    <w:rsid w:val="00E41219"/>
    <w:rsid w:val="00E42D41"/>
    <w:rsid w:val="00E467C3"/>
    <w:rsid w:val="00E46B3D"/>
    <w:rsid w:val="00E604DC"/>
    <w:rsid w:val="00E6382E"/>
    <w:rsid w:val="00E657D9"/>
    <w:rsid w:val="00E65B44"/>
    <w:rsid w:val="00E65F37"/>
    <w:rsid w:val="00E700FE"/>
    <w:rsid w:val="00E713AB"/>
    <w:rsid w:val="00E73C0E"/>
    <w:rsid w:val="00E73D63"/>
    <w:rsid w:val="00E7459C"/>
    <w:rsid w:val="00E751A5"/>
    <w:rsid w:val="00E75225"/>
    <w:rsid w:val="00E7543C"/>
    <w:rsid w:val="00E763F9"/>
    <w:rsid w:val="00E819F6"/>
    <w:rsid w:val="00E82190"/>
    <w:rsid w:val="00E87EBF"/>
    <w:rsid w:val="00E9064C"/>
    <w:rsid w:val="00E912E6"/>
    <w:rsid w:val="00E924F0"/>
    <w:rsid w:val="00E9327A"/>
    <w:rsid w:val="00E93F09"/>
    <w:rsid w:val="00E94C51"/>
    <w:rsid w:val="00E968B2"/>
    <w:rsid w:val="00E97BE7"/>
    <w:rsid w:val="00EA0195"/>
    <w:rsid w:val="00EA080D"/>
    <w:rsid w:val="00EA178B"/>
    <w:rsid w:val="00EA1C2C"/>
    <w:rsid w:val="00EA28DE"/>
    <w:rsid w:val="00EA660A"/>
    <w:rsid w:val="00EA677D"/>
    <w:rsid w:val="00EA7309"/>
    <w:rsid w:val="00EB00DC"/>
    <w:rsid w:val="00EB05CA"/>
    <w:rsid w:val="00EB1D75"/>
    <w:rsid w:val="00EB258C"/>
    <w:rsid w:val="00EB2E1B"/>
    <w:rsid w:val="00EB49E7"/>
    <w:rsid w:val="00EB5274"/>
    <w:rsid w:val="00EB52F4"/>
    <w:rsid w:val="00EB73CA"/>
    <w:rsid w:val="00EB7970"/>
    <w:rsid w:val="00EC01E4"/>
    <w:rsid w:val="00EC503C"/>
    <w:rsid w:val="00EC577A"/>
    <w:rsid w:val="00ED18E2"/>
    <w:rsid w:val="00ED5BB3"/>
    <w:rsid w:val="00EE1E2E"/>
    <w:rsid w:val="00EE2B25"/>
    <w:rsid w:val="00EE5729"/>
    <w:rsid w:val="00EE5D19"/>
    <w:rsid w:val="00EE64CA"/>
    <w:rsid w:val="00EE6E83"/>
    <w:rsid w:val="00EF4A35"/>
    <w:rsid w:val="00EF5B57"/>
    <w:rsid w:val="00EF5EC3"/>
    <w:rsid w:val="00EF6835"/>
    <w:rsid w:val="00EF6BD7"/>
    <w:rsid w:val="00EF7447"/>
    <w:rsid w:val="00F01E5B"/>
    <w:rsid w:val="00F01F27"/>
    <w:rsid w:val="00F030DF"/>
    <w:rsid w:val="00F03356"/>
    <w:rsid w:val="00F050E4"/>
    <w:rsid w:val="00F06F61"/>
    <w:rsid w:val="00F073FB"/>
    <w:rsid w:val="00F07541"/>
    <w:rsid w:val="00F109C1"/>
    <w:rsid w:val="00F10A77"/>
    <w:rsid w:val="00F15785"/>
    <w:rsid w:val="00F17EDD"/>
    <w:rsid w:val="00F21590"/>
    <w:rsid w:val="00F21718"/>
    <w:rsid w:val="00F21C96"/>
    <w:rsid w:val="00F2376B"/>
    <w:rsid w:val="00F23BA4"/>
    <w:rsid w:val="00F23BB6"/>
    <w:rsid w:val="00F23F9A"/>
    <w:rsid w:val="00F2516E"/>
    <w:rsid w:val="00F254BC"/>
    <w:rsid w:val="00F2735F"/>
    <w:rsid w:val="00F32F86"/>
    <w:rsid w:val="00F34BC6"/>
    <w:rsid w:val="00F36274"/>
    <w:rsid w:val="00F373BE"/>
    <w:rsid w:val="00F41A3B"/>
    <w:rsid w:val="00F41B93"/>
    <w:rsid w:val="00F430BC"/>
    <w:rsid w:val="00F433F8"/>
    <w:rsid w:val="00F43ABD"/>
    <w:rsid w:val="00F44984"/>
    <w:rsid w:val="00F449C3"/>
    <w:rsid w:val="00F45247"/>
    <w:rsid w:val="00F507C5"/>
    <w:rsid w:val="00F50AEC"/>
    <w:rsid w:val="00F51576"/>
    <w:rsid w:val="00F52BD2"/>
    <w:rsid w:val="00F54425"/>
    <w:rsid w:val="00F562A2"/>
    <w:rsid w:val="00F56308"/>
    <w:rsid w:val="00F56D08"/>
    <w:rsid w:val="00F574A0"/>
    <w:rsid w:val="00F61131"/>
    <w:rsid w:val="00F61532"/>
    <w:rsid w:val="00F642BC"/>
    <w:rsid w:val="00F64C0C"/>
    <w:rsid w:val="00F67B28"/>
    <w:rsid w:val="00F67D19"/>
    <w:rsid w:val="00F71C44"/>
    <w:rsid w:val="00F72B97"/>
    <w:rsid w:val="00F74017"/>
    <w:rsid w:val="00F817E2"/>
    <w:rsid w:val="00F824A9"/>
    <w:rsid w:val="00F82613"/>
    <w:rsid w:val="00F82D26"/>
    <w:rsid w:val="00F84128"/>
    <w:rsid w:val="00F84C77"/>
    <w:rsid w:val="00F86711"/>
    <w:rsid w:val="00F87461"/>
    <w:rsid w:val="00F916AB"/>
    <w:rsid w:val="00F95F82"/>
    <w:rsid w:val="00F97A07"/>
    <w:rsid w:val="00FA1405"/>
    <w:rsid w:val="00FA2127"/>
    <w:rsid w:val="00FA45EE"/>
    <w:rsid w:val="00FA5071"/>
    <w:rsid w:val="00FA56D8"/>
    <w:rsid w:val="00FA58FE"/>
    <w:rsid w:val="00FA597D"/>
    <w:rsid w:val="00FA6A07"/>
    <w:rsid w:val="00FB2B1A"/>
    <w:rsid w:val="00FB5116"/>
    <w:rsid w:val="00FB5543"/>
    <w:rsid w:val="00FB60EE"/>
    <w:rsid w:val="00FB6781"/>
    <w:rsid w:val="00FB7FE7"/>
    <w:rsid w:val="00FC355F"/>
    <w:rsid w:val="00FD001F"/>
    <w:rsid w:val="00FD076A"/>
    <w:rsid w:val="00FD1F2A"/>
    <w:rsid w:val="00FD357A"/>
    <w:rsid w:val="00FD366B"/>
    <w:rsid w:val="00FD4A4A"/>
    <w:rsid w:val="00FD5425"/>
    <w:rsid w:val="00FD6F63"/>
    <w:rsid w:val="00FD7517"/>
    <w:rsid w:val="00FE1696"/>
    <w:rsid w:val="00FE2D54"/>
    <w:rsid w:val="00FE3391"/>
    <w:rsid w:val="00FE68A8"/>
    <w:rsid w:val="00FE7A83"/>
    <w:rsid w:val="00FF069F"/>
    <w:rsid w:val="00FF24FA"/>
    <w:rsid w:val="00FF2AE4"/>
    <w:rsid w:val="00FF36BE"/>
    <w:rsid w:val="00FF3BC8"/>
    <w:rsid w:val="00FF4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20B4"/>
  <w15:docId w15:val="{40B36D1A-0D32-4D29-955E-3C3617B4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2D5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7557C9"/>
    <w:pPr>
      <w:ind w:right="-157"/>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uiPriority w:val="22"/>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3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uiPriority w:val="99"/>
    <w:rsid w:val="00E119A3"/>
    <w:rPr>
      <w:rFonts w:ascii="Times New Roman" w:hAnsi="Times New Roman"/>
      <w:b/>
      <w:sz w:val="30"/>
    </w:rPr>
  </w:style>
  <w:style w:type="paragraph" w:customStyle="1" w:styleId="Default">
    <w:name w:val="Default"/>
    <w:basedOn w:val="Normalny"/>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uiPriority w:val="99"/>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uiPriority w:val="99"/>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uiPriority w:val="99"/>
    <w:rsid w:val="00507176"/>
    <w:rPr>
      <w:rFonts w:ascii="Arial" w:hAnsi="Arial" w:cs="Arial"/>
      <w:b/>
      <w:bCs/>
      <w:sz w:val="20"/>
      <w:szCs w:val="20"/>
    </w:rPr>
  </w:style>
  <w:style w:type="character" w:customStyle="1" w:styleId="FontStyle16">
    <w:name w:val="Font Style16"/>
    <w:basedOn w:val="Domylnaczcionkaakapitu"/>
    <w:uiPriority w:val="99"/>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uiPriority w:val="99"/>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uiPriority w:val="99"/>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style>
  <w:style w:type="character" w:customStyle="1" w:styleId="readonlytext">
    <w:name w:val="readonly_text"/>
    <w:rsid w:val="0061457F"/>
  </w:style>
  <w:style w:type="paragraph" w:customStyle="1" w:styleId="Lista-kontynuacja20">
    <w:name w:val="Lista - kontynuacja2"/>
    <w:basedOn w:val="Normalny"/>
    <w:rsid w:val="00762A98"/>
    <w:pPr>
      <w:suppressAutoHyphens/>
      <w:spacing w:after="120"/>
      <w:ind w:left="283"/>
    </w:pPr>
    <w:rPr>
      <w:lang w:eastAsia="ar-SA"/>
    </w:rPr>
  </w:style>
  <w:style w:type="paragraph" w:styleId="Spistreci1">
    <w:name w:val="toc 1"/>
    <w:basedOn w:val="Normalny"/>
    <w:next w:val="Normalny"/>
    <w:autoRedefine/>
    <w:uiPriority w:val="39"/>
    <w:semiHidden/>
    <w:unhideWhenUsed/>
    <w:rsid w:val="00762A98"/>
    <w:pPr>
      <w:spacing w:after="100"/>
    </w:pPr>
  </w:style>
  <w:style w:type="paragraph" w:styleId="Spistreci2">
    <w:name w:val="toc 2"/>
    <w:basedOn w:val="Normalny"/>
    <w:next w:val="Normalny"/>
    <w:autoRedefine/>
    <w:uiPriority w:val="39"/>
    <w:semiHidden/>
    <w:unhideWhenUsed/>
    <w:rsid w:val="00762A98"/>
    <w:pPr>
      <w:spacing w:after="100"/>
      <w:ind w:left="240"/>
    </w:pPr>
  </w:style>
  <w:style w:type="character" w:customStyle="1" w:styleId="IczescZnak">
    <w:name w:val="I. czesc Znak"/>
    <w:rsid w:val="00762A98"/>
    <w:rPr>
      <w:rFonts w:cs="Times New Roman"/>
      <w:b/>
      <w:sz w:val="28"/>
      <w:u w:val="single"/>
      <w:lang w:val="pl-PL" w:eastAsia="pl-PL" w:bidi="ar-SA"/>
    </w:rPr>
  </w:style>
  <w:style w:type="paragraph" w:customStyle="1" w:styleId="TableNormal1">
    <w:name w:val="Table Normal1"/>
    <w:aliases w:val="Standardowy1"/>
    <w:link w:val="NormalTableZnak"/>
    <w:rsid w:val="00762A98"/>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pl-PL"/>
    </w:rPr>
  </w:style>
  <w:style w:type="paragraph" w:customStyle="1" w:styleId="Nag3wekstrony">
    <w:name w:val="Nag3ówek strony"/>
    <w:basedOn w:val="TableNormal1"/>
    <w:rsid w:val="00762A98"/>
    <w:pPr>
      <w:tabs>
        <w:tab w:val="center" w:pos="4536"/>
        <w:tab w:val="right" w:pos="9072"/>
      </w:tabs>
    </w:pPr>
  </w:style>
  <w:style w:type="character" w:customStyle="1" w:styleId="NormalTableZnak">
    <w:name w:val="Normal Table Znak"/>
    <w:aliases w:val="Standardowy1 Znak"/>
    <w:link w:val="TableNormal1"/>
    <w:locked/>
    <w:rsid w:val="00762A98"/>
    <w:rPr>
      <w:rFonts w:ascii="Arial" w:eastAsia="Times New Roman" w:hAnsi="Arial" w:cs="Times New Roman"/>
      <w:szCs w:val="20"/>
      <w:lang w:eastAsia="pl-PL"/>
    </w:rPr>
  </w:style>
  <w:style w:type="character" w:customStyle="1" w:styleId="FontStyle14">
    <w:name w:val="Font Style14"/>
    <w:uiPriority w:val="99"/>
    <w:rsid w:val="0028527A"/>
    <w:rPr>
      <w:rFonts w:ascii="Times New Roman" w:hAnsi="Times New Roman" w:cs="Times New Roman"/>
      <w:sz w:val="22"/>
      <w:szCs w:val="22"/>
    </w:rPr>
  </w:style>
  <w:style w:type="paragraph" w:customStyle="1" w:styleId="StylNagwek2Zlewej0cmPierwszywiersz0cm">
    <w:name w:val="Styl Nagłówek 2 + Z lewej:  0 cm Pierwszy wiersz:  0 cm"/>
    <w:basedOn w:val="Normalny"/>
    <w:rsid w:val="00DC5A64"/>
    <w:pPr>
      <w:numPr>
        <w:ilvl w:val="1"/>
        <w:numId w:val="13"/>
      </w:numPr>
    </w:pPr>
  </w:style>
  <w:style w:type="paragraph" w:customStyle="1" w:styleId="WZORtekstWZOR">
    <w:name w:val="WZOR tekst (WZOR)"/>
    <w:basedOn w:val="Normalny"/>
    <w:uiPriority w:val="99"/>
    <w:rsid w:val="00C93A82"/>
    <w:pPr>
      <w:widowControl w:val="0"/>
      <w:tabs>
        <w:tab w:val="right" w:leader="dot" w:pos="8674"/>
      </w:tabs>
      <w:autoSpaceDE w:val="0"/>
      <w:autoSpaceDN w:val="0"/>
      <w:adjustRightInd w:val="0"/>
      <w:spacing w:before="28" w:after="28" w:line="288" w:lineRule="auto"/>
      <w:jc w:val="both"/>
      <w:textAlignment w:val="center"/>
    </w:pPr>
    <w:rPr>
      <w:rFonts w:ascii="CharterITCPL-Normal" w:hAnsi="CharterITCPL-Normal" w:cs="CharterITCPL-Normal"/>
      <w:color w:val="000000"/>
      <w:sz w:val="18"/>
      <w:szCs w:val="18"/>
    </w:rPr>
  </w:style>
  <w:style w:type="character" w:customStyle="1" w:styleId="Bold">
    <w:name w:val="Bold"/>
    <w:uiPriority w:val="99"/>
    <w:rsid w:val="00C93A8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43535395">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30792190">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81557285">
      <w:bodyDiv w:val="1"/>
      <w:marLeft w:val="0"/>
      <w:marRight w:val="0"/>
      <w:marTop w:val="0"/>
      <w:marBottom w:val="0"/>
      <w:divBdr>
        <w:top w:val="none" w:sz="0" w:space="0" w:color="auto"/>
        <w:left w:val="none" w:sz="0" w:space="0" w:color="auto"/>
        <w:bottom w:val="none" w:sz="0" w:space="0" w:color="auto"/>
        <w:right w:val="none" w:sz="0" w:space="0" w:color="auto"/>
      </w:divBdr>
    </w:div>
    <w:div w:id="406070701">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1785376">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68527872">
      <w:bodyDiv w:val="1"/>
      <w:marLeft w:val="0"/>
      <w:marRight w:val="0"/>
      <w:marTop w:val="0"/>
      <w:marBottom w:val="0"/>
      <w:divBdr>
        <w:top w:val="none" w:sz="0" w:space="0" w:color="auto"/>
        <w:left w:val="none" w:sz="0" w:space="0" w:color="auto"/>
        <w:bottom w:val="none" w:sz="0" w:space="0" w:color="auto"/>
        <w:right w:val="none" w:sz="0" w:space="0" w:color="auto"/>
      </w:divBdr>
    </w:div>
    <w:div w:id="1489781216">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61900309">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ek.wojsym@mg.gov.pl" TargetMode="External"/><Relationship Id="rId5" Type="http://schemas.openxmlformats.org/officeDocument/2006/relationships/webSettings" Target="webSettings.xml"/><Relationship Id="rId10" Type="http://schemas.openxmlformats.org/officeDocument/2006/relationships/hyperlink" Target="mailto:jacek.wojsym@mg.gov.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814E-79B9-4ED6-936A-54253DFE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47</Pages>
  <Words>11843</Words>
  <Characters>71058</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82736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Kruszewski Łukasz  (BF)</cp:lastModifiedBy>
  <cp:revision>11</cp:revision>
  <cp:lastPrinted>2019-10-31T13:20:00Z</cp:lastPrinted>
  <dcterms:created xsi:type="dcterms:W3CDTF">2020-07-01T11:50:00Z</dcterms:created>
  <dcterms:modified xsi:type="dcterms:W3CDTF">2020-07-14T10:50:00Z</dcterms:modified>
</cp:coreProperties>
</file>