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07" w:rsidRDefault="009A0907" w:rsidP="00474EBC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 w:rsidRPr="001252D0">
        <w:rPr>
          <w:rStyle w:val="tekstdokbold"/>
          <w:rFonts w:ascii="Times New Roman" w:hAnsi="Times New Roman" w:cs="Times New Roman"/>
          <w:bCs w:val="0"/>
        </w:rPr>
        <w:t xml:space="preserve">ISTOTNE DLA STRON POSTANOWIENIA UMOWY </w:t>
      </w:r>
      <w:r w:rsidR="0017441B" w:rsidRPr="001252D0">
        <w:rPr>
          <w:rStyle w:val="tekstdokbold"/>
          <w:rFonts w:ascii="Times New Roman" w:hAnsi="Times New Roman" w:cs="Times New Roman"/>
          <w:bCs w:val="0"/>
        </w:rPr>
        <w:t>dla części 2</w:t>
      </w:r>
    </w:p>
    <w:p w:rsidR="00474EBC" w:rsidRPr="001252D0" w:rsidRDefault="00474EBC" w:rsidP="00474EBC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</w:p>
    <w:p w:rsidR="00B03053" w:rsidRPr="001252D0" w:rsidRDefault="000F7F7F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>Skarb</w:t>
      </w:r>
      <w:r w:rsidR="00B03053" w:rsidRPr="001252D0">
        <w:rPr>
          <w:rFonts w:ascii="Times New Roman" w:eastAsia="Times New Roman" w:hAnsi="Times New Roman" w:cs="Times New Roman"/>
          <w:bCs/>
          <w:lang w:eastAsia="ar-SA"/>
        </w:rPr>
        <w:t xml:space="preserve"> Państwa reprezentowany przez Ministra Sprawiedliwości, z siedzibą w Warszawie, (kod 00-950) przy Al. Ujazdowskich 11, NIP: 526-16-73-166, Regon 0000319150 w imieniu którego, </w:t>
      </w:r>
      <w:r w:rsidR="009A0907" w:rsidRPr="001252D0">
        <w:rPr>
          <w:rFonts w:ascii="Times New Roman" w:eastAsia="Times New Roman" w:hAnsi="Times New Roman" w:cs="Times New Roman"/>
          <w:bCs/>
          <w:lang w:eastAsia="ar-SA"/>
        </w:rPr>
        <w:br/>
      </w:r>
      <w:r w:rsidR="00B03053" w:rsidRPr="001252D0">
        <w:rPr>
          <w:rFonts w:ascii="Times New Roman" w:eastAsia="Times New Roman" w:hAnsi="Times New Roman" w:cs="Times New Roman"/>
          <w:bCs/>
          <w:lang w:eastAsia="ar-SA"/>
        </w:rPr>
        <w:t>na podstawie upoważnienia Ministra Sprawiedliwości nr ………………… z dnia …………………działa: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252D0">
        <w:rPr>
          <w:rFonts w:ascii="Times New Roman" w:eastAsia="Times New Roman" w:hAnsi="Times New Roman" w:cs="Times New Roman"/>
          <w:lang w:eastAsia="ar-SA"/>
        </w:rPr>
        <w:t>a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zwaną/ym dalej „Wykonawcą”, reprezentowaną/ym przez: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umowy, którego odpis stanowi Załącznik nr 5 do </w:t>
      </w:r>
      <w:r w:rsidR="0002046F" w:rsidRPr="001252D0">
        <w:rPr>
          <w:rFonts w:ascii="Times New Roman" w:eastAsia="Times New Roman" w:hAnsi="Times New Roman" w:cs="Times New Roman"/>
          <w:bCs/>
          <w:lang w:eastAsia="ar-SA"/>
        </w:rPr>
        <w:t>U</w:t>
      </w:r>
      <w:r w:rsidRPr="001252D0">
        <w:rPr>
          <w:rFonts w:ascii="Times New Roman" w:eastAsia="Times New Roman" w:hAnsi="Times New Roman" w:cs="Times New Roman"/>
          <w:bCs/>
          <w:lang w:eastAsia="ar-SA"/>
        </w:rPr>
        <w:t>mowy.</w:t>
      </w: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1252D0" w:rsidRDefault="00B03053" w:rsidP="00474EB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252D0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9A0907" w:rsidRPr="001252D0">
        <w:rPr>
          <w:rFonts w:ascii="Times New Roman" w:eastAsia="Times New Roman" w:hAnsi="Times New Roman" w:cs="Times New Roman"/>
          <w:bCs/>
          <w:lang w:eastAsia="ar-SA"/>
        </w:rPr>
        <w:br/>
      </w:r>
      <w:r w:rsidRPr="001252D0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807540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bookmarkStart w:id="0" w:name="_GoBack"/>
      <w:bookmarkEnd w:id="0"/>
      <w:r w:rsidRPr="001252D0">
        <w:rPr>
          <w:rFonts w:ascii="Times New Roman" w:eastAsia="Times New Roman" w:hAnsi="Times New Roman" w:cs="Times New Roman"/>
          <w:bCs/>
          <w:lang w:eastAsia="ar-SA"/>
        </w:rPr>
        <w:t xml:space="preserve">F-II-3710-………../18), zgodnie z przepisami ustawy z dnia 29 stycznia 2004 r. Prawo zamówień publicznych (Dz. U. z 2017 r. poz. 1579 z późn. zm.), zwanej dalej „ustawą Pzp”, </w:t>
      </w:r>
      <w:r w:rsidR="009A0907" w:rsidRPr="001252D0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02046F" w:rsidRPr="001252D0">
        <w:rPr>
          <w:rFonts w:ascii="Times New Roman" w:eastAsia="Times New Roman" w:hAnsi="Times New Roman" w:cs="Times New Roman"/>
          <w:bCs/>
          <w:lang w:eastAsia="ar-SA"/>
        </w:rPr>
        <w:t>U</w:t>
      </w:r>
      <w:r w:rsidR="009A0907" w:rsidRPr="001252D0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1252D0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9A0907" w:rsidRPr="001252D0" w:rsidRDefault="009A0907" w:rsidP="00474EBC">
      <w:pPr>
        <w:keepNext/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B03053" w:rsidRPr="001252D0" w:rsidRDefault="00B03053" w:rsidP="00474EBC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B03053" w:rsidRPr="001252D0" w:rsidRDefault="00B03053" w:rsidP="00474EBC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B03053" w:rsidRPr="001252D0" w:rsidRDefault="00B03053" w:rsidP="00474EB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B03053" w:rsidRPr="001252D0" w:rsidRDefault="00B03053" w:rsidP="00474EB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B03053" w:rsidRPr="001252D0" w:rsidRDefault="00B03053" w:rsidP="00474EB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B03053" w:rsidRPr="001252D0" w:rsidRDefault="00B03053" w:rsidP="00474EB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1D371A" w:rsidRPr="001252D0" w:rsidRDefault="00B03053" w:rsidP="00474EB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1252D0">
        <w:rPr>
          <w:rFonts w:ascii="Times New Roman" w:eastAsia="Times New Roman" w:hAnsi="Times New Roman" w:cs="Times New Roman"/>
          <w:bCs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>mowy</w:t>
      </w:r>
      <w:r w:rsidR="00114E45" w:rsidRPr="001252D0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03053" w:rsidRPr="001252D0" w:rsidRDefault="00114E45" w:rsidP="00474EB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 xml:space="preserve">naprawie – </w:t>
      </w:r>
      <w:r w:rsidR="000F7F7F" w:rsidRPr="001252D0">
        <w:rPr>
          <w:rFonts w:ascii="Times New Roman" w:eastAsia="Times New Roman" w:hAnsi="Times New Roman" w:cs="Times New Roman"/>
          <w:bCs/>
          <w:lang w:eastAsia="pl-PL"/>
        </w:rPr>
        <w:t>należy przez to rozumieć usunięcie awarii, usunięcie usterki lub przywrócenie właściwości sprzętu lub jego użytkowych uszkodzonym częściom, elementom lub pojedynczym zespołom, celem przywrócenia sprawności sprzętu</w:t>
      </w:r>
      <w:r w:rsidR="00C83F74" w:rsidRPr="001252D0">
        <w:rPr>
          <w:rFonts w:ascii="Times New Roman" w:eastAsia="Times New Roman" w:hAnsi="Times New Roman" w:cs="Times New Roman"/>
          <w:bCs/>
          <w:lang w:eastAsia="pl-PL"/>
        </w:rPr>
        <w:t>.</w:t>
      </w:r>
      <w:r w:rsidR="00B33C3C" w:rsidRPr="001252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474EBC" w:rsidRDefault="00474EBC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§2.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B03053" w:rsidRPr="001252D0" w:rsidRDefault="00B03053" w:rsidP="00474EB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Zamawiającego wymienionego w Załączniku nr 1 do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Umowy,</w:t>
      </w:r>
    </w:p>
    <w:p w:rsidR="00B03053" w:rsidRPr="001252D0" w:rsidRDefault="00B03053" w:rsidP="00474EB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świadczenie usługi wsparcia technicznego (asysty technicznej) w liczbie roboczogodzin określ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 xml:space="preserve">onej w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Z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>ałączniku nr 1 do Umowy.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highlight w:val="yellow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>przez okres 48 miesięcy od dnia zawarcia Umowy</w:t>
      </w:r>
      <w:r w:rsidR="0031147A" w:rsidRPr="001252D0">
        <w:rPr>
          <w:rFonts w:ascii="Times New Roman" w:eastAsia="Times New Roman" w:hAnsi="Times New Roman" w:cs="Times New Roman"/>
          <w:lang w:eastAsia="pl-PL"/>
        </w:rPr>
        <w:t>.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oświadcza, że przedmiot U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mowy zostanie wykonany zgodnie </w:t>
      </w:r>
      <w:r w:rsidRPr="001252D0">
        <w:rPr>
          <w:rFonts w:ascii="Times New Roman" w:eastAsia="Times New Roman" w:hAnsi="Times New Roman" w:cs="Times New Roman"/>
          <w:lang w:eastAsia="pl-PL"/>
        </w:rPr>
        <w:t>z postanowieniami Umowy oraz, że posiada odp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 Umowy na każde pisemne żądanie </w:t>
      </w:r>
      <w:r w:rsidRPr="001252D0">
        <w:rPr>
          <w:rFonts w:ascii="Times New Roman" w:eastAsia="Times New Roman" w:hAnsi="Times New Roman" w:cs="Times New Roman"/>
          <w:lang w:eastAsia="pl-PL"/>
        </w:rPr>
        <w:t>Zamawiającego.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toku realizacji Umowy Wykonawca zobowiązany jest przestrzegać instrukcji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>i wytycznych przekazanych przez Zamawiającego, w szczególności dotyczących bezpieczeństwa systemów IT Zamawiającego.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1252D0">
        <w:rPr>
          <w:rFonts w:ascii="Times New Roman" w:eastAsia="Times New Roman" w:hAnsi="Times New Roman" w:cs="Times New Roman"/>
          <w:lang w:eastAsia="pl-PL"/>
        </w:rPr>
        <w:t>, poprzez realizację zamówienia w zakresie świadczenia usług wsparcia i asysty technicznej przy udziale pracownika Zamawiającego</w:t>
      </w:r>
      <w:r w:rsidRPr="001252D0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1252D0" w:rsidRDefault="00B03053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 realizacją Umowy, chyba że szkoda nastąpiła wskutek siły wyższej albo wyłącznie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>z winy Zamawiającego lub osoby trzeciej.</w:t>
      </w:r>
    </w:p>
    <w:p w:rsidR="000F7F7F" w:rsidRPr="001252D0" w:rsidRDefault="000F7F7F" w:rsidP="00474EB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lastRenderedPageBreak/>
        <w:t>Wykonawca jest zobowiązany do przekazania Zamawiającemu wykazu pracowników wykonujących czynności w trakcie realizacji umowy, o których mowa w § 14 ust. 1, w terminie 7 dni od dnia zawarcia Umowy.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§5.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B03053" w:rsidRPr="001252D0" w:rsidRDefault="00B03053" w:rsidP="00474EB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Do bieżącej współpracy, w zakresie realizacji niniejszej Umowy, w tym do podpisywania  zgłoszeń serwisowych (zgłoszeń dot. awarii, usterek) zgodnie z wzorem określonym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B70091" w:rsidRPr="001252D0">
        <w:rPr>
          <w:rFonts w:ascii="Times New Roman" w:eastAsia="Times New Roman" w:hAnsi="Times New Roman" w:cs="Times New Roman"/>
          <w:lang w:eastAsia="pl-PL"/>
        </w:rPr>
        <w:t>2</w:t>
      </w:r>
      <w:r w:rsidR="004A15F1"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do Umowy i podpisywania miesięcznych protokołów odbioru usługi serwisowej zgodnie z wzorem określonym w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ałączniku nr 3 do Umowy, podpisywania zleceń wsparcia technicznego (asysty technicznej) zgodnie z wzorem określonym w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4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do Umowy, podpisywania miesięcznych protokołów odbioru usługi wsparcia technicznego (asysty technicznej) zgodnie z wzorem określonym w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2955D3" w:rsidRPr="001252D0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do Umowy, podpisywania protokołów wymiany sprzętu i licencji zgodnie z wzorem określonym w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>7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do Umowy podpisywania  oraz akceptacji działań Wykonawcy przez Zamawiającego, upoważnione są następujące osoby:</w:t>
      </w:r>
    </w:p>
    <w:p w:rsidR="00B03053" w:rsidRPr="001252D0" w:rsidRDefault="00B03053" w:rsidP="00474EB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B03053" w:rsidRPr="001252D0" w:rsidRDefault="00B03053" w:rsidP="00474EB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1252D0" w:rsidRDefault="00B03053" w:rsidP="00474EB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ind w:left="993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B03053" w:rsidRPr="001252D0" w:rsidRDefault="00B03053" w:rsidP="00474EB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B03053" w:rsidRPr="001252D0" w:rsidRDefault="00B03053" w:rsidP="00474EB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1252D0" w:rsidRDefault="00B03053" w:rsidP="00474EB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1252D0" w:rsidRDefault="00B03053" w:rsidP="00474E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B03053" w:rsidRPr="001252D0" w:rsidRDefault="00B03053" w:rsidP="00474E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5D6A38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 wynosi 23%.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B03053" w:rsidRPr="001252D0" w:rsidRDefault="00B03053" w:rsidP="00474EB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48 miesięcy w wysokości: ……………….. zł netto (słownie: ……………….), to znaczy w wysokości …………… zł brutto (słownie: …………………..), przy czym wynagrodzenie za jeden miesiąc świadczenia usługi w wysokości ……………………… zł netto ………………., to znaczy </w:t>
      </w:r>
      <w:r w:rsidR="005D6A38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(słownie: ………………………..); </w:t>
      </w:r>
    </w:p>
    <w:p w:rsidR="00B03053" w:rsidRPr="001252D0" w:rsidRDefault="00B03053" w:rsidP="00474EB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5D6A38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>…..).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B03053" w:rsidRPr="001252D0" w:rsidRDefault="00B03053" w:rsidP="00474EBC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 ust. 2 pkt 1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będzie realizowana w miesięcznych okresach rozliczeniowych. Podstawą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E20281" w:rsidRPr="001252D0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013A3" w:rsidRPr="001252D0">
        <w:rPr>
          <w:rFonts w:ascii="Times New Roman" w:eastAsia="Times New Roman" w:hAnsi="Times New Roman" w:cs="Times New Roman"/>
          <w:lang w:eastAsia="pl-PL"/>
        </w:rPr>
        <w:lastRenderedPageBreak/>
        <w:t>protokół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 odbioru usługi serwisu pogwarancyjnego</w:t>
      </w:r>
      <w:r w:rsidR="000F7F7F" w:rsidRPr="001252D0">
        <w:rPr>
          <w:rFonts w:ascii="Times New Roman" w:eastAsia="Times New Roman" w:hAnsi="Times New Roman" w:cs="Times New Roman"/>
          <w:lang w:eastAsia="pl-PL"/>
        </w:rPr>
        <w:t xml:space="preserve">, faktury powinny być wystawiane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="000F7F7F" w:rsidRPr="001252D0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wynagrodzenia, nastąpi w terminie 30 dni kalendarzowych od dnia otrzymania prawidłowo wystawionej faktury</w:t>
      </w:r>
      <w:r w:rsidRPr="001252D0">
        <w:rPr>
          <w:rFonts w:ascii="Times New Roman" w:eastAsia="Times New Roman" w:hAnsi="Times New Roman" w:cs="Times New Roman"/>
          <w:lang w:eastAsia="pl-PL"/>
        </w:rPr>
        <w:t>;</w:t>
      </w:r>
    </w:p>
    <w:p w:rsidR="00B03053" w:rsidRPr="001252D0" w:rsidRDefault="00B03053" w:rsidP="00474EBC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bez zastrzeżeń miesięcznego protokołu odbioru usługi na wsparcie techniczne (asystę techniczną), zgodnie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ze wzorem stan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 xml:space="preserve">owiącym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Z</w:t>
      </w:r>
      <w:r w:rsidR="00024478" w:rsidRPr="001252D0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BD6A34" w:rsidRPr="001252D0">
        <w:rPr>
          <w:rFonts w:ascii="Times New Roman" w:eastAsia="Times New Roman" w:hAnsi="Times New Roman" w:cs="Times New Roman"/>
          <w:lang w:eastAsia="pl-PL"/>
        </w:rPr>
        <w:t>, z zastrzeżeniem</w:t>
      </w:r>
      <w:r w:rsidR="007F5D40" w:rsidRPr="001252D0">
        <w:rPr>
          <w:rFonts w:ascii="Times New Roman" w:eastAsia="Times New Roman" w:hAnsi="Times New Roman" w:cs="Times New Roman"/>
          <w:lang w:eastAsia="pl-PL"/>
        </w:rPr>
        <w:t xml:space="preserve"> realizowania ww. usługi zgodnie z rzeczywistym nakładem realizacji usług. </w:t>
      </w:r>
      <w:r w:rsidR="007803C4" w:rsidRPr="001252D0">
        <w:rPr>
          <w:rFonts w:ascii="Times New Roman" w:eastAsia="Times New Roman" w:hAnsi="Times New Roman" w:cs="Times New Roman"/>
          <w:lang w:eastAsia="pl-PL"/>
        </w:rPr>
        <w:t>W przypadku gdy w danym miesiącu Wykonawca nie będzie realizował ww. usług, Zamawiający nie będzie sporządzał miesięcznego protokołu odbioru asysty technicznej</w:t>
      </w:r>
      <w:r w:rsidR="007F5D40" w:rsidRPr="001252D0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F00E3D" w:rsidRPr="001252D0">
        <w:rPr>
          <w:rFonts w:ascii="Times New Roman" w:eastAsia="Times New Roman" w:hAnsi="Times New Roman" w:cs="Times New Roman"/>
          <w:lang w:eastAsia="pl-PL"/>
        </w:rPr>
        <w:t xml:space="preserve">13 </w:t>
      </w:r>
      <w:r w:rsidRPr="001252D0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7F5D40"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6A34" w:rsidRPr="001252D0">
        <w:rPr>
          <w:rFonts w:ascii="Times New Roman" w:eastAsia="Times New Roman" w:hAnsi="Times New Roman" w:cs="Times New Roman"/>
          <w:lang w:eastAsia="pl-PL"/>
        </w:rPr>
        <w:t>i licencji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A38C7" w:rsidRPr="001252D0"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do Umowy, podpisany przez przedstawiciela Zamawiającego. Z dniem podpisania przez Zamawiającego powyższego protokołu bez zastrzeżeń, na Zamawiającego przechodzi własność wymienianego sprzętu, wskazanego w protokole. 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0F7F7F" w:rsidRPr="001252D0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1252D0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0F7F7F" w:rsidRPr="001252D0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1252D0">
        <w:rPr>
          <w:rFonts w:ascii="Times New Roman" w:eastAsia="Times New Roman" w:hAnsi="Times New Roman" w:cs="Times New Roman"/>
          <w:lang w:eastAsia="pl-PL"/>
        </w:rPr>
        <w:t>1)/(liczba dni w danym m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iesiącu kalendarzowym)]*(liczba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dni kalendarzowych w których świadczona była usługa). 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Płatność nastąpi przelewem na rachunek bankowy Wykonawcy wskazany w fakturze. </w:t>
      </w:r>
    </w:p>
    <w:p w:rsidR="00B03053" w:rsidRPr="001252D0" w:rsidRDefault="00B03053" w:rsidP="00474EB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B03053" w:rsidRPr="001252D0" w:rsidRDefault="00B03053" w:rsidP="00474EB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B03053" w:rsidRPr="001252D0" w:rsidRDefault="00B03053" w:rsidP="00474EB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 w cz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1252D0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52D0">
        <w:rPr>
          <w:rFonts w:ascii="Times New Roman" w:eastAsia="Times New Roman" w:hAnsi="Times New Roman" w:cs="Times New Roman"/>
          <w:lang w:eastAsia="pl-PL"/>
        </w:rPr>
        <w:t>jak za własne działania lub zaniechania.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B03053" w:rsidRPr="001252D0" w:rsidRDefault="00B03053" w:rsidP="00474EB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Przed zawarciem Umowy Wykonawca wniósł zabezpieczenie należytego wykonania umowy </w:t>
      </w:r>
      <w:r w:rsidR="00247265" w:rsidRPr="001252D0">
        <w:rPr>
          <w:rFonts w:ascii="Times New Roman" w:eastAsia="Times New Roman" w:hAnsi="Times New Roman" w:cs="Times New Roman"/>
        </w:rPr>
        <w:br/>
      </w:r>
      <w:r w:rsidRPr="001252D0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02046F" w:rsidRPr="001252D0">
        <w:rPr>
          <w:rFonts w:ascii="Times New Roman" w:eastAsia="Times New Roman" w:hAnsi="Times New Roman" w:cs="Times New Roman"/>
        </w:rPr>
        <w:t>U</w:t>
      </w:r>
      <w:r w:rsidRPr="001252D0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:rsidR="00B03053" w:rsidRPr="001252D0" w:rsidRDefault="00B03053" w:rsidP="00474EB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umowy zwrócone zostanie Wykonawcy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B03053" w:rsidRPr="001252D0" w:rsidRDefault="00B03053" w:rsidP="00474EB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1252D0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umowy, pozostawione </w:t>
      </w:r>
      <w:r w:rsidR="00247265" w:rsidRPr="001252D0">
        <w:rPr>
          <w:rFonts w:ascii="Times New Roman" w:eastAsia="Calibri" w:hAnsi="Times New Roman" w:cs="Times New Roman"/>
          <w:lang w:eastAsia="ar-SA"/>
        </w:rPr>
        <w:br/>
      </w:r>
      <w:r w:rsidRPr="001252D0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umowy zwrócone zostanie Wykonawcy nie później niż w 15 dniu po upływie okresu rękojmi, o której mowa w § 9 ust 1 </w:t>
      </w:r>
      <w:r w:rsidR="00247265" w:rsidRPr="001252D0">
        <w:rPr>
          <w:rFonts w:ascii="Times New Roman" w:eastAsia="Calibri" w:hAnsi="Times New Roman" w:cs="Times New Roman"/>
          <w:lang w:eastAsia="ar-SA"/>
        </w:rPr>
        <w:t>U</w:t>
      </w:r>
      <w:r w:rsidRPr="001252D0">
        <w:rPr>
          <w:rFonts w:ascii="Times New Roman" w:eastAsia="Calibri" w:hAnsi="Times New Roman" w:cs="Times New Roman"/>
          <w:lang w:eastAsia="ar-SA"/>
        </w:rPr>
        <w:t>mowy.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B03053" w:rsidRPr="001252D0" w:rsidRDefault="00B03053" w:rsidP="00474EB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B03053" w:rsidRPr="001252D0" w:rsidRDefault="00B03053" w:rsidP="00474EB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5A38C7"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C83F74"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1252D0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03053" w:rsidRPr="001252D0" w:rsidRDefault="00B03053" w:rsidP="00474EB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247265" w:rsidRPr="001252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B03053" w:rsidRPr="001252D0" w:rsidRDefault="00B03053" w:rsidP="00474EB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1252D0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02046F" w:rsidRPr="001252D0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B03053" w:rsidRPr="001252D0" w:rsidRDefault="00B03053" w:rsidP="00474EB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247265" w:rsidRPr="001252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:rsidR="00B03053" w:rsidRPr="001252D0" w:rsidRDefault="00B03053" w:rsidP="00474EB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1252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1" w:name="_Toc278451219"/>
      <w:bookmarkStart w:id="2" w:name="_Toc251424282"/>
      <w:r w:rsidRPr="001252D0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1"/>
      <w:bookmarkEnd w:id="2"/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Szczegółowy zakres zobowiązania do ochrony informacji określa Oświadczenie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 xml:space="preserve">o ochronie informacji, stanowiące Załącznik nr 6 do Umowy. 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ma prawo wykorzystać informacje, o których mowa w ust. 1, dotyczące Zamawiającego, uzyskane w toku wykon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ywania obowiązków wynikających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 niniejszej Umowy, jedynie w celu jej wykonania oraz w zakresie wykonania obowiązków wynikających z przepisów prawa powszechnie obowiązującego. 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ponosi odpowiedzialność za zachowanie w poufności informacji,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 xml:space="preserve">o których mowa w ust. 1, przez pracowników oraz podwykonawców, uczestniczących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>w realizacji Zamówienia.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się do ich przestrzegania i do zobowiązania do tego wszelkich osób wykonujących w jego imieniu lub na jego rzecz umowę, w tym podwykonawców, których również dotyczą obowiązki nałożone na Wykonawcę w tym zakresie.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do publicznej</w:t>
      </w:r>
      <w:r w:rsidRPr="001252D0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B03053" w:rsidRPr="001252D0" w:rsidRDefault="00B03053" w:rsidP="00474EB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odstąpienia Wykonawcy od realizacji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 z przyczyn nieleżących po stronie Zamawiającego, Wykonawca zobowiązany jest zapłacić karę umowną w wysokości 20 % całkowitego wynagrodzenia brutto, o którym mowa w § 6 ust. 1.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1252D0">
        <w:rPr>
          <w:rFonts w:ascii="Times New Roman" w:eastAsia="Times New Roman" w:hAnsi="Times New Roman" w:cs="Times New Roman"/>
          <w:lang w:eastAsia="pl-PL"/>
        </w:rPr>
        <w:t xml:space="preserve">10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B03053" w:rsidRPr="001252D0" w:rsidRDefault="00B03053" w:rsidP="00474EB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500 zł (słownie: pięćset złotych), za każdą rozpoczętą godzinę opóźnienia usunięciu awarii, chyba że przyczyny opóźnienia leżą po stronie Zamawiającego;</w:t>
      </w:r>
    </w:p>
    <w:p w:rsidR="00B03053" w:rsidRPr="001252D0" w:rsidRDefault="00B03053" w:rsidP="00474EB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100 zł (słownie: sto złotych) za każdą rozpoczętą godzinę opóźnienia usunięcia usterki, chyba że przyczyny opóźnienia leżą po stronie Zamawiającego.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1252D0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9042C5" w:rsidRPr="001252D0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1252D0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415860" w:rsidRPr="001252D0">
        <w:rPr>
          <w:rFonts w:ascii="Times New Roman" w:eastAsia="Times New Roman" w:hAnsi="Times New Roman" w:cs="Times New Roman"/>
          <w:lang w:eastAsia="pl-PL"/>
        </w:rPr>
        <w:t xml:space="preserve">13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przypadku opóźnienia w wykonaniu aktualizacji oprogramowania zgodnie z harmonogramem aktualizacji, Wykonawca zapłaci karę umowną w wysokości 100 zł (słownie: sto złotych)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za każdy rozpoczęty dzień opóźnienia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Z</w:t>
      </w:r>
      <w:r w:rsidRPr="001252D0">
        <w:rPr>
          <w:rFonts w:ascii="Times New Roman" w:eastAsia="Times New Roman" w:hAnsi="Times New Roman" w:cs="Times New Roman"/>
          <w:lang w:eastAsia="pl-PL"/>
        </w:rPr>
        <w:t>ałącznika nr 1 do Umowy, w wysokości 500 zł (słownie pięćset złotych), za każdy stwierdzony przypadek.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:rsidR="000F7F7F" w:rsidRPr="001252D0" w:rsidRDefault="000F7F7F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0F7F7F" w:rsidRPr="001252D0" w:rsidRDefault="000F7F7F" w:rsidP="00474EBC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nieprzekazania Zamawiającemu wykazu pracowników w terminie, o którym mowa w § 4 ust. 8 – w wysokości 0,05 % wynagrodzenia brutto określonego w § 6 ust. 1, za każdy dzień opóźnienia,</w:t>
      </w:r>
    </w:p>
    <w:p w:rsidR="000F7F7F" w:rsidRPr="001252D0" w:rsidRDefault="000F7F7F" w:rsidP="00474EBC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przypadku niezatrudniania przez Wykonawcę pracowników wykonujących czynności,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o których mowa w § 14 ust. 1, w trakcie realizacji umowy - w wysokości 0,5 % wynagrodzenia brutto określonego w § 6 ust. 1, za każdy stwierdzony przypadek niespełnienia warunku.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Kary umowne będą potrącane z wynagrodzenia należnego Wykonawcy l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t xml:space="preserve">ub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 zabezpieczenia należytego wykonania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>mowy.</w:t>
      </w:r>
    </w:p>
    <w:p w:rsidR="00B03053" w:rsidRPr="001252D0" w:rsidRDefault="00B03053" w:rsidP="00474EB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B03053" w:rsidRPr="001252D0" w:rsidRDefault="00B03053" w:rsidP="00474E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1252D0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825E4C" w:rsidRPr="001252D0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BE1377" w:rsidRPr="001252D0">
        <w:rPr>
          <w:rFonts w:ascii="Times New Roman" w:eastAsia="Times New Roman" w:hAnsi="Times New Roman" w:cs="Times New Roman"/>
          <w:lang w:eastAsia="pl-PL"/>
        </w:rPr>
        <w:t xml:space="preserve">Pzp oraz </w:t>
      </w:r>
      <w:r w:rsidRPr="001252D0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B03053" w:rsidRPr="001252D0" w:rsidRDefault="00B03053" w:rsidP="00474E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B03053" w:rsidRPr="001252D0" w:rsidRDefault="00B03053" w:rsidP="00474EBC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opóźni się co najmniej dwukrotnie w wykonaniu serwisu pogwarancyjnego powyżej 3 dni </w:t>
      </w:r>
      <w:r w:rsidR="009659B6" w:rsidRPr="001252D0">
        <w:rPr>
          <w:rFonts w:ascii="Times New Roman" w:eastAsia="Times New Roman" w:hAnsi="Times New Roman" w:cs="Times New Roman"/>
          <w:lang w:eastAsia="pl-PL"/>
        </w:rPr>
        <w:t>roboczych</w:t>
      </w:r>
      <w:r w:rsidRPr="001252D0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1252D0" w:rsidRDefault="00B03053" w:rsidP="00474EBC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B03053" w:rsidRPr="001252D0" w:rsidRDefault="00B03053" w:rsidP="00474EB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:rsidR="00B03053" w:rsidRPr="001252D0" w:rsidRDefault="00B03053" w:rsidP="00474EB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B03053" w:rsidRPr="001252D0" w:rsidRDefault="00B03053" w:rsidP="00474EB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B03053" w:rsidRPr="001252D0" w:rsidRDefault="00B03053" w:rsidP="00474EB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 przypadku wypowiedzenia lub odstąpienia od Umowy Zamawiający nie traci uprawnienia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 do naliczania należnych kar umownych.</w:t>
      </w:r>
    </w:p>
    <w:p w:rsidR="00B03053" w:rsidRPr="001252D0" w:rsidRDefault="00B03053" w:rsidP="00474EB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1252D0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B03053" w:rsidRPr="001252D0" w:rsidRDefault="00B03053" w:rsidP="00474EB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Strony zobowiązują się w terminie 7 dni od dnia wypowiedzenia lub odstąpienia od Umowy do sporządzenia protokołu, który będzie stwierdzał stan realizacji Przedmiotu Umowy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do dnia wypowiedzenia lub odstąpienia od Umowy,</w:t>
      </w:r>
    </w:p>
    <w:p w:rsidR="00B03053" w:rsidRPr="001252D0" w:rsidRDefault="00B03053" w:rsidP="00474EB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wysokość wynagrodzenia należna Wykonawcy zostanie ustalona proporcjonalnie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na podstawie stwierdzonego protokołem zakresu wykonanego Przedmiotu Umowy zaakceptowanego przez Zamawiającego bez zastrzeżeń do dnia wypowiedzenia Umowy,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o ile wykonany zakres Przedmiotu Umowy będzie miał dla Zamawiającego znaczenie,</w:t>
      </w:r>
    </w:p>
    <w:p w:rsidR="00B03053" w:rsidRPr="001252D0" w:rsidRDefault="00B03053" w:rsidP="00474EB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B03053" w:rsidRPr="001252D0" w:rsidRDefault="00B03053" w:rsidP="00474EB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O ile Umowa nie stanowi inaczej, istotne zmiany treści Umowy, zgodnie z art. 144 ustawy </w:t>
      </w:r>
      <w:r w:rsidR="005D6A38" w:rsidRPr="001252D0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>, mogą być dokonywane wyłącznie w formie aneksu podpisanego przez obie Strony, pod rygorem nieważności, w zakresie:</w:t>
      </w:r>
    </w:p>
    <w:p w:rsidR="00B03053" w:rsidRPr="001252D0" w:rsidRDefault="00B03053" w:rsidP="00474EB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:rsidR="00B03053" w:rsidRPr="001252D0" w:rsidRDefault="00B03053" w:rsidP="00474EB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02046F" w:rsidRPr="001252D0">
        <w:rPr>
          <w:rFonts w:ascii="Times New Roman" w:eastAsia="Times New Roman" w:hAnsi="Times New Roman" w:cs="Times New Roman"/>
          <w:bCs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 w:rsidRPr="001252D0">
        <w:rPr>
          <w:rFonts w:ascii="Times New Roman" w:eastAsia="Times New Roman" w:hAnsi="Times New Roman" w:cs="Times New Roman"/>
          <w:bCs/>
          <w:lang w:eastAsia="pl-PL"/>
        </w:rPr>
        <w:br/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02046F" w:rsidRPr="001252D0">
        <w:rPr>
          <w:rFonts w:ascii="Times New Roman" w:eastAsia="Times New Roman" w:hAnsi="Times New Roman" w:cs="Times New Roman"/>
          <w:bCs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247265" w:rsidRPr="001252D0">
        <w:rPr>
          <w:rFonts w:ascii="Times New Roman" w:eastAsia="Times New Roman" w:hAnsi="Times New Roman" w:cs="Times New Roman"/>
          <w:bCs/>
          <w:lang w:eastAsia="pl-PL"/>
        </w:rPr>
        <w:br/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247265" w:rsidRPr="001252D0">
        <w:rPr>
          <w:rFonts w:ascii="Times New Roman" w:eastAsia="Times New Roman" w:hAnsi="Times New Roman" w:cs="Times New Roman"/>
          <w:bCs/>
          <w:lang w:eastAsia="pl-PL"/>
        </w:rPr>
        <w:br/>
      </w:r>
      <w:r w:rsidRPr="001252D0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B03053" w:rsidRPr="001252D0" w:rsidRDefault="00B03053" w:rsidP="00474EB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6 ust. 1 należnego Wykonawcy, w przypadku zmiany: </w:t>
      </w:r>
    </w:p>
    <w:p w:rsidR="00B03053" w:rsidRPr="001252D0" w:rsidRDefault="00B03053" w:rsidP="00474EB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B03053" w:rsidRPr="001252D0" w:rsidRDefault="00B03053" w:rsidP="00474EB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wysokości minimalnego wynagrodzenia za pracę ustalonego na podstawie art. 2 ust. 3–</w:t>
      </w:r>
      <w:r w:rsidRPr="001252D0">
        <w:rPr>
          <w:rFonts w:ascii="Times New Roman" w:eastAsia="Times New Roman" w:hAnsi="Times New Roman" w:cs="Times New Roman"/>
          <w:lang w:eastAsia="pl-PL"/>
        </w:rPr>
        <w:lastRenderedPageBreak/>
        <w:t xml:space="preserve">5 ustawy z dnia 10 października 2002 r. o minimalnym wynagrodzeniu za pracę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(j.t. Dz.U. z 2017 r., poz.847</w:t>
      </w:r>
      <w:r w:rsidR="009659B6" w:rsidRPr="001252D0">
        <w:rPr>
          <w:rFonts w:ascii="Times New Roman" w:eastAsia="Times New Roman" w:hAnsi="Times New Roman" w:cs="Times New Roman"/>
          <w:lang w:eastAsia="pl-PL"/>
        </w:rPr>
        <w:t>, z 2018 r. poz. 650</w:t>
      </w:r>
      <w:r w:rsidRPr="001252D0">
        <w:rPr>
          <w:rFonts w:ascii="Times New Roman" w:eastAsia="Times New Roman" w:hAnsi="Times New Roman" w:cs="Times New Roman"/>
          <w:lang w:eastAsia="pl-PL"/>
        </w:rPr>
        <w:t>),</w:t>
      </w:r>
    </w:p>
    <w:p w:rsidR="00B03053" w:rsidRPr="001252D0" w:rsidRDefault="00B03053" w:rsidP="00474EB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zasad podlegania ubezpieczeniom społecznym lub ubezpieczeniu zdrowotnemu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B03053" w:rsidRPr="001252D0" w:rsidRDefault="00B03053" w:rsidP="00474EBC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B03053" w:rsidRPr="001252D0" w:rsidRDefault="00B03053" w:rsidP="00474EB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Cs/>
          <w:lang w:eastAsia="pl-PL"/>
        </w:rPr>
        <w:t>Zmiany, o których mowa w ust. 1 pkt 1-3, nie mogą spowodować zwiększenia całkowitej wartości wynagrodzenia brutto.</w:t>
      </w:r>
    </w:p>
    <w:p w:rsidR="00B03053" w:rsidRPr="001252D0" w:rsidRDefault="00B03053" w:rsidP="00474EB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247265" w:rsidRPr="001252D0">
        <w:rPr>
          <w:rFonts w:ascii="Times New Roman" w:eastAsia="Times New Roman" w:hAnsi="Times New Roman" w:cs="Times New Roman"/>
          <w:bCs/>
          <w:lang w:eastAsia="pl-PL"/>
        </w:rPr>
        <w:br/>
      </w: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247265" w:rsidRPr="001252D0">
        <w:rPr>
          <w:rFonts w:ascii="Times New Roman" w:eastAsia="Times New Roman" w:hAnsi="Times New Roman" w:cs="Times New Roman"/>
          <w:bCs/>
          <w:lang w:eastAsia="pl-PL"/>
        </w:rPr>
        <w:br/>
      </w:r>
      <w:r w:rsidRPr="001252D0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73703F" w:rsidRPr="001252D0" w:rsidRDefault="0073703F" w:rsidP="00474EB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252D0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832B18" w:rsidRPr="001252D0" w:rsidRDefault="00B03053" w:rsidP="00474EB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</w:t>
      </w:r>
      <w:r w:rsidR="00E1575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832B18" w:rsidRPr="001252D0" w:rsidRDefault="00832B18" w:rsidP="00474E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52D0">
        <w:rPr>
          <w:rFonts w:ascii="Times New Roman" w:hAnsi="Times New Roman" w:cs="Times New Roman"/>
          <w:b/>
          <w:bCs/>
        </w:rPr>
        <w:t>Zatrudnienie na podstawie umowy o pracę</w:t>
      </w:r>
    </w:p>
    <w:p w:rsidR="00832B18" w:rsidRPr="001252D0" w:rsidRDefault="00832B18" w:rsidP="00474EBC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>Wykonawca  jest zobowiązany do zatrudnienia na podstawie umowy o pracę w okresie realizacji przedmiotu Umowy osób w</w:t>
      </w:r>
      <w:r w:rsidR="009F51A8" w:rsidRPr="001252D0">
        <w:rPr>
          <w:rFonts w:ascii="Times New Roman" w:hAnsi="Times New Roman" w:cs="Times New Roman"/>
        </w:rPr>
        <w:t xml:space="preserve">ykonujących czynności serwisowe </w:t>
      </w:r>
      <w:r w:rsidRPr="001252D0">
        <w:rPr>
          <w:rFonts w:ascii="Times New Roman" w:hAnsi="Times New Roman" w:cs="Times New Roman"/>
        </w:rPr>
        <w:t>opisan</w:t>
      </w:r>
      <w:r w:rsidR="000F7F7F" w:rsidRPr="001252D0">
        <w:rPr>
          <w:rFonts w:ascii="Times New Roman" w:hAnsi="Times New Roman" w:cs="Times New Roman"/>
        </w:rPr>
        <w:t>e</w:t>
      </w:r>
      <w:r w:rsidRPr="001252D0">
        <w:rPr>
          <w:rFonts w:ascii="Times New Roman" w:hAnsi="Times New Roman" w:cs="Times New Roman"/>
        </w:rPr>
        <w:t xml:space="preserve"> w §</w:t>
      </w:r>
      <w:r w:rsidR="00A21934" w:rsidRPr="001252D0">
        <w:rPr>
          <w:rFonts w:ascii="Times New Roman" w:hAnsi="Times New Roman" w:cs="Times New Roman"/>
        </w:rPr>
        <w:t xml:space="preserve"> 2 </w:t>
      </w:r>
      <w:r w:rsidR="000F7F7F" w:rsidRPr="001252D0">
        <w:rPr>
          <w:rFonts w:ascii="Times New Roman" w:hAnsi="Times New Roman" w:cs="Times New Roman"/>
        </w:rPr>
        <w:t xml:space="preserve">pkt </w:t>
      </w:r>
      <w:r w:rsidR="00A21934" w:rsidRPr="001252D0">
        <w:rPr>
          <w:rFonts w:ascii="Times New Roman" w:hAnsi="Times New Roman" w:cs="Times New Roman"/>
        </w:rPr>
        <w:t>1</w:t>
      </w:r>
      <w:r w:rsidR="005D6A38" w:rsidRPr="001252D0">
        <w:rPr>
          <w:rFonts w:ascii="Times New Roman" w:hAnsi="Times New Roman" w:cs="Times New Roman"/>
        </w:rPr>
        <w:t>.</w:t>
      </w:r>
    </w:p>
    <w:p w:rsidR="00832B18" w:rsidRPr="001252D0" w:rsidRDefault="00832B18" w:rsidP="00474EBC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 xml:space="preserve">W trakcie realizacji </w:t>
      </w:r>
      <w:r w:rsidR="0019529C" w:rsidRPr="001252D0">
        <w:rPr>
          <w:rFonts w:ascii="Times New Roman" w:hAnsi="Times New Roman" w:cs="Times New Roman"/>
        </w:rPr>
        <w:t xml:space="preserve">Umowy </w:t>
      </w:r>
      <w:r w:rsidRPr="001252D0">
        <w:rPr>
          <w:rFonts w:ascii="Times New Roman" w:hAnsi="Times New Roman" w:cs="Times New Roman"/>
        </w:rPr>
        <w:t xml:space="preserve">Zamawiający uprawniony jest do wykonywania czynności kontrolnych wobec Wykonawcy odnośnie spełniania przez Wykonawcę lub podwykonawcę wymogu zatrudnienia na podstawie umowy o pracę osób wykonujących prace związane </w:t>
      </w:r>
      <w:r w:rsidR="00247265" w:rsidRPr="001252D0">
        <w:rPr>
          <w:rFonts w:ascii="Times New Roman" w:hAnsi="Times New Roman" w:cs="Times New Roman"/>
        </w:rPr>
        <w:br/>
      </w:r>
      <w:r w:rsidRPr="001252D0">
        <w:rPr>
          <w:rFonts w:ascii="Times New Roman" w:hAnsi="Times New Roman" w:cs="Times New Roman"/>
        </w:rPr>
        <w:t xml:space="preserve">z zakresem przedmiotu </w:t>
      </w:r>
      <w:r w:rsidR="0002046F" w:rsidRPr="001252D0">
        <w:rPr>
          <w:rFonts w:ascii="Times New Roman" w:hAnsi="Times New Roman" w:cs="Times New Roman"/>
        </w:rPr>
        <w:t>U</w:t>
      </w:r>
      <w:r w:rsidRPr="001252D0">
        <w:rPr>
          <w:rFonts w:ascii="Times New Roman" w:hAnsi="Times New Roman" w:cs="Times New Roman"/>
        </w:rPr>
        <w:t xml:space="preserve">mowy wskazane w ust. 1. Zamawiający uprawniony jest </w:t>
      </w:r>
      <w:r w:rsidR="00247265" w:rsidRPr="001252D0">
        <w:rPr>
          <w:rFonts w:ascii="Times New Roman" w:hAnsi="Times New Roman" w:cs="Times New Roman"/>
        </w:rPr>
        <w:br/>
      </w:r>
      <w:r w:rsidRPr="001252D0">
        <w:rPr>
          <w:rFonts w:ascii="Times New Roman" w:hAnsi="Times New Roman" w:cs="Times New Roman"/>
        </w:rPr>
        <w:t xml:space="preserve">w szczególności do: </w:t>
      </w:r>
    </w:p>
    <w:p w:rsidR="00832B18" w:rsidRPr="001252D0" w:rsidRDefault="00832B18" w:rsidP="00474EB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247265" w:rsidRPr="001252D0">
        <w:rPr>
          <w:rFonts w:ascii="Times New Roman" w:hAnsi="Times New Roman" w:cs="Times New Roman"/>
        </w:rPr>
        <w:br/>
      </w:r>
      <w:r w:rsidRPr="001252D0">
        <w:rPr>
          <w:rFonts w:ascii="Times New Roman" w:hAnsi="Times New Roman" w:cs="Times New Roman"/>
        </w:rPr>
        <w:t>i dokonywania ich oceny,</w:t>
      </w:r>
    </w:p>
    <w:p w:rsidR="00832B18" w:rsidRPr="001252D0" w:rsidRDefault="00832B18" w:rsidP="00474EB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832B18" w:rsidRPr="001252D0" w:rsidRDefault="00832B18" w:rsidP="00474EB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>przeprowadzania kontroli na miejscu wykonywania świadczenia.</w:t>
      </w:r>
    </w:p>
    <w:p w:rsidR="00832B18" w:rsidRPr="001252D0" w:rsidRDefault="00832B18" w:rsidP="00474EB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t xml:space="preserve">W trakcie realizacji </w:t>
      </w:r>
      <w:r w:rsidR="0019529C" w:rsidRPr="001252D0">
        <w:rPr>
          <w:rFonts w:ascii="Times New Roman" w:hAnsi="Times New Roman" w:cs="Times New Roman"/>
          <w:lang w:val="pt-BR"/>
        </w:rPr>
        <w:t xml:space="preserve">Umowy </w:t>
      </w:r>
      <w:r w:rsidRPr="001252D0">
        <w:rPr>
          <w:rFonts w:ascii="Times New Roman" w:hAnsi="Times New Roman" w:cs="Times New Roman"/>
          <w:lang w:val="pt-BR"/>
        </w:rPr>
        <w:t xml:space="preserve">na każde wezwanie Zamawiającego w wyznaczonym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832B18" w:rsidRPr="001252D0" w:rsidRDefault="00832B18" w:rsidP="00474EB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32B18" w:rsidRPr="001252D0" w:rsidRDefault="00832B18" w:rsidP="00474EB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474EBC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832B18" w:rsidRPr="001252D0" w:rsidRDefault="00832B18" w:rsidP="00474EB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lastRenderedPageBreak/>
        <w:t xml:space="preserve">zaświadczenie właściwego oddziału ZUS, potwierdzające opłacanie przez Wykonawcę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832B18" w:rsidRPr="001252D0" w:rsidRDefault="00832B18" w:rsidP="00474EB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832B18" w:rsidRPr="001252D0" w:rsidRDefault="00832B18" w:rsidP="00474EB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t>Niezłożenie przez</w:t>
      </w:r>
      <w:r w:rsidR="00941920" w:rsidRPr="001252D0">
        <w:rPr>
          <w:rFonts w:ascii="Times New Roman" w:hAnsi="Times New Roman" w:cs="Times New Roman"/>
          <w:lang w:val="pt-BR"/>
        </w:rPr>
        <w:t xml:space="preserve"> Wykonawcę w wyznaczonym przez Z</w:t>
      </w:r>
      <w:r w:rsidRPr="001252D0">
        <w:rPr>
          <w:rFonts w:ascii="Times New Roman" w:hAnsi="Times New Roman" w:cs="Times New Roman"/>
          <w:lang w:val="pt-BR"/>
        </w:rPr>
        <w:t>amawia</w:t>
      </w:r>
      <w:r w:rsidR="00941920" w:rsidRPr="001252D0">
        <w:rPr>
          <w:rFonts w:ascii="Times New Roman" w:hAnsi="Times New Roman" w:cs="Times New Roman"/>
          <w:lang w:val="pt-BR"/>
        </w:rPr>
        <w:t>jącego terminie żądanych przez Z</w:t>
      </w:r>
      <w:r w:rsidRPr="001252D0">
        <w:rPr>
          <w:rFonts w:ascii="Times New Roman" w:hAnsi="Times New Roman" w:cs="Times New Roman"/>
          <w:lang w:val="pt-BR"/>
        </w:rPr>
        <w:t xml:space="preserve">amawiającego dowodów w celu potwierdzenia spełnienia przez Wykonawcę </w:t>
      </w:r>
      <w:r w:rsidR="00247265" w:rsidRPr="001252D0">
        <w:rPr>
          <w:rFonts w:ascii="Times New Roman" w:hAnsi="Times New Roman" w:cs="Times New Roman"/>
          <w:lang w:val="pt-BR"/>
        </w:rPr>
        <w:br/>
      </w:r>
      <w:r w:rsidRPr="001252D0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</w:t>
      </w:r>
      <w:r w:rsidR="00F012BB" w:rsidRPr="001252D0">
        <w:rPr>
          <w:rFonts w:ascii="Times New Roman" w:hAnsi="Times New Roman" w:cs="Times New Roman"/>
          <w:lang w:val="pt-BR"/>
        </w:rPr>
        <w:t>nujących wskazane w ust. 1</w:t>
      </w:r>
      <w:r w:rsidRPr="001252D0">
        <w:rPr>
          <w:rFonts w:ascii="Times New Roman" w:hAnsi="Times New Roman" w:cs="Times New Roman"/>
          <w:lang w:val="pt-BR"/>
        </w:rPr>
        <w:t xml:space="preserve"> czynności.</w:t>
      </w:r>
    </w:p>
    <w:p w:rsidR="00832B18" w:rsidRPr="001252D0" w:rsidRDefault="00832B18" w:rsidP="00474EB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1252D0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03053" w:rsidRPr="001252D0" w:rsidRDefault="009A0907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F012BB" w:rsidRPr="001252D0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15</w:t>
      </w:r>
      <w:r w:rsidR="00E1575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B03053" w:rsidRPr="001252D0" w:rsidRDefault="00B03053" w:rsidP="00474EB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B03053" w:rsidRPr="001252D0" w:rsidRDefault="00B03053" w:rsidP="00474EB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O ile Umowa nie stanowi inaczej, wszelkie zmiany umowy, jak również odstąpienie od niej albo jej wypowiedzenie wymaga zachowania formy pisemnej, pod rygorem nieważności.</w:t>
      </w:r>
    </w:p>
    <w:p w:rsidR="00B03053" w:rsidRPr="001252D0" w:rsidRDefault="00B03053" w:rsidP="00474EBC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Strony deklarują, iż w razie powstania jak</w:t>
      </w:r>
      <w:r w:rsidR="00474EBC">
        <w:rPr>
          <w:rFonts w:ascii="Times New Roman" w:eastAsia="Times New Roman" w:hAnsi="Times New Roman" w:cs="Times New Roman"/>
          <w:lang w:eastAsia="pl-PL"/>
        </w:rPr>
        <w:t xml:space="preserve">iegokolwiek sporu wynikającego 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 interpretacji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lub wykonania Umowy, podejmą w dobrej wierze negocjacje w celu rozstrzygnięcia takiego sporu. W przypadku niedojścia do porozumienia w drodze negocjacji w terminie </w:t>
      </w:r>
      <w:r w:rsidR="00474EBC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:rsidR="00B03053" w:rsidRPr="001252D0" w:rsidRDefault="00B03053" w:rsidP="00474EBC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02046F" w:rsidRPr="001252D0">
        <w:rPr>
          <w:rFonts w:ascii="Times New Roman" w:eastAsia="Times New Roman" w:hAnsi="Times New Roman" w:cs="Times New Roman"/>
          <w:lang w:eastAsia="pl-PL"/>
        </w:rPr>
        <w:t>U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247265" w:rsidRPr="001252D0">
        <w:rPr>
          <w:rFonts w:ascii="Times New Roman" w:eastAsia="Times New Roman" w:hAnsi="Times New Roman" w:cs="Times New Roman"/>
          <w:lang w:eastAsia="pl-PL"/>
        </w:rPr>
        <w:br/>
      </w:r>
      <w:r w:rsidRPr="001252D0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B03053" w:rsidRPr="001252D0" w:rsidRDefault="009A0907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ałącznik nr 1</w:t>
      </w:r>
      <w:r w:rsidR="00E157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1252D0">
        <w:rPr>
          <w:rFonts w:ascii="Times New Roman" w:eastAsia="Times New Roman" w:hAnsi="Times New Roman" w:cs="Times New Roman"/>
          <w:lang w:eastAsia="pl-PL"/>
        </w:rPr>
        <w:t>O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pis przedmiotu </w:t>
      </w:r>
      <w:r w:rsidR="00867805">
        <w:rPr>
          <w:rFonts w:ascii="Times New Roman" w:eastAsia="Times New Roman" w:hAnsi="Times New Roman" w:cs="Times New Roman"/>
          <w:lang w:eastAsia="pl-PL"/>
        </w:rPr>
        <w:t>zamówienia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1252D0" w:rsidRDefault="009A0907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ałącznik nr 2</w:t>
      </w:r>
      <w:r w:rsidR="00E157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1252D0">
        <w:rPr>
          <w:rFonts w:ascii="Times New Roman" w:eastAsia="Times New Roman" w:hAnsi="Times New Roman" w:cs="Times New Roman"/>
          <w:lang w:eastAsia="pl-PL"/>
        </w:rPr>
        <w:t>W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B03053" w:rsidRPr="001252D0" w:rsidRDefault="009A0907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ałącznik nr 3 – </w:t>
      </w:r>
      <w:r w:rsidRPr="001252D0">
        <w:rPr>
          <w:rFonts w:ascii="Times New Roman" w:eastAsia="Times New Roman" w:hAnsi="Times New Roman" w:cs="Times New Roman"/>
          <w:lang w:eastAsia="pl-PL"/>
        </w:rPr>
        <w:t>W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B03053" w:rsidRPr="001252D0" w:rsidRDefault="009A0907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ałącznik nr 4 – </w:t>
      </w:r>
      <w:r w:rsidRPr="001252D0">
        <w:rPr>
          <w:rFonts w:ascii="Times New Roman" w:eastAsia="Times New Roman" w:hAnsi="Times New Roman" w:cs="Times New Roman"/>
          <w:lang w:eastAsia="pl-PL"/>
        </w:rPr>
        <w:t>W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zór  zlecenia na wsparcie techniczne (asysta techniczna),</w:t>
      </w:r>
    </w:p>
    <w:p w:rsidR="00B03053" w:rsidRPr="001252D0" w:rsidRDefault="009A0907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ałącznik nr 5 – </w:t>
      </w:r>
      <w:r w:rsidRPr="001252D0">
        <w:rPr>
          <w:rFonts w:ascii="Times New Roman" w:eastAsia="Times New Roman" w:hAnsi="Times New Roman" w:cs="Times New Roman"/>
          <w:lang w:eastAsia="pl-PL"/>
        </w:rPr>
        <w:t>W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zór miesięcznego protokołu odbioru usługi na wsparcie techniczne (asysta techniczna),</w:t>
      </w:r>
    </w:p>
    <w:p w:rsidR="00B03053" w:rsidRPr="001252D0" w:rsidRDefault="009A0907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Z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 xml:space="preserve">ałącznik nr 6 – </w:t>
      </w:r>
      <w:r w:rsidRPr="001252D0">
        <w:rPr>
          <w:rFonts w:ascii="Times New Roman" w:eastAsia="Times New Roman" w:hAnsi="Times New Roman" w:cs="Times New Roman"/>
          <w:lang w:eastAsia="pl-PL"/>
        </w:rPr>
        <w:t>W</w:t>
      </w:r>
      <w:r w:rsidR="00B03053" w:rsidRPr="001252D0">
        <w:rPr>
          <w:rFonts w:ascii="Times New Roman" w:eastAsia="Times New Roman" w:hAnsi="Times New Roman" w:cs="Times New Roman"/>
          <w:lang w:eastAsia="pl-PL"/>
        </w:rPr>
        <w:t>zór oświadczenia o ochronie informacji,</w:t>
      </w:r>
    </w:p>
    <w:p w:rsidR="006E3065" w:rsidRDefault="00B03053" w:rsidP="00E15758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 xml:space="preserve">Załącznik nr 7 – </w:t>
      </w:r>
      <w:r w:rsidR="009A0907" w:rsidRPr="001252D0">
        <w:rPr>
          <w:rFonts w:ascii="Times New Roman" w:eastAsia="Times New Roman" w:hAnsi="Times New Roman" w:cs="Times New Roman"/>
          <w:lang w:eastAsia="pl-PL"/>
        </w:rPr>
        <w:t>W</w:t>
      </w:r>
      <w:r w:rsidRPr="001252D0">
        <w:rPr>
          <w:rFonts w:ascii="Times New Roman" w:eastAsia="Times New Roman" w:hAnsi="Times New Roman" w:cs="Times New Roman"/>
          <w:lang w:eastAsia="pl-PL"/>
        </w:rPr>
        <w:t xml:space="preserve">zór protokołu wymiany </w:t>
      </w:r>
      <w:r w:rsidR="000F7F7F" w:rsidRPr="001252D0">
        <w:rPr>
          <w:rFonts w:ascii="Times New Roman" w:eastAsia="Times New Roman" w:hAnsi="Times New Roman" w:cs="Times New Roman"/>
          <w:lang w:eastAsia="pl-PL"/>
        </w:rPr>
        <w:t>sprzętu i licencji.</w:t>
      </w:r>
    </w:p>
    <w:p w:rsidR="00CB5821" w:rsidRPr="001252D0" w:rsidRDefault="00CB5821" w:rsidP="00CB5821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71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1252D0" w:rsidRDefault="00B03053" w:rsidP="00474EBC">
      <w:pPr>
        <w:tabs>
          <w:tab w:val="left" w:pos="720"/>
        </w:tabs>
        <w:autoSpaceDN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252D0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</w:r>
      <w:r w:rsidRPr="001252D0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1252D0" w:rsidRDefault="00B03053" w:rsidP="00474EB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1252D0" w:rsidRDefault="001252D0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:rsidR="00CB5821" w:rsidRPr="001252D0" w:rsidRDefault="00CB582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CB582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t>ZGŁOSZENIE SERWISOWE</w:t>
      </w:r>
    </w:p>
    <w:p w:rsidR="00CB5821" w:rsidRPr="001252D0" w:rsidRDefault="00CB5821" w:rsidP="00CB582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B03053" w:rsidRPr="001252D0" w:rsidTr="009042C5">
        <w:trPr>
          <w:trHeight w:val="812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rPr>
          <w:trHeight w:val="1086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rPr>
          <w:trHeight w:val="865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rPr>
          <w:trHeight w:val="1402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rPr>
          <w:trHeight w:val="979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rPr>
          <w:trHeight w:val="3813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1252D0" w:rsidTr="009042C5">
        <w:trPr>
          <w:trHeight w:val="923"/>
        </w:trPr>
        <w:tc>
          <w:tcPr>
            <w:tcW w:w="4361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1252D0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B03053" w:rsidRPr="001252D0" w:rsidRDefault="00B03053" w:rsidP="00474EB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BE8" w:rsidRPr="001252D0" w:rsidRDefault="001F6BE8" w:rsidP="00474EBC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1252D0" w:rsidRDefault="00FF6E4F" w:rsidP="00474EBC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1252D0" w:rsidRDefault="00FF6E4F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B5821" w:rsidRDefault="00CB5821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:rsidR="00CB5821" w:rsidRPr="001252D0" w:rsidRDefault="00CB582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CB5821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1252D0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CB5821" w:rsidRPr="001252D0" w:rsidRDefault="00CB5821" w:rsidP="00CB5821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B03053" w:rsidRPr="001252D0" w:rsidRDefault="00B03053" w:rsidP="00474EB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B03053" w:rsidRPr="001252D0" w:rsidRDefault="00B03053" w:rsidP="00474EB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B03053" w:rsidRPr="001252D0" w:rsidRDefault="00B03053" w:rsidP="00474EBC">
      <w:p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1252D0" w:rsidRDefault="00B03053" w:rsidP="00474EB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1252D0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B03053" w:rsidRPr="001252D0" w:rsidRDefault="00B03053" w:rsidP="00474EBC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1252D0" w:rsidRDefault="00B03053" w:rsidP="00474EB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>Wykonawca zrealizował ww. usługę (zgłoszenie serwisowe):</w:t>
      </w:r>
    </w:p>
    <w:p w:rsidR="00B03053" w:rsidRPr="001252D0" w:rsidRDefault="00B03053" w:rsidP="00F85B67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>należycie tj. zgodnie z postanowieniami Umowy*,</w:t>
      </w:r>
    </w:p>
    <w:p w:rsidR="00B03053" w:rsidRPr="001252D0" w:rsidRDefault="00B03053" w:rsidP="00F85B67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B03053" w:rsidRPr="001252D0" w:rsidRDefault="00B03053" w:rsidP="00474EB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767F97" w:rsidRPr="001252D0">
        <w:rPr>
          <w:rFonts w:ascii="Times New Roman" w:eastAsia="Calibri" w:hAnsi="Times New Roman" w:cs="Times New Roman"/>
        </w:rPr>
        <w:t xml:space="preserve">godzin </w:t>
      </w:r>
      <w:r w:rsidRPr="001252D0">
        <w:rPr>
          <w:rFonts w:ascii="Times New Roman" w:eastAsia="Calibri" w:hAnsi="Times New Roman" w:cs="Times New Roman"/>
        </w:rPr>
        <w:t>opóźnienia ………………… .</w:t>
      </w:r>
    </w:p>
    <w:p w:rsidR="00B03053" w:rsidRPr="001252D0" w:rsidRDefault="00B03053" w:rsidP="00474EB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252D0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B03053" w:rsidRPr="001252D0" w:rsidRDefault="00B03053" w:rsidP="00474EB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1252D0" w:rsidTr="009042C5"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52D0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52D0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52D0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52D0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B03053" w:rsidRPr="001252D0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1252D0">
        <w:rPr>
          <w:rFonts w:ascii="Times New Roman" w:eastAsia="Calibri" w:hAnsi="Times New Roman" w:cs="Times New Roman"/>
          <w:i/>
        </w:rPr>
        <w:t>* - niewłaściwe skreślić</w:t>
      </w: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FF6E4F" w:rsidRPr="001252D0" w:rsidRDefault="00FF6E4F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1252D0" w:rsidRDefault="00FF6E4F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1252D0" w:rsidRDefault="00FF6E4F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B5821" w:rsidRDefault="00CB5821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CB5821" w:rsidRPr="001252D0" w:rsidRDefault="00CB582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CB582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t>ZLECENIE NA WSPARCIE TECHNICZNE (ASYSTA TECHNICZNA)</w:t>
      </w:r>
    </w:p>
    <w:p w:rsidR="00CB5821" w:rsidRPr="001252D0" w:rsidRDefault="00CB5821" w:rsidP="00CB582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B03053" w:rsidRPr="001252D0" w:rsidTr="009042C5">
        <w:tc>
          <w:tcPr>
            <w:tcW w:w="4096" w:type="dxa"/>
            <w:gridSpan w:val="2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B03053" w:rsidRPr="001252D0" w:rsidTr="009042C5">
        <w:trPr>
          <w:trHeight w:val="327"/>
        </w:trPr>
        <w:tc>
          <w:tcPr>
            <w:tcW w:w="4969" w:type="dxa"/>
            <w:gridSpan w:val="3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D0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1252D0" w:rsidTr="009042C5">
        <w:trPr>
          <w:trHeight w:val="458"/>
        </w:trPr>
        <w:tc>
          <w:tcPr>
            <w:tcW w:w="4969" w:type="dxa"/>
            <w:gridSpan w:val="3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D0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  <w:r w:rsidRPr="001252D0">
              <w:rPr>
                <w:rFonts w:ascii="Times New Roman" w:eastAsia="Calibri" w:hAnsi="Times New Roman" w:cs="Times New Roman"/>
              </w:rPr>
              <w:t>-</w:t>
            </w: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  <w:r w:rsidRPr="001252D0">
              <w:rPr>
                <w:rFonts w:ascii="Times New Roman" w:eastAsia="Calibri" w:hAnsi="Times New Roman" w:cs="Times New Roman"/>
              </w:rPr>
              <w:t>-</w:t>
            </w: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1252D0" w:rsidTr="009042C5">
        <w:tc>
          <w:tcPr>
            <w:tcW w:w="9288" w:type="dxa"/>
            <w:gridSpan w:val="7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D0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B03053" w:rsidRPr="001252D0" w:rsidTr="009042C5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E1377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1252D0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B03053" w:rsidRPr="001252D0" w:rsidTr="009042C5">
        <w:tc>
          <w:tcPr>
            <w:tcW w:w="4608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03053" w:rsidRPr="001252D0" w:rsidTr="009042C5">
        <w:tc>
          <w:tcPr>
            <w:tcW w:w="9468" w:type="dxa"/>
            <w:gridSpan w:val="4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B03053" w:rsidRPr="001252D0" w:rsidTr="009042C5">
        <w:tc>
          <w:tcPr>
            <w:tcW w:w="9468" w:type="dxa"/>
            <w:gridSpan w:val="4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1252D0" w:rsidTr="009042C5">
        <w:tc>
          <w:tcPr>
            <w:tcW w:w="9468" w:type="dxa"/>
            <w:gridSpan w:val="4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B03053" w:rsidRPr="001252D0" w:rsidTr="009042C5">
        <w:tc>
          <w:tcPr>
            <w:tcW w:w="9468" w:type="dxa"/>
            <w:gridSpan w:val="4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1252D0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B03053" w:rsidRPr="001252D0" w:rsidTr="009042C5">
        <w:tc>
          <w:tcPr>
            <w:tcW w:w="3581" w:type="dxa"/>
            <w:gridSpan w:val="2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D0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1252D0" w:rsidTr="009042C5">
        <w:tc>
          <w:tcPr>
            <w:tcW w:w="1728" w:type="dxa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  <w:r w:rsidRPr="001252D0">
              <w:rPr>
                <w:rFonts w:ascii="Times New Roman" w:eastAsia="Calibri" w:hAnsi="Times New Roman" w:cs="Times New Roman"/>
              </w:rPr>
              <w:t>-</w:t>
            </w: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  <w:r w:rsidRPr="001252D0">
              <w:rPr>
                <w:rFonts w:ascii="Times New Roman" w:eastAsia="Calibri" w:hAnsi="Times New Roman" w:cs="Times New Roman"/>
              </w:rPr>
              <w:t>-</w:t>
            </w:r>
            <w:r w:rsidRPr="001252D0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52D0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52D0">
              <w:rPr>
                <w:rFonts w:ascii="Times New Roman" w:eastAsia="Calibri" w:hAnsi="Times New Roman" w:cs="Times New Roman"/>
              </w:rPr>
            </w:r>
            <w:r w:rsidRPr="001252D0">
              <w:rPr>
                <w:rFonts w:ascii="Times New Roman" w:eastAsia="Calibri" w:hAnsi="Times New Roman" w:cs="Times New Roman"/>
              </w:rPr>
              <w:fldChar w:fldCharType="separate"/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t> </w:t>
            </w:r>
            <w:r w:rsidRPr="001252D0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D0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2D0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B03053" w:rsidRPr="001252D0" w:rsidTr="009042C5">
        <w:tc>
          <w:tcPr>
            <w:tcW w:w="9468" w:type="dxa"/>
            <w:gridSpan w:val="6"/>
          </w:tcPr>
          <w:p w:rsidR="00CD0F7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Oszacowanie czasu</w:t>
            </w:r>
            <w:r w:rsidR="00FF6E4F" w:rsidRPr="001252D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9659B6" w:rsidRPr="001252D0">
              <w:rPr>
                <w:rFonts w:ascii="Times New Roman" w:eastAsia="Calibri" w:hAnsi="Times New Roman" w:cs="Times New Roman"/>
                <w:b/>
                <w:i/>
              </w:rPr>
              <w:t>(roboczogodzin)</w:t>
            </w:r>
            <w:r w:rsidRPr="001252D0">
              <w:rPr>
                <w:rFonts w:ascii="Times New Roman" w:eastAsia="Calibri" w:hAnsi="Times New Roman" w:cs="Times New Roman"/>
                <w:b/>
                <w:i/>
              </w:rPr>
              <w:t xml:space="preserve"> potrzebnego na wykonanie zlecenia:……………</w:t>
            </w:r>
          </w:p>
          <w:p w:rsidR="00B03053" w:rsidRPr="001252D0" w:rsidRDefault="00CD0F7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W</w:t>
            </w:r>
            <w:r w:rsidR="004A15F1" w:rsidRPr="001252D0">
              <w:rPr>
                <w:rFonts w:ascii="Times New Roman" w:eastAsia="Calibri" w:hAnsi="Times New Roman" w:cs="Times New Roman"/>
                <w:b/>
                <w:i/>
              </w:rPr>
              <w:t>skazać imię</w:t>
            </w:r>
            <w:r w:rsidR="001F6BE8" w:rsidRPr="001252D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1252D0"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="001F6BE8" w:rsidRPr="001252D0">
              <w:rPr>
                <w:rFonts w:ascii="Times New Roman" w:eastAsia="Calibri" w:hAnsi="Times New Roman" w:cs="Times New Roman"/>
                <w:b/>
                <w:i/>
              </w:rPr>
              <w:t xml:space="preserve"> nazwiska </w:t>
            </w:r>
            <w:r w:rsidRPr="001252D0">
              <w:rPr>
                <w:rFonts w:ascii="Times New Roman" w:eastAsia="Calibri" w:hAnsi="Times New Roman" w:cs="Times New Roman"/>
                <w:b/>
                <w:i/>
              </w:rPr>
              <w:t>inżyniera asysty technicznej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9659B6" w:rsidRPr="001252D0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1252D0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252D0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p w:rsidR="001C4AF6" w:rsidRPr="001252D0" w:rsidRDefault="001C4AF6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B03053" w:rsidRPr="001252D0" w:rsidTr="009042C5">
              <w:tc>
                <w:tcPr>
                  <w:tcW w:w="3649" w:type="dxa"/>
                </w:tcPr>
                <w:p w:rsidR="00B03053" w:rsidRPr="001252D0" w:rsidRDefault="00B03053" w:rsidP="00474EB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1252D0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B03053" w:rsidRPr="001252D0" w:rsidRDefault="00B03053" w:rsidP="00474EB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1252D0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B03053" w:rsidRPr="001252D0" w:rsidRDefault="00B03053" w:rsidP="00474EB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1252D0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B03053" w:rsidRPr="001252D0" w:rsidTr="009042C5">
              <w:tc>
                <w:tcPr>
                  <w:tcW w:w="9252" w:type="dxa"/>
                  <w:gridSpan w:val="3"/>
                </w:tcPr>
                <w:p w:rsidR="00B03053" w:rsidRPr="001252D0" w:rsidRDefault="00B03053" w:rsidP="00474EB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1252D0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B03053" w:rsidRPr="001252D0" w:rsidTr="009042C5">
              <w:tc>
                <w:tcPr>
                  <w:tcW w:w="9252" w:type="dxa"/>
                  <w:gridSpan w:val="3"/>
                </w:tcPr>
                <w:p w:rsidR="00B03053" w:rsidRPr="001252D0" w:rsidRDefault="00B03053" w:rsidP="00474EB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FF6E4F" w:rsidRPr="001252D0" w:rsidRDefault="00FF6E4F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B5821" w:rsidRDefault="00CB5821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B03053" w:rsidRDefault="009A0907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lastRenderedPageBreak/>
        <w:t xml:space="preserve">Załącznik </w:t>
      </w:r>
      <w:r w:rsidR="00FF6E4F" w:rsidRPr="001252D0">
        <w:rPr>
          <w:rFonts w:ascii="Times New Roman" w:eastAsia="Calibri" w:hAnsi="Times New Roman" w:cs="Times New Roman"/>
          <w:b/>
        </w:rPr>
        <w:t>nr 5 do Umowy nr …… z dnia ……..</w:t>
      </w:r>
    </w:p>
    <w:p w:rsidR="00CB5821" w:rsidRPr="001252D0" w:rsidRDefault="00CB582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CB58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1252D0">
        <w:rPr>
          <w:rFonts w:ascii="Times New Roman" w:eastAsia="Times New Roman" w:hAnsi="Times New Roman" w:cs="Times New Roman"/>
          <w:b/>
        </w:rPr>
        <w:t>MIESIĘCZNY PROTOKÓŁ ODBIORU  USŁUGI</w:t>
      </w:r>
      <w:bookmarkEnd w:id="3"/>
      <w:r w:rsidRPr="001252D0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CB5821" w:rsidRPr="001252D0" w:rsidRDefault="00CB5821" w:rsidP="00CB582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252D0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>Protokół potwierdza wykonanie usługi/usług wsparcia technicznego:</w:t>
      </w:r>
    </w:p>
    <w:p w:rsidR="00B03053" w:rsidRPr="001252D0" w:rsidRDefault="00B03053" w:rsidP="00474EB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B03053" w:rsidRPr="001252D0" w:rsidRDefault="00B03053" w:rsidP="00474EB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liczba zrealizowanych </w:t>
      </w:r>
      <w:r w:rsidR="009659B6" w:rsidRPr="001252D0">
        <w:rPr>
          <w:rFonts w:ascii="Times New Roman" w:eastAsia="Times New Roman" w:hAnsi="Times New Roman" w:cs="Times New Roman"/>
        </w:rPr>
        <w:t>roboczo</w:t>
      </w:r>
      <w:r w:rsidRPr="001252D0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B03053" w:rsidRPr="001252D0" w:rsidRDefault="00B03053" w:rsidP="00474EB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liczba </w:t>
      </w:r>
      <w:r w:rsidR="009659B6" w:rsidRPr="001252D0">
        <w:rPr>
          <w:rFonts w:ascii="Times New Roman" w:eastAsia="Times New Roman" w:hAnsi="Times New Roman" w:cs="Times New Roman"/>
        </w:rPr>
        <w:t>roboczo</w:t>
      </w:r>
      <w:r w:rsidRPr="001252D0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B03053" w:rsidRPr="001252D0" w:rsidRDefault="00B03053" w:rsidP="00474EB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koszt zrealizowanych </w:t>
      </w:r>
      <w:r w:rsidR="009659B6" w:rsidRPr="001252D0">
        <w:rPr>
          <w:rFonts w:ascii="Times New Roman" w:eastAsia="Times New Roman" w:hAnsi="Times New Roman" w:cs="Times New Roman"/>
        </w:rPr>
        <w:t>roboczo</w:t>
      </w:r>
      <w:r w:rsidRPr="001252D0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zgodnie ze zgłoszonym Zleceniem/Zleceniami stanowiącym/stanowiącymi załącznik do </w:t>
      </w:r>
      <w:r w:rsidR="00891D35" w:rsidRPr="001252D0">
        <w:rPr>
          <w:rFonts w:ascii="Times New Roman" w:eastAsia="Times New Roman" w:hAnsi="Times New Roman" w:cs="Times New Roman"/>
        </w:rPr>
        <w:t>Miesięcznego</w:t>
      </w:r>
      <w:r w:rsidRPr="001252D0">
        <w:rPr>
          <w:rFonts w:ascii="Times New Roman" w:eastAsia="Times New Roman" w:hAnsi="Times New Roman" w:cs="Times New Roman"/>
        </w:rPr>
        <w:t xml:space="preserve"> Protokołu Odbioru Usługi – wsparcie techniczne (asysta techniczne). 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WYKONAWCA </w:t>
      </w:r>
      <w:r w:rsidRPr="001252D0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                           (podpis osoby wskazanej w § 5 ust. 1 pkt. 2 Umowy)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ZAMAWIAJĄCY: </w:t>
      </w:r>
      <w:r w:rsidRPr="001252D0">
        <w:rPr>
          <w:rFonts w:ascii="Times New Roman" w:eastAsia="Times New Roman" w:hAnsi="Times New Roman" w:cs="Times New Roman"/>
        </w:rPr>
        <w:tab/>
        <w:t>Akceptuję bez uwag.</w:t>
      </w:r>
    </w:p>
    <w:p w:rsidR="00B03053" w:rsidRPr="001252D0" w:rsidRDefault="00B03053" w:rsidP="00474EB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Nie akceptuje z uwagi na: </w:t>
      </w:r>
    </w:p>
    <w:p w:rsidR="00B03053" w:rsidRPr="001252D0" w:rsidRDefault="00B03053" w:rsidP="00474EB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B03053" w:rsidRPr="001252D0" w:rsidRDefault="00B03053" w:rsidP="00474EB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>(podpis osoby wskazanej w § 5 ust. 1 pkt. 1 Umowy)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>Załączniki do miesięcznego protokołu odb</w:t>
      </w:r>
      <w:r w:rsidR="00A21821" w:rsidRPr="001252D0">
        <w:rPr>
          <w:rFonts w:ascii="Times New Roman" w:eastAsia="Times New Roman" w:hAnsi="Times New Roman" w:cs="Times New Roman"/>
        </w:rPr>
        <w:t>ioru usługi - wsparcie techniczne (asysta techniczna)</w:t>
      </w:r>
      <w:r w:rsidRPr="001252D0">
        <w:rPr>
          <w:rFonts w:ascii="Times New Roman" w:eastAsia="Times New Roman" w:hAnsi="Times New Roman" w:cs="Times New Roman"/>
        </w:rPr>
        <w:t>:</w:t>
      </w:r>
    </w:p>
    <w:p w:rsidR="00B03053" w:rsidRPr="001252D0" w:rsidRDefault="00B03053" w:rsidP="00474EB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1252D0">
        <w:rPr>
          <w:rFonts w:ascii="Times New Roman" w:eastAsia="Times New Roman" w:hAnsi="Times New Roman" w:cs="Times New Roman"/>
        </w:rPr>
        <w:t xml:space="preserve">Zlecenie na wsparcie techniczne (asystę techniczną)  </w:t>
      </w:r>
    </w:p>
    <w:p w:rsidR="00B03053" w:rsidRPr="001252D0" w:rsidRDefault="00B03053" w:rsidP="00474EBC">
      <w:pPr>
        <w:spacing w:after="0"/>
        <w:jc w:val="both"/>
        <w:rPr>
          <w:rFonts w:ascii="Times New Roman" w:eastAsia="Calibri" w:hAnsi="Times New Roman" w:cs="Times New Roman"/>
        </w:rPr>
      </w:pPr>
    </w:p>
    <w:p w:rsidR="00CD0F73" w:rsidRPr="001252D0" w:rsidRDefault="00CD0F73" w:rsidP="00474EBC">
      <w:pPr>
        <w:spacing w:after="0"/>
        <w:ind w:left="3600" w:firstLine="720"/>
        <w:jc w:val="both"/>
        <w:rPr>
          <w:rFonts w:ascii="Times New Roman" w:eastAsia="Calibri" w:hAnsi="Times New Roman" w:cs="Times New Roman"/>
        </w:rPr>
      </w:pPr>
    </w:p>
    <w:p w:rsidR="00CD0F73" w:rsidRPr="001252D0" w:rsidRDefault="00CD0F73" w:rsidP="00474EBC">
      <w:pPr>
        <w:spacing w:after="0"/>
        <w:ind w:left="3600" w:firstLine="720"/>
        <w:jc w:val="both"/>
        <w:rPr>
          <w:rFonts w:ascii="Times New Roman" w:eastAsia="Calibri" w:hAnsi="Times New Roman" w:cs="Times New Roman"/>
        </w:rPr>
      </w:pPr>
    </w:p>
    <w:p w:rsidR="002A5E51" w:rsidRDefault="002A5E5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br w:type="page"/>
      </w:r>
      <w:r w:rsidRPr="001252D0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CB5821" w:rsidRPr="001252D0" w:rsidRDefault="00CB582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2A5E51" w:rsidRDefault="002A5E51" w:rsidP="00CB582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52D0">
        <w:rPr>
          <w:rFonts w:ascii="Times New Roman" w:hAnsi="Times New Roman" w:cs="Times New Roman"/>
          <w:b/>
          <w:bCs/>
        </w:rPr>
        <w:t>OŚWIADCZENIE O OCHRONIE INFORMACJI (WZÓR)</w:t>
      </w:r>
    </w:p>
    <w:p w:rsidR="00CB5821" w:rsidRPr="001252D0" w:rsidRDefault="00CB5821" w:rsidP="00CB582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Ja niżej podpisany/a niniejszym oświadczam, że:</w:t>
      </w:r>
    </w:p>
    <w:p w:rsidR="002A5E51" w:rsidRPr="001252D0" w:rsidRDefault="002A5E51" w:rsidP="00F85B67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nie ujawnię</w:t>
      </w:r>
      <w:r w:rsidRPr="001252D0">
        <w:rPr>
          <w:rFonts w:ascii="Times New Roman" w:hAnsi="Times New Roman" w:cs="Times New Roman"/>
          <w:bCs/>
          <w:i/>
        </w:rPr>
        <w:t xml:space="preserve"> </w:t>
      </w:r>
      <w:r w:rsidRPr="001252D0">
        <w:rPr>
          <w:rFonts w:ascii="Times New Roman" w:hAnsi="Times New Roman" w:cs="Times New Roman"/>
          <w:bCs/>
        </w:rPr>
        <w:t>bez</w:t>
      </w:r>
      <w:r w:rsidRPr="001252D0">
        <w:rPr>
          <w:rFonts w:ascii="Times New Roman" w:hAnsi="Times New Roman" w:cs="Times New Roman"/>
          <w:bCs/>
          <w:i/>
        </w:rPr>
        <w:t xml:space="preserve"> </w:t>
      </w:r>
      <w:r w:rsidRPr="001252D0">
        <w:rPr>
          <w:rFonts w:ascii="Times New Roman" w:hAnsi="Times New Roman" w:cs="Times New Roman"/>
          <w:bCs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A5E51" w:rsidRPr="001252D0" w:rsidRDefault="002A5E51" w:rsidP="00F85B67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A5E51" w:rsidRPr="001252D0" w:rsidRDefault="002A5E51" w:rsidP="00F85B67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zobowiązuję się przestrzegać oraz jestem świadomy/a odpowiedzialności za naruszenie obowiązujących zasad, wynikających w szczególności z:</w:t>
      </w:r>
    </w:p>
    <w:p w:rsidR="002A5E51" w:rsidRPr="001252D0" w:rsidRDefault="002A5E51" w:rsidP="00F85B67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851" w:hanging="425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2A5E51" w:rsidRPr="001252D0" w:rsidRDefault="002A5E51" w:rsidP="00F85B67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851" w:hanging="425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ustawy z dnia 5 sierpnia 2010 r. o ochronie informacji niejawnych (</w:t>
      </w:r>
      <w:r w:rsidRPr="001252D0">
        <w:rPr>
          <w:rFonts w:ascii="Times New Roman" w:hAnsi="Times New Roman" w:cs="Times New Roman"/>
          <w:bCs/>
          <w:iCs/>
        </w:rPr>
        <w:t>Dz. U. z 2018 r. poz. 412</w:t>
      </w:r>
      <w:r w:rsidRPr="001252D0">
        <w:rPr>
          <w:rFonts w:ascii="Times New Roman" w:hAnsi="Times New Roman" w:cs="Times New Roman"/>
          <w:bCs/>
        </w:rPr>
        <w:t>),</w:t>
      </w:r>
    </w:p>
    <w:p w:rsidR="002A5E51" w:rsidRPr="001252D0" w:rsidRDefault="002A5E51" w:rsidP="00F85B67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851" w:hanging="425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rozdziału XXXIII ustawy z dnia 6 czerwca 1997 r. Kodeks karny (Dz. U. z 2017 r., poz. 2204 z późn. zm.).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ab/>
      </w:r>
    </w:p>
    <w:p w:rsidR="002A5E51" w:rsidRPr="001252D0" w:rsidRDefault="002A5E51" w:rsidP="00474EB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____________________</w:t>
      </w:r>
      <w:r w:rsidRPr="001252D0">
        <w:rPr>
          <w:rFonts w:ascii="Times New Roman" w:hAnsi="Times New Roman" w:cs="Times New Roman"/>
          <w:bCs/>
        </w:rPr>
        <w:tab/>
        <w:t>____________________</w:t>
      </w:r>
      <w:r w:rsidRPr="001252D0">
        <w:rPr>
          <w:rFonts w:ascii="Times New Roman" w:hAnsi="Times New Roman" w:cs="Times New Roman"/>
          <w:bCs/>
        </w:rPr>
        <w:tab/>
        <w:t>____________________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ab/>
        <w:t>imię i nazwisko</w:t>
      </w:r>
      <w:r w:rsidRPr="001252D0">
        <w:rPr>
          <w:rFonts w:ascii="Times New Roman" w:hAnsi="Times New Roman" w:cs="Times New Roman"/>
          <w:bCs/>
        </w:rPr>
        <w:tab/>
      </w:r>
      <w:r w:rsidRPr="001252D0">
        <w:rPr>
          <w:rFonts w:ascii="Times New Roman" w:hAnsi="Times New Roman" w:cs="Times New Roman"/>
          <w:bCs/>
        </w:rPr>
        <w:tab/>
      </w:r>
      <w:r w:rsidRPr="001252D0">
        <w:rPr>
          <w:rFonts w:ascii="Times New Roman" w:hAnsi="Times New Roman" w:cs="Times New Roman"/>
          <w:bCs/>
        </w:rPr>
        <w:tab/>
        <w:t>PESEL</w:t>
      </w:r>
      <w:r w:rsidRPr="001252D0">
        <w:rPr>
          <w:rFonts w:ascii="Times New Roman" w:hAnsi="Times New Roman" w:cs="Times New Roman"/>
          <w:bCs/>
        </w:rPr>
        <w:tab/>
      </w:r>
      <w:r w:rsidRPr="001252D0">
        <w:rPr>
          <w:rFonts w:ascii="Times New Roman" w:hAnsi="Times New Roman" w:cs="Times New Roman"/>
          <w:bCs/>
        </w:rPr>
        <w:tab/>
      </w:r>
      <w:r w:rsidRPr="001252D0">
        <w:rPr>
          <w:rFonts w:ascii="Times New Roman" w:hAnsi="Times New Roman" w:cs="Times New Roman"/>
          <w:bCs/>
        </w:rPr>
        <w:tab/>
        <w:t>podpis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ab/>
      </w:r>
    </w:p>
    <w:p w:rsidR="002A5E51" w:rsidRPr="001252D0" w:rsidRDefault="002A5E51" w:rsidP="00474EBC">
      <w:pPr>
        <w:spacing w:after="0"/>
        <w:ind w:left="708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____________________</w:t>
      </w:r>
      <w:r w:rsidRPr="001252D0">
        <w:rPr>
          <w:rFonts w:ascii="Times New Roman" w:hAnsi="Times New Roman" w:cs="Times New Roman"/>
          <w:bCs/>
        </w:rPr>
        <w:tab/>
        <w:t>____________________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ab/>
        <w:t>miejscowość</w:t>
      </w:r>
      <w:r w:rsidRPr="001252D0">
        <w:rPr>
          <w:rFonts w:ascii="Times New Roman" w:hAnsi="Times New Roman" w:cs="Times New Roman"/>
          <w:bCs/>
        </w:rPr>
        <w:tab/>
      </w:r>
      <w:r w:rsidRPr="001252D0">
        <w:rPr>
          <w:rFonts w:ascii="Times New Roman" w:hAnsi="Times New Roman" w:cs="Times New Roman"/>
          <w:bCs/>
        </w:rPr>
        <w:tab/>
      </w:r>
      <w:r w:rsidRPr="001252D0">
        <w:rPr>
          <w:rFonts w:ascii="Times New Roman" w:hAnsi="Times New Roman" w:cs="Times New Roman"/>
          <w:bCs/>
        </w:rPr>
        <w:tab/>
        <w:t>data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  <w:bCs/>
        </w:rPr>
      </w:pP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Dane osobowe zawarte w oświadczeniu nie będą przetwarzane w innym celu niż określony w pkt 3.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lastRenderedPageBreak/>
        <w:t xml:space="preserve">Dane osobowe zawarte w oświadczeniu będą przechowywane przez okres 50 lat od dnia zakończenia realizacji umowy.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>Dane osobowe zawarte w oświadczeniu nie będą podlegały profilowaniu (zautomatyzowanemu przetwarzaniu).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1252D0">
        <w:rPr>
          <w:rFonts w:ascii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2A5E51" w:rsidRPr="001252D0" w:rsidRDefault="002A5E51" w:rsidP="00474EB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  <w:bCs/>
        </w:rPr>
        <w:t xml:space="preserve">W sprawach związanych z ochroną danych osobowych należy kontaktować się z Inspektorem Ochrony Danych </w:t>
      </w:r>
      <w:r w:rsidR="001252D0" w:rsidRPr="00F857B4">
        <w:rPr>
          <w:rFonts w:ascii="Times New Roman" w:hAnsi="Times New Roman" w:cs="Times New Roman"/>
          <w:bCs/>
        </w:rPr>
        <w:t>(</w:t>
      </w:r>
      <w:r w:rsidR="001252D0">
        <w:rPr>
          <w:rFonts w:cs="Arial"/>
        </w:rPr>
        <w:t>iod@ms.gov.pl</w:t>
      </w:r>
      <w:r w:rsidR="001252D0" w:rsidRPr="00F857B4">
        <w:rPr>
          <w:rFonts w:ascii="Times New Roman" w:hAnsi="Times New Roman" w:cs="Times New Roman"/>
          <w:bCs/>
        </w:rPr>
        <w:t>).</w:t>
      </w:r>
      <w:r w:rsidR="001252D0" w:rsidRPr="001252D0">
        <w:rPr>
          <w:rFonts w:ascii="Times New Roman" w:hAnsi="Times New Roman" w:cs="Times New Roman"/>
        </w:rPr>
        <w:t xml:space="preserve"> 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 xml:space="preserve">                      </w:t>
      </w:r>
    </w:p>
    <w:p w:rsidR="002A5E51" w:rsidRPr="001252D0" w:rsidRDefault="002A5E51" w:rsidP="00D07EC4">
      <w:pPr>
        <w:spacing w:after="0"/>
        <w:jc w:val="right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 xml:space="preserve">   …………………………………………..</w:t>
      </w:r>
    </w:p>
    <w:p w:rsidR="002A5E51" w:rsidRPr="001252D0" w:rsidRDefault="002A5E51" w:rsidP="00474EBC">
      <w:pPr>
        <w:spacing w:after="0"/>
        <w:jc w:val="both"/>
        <w:rPr>
          <w:rFonts w:ascii="Times New Roman" w:hAnsi="Times New Roman" w:cs="Times New Roman"/>
        </w:rPr>
      </w:pPr>
      <w:r w:rsidRPr="001252D0">
        <w:rPr>
          <w:rFonts w:ascii="Times New Roman" w:hAnsi="Times New Roman" w:cs="Times New Roman"/>
        </w:rPr>
        <w:t xml:space="preserve">         </w:t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</w:r>
      <w:r w:rsidRPr="001252D0">
        <w:rPr>
          <w:rFonts w:ascii="Times New Roman" w:hAnsi="Times New Roman" w:cs="Times New Roman"/>
        </w:rPr>
        <w:tab/>
        <w:t>Podpis</w:t>
      </w: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1252D0" w:rsidRDefault="002A5E51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1252D0" w:rsidRDefault="00300F14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1252D0" w:rsidRDefault="00300F14" w:rsidP="00474EB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B5821" w:rsidRDefault="00CB5821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CB5821" w:rsidRPr="001252D0" w:rsidRDefault="00CB5821" w:rsidP="00CB58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CB582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252D0">
        <w:rPr>
          <w:rFonts w:ascii="Times New Roman" w:eastAsia="Calibri" w:hAnsi="Times New Roman" w:cs="Times New Roman"/>
          <w:b/>
        </w:rPr>
        <w:t>PROTOKÓŁ ODBIORU SPRZĘTU I LICENCJI</w:t>
      </w:r>
    </w:p>
    <w:p w:rsidR="00CB5821" w:rsidRPr="001252D0" w:rsidRDefault="00CB5821" w:rsidP="00CB582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252D0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1252D0" w:rsidRDefault="00B03053" w:rsidP="00474EB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Wykonawca:</w:t>
      </w:r>
      <w:r w:rsidRPr="001252D0">
        <w:rPr>
          <w:rFonts w:ascii="Times New Roman" w:eastAsia="Times New Roman" w:hAnsi="Times New Roman" w:cs="Times New Roman"/>
        </w:rPr>
        <w:t xml:space="preserve"> </w:t>
      </w:r>
      <w:r w:rsidRPr="001252D0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1252D0">
        <w:rPr>
          <w:rFonts w:ascii="Times New Roman" w:eastAsia="Times New Roman" w:hAnsi="Times New Roman" w:cs="Times New Roman"/>
        </w:rPr>
        <w:t xml:space="preserve"> </w:t>
      </w:r>
      <w:r w:rsidRPr="001252D0">
        <w:rPr>
          <w:rFonts w:ascii="Times New Roman" w:eastAsia="Times New Roman" w:hAnsi="Times New Roman" w:cs="Times New Roman"/>
          <w:lang w:val="x-none"/>
        </w:rPr>
        <w:t>reprezentowany przez:</w:t>
      </w:r>
      <w:r w:rsidRPr="001252D0">
        <w:rPr>
          <w:rFonts w:ascii="Times New Roman" w:eastAsia="Times New Roman" w:hAnsi="Times New Roman" w:cs="Times New Roman"/>
        </w:rPr>
        <w:t xml:space="preserve"> </w:t>
      </w:r>
      <w:r w:rsidRPr="001252D0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1252D0">
        <w:rPr>
          <w:rFonts w:ascii="Times New Roman" w:eastAsia="Times New Roman" w:hAnsi="Times New Roman" w:cs="Times New Roman"/>
        </w:rPr>
        <w:t>...</w:t>
      </w:r>
      <w:r w:rsidRPr="001252D0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1252D0" w:rsidRDefault="00B03053" w:rsidP="00474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1252D0" w:rsidRDefault="00B03053" w:rsidP="00474EB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1252D0">
        <w:rPr>
          <w:rFonts w:ascii="Times New Roman" w:eastAsia="Times New Roman" w:hAnsi="Times New Roman" w:cs="Times New Roman"/>
        </w:rPr>
        <w:t xml:space="preserve"> </w:t>
      </w:r>
      <w:r w:rsidRPr="001252D0">
        <w:rPr>
          <w:rFonts w:ascii="Times New Roman" w:eastAsia="Times New Roman" w:hAnsi="Times New Roman" w:cs="Times New Roman"/>
          <w:lang w:val="x-none"/>
        </w:rPr>
        <w:t>reprezentowany przez:</w:t>
      </w:r>
      <w:r w:rsidRPr="001252D0">
        <w:rPr>
          <w:rFonts w:ascii="Times New Roman" w:eastAsia="Times New Roman" w:hAnsi="Times New Roman" w:cs="Times New Roman"/>
        </w:rPr>
        <w:t xml:space="preserve"> </w:t>
      </w:r>
      <w:r w:rsidRPr="001252D0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1252D0">
        <w:rPr>
          <w:rFonts w:ascii="Times New Roman" w:eastAsia="Times New Roman" w:hAnsi="Times New Roman" w:cs="Times New Roman"/>
        </w:rPr>
        <w:t>...</w:t>
      </w:r>
      <w:r w:rsidRPr="001252D0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1252D0" w:rsidRDefault="00B03053" w:rsidP="00474EB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1252D0">
        <w:rPr>
          <w:rFonts w:ascii="Times New Roman" w:eastAsia="Times New Roman" w:hAnsi="Times New Roman" w:cs="Times New Roman"/>
        </w:rPr>
        <w:t>oru</w:t>
      </w:r>
      <w:r w:rsidRPr="001252D0">
        <w:rPr>
          <w:rFonts w:ascii="Times New Roman" w:eastAsia="Times New Roman" w:hAnsi="Times New Roman" w:cs="Times New Roman"/>
          <w:lang w:val="x-none"/>
        </w:rPr>
        <w:t xml:space="preserve"> </w:t>
      </w:r>
      <w:r w:rsidRPr="001252D0">
        <w:rPr>
          <w:rFonts w:ascii="Times New Roman" w:eastAsia="Times New Roman" w:hAnsi="Times New Roman" w:cs="Times New Roman"/>
        </w:rPr>
        <w:t>sprzętu i licencji dostarczonych w ramach wymiany</w:t>
      </w:r>
      <w:r w:rsidRPr="001252D0">
        <w:rPr>
          <w:rFonts w:ascii="Times New Roman" w:eastAsia="Times New Roman" w:hAnsi="Times New Roman" w:cs="Times New Roman"/>
          <w:lang w:val="x-none"/>
        </w:rPr>
        <w:t>, o któ</w:t>
      </w:r>
      <w:r w:rsidRPr="001252D0">
        <w:rPr>
          <w:rFonts w:ascii="Times New Roman" w:eastAsia="Times New Roman" w:hAnsi="Times New Roman" w:cs="Times New Roman"/>
        </w:rPr>
        <w:t>rej</w:t>
      </w:r>
      <w:r w:rsidRPr="001252D0">
        <w:rPr>
          <w:rFonts w:ascii="Times New Roman" w:eastAsia="Times New Roman" w:hAnsi="Times New Roman" w:cs="Times New Roman"/>
          <w:lang w:val="x-none"/>
        </w:rPr>
        <w:t xml:space="preserve"> mowa w § </w:t>
      </w:r>
      <w:r w:rsidRPr="001252D0">
        <w:rPr>
          <w:rFonts w:ascii="Times New Roman" w:eastAsia="Times New Roman" w:hAnsi="Times New Roman" w:cs="Times New Roman"/>
        </w:rPr>
        <w:t>3</w:t>
      </w:r>
      <w:r w:rsidRPr="001252D0">
        <w:rPr>
          <w:rFonts w:ascii="Times New Roman" w:eastAsia="Times New Roman" w:hAnsi="Times New Roman" w:cs="Times New Roman"/>
          <w:lang w:val="x-none"/>
        </w:rPr>
        <w:t xml:space="preserve"> ust. </w:t>
      </w:r>
      <w:r w:rsidRPr="001252D0">
        <w:rPr>
          <w:rFonts w:ascii="Times New Roman" w:eastAsia="Times New Roman" w:hAnsi="Times New Roman" w:cs="Times New Roman"/>
        </w:rPr>
        <w:t>9</w:t>
      </w:r>
      <w:r w:rsidRPr="001252D0">
        <w:rPr>
          <w:rFonts w:ascii="Times New Roman" w:eastAsia="Times New Roman" w:hAnsi="Times New Roman" w:cs="Times New Roman"/>
          <w:lang w:val="x-none"/>
        </w:rPr>
        <w:t xml:space="preserve"> </w:t>
      </w:r>
      <w:r w:rsidRPr="001252D0">
        <w:rPr>
          <w:rFonts w:ascii="Times New Roman" w:eastAsia="Times New Roman" w:hAnsi="Times New Roman" w:cs="Times New Roman"/>
        </w:rPr>
        <w:t>Opisu Przedmiotu  Zamówienia</w:t>
      </w:r>
      <w:r w:rsidRPr="001252D0">
        <w:rPr>
          <w:rFonts w:ascii="Times New Roman" w:eastAsia="Times New Roman" w:hAnsi="Times New Roman" w:cs="Times New Roman"/>
          <w:lang w:val="x-none"/>
        </w:rPr>
        <w:t>,</w:t>
      </w:r>
      <w:r w:rsidRPr="001252D0">
        <w:rPr>
          <w:rFonts w:ascii="Times New Roman" w:eastAsia="Times New Roman" w:hAnsi="Times New Roman" w:cs="Times New Roman"/>
        </w:rPr>
        <w:t xml:space="preserve"> </w:t>
      </w:r>
      <w:r w:rsidRPr="001252D0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B03053" w:rsidRPr="001252D0" w:rsidRDefault="00B03053" w:rsidP="00474EB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B03053" w:rsidRPr="001252D0" w:rsidTr="009042C5">
        <w:tc>
          <w:tcPr>
            <w:tcW w:w="28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1252D0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1252D0" w:rsidTr="009042C5">
        <w:tc>
          <w:tcPr>
            <w:tcW w:w="28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1252D0" w:rsidTr="009042C5">
        <w:tc>
          <w:tcPr>
            <w:tcW w:w="28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1252D0" w:rsidRDefault="00B03053" w:rsidP="00474EB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B03053" w:rsidRPr="001252D0" w:rsidTr="009042C5">
        <w:tc>
          <w:tcPr>
            <w:tcW w:w="288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1252D0" w:rsidTr="009042C5">
        <w:tc>
          <w:tcPr>
            <w:tcW w:w="288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1252D0" w:rsidTr="009042C5">
        <w:tc>
          <w:tcPr>
            <w:tcW w:w="288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1252D0" w:rsidRDefault="00B03053" w:rsidP="00474EB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B03053" w:rsidRPr="001252D0" w:rsidRDefault="00B03053" w:rsidP="00F85B67">
      <w:pPr>
        <w:numPr>
          <w:ilvl w:val="0"/>
          <w:numId w:val="28"/>
        </w:numPr>
        <w:spacing w:after="0"/>
        <w:ind w:left="1134" w:hanging="731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B03053" w:rsidRPr="001252D0" w:rsidRDefault="00B03053" w:rsidP="00F85B67">
      <w:pPr>
        <w:numPr>
          <w:ilvl w:val="0"/>
          <w:numId w:val="28"/>
        </w:numPr>
        <w:spacing w:after="0"/>
        <w:ind w:left="1134" w:hanging="731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B03053" w:rsidRPr="001252D0" w:rsidRDefault="00B03053" w:rsidP="00474EBC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1252D0" w:rsidRDefault="00B03053" w:rsidP="00474EB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B03053" w:rsidRPr="001252D0" w:rsidRDefault="00B03053" w:rsidP="00474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B03053" w:rsidRPr="001252D0" w:rsidRDefault="00B03053" w:rsidP="00474EB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1252D0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B03053" w:rsidRPr="001252D0" w:rsidRDefault="00B03053" w:rsidP="00474EB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1252D0" w:rsidTr="009042C5"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52D0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52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52D0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B03053" w:rsidRPr="001252D0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1252D0" w:rsidRDefault="00B03053" w:rsidP="00474E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D06AB7" w:rsidRPr="001252D0" w:rsidRDefault="00B03053" w:rsidP="00474EBC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252D0">
        <w:rPr>
          <w:rFonts w:ascii="Times New Roman" w:eastAsia="Times New Roman" w:hAnsi="Times New Roman" w:cs="Times New Roman"/>
          <w:i/>
          <w:lang w:eastAsia="pl-PL"/>
        </w:rPr>
        <w:t>* - niewłaściwe skreślić</w:t>
      </w:r>
    </w:p>
    <w:sectPr w:rsidR="00D06AB7" w:rsidRPr="001252D0" w:rsidSect="001252D0"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65" w:rsidRDefault="00247265">
      <w:pPr>
        <w:spacing w:after="0" w:line="240" w:lineRule="auto"/>
      </w:pPr>
      <w:r>
        <w:separator/>
      </w:r>
    </w:p>
  </w:endnote>
  <w:endnote w:type="continuationSeparator" w:id="0">
    <w:p w:rsidR="00247265" w:rsidRDefault="0024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Default="0024726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7540">
      <w:rPr>
        <w:noProof/>
      </w:rPr>
      <w:t>16</w:t>
    </w:r>
    <w:r>
      <w:fldChar w:fldCharType="end"/>
    </w:r>
  </w:p>
  <w:p w:rsidR="00247265" w:rsidRDefault="0024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65" w:rsidRDefault="00247265">
      <w:pPr>
        <w:spacing w:after="0" w:line="240" w:lineRule="auto"/>
      </w:pPr>
      <w:r>
        <w:separator/>
      </w:r>
    </w:p>
  </w:footnote>
  <w:footnote w:type="continuationSeparator" w:id="0">
    <w:p w:rsidR="00247265" w:rsidRDefault="0024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Pr="00CD693D" w:rsidRDefault="00247265" w:rsidP="009042C5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2677F2"/>
    <w:multiLevelType w:val="multilevel"/>
    <w:tmpl w:val="27C4F4C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16103CE"/>
    <w:multiLevelType w:val="multilevel"/>
    <w:tmpl w:val="7BCE26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36FEE"/>
    <w:multiLevelType w:val="multilevel"/>
    <w:tmpl w:val="8E56F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1">
    <w:nsid w:val="3BAB472D"/>
    <w:multiLevelType w:val="hybridMultilevel"/>
    <w:tmpl w:val="94C86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3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>
    <w:nsid w:val="41453868"/>
    <w:multiLevelType w:val="multilevel"/>
    <w:tmpl w:val="B3C4E5B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B7B99"/>
    <w:multiLevelType w:val="multilevel"/>
    <w:tmpl w:val="036A47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66A00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2"/>
  </w:num>
  <w:num w:numId="4">
    <w:abstractNumId w:val="34"/>
  </w:num>
  <w:num w:numId="5">
    <w:abstractNumId w:val="32"/>
  </w:num>
  <w:num w:numId="6">
    <w:abstractNumId w:val="36"/>
  </w:num>
  <w:num w:numId="7">
    <w:abstractNumId w:val="28"/>
  </w:num>
  <w:num w:numId="8">
    <w:abstractNumId w:val="17"/>
  </w:num>
  <w:num w:numId="9">
    <w:abstractNumId w:val="24"/>
  </w:num>
  <w:num w:numId="10">
    <w:abstractNumId w:val="18"/>
  </w:num>
  <w:num w:numId="11">
    <w:abstractNumId w:val="33"/>
  </w:num>
  <w:num w:numId="12">
    <w:abstractNumId w:val="9"/>
  </w:num>
  <w:num w:numId="13">
    <w:abstractNumId w:val="2"/>
  </w:num>
  <w:num w:numId="14">
    <w:abstractNumId w:val="25"/>
  </w:num>
  <w:num w:numId="15">
    <w:abstractNumId w:val="0"/>
  </w:num>
  <w:num w:numId="16">
    <w:abstractNumId w:val="1"/>
  </w:num>
  <w:num w:numId="17">
    <w:abstractNumId w:val="3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0"/>
  </w:num>
  <w:num w:numId="21">
    <w:abstractNumId w:val="7"/>
  </w:num>
  <w:num w:numId="22">
    <w:abstractNumId w:val="37"/>
  </w:num>
  <w:num w:numId="23">
    <w:abstractNumId w:val="8"/>
  </w:num>
  <w:num w:numId="24">
    <w:abstractNumId w:val="27"/>
  </w:num>
  <w:num w:numId="25">
    <w:abstractNumId w:val="14"/>
  </w:num>
  <w:num w:numId="26">
    <w:abstractNumId w:val="12"/>
  </w:num>
  <w:num w:numId="27">
    <w:abstractNumId w:val="23"/>
  </w:num>
  <w:num w:numId="28">
    <w:abstractNumId w:val="29"/>
  </w:num>
  <w:num w:numId="29">
    <w:abstractNumId w:val="13"/>
  </w:num>
  <w:num w:numId="30">
    <w:abstractNumId w:val="5"/>
  </w:num>
  <w:num w:numId="31">
    <w:abstractNumId w:val="10"/>
  </w:num>
  <w:num w:numId="32">
    <w:abstractNumId w:val="21"/>
  </w:num>
  <w:num w:numId="33">
    <w:abstractNumId w:val="11"/>
  </w:num>
  <w:num w:numId="34">
    <w:abstractNumId w:val="3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</w:num>
  <w:num w:numId="40">
    <w:abstractNumId w:val="3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53"/>
    <w:rsid w:val="0002046F"/>
    <w:rsid w:val="00024478"/>
    <w:rsid w:val="0004646E"/>
    <w:rsid w:val="000F7F7F"/>
    <w:rsid w:val="00114E45"/>
    <w:rsid w:val="001252D0"/>
    <w:rsid w:val="00136E5E"/>
    <w:rsid w:val="0017441B"/>
    <w:rsid w:val="00183340"/>
    <w:rsid w:val="0019529C"/>
    <w:rsid w:val="001C0C03"/>
    <w:rsid w:val="001C4AF6"/>
    <w:rsid w:val="001D371A"/>
    <w:rsid w:val="001F6BE8"/>
    <w:rsid w:val="00246C89"/>
    <w:rsid w:val="00247265"/>
    <w:rsid w:val="002955D3"/>
    <w:rsid w:val="002A5E51"/>
    <w:rsid w:val="002B4326"/>
    <w:rsid w:val="00300F14"/>
    <w:rsid w:val="0031147A"/>
    <w:rsid w:val="00324E8A"/>
    <w:rsid w:val="00390185"/>
    <w:rsid w:val="00415860"/>
    <w:rsid w:val="00474EBC"/>
    <w:rsid w:val="004A15F1"/>
    <w:rsid w:val="004E15A5"/>
    <w:rsid w:val="00544AFF"/>
    <w:rsid w:val="005A38C7"/>
    <w:rsid w:val="005D6A38"/>
    <w:rsid w:val="005E5DE6"/>
    <w:rsid w:val="005F10D9"/>
    <w:rsid w:val="006271FF"/>
    <w:rsid w:val="006C10E0"/>
    <w:rsid w:val="006C2E89"/>
    <w:rsid w:val="006D023E"/>
    <w:rsid w:val="006E3065"/>
    <w:rsid w:val="0073703F"/>
    <w:rsid w:val="00767F97"/>
    <w:rsid w:val="007803C4"/>
    <w:rsid w:val="007F5D40"/>
    <w:rsid w:val="00807540"/>
    <w:rsid w:val="00823B20"/>
    <w:rsid w:val="00825E4C"/>
    <w:rsid w:val="00832B18"/>
    <w:rsid w:val="00861275"/>
    <w:rsid w:val="008663BB"/>
    <w:rsid w:val="00867805"/>
    <w:rsid w:val="00886AC9"/>
    <w:rsid w:val="00891D35"/>
    <w:rsid w:val="008E5670"/>
    <w:rsid w:val="008F543B"/>
    <w:rsid w:val="009013A3"/>
    <w:rsid w:val="009042C5"/>
    <w:rsid w:val="00915469"/>
    <w:rsid w:val="00941920"/>
    <w:rsid w:val="009659B6"/>
    <w:rsid w:val="0099378B"/>
    <w:rsid w:val="009A0907"/>
    <w:rsid w:val="009A657E"/>
    <w:rsid w:val="009F51A8"/>
    <w:rsid w:val="009F7ABB"/>
    <w:rsid w:val="00A10AA9"/>
    <w:rsid w:val="00A21821"/>
    <w:rsid w:val="00A21934"/>
    <w:rsid w:val="00A46B00"/>
    <w:rsid w:val="00A94B50"/>
    <w:rsid w:val="00B03053"/>
    <w:rsid w:val="00B33C3C"/>
    <w:rsid w:val="00B70091"/>
    <w:rsid w:val="00B777C5"/>
    <w:rsid w:val="00B95BB8"/>
    <w:rsid w:val="00BC24A8"/>
    <w:rsid w:val="00BD4653"/>
    <w:rsid w:val="00BD6A34"/>
    <w:rsid w:val="00BE1377"/>
    <w:rsid w:val="00C83F74"/>
    <w:rsid w:val="00C94AF4"/>
    <w:rsid w:val="00CB5821"/>
    <w:rsid w:val="00CD0F73"/>
    <w:rsid w:val="00CD4DD1"/>
    <w:rsid w:val="00D063F6"/>
    <w:rsid w:val="00D06AB7"/>
    <w:rsid w:val="00D07EC4"/>
    <w:rsid w:val="00D15D62"/>
    <w:rsid w:val="00D50DFC"/>
    <w:rsid w:val="00DD458C"/>
    <w:rsid w:val="00E15758"/>
    <w:rsid w:val="00E20281"/>
    <w:rsid w:val="00EB3AE2"/>
    <w:rsid w:val="00F00E3D"/>
    <w:rsid w:val="00F012BB"/>
    <w:rsid w:val="00F85B67"/>
    <w:rsid w:val="00FD0D6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92C0-D680-45D3-9729-E9821156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5302</Words>
  <Characters>31815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12</cp:revision>
  <cp:lastPrinted>2018-06-06T10:24:00Z</cp:lastPrinted>
  <dcterms:created xsi:type="dcterms:W3CDTF">2018-07-05T14:56:00Z</dcterms:created>
  <dcterms:modified xsi:type="dcterms:W3CDTF">2018-07-18T07:42:00Z</dcterms:modified>
</cp:coreProperties>
</file>