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0E" w:rsidRPr="00C35313" w:rsidRDefault="0070030E" w:rsidP="00F37B1C">
      <w:pPr>
        <w:ind w:right="-2"/>
        <w:jc w:val="center"/>
        <w:outlineLvl w:val="0"/>
        <w:rPr>
          <w:rFonts w:ascii="Arial" w:hAnsi="Arial" w:cs="Arial"/>
          <w:b/>
        </w:rPr>
      </w:pPr>
    </w:p>
    <w:p w:rsidR="00EA57F4" w:rsidRPr="00C35313" w:rsidRDefault="00EA57F4" w:rsidP="00F37B1C">
      <w:pPr>
        <w:jc w:val="center"/>
        <w:outlineLvl w:val="0"/>
        <w:rPr>
          <w:rFonts w:ascii="Arial" w:hAnsi="Arial" w:cs="Arial"/>
        </w:rPr>
      </w:pPr>
      <w:r w:rsidRPr="00C35313">
        <w:rPr>
          <w:rFonts w:ascii="Arial" w:hAnsi="Arial" w:cs="Arial"/>
        </w:rPr>
        <w:t>RZECZPOSPOLITA POLSKA</w:t>
      </w:r>
    </w:p>
    <w:p w:rsidR="00EA57F4" w:rsidRPr="00C35313" w:rsidRDefault="00EA57F4" w:rsidP="00F37B1C">
      <w:pPr>
        <w:jc w:val="center"/>
        <w:outlineLvl w:val="0"/>
        <w:rPr>
          <w:rFonts w:ascii="Arial" w:hAnsi="Arial" w:cs="Arial"/>
        </w:rPr>
      </w:pPr>
      <w:r w:rsidRPr="00C35313">
        <w:rPr>
          <w:rFonts w:ascii="Arial" w:hAnsi="Arial" w:cs="Arial"/>
        </w:rPr>
        <w:t>MINISTERSTWO SPRAWIEDLIWOŚCI</w:t>
      </w:r>
    </w:p>
    <w:p w:rsidR="00EA57F4" w:rsidRPr="00C35313" w:rsidRDefault="00EA57F4" w:rsidP="00F37B1C">
      <w:pPr>
        <w:jc w:val="center"/>
        <w:outlineLvl w:val="0"/>
        <w:rPr>
          <w:rFonts w:ascii="Arial" w:hAnsi="Arial" w:cs="Arial"/>
        </w:rPr>
      </w:pPr>
      <w:r w:rsidRPr="00C35313">
        <w:rPr>
          <w:rFonts w:ascii="Arial" w:hAnsi="Arial" w:cs="Arial"/>
        </w:rPr>
        <w:t>ALEJE UJAZDOWSKIE 11</w:t>
      </w:r>
    </w:p>
    <w:p w:rsidR="00EA57F4" w:rsidRPr="00C35313" w:rsidRDefault="00EA57F4" w:rsidP="00F37B1C">
      <w:pPr>
        <w:jc w:val="center"/>
        <w:outlineLvl w:val="0"/>
        <w:rPr>
          <w:rFonts w:ascii="Arial" w:hAnsi="Arial" w:cs="Arial"/>
        </w:rPr>
      </w:pPr>
      <w:r w:rsidRPr="00C35313">
        <w:rPr>
          <w:rFonts w:ascii="Arial" w:hAnsi="Arial" w:cs="Arial"/>
        </w:rPr>
        <w:t>00-567 WARSZAWA</w:t>
      </w: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ind w:left="3632"/>
        <w:jc w:val="both"/>
        <w:outlineLvl w:val="0"/>
        <w:rPr>
          <w:rFonts w:ascii="Arial" w:hAnsi="Arial" w:cs="Arial"/>
        </w:rPr>
      </w:pPr>
    </w:p>
    <w:p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rsidR="00EA57F4" w:rsidRPr="00C35313" w:rsidRDefault="00EA57F4" w:rsidP="00F37B1C">
      <w:pPr>
        <w:jc w:val="center"/>
        <w:outlineLvl w:val="0"/>
        <w:rPr>
          <w:rFonts w:ascii="Arial" w:hAnsi="Arial" w:cs="Arial"/>
        </w:rPr>
      </w:pPr>
    </w:p>
    <w:p w:rsidR="00B153A6" w:rsidRPr="00C35313" w:rsidRDefault="00B153A6" w:rsidP="00F37B1C">
      <w:pPr>
        <w:jc w:val="center"/>
        <w:outlineLvl w:val="0"/>
        <w:rPr>
          <w:rFonts w:ascii="Arial" w:hAnsi="Arial" w:cs="Arial"/>
        </w:rPr>
      </w:pPr>
    </w:p>
    <w:p w:rsidR="00EA57F4" w:rsidRPr="00C35313" w:rsidRDefault="00EA57F4" w:rsidP="00F37B1C">
      <w:pPr>
        <w:ind w:left="709"/>
        <w:jc w:val="center"/>
        <w:outlineLvl w:val="0"/>
        <w:rPr>
          <w:rFonts w:ascii="Arial" w:hAnsi="Arial" w:cs="Arial"/>
        </w:rPr>
      </w:pPr>
      <w:r w:rsidRPr="00C35313">
        <w:rPr>
          <w:rFonts w:ascii="Arial" w:hAnsi="Arial" w:cs="Arial"/>
        </w:rPr>
        <w:t xml:space="preserve">w postępowaniu o udzielenie zamówienia publicznego prowadzonym </w:t>
      </w:r>
    </w:p>
    <w:p w:rsidR="00EA57F4" w:rsidRPr="00C35313" w:rsidRDefault="00EA57F4" w:rsidP="00F37B1C">
      <w:pPr>
        <w:ind w:left="709"/>
        <w:jc w:val="center"/>
        <w:outlineLvl w:val="0"/>
        <w:rPr>
          <w:rFonts w:ascii="Arial" w:hAnsi="Arial" w:cs="Arial"/>
        </w:rPr>
      </w:pPr>
      <w:r w:rsidRPr="00C35313">
        <w:rPr>
          <w:rFonts w:ascii="Arial" w:hAnsi="Arial" w:cs="Arial"/>
        </w:rPr>
        <w:t>w trybie przetargu nieograniczonego na</w:t>
      </w:r>
    </w:p>
    <w:p w:rsidR="00EA57F4" w:rsidRPr="00C35313" w:rsidRDefault="00EA57F4" w:rsidP="00F37B1C">
      <w:pPr>
        <w:ind w:left="709"/>
        <w:jc w:val="center"/>
        <w:outlineLvl w:val="0"/>
        <w:rPr>
          <w:rFonts w:ascii="Arial" w:hAnsi="Arial" w:cs="Arial"/>
          <w:b/>
        </w:rPr>
      </w:pPr>
    </w:p>
    <w:p w:rsidR="00B153A6" w:rsidRPr="0017042B" w:rsidRDefault="00B153A6" w:rsidP="00F37B1C">
      <w:pPr>
        <w:ind w:left="709"/>
        <w:jc w:val="center"/>
        <w:outlineLvl w:val="0"/>
        <w:rPr>
          <w:rFonts w:ascii="Arial" w:hAnsi="Arial" w:cs="Arial"/>
          <w:b/>
        </w:rPr>
      </w:pPr>
    </w:p>
    <w:p w:rsidR="00AC7780" w:rsidRPr="00AC7780" w:rsidRDefault="00AC7780" w:rsidP="00AC7780">
      <w:pPr>
        <w:ind w:left="360" w:hanging="360"/>
        <w:jc w:val="center"/>
        <w:rPr>
          <w:rFonts w:ascii="Verdana" w:hAnsi="Verdana"/>
          <w:b/>
          <w:sz w:val="20"/>
          <w:szCs w:val="20"/>
        </w:rPr>
      </w:pPr>
      <w:r w:rsidRPr="00AC7780">
        <w:rPr>
          <w:rFonts w:ascii="Verdana" w:hAnsi="Verdana"/>
          <w:b/>
          <w:sz w:val="20"/>
          <w:szCs w:val="20"/>
        </w:rPr>
        <w:t>Świadczenie obsługi technicznej nagłośnienia konferencji organizowanych przez Zamawiającego we wskazanych miejscach na terenie Warszawy.</w:t>
      </w:r>
    </w:p>
    <w:p w:rsidR="00C827CB" w:rsidRPr="00AC7780" w:rsidRDefault="00C827CB" w:rsidP="00AC7780">
      <w:pPr>
        <w:jc w:val="center"/>
        <w:outlineLvl w:val="0"/>
        <w:rPr>
          <w:rFonts w:ascii="Arial" w:hAnsi="Arial" w:cs="Arial"/>
          <w:b/>
        </w:rPr>
      </w:pPr>
    </w:p>
    <w:p w:rsidR="00EA57F4" w:rsidRPr="00C35313" w:rsidRDefault="00EA57F4" w:rsidP="00F37B1C">
      <w:pPr>
        <w:jc w:val="center"/>
        <w:outlineLvl w:val="0"/>
        <w:rPr>
          <w:rFonts w:ascii="Arial" w:hAnsi="Arial" w:cs="Arial"/>
        </w:rPr>
      </w:pPr>
      <w:r w:rsidRPr="00C35313">
        <w:rPr>
          <w:rFonts w:ascii="Arial" w:hAnsi="Arial" w:cs="Arial"/>
        </w:rPr>
        <w:t>znak sprawy: BA-F-II-3710-</w:t>
      </w:r>
      <w:r w:rsidR="00AA6B79">
        <w:rPr>
          <w:rFonts w:ascii="Arial" w:hAnsi="Arial" w:cs="Arial"/>
        </w:rPr>
        <w:t>1</w:t>
      </w:r>
      <w:r w:rsidR="004E32BD" w:rsidRPr="00C35313">
        <w:rPr>
          <w:rFonts w:ascii="Arial" w:hAnsi="Arial" w:cs="Arial"/>
        </w:rPr>
        <w:t>/</w:t>
      </w:r>
      <w:r w:rsidR="00417955">
        <w:rPr>
          <w:rFonts w:ascii="Arial" w:hAnsi="Arial" w:cs="Arial"/>
        </w:rPr>
        <w:t>18</w:t>
      </w:r>
    </w:p>
    <w:p w:rsidR="00EA57F4" w:rsidRPr="00C35313" w:rsidRDefault="00EA57F4" w:rsidP="00F37B1C">
      <w:pPr>
        <w:keepNext/>
        <w:keepLines/>
        <w:jc w:val="both"/>
        <w:outlineLvl w:val="0"/>
        <w:rPr>
          <w:rFonts w:ascii="Arial" w:hAnsi="Arial" w:cs="Arial"/>
          <w:b/>
          <w:u w:val="single"/>
        </w:rPr>
      </w:pPr>
    </w:p>
    <w:p w:rsidR="00EA57F4" w:rsidRPr="00C35313" w:rsidRDefault="00EA57F4" w:rsidP="00F37B1C">
      <w:pPr>
        <w:keepNext/>
        <w:keepLines/>
        <w:jc w:val="center"/>
        <w:outlineLvl w:val="0"/>
        <w:rPr>
          <w:rFonts w:ascii="Arial" w:hAnsi="Arial" w:cs="Arial"/>
        </w:rPr>
      </w:pPr>
    </w:p>
    <w:p w:rsidR="00EA57F4" w:rsidRPr="00C35313" w:rsidRDefault="00EA57F4" w:rsidP="00F37B1C">
      <w:pPr>
        <w:jc w:val="both"/>
        <w:outlineLvl w:val="0"/>
        <w:rPr>
          <w:rFonts w:ascii="Arial" w:hAnsi="Arial" w:cs="Arial"/>
          <w:b/>
        </w:rPr>
      </w:pPr>
    </w:p>
    <w:p w:rsidR="00EA57F4" w:rsidRPr="00C35313" w:rsidRDefault="00EA57F4" w:rsidP="00F37B1C">
      <w:pPr>
        <w:jc w:val="both"/>
        <w:outlineLvl w:val="0"/>
        <w:rPr>
          <w:rFonts w:ascii="Arial" w:hAnsi="Arial" w:cs="Arial"/>
          <w:b/>
        </w:rPr>
      </w:pPr>
    </w:p>
    <w:p w:rsidR="00EA57F4" w:rsidRPr="00C35313" w:rsidRDefault="00EA57F4" w:rsidP="00F37B1C">
      <w:pPr>
        <w:jc w:val="both"/>
        <w:outlineLvl w:val="0"/>
        <w:rPr>
          <w:rFonts w:ascii="Arial" w:hAnsi="Arial" w:cs="Arial"/>
          <w:b/>
        </w:rPr>
      </w:pPr>
    </w:p>
    <w:p w:rsidR="00C827CB" w:rsidRPr="00C35313" w:rsidRDefault="00C827CB" w:rsidP="00F37B1C">
      <w:pPr>
        <w:jc w:val="both"/>
        <w:outlineLvl w:val="0"/>
        <w:rPr>
          <w:rFonts w:ascii="Arial" w:hAnsi="Arial" w:cs="Arial"/>
          <w:b/>
        </w:rPr>
      </w:pPr>
    </w:p>
    <w:p w:rsidR="00C827CB" w:rsidRPr="00C35313" w:rsidRDefault="00C827CB" w:rsidP="00F37B1C">
      <w:pPr>
        <w:jc w:val="both"/>
        <w:outlineLvl w:val="0"/>
        <w:rPr>
          <w:rFonts w:ascii="Arial" w:hAnsi="Arial" w:cs="Arial"/>
          <w:b/>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C827CB" w:rsidRPr="00F37B1C" w:rsidRDefault="00C827CB" w:rsidP="00F37B1C">
      <w:pPr>
        <w:jc w:val="both"/>
        <w:outlineLvl w:val="0"/>
        <w:rPr>
          <w:rFonts w:ascii="Arial" w:hAnsi="Arial" w:cs="Arial"/>
          <w:b/>
          <w:sz w:val="20"/>
          <w:szCs w:val="20"/>
        </w:rPr>
      </w:pPr>
    </w:p>
    <w:p w:rsidR="00EA57F4" w:rsidRPr="00F37B1C"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rsidR="00EA57F4" w:rsidRPr="00F37B1C" w:rsidRDefault="00EA57F4"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Pr="00F37B1C" w:rsidRDefault="00EA57F4" w:rsidP="00F37B1C">
      <w:pPr>
        <w:ind w:right="-2"/>
        <w:jc w:val="center"/>
        <w:outlineLvl w:val="0"/>
        <w:rPr>
          <w:rFonts w:ascii="Arial" w:hAnsi="Arial" w:cs="Arial"/>
          <w:b/>
          <w:sz w:val="20"/>
          <w:szCs w:val="20"/>
        </w:rPr>
      </w:pPr>
    </w:p>
    <w:p w:rsidR="00EA57F4" w:rsidRPr="00F37B1C" w:rsidRDefault="004E37BF" w:rsidP="00F37B1C">
      <w:pPr>
        <w:ind w:right="-2"/>
        <w:jc w:val="center"/>
        <w:outlineLvl w:val="0"/>
        <w:rPr>
          <w:rFonts w:ascii="Arial" w:hAnsi="Arial" w:cs="Arial"/>
          <w:b/>
          <w:sz w:val="20"/>
          <w:szCs w:val="20"/>
        </w:rPr>
      </w:pPr>
      <w:r>
        <w:rPr>
          <w:rFonts w:ascii="Arial" w:hAnsi="Arial" w:cs="Arial"/>
          <w:b/>
          <w:sz w:val="20"/>
          <w:szCs w:val="20"/>
        </w:rPr>
        <w:t xml:space="preserve">Warszawa, dnia 04 </w:t>
      </w:r>
      <w:r w:rsidR="004E5743">
        <w:rPr>
          <w:rFonts w:ascii="Arial" w:hAnsi="Arial" w:cs="Arial"/>
          <w:b/>
          <w:sz w:val="20"/>
          <w:szCs w:val="20"/>
        </w:rPr>
        <w:t xml:space="preserve">stycznia </w:t>
      </w:r>
      <w:r w:rsidR="00EA57F4" w:rsidRPr="008E3EFA">
        <w:rPr>
          <w:rFonts w:ascii="Arial" w:hAnsi="Arial" w:cs="Arial"/>
          <w:b/>
          <w:sz w:val="20"/>
          <w:szCs w:val="20"/>
        </w:rPr>
        <w:t>201</w:t>
      </w:r>
      <w:r w:rsidR="00AC7780">
        <w:rPr>
          <w:rFonts w:ascii="Arial" w:hAnsi="Arial" w:cs="Arial"/>
          <w:b/>
          <w:sz w:val="20"/>
          <w:szCs w:val="20"/>
        </w:rPr>
        <w:t>8</w:t>
      </w:r>
      <w:r w:rsidR="00EA57F4" w:rsidRPr="008E3EFA">
        <w:rPr>
          <w:rFonts w:ascii="Arial" w:hAnsi="Arial" w:cs="Arial"/>
          <w:b/>
          <w:sz w:val="20"/>
          <w:szCs w:val="20"/>
        </w:rPr>
        <w:t xml:space="preserve"> roku</w:t>
      </w:r>
    </w:p>
    <w:p w:rsidR="00C35313" w:rsidRDefault="00C35313">
      <w:pPr>
        <w:spacing w:after="160" w:line="259" w:lineRule="auto"/>
        <w:rPr>
          <w:rFonts w:ascii="Arial" w:hAnsi="Arial" w:cs="Arial"/>
          <w:b/>
          <w:bCs/>
          <w:sz w:val="20"/>
          <w:szCs w:val="20"/>
        </w:rPr>
      </w:pPr>
      <w:r>
        <w:rPr>
          <w:rFonts w:ascii="Arial" w:hAnsi="Arial" w:cs="Arial"/>
          <w:b/>
          <w:bCs/>
          <w:sz w:val="20"/>
          <w:szCs w:val="20"/>
        </w:rPr>
        <w:br w:type="page"/>
      </w:r>
    </w:p>
    <w:p w:rsidR="00764A05" w:rsidRDefault="00764A05" w:rsidP="00F37B1C">
      <w:pPr>
        <w:rPr>
          <w:rFonts w:ascii="Arial" w:hAnsi="Arial" w:cs="Arial"/>
          <w:b/>
          <w:bCs/>
          <w:sz w:val="20"/>
          <w:szCs w:val="20"/>
        </w:rPr>
      </w:pPr>
    </w:p>
    <w:p w:rsidR="00BE245A" w:rsidRPr="00F37B1C" w:rsidRDefault="00BE245A" w:rsidP="00F37B1C">
      <w:pPr>
        <w:rPr>
          <w:rFonts w:ascii="Arial" w:hAnsi="Arial" w:cs="Arial"/>
          <w:b/>
          <w:bCs/>
          <w:sz w:val="20"/>
          <w:szCs w:val="20"/>
        </w:rPr>
      </w:pPr>
      <w:r w:rsidRPr="00F37B1C">
        <w:rPr>
          <w:rFonts w:ascii="Arial" w:hAnsi="Arial" w:cs="Arial"/>
          <w:b/>
          <w:bCs/>
          <w:sz w:val="20"/>
          <w:szCs w:val="20"/>
        </w:rPr>
        <w:t xml:space="preserve">Specyfikacja Istotnych Warunków Zamówienia </w:t>
      </w:r>
      <w:r w:rsidR="00A176BC" w:rsidRPr="00F37B1C">
        <w:rPr>
          <w:rFonts w:ascii="Arial" w:hAnsi="Arial" w:cs="Arial"/>
          <w:b/>
          <w:bCs/>
          <w:sz w:val="20"/>
          <w:szCs w:val="20"/>
        </w:rPr>
        <w:t xml:space="preserve">(SIWZ) </w:t>
      </w:r>
      <w:r w:rsidRPr="00F37B1C">
        <w:rPr>
          <w:rFonts w:ascii="Arial" w:hAnsi="Arial" w:cs="Arial"/>
          <w:b/>
          <w:bCs/>
          <w:sz w:val="20"/>
          <w:szCs w:val="20"/>
        </w:rPr>
        <w:t xml:space="preserve">zawiera: </w:t>
      </w:r>
    </w:p>
    <w:p w:rsidR="00BE245A" w:rsidRPr="00F37B1C" w:rsidRDefault="00BE245A" w:rsidP="00F37B1C">
      <w:pPr>
        <w:jc w:val="center"/>
        <w:rPr>
          <w:rFonts w:ascii="Arial" w:hAnsi="Arial" w:cs="Arial"/>
          <w:sz w:val="20"/>
          <w:szCs w:val="20"/>
        </w:rPr>
      </w:pPr>
    </w:p>
    <w:p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rsidR="00BE245A" w:rsidRPr="00F37B1C" w:rsidRDefault="00BE245A" w:rsidP="00F37B1C">
      <w:pPr>
        <w:rPr>
          <w:rFonts w:ascii="Arial" w:hAnsi="Arial" w:cs="Arial"/>
          <w:sz w:val="20"/>
          <w:szCs w:val="20"/>
        </w:rPr>
      </w:pPr>
    </w:p>
    <w:p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t>Instrukcja dla Wykonawców (IDW):</w:t>
      </w:r>
    </w:p>
    <w:p w:rsidR="00BE245A" w:rsidRPr="00F37B1C" w:rsidRDefault="00BE245A" w:rsidP="00F37B1C">
      <w:pPr>
        <w:rPr>
          <w:rFonts w:ascii="Arial" w:hAnsi="Arial" w:cs="Arial"/>
          <w:b/>
          <w:bCs/>
          <w:sz w:val="20"/>
          <w:szCs w:val="20"/>
        </w:rPr>
      </w:pPr>
    </w:p>
    <w:p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rsidR="00390786" w:rsidRPr="00F37B1C" w:rsidRDefault="00390786" w:rsidP="00F37B1C">
      <w:pPr>
        <w:ind w:left="3060" w:hanging="1620"/>
        <w:rPr>
          <w:rFonts w:ascii="Arial" w:hAnsi="Arial" w:cs="Arial"/>
          <w:bCs/>
          <w:sz w:val="20"/>
          <w:szCs w:val="20"/>
          <w:highlight w:val="yellow"/>
        </w:rPr>
      </w:pPr>
    </w:p>
    <w:p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Pr="00E26D45">
        <w:rPr>
          <w:rFonts w:ascii="Arial" w:hAnsi="Arial" w:cs="Arial"/>
          <w:bCs/>
          <w:sz w:val="20"/>
          <w:szCs w:val="20"/>
        </w:rPr>
        <w:tab/>
        <w:t>Oświadczenie o niepodleganiu wykluczeniu</w:t>
      </w:r>
    </w:p>
    <w:p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rsidR="00383318" w:rsidRDefault="00E26D45" w:rsidP="00F37B1C">
      <w:pPr>
        <w:ind w:left="3060" w:hanging="1620"/>
        <w:jc w:val="both"/>
        <w:rPr>
          <w:rFonts w:ascii="Arial" w:hAnsi="Arial" w:cs="Arial"/>
          <w:bCs/>
          <w:sz w:val="20"/>
          <w:szCs w:val="20"/>
        </w:rPr>
      </w:pPr>
      <w:r w:rsidRPr="00E26D45">
        <w:rPr>
          <w:rFonts w:ascii="Arial" w:hAnsi="Arial" w:cs="Arial"/>
          <w:bCs/>
          <w:sz w:val="20"/>
          <w:szCs w:val="20"/>
        </w:rPr>
        <w:t>Formularz 2.3</w:t>
      </w:r>
      <w:r w:rsidRPr="00E26D45">
        <w:rPr>
          <w:rFonts w:ascii="Arial" w:hAnsi="Arial" w:cs="Arial"/>
          <w:bCs/>
          <w:sz w:val="20"/>
          <w:szCs w:val="20"/>
        </w:rPr>
        <w:tab/>
        <w:t>Zobowiązanie do oddania do dyspozycji Wykonawcy niezbędnych zasobów na potrzeby realizacji zamówienia</w:t>
      </w:r>
      <w:r w:rsidR="00124B22" w:rsidRPr="00F37B1C" w:rsidDel="009605A7">
        <w:rPr>
          <w:rFonts w:ascii="Arial" w:hAnsi="Arial" w:cs="Arial"/>
          <w:bCs/>
          <w:sz w:val="20"/>
          <w:szCs w:val="20"/>
        </w:rPr>
        <w:t xml:space="preserve"> </w:t>
      </w:r>
    </w:p>
    <w:p w:rsidR="00992D3A" w:rsidRDefault="00992D3A" w:rsidP="00992D3A">
      <w:pPr>
        <w:ind w:left="3062" w:hanging="1622"/>
        <w:jc w:val="both"/>
        <w:rPr>
          <w:rFonts w:ascii="Arial" w:hAnsi="Arial" w:cs="Arial"/>
          <w:sz w:val="20"/>
          <w:szCs w:val="20"/>
        </w:rPr>
      </w:pPr>
      <w:r>
        <w:rPr>
          <w:rFonts w:ascii="Arial" w:hAnsi="Arial" w:cs="Arial"/>
          <w:sz w:val="20"/>
          <w:szCs w:val="20"/>
        </w:rPr>
        <w:t>Formularz 2</w:t>
      </w:r>
      <w:r w:rsidRPr="00F37B1C">
        <w:rPr>
          <w:rFonts w:ascii="Arial" w:hAnsi="Arial" w:cs="Arial"/>
          <w:sz w:val="20"/>
          <w:szCs w:val="20"/>
        </w:rPr>
        <w:t>.</w:t>
      </w:r>
      <w:r>
        <w:rPr>
          <w:rFonts w:ascii="Arial" w:hAnsi="Arial" w:cs="Arial"/>
          <w:sz w:val="20"/>
          <w:szCs w:val="20"/>
        </w:rPr>
        <w:t>4</w:t>
      </w:r>
      <w:r w:rsidRPr="00F37B1C">
        <w:rPr>
          <w:rFonts w:ascii="Arial" w:hAnsi="Arial" w:cs="Arial"/>
          <w:sz w:val="20"/>
          <w:szCs w:val="20"/>
        </w:rPr>
        <w:tab/>
        <w:t xml:space="preserve">Wykaz </w:t>
      </w:r>
      <w:r>
        <w:rPr>
          <w:rFonts w:ascii="Arial" w:hAnsi="Arial" w:cs="Arial"/>
          <w:sz w:val="20"/>
          <w:szCs w:val="20"/>
        </w:rPr>
        <w:t>usług</w:t>
      </w:r>
    </w:p>
    <w:p w:rsidR="00467AF0" w:rsidRPr="00F37B1C" w:rsidRDefault="00467AF0" w:rsidP="00F37B1C">
      <w:pPr>
        <w:ind w:left="3060" w:hanging="1620"/>
        <w:jc w:val="both"/>
        <w:rPr>
          <w:rFonts w:ascii="Arial" w:hAnsi="Arial" w:cs="Arial"/>
          <w:sz w:val="20"/>
          <w:szCs w:val="20"/>
        </w:rPr>
      </w:pPr>
    </w:p>
    <w:p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rsidR="00467AF0" w:rsidRPr="00F37B1C" w:rsidRDefault="00467AF0" w:rsidP="00F37B1C">
      <w:pPr>
        <w:ind w:left="1440" w:hanging="1440"/>
        <w:jc w:val="both"/>
        <w:rPr>
          <w:rFonts w:ascii="Arial" w:hAnsi="Arial" w:cs="Arial"/>
          <w:b/>
          <w:bCs/>
          <w:i/>
          <w:sz w:val="20"/>
          <w:szCs w:val="20"/>
        </w:rPr>
      </w:pPr>
    </w:p>
    <w:p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rsidR="00BE245A" w:rsidRPr="00F37B1C" w:rsidRDefault="00BE245A" w:rsidP="00F37B1C">
      <w:pPr>
        <w:ind w:left="3062" w:hanging="1622"/>
        <w:jc w:val="both"/>
        <w:rPr>
          <w:rFonts w:ascii="Arial" w:hAnsi="Arial" w:cs="Arial"/>
          <w:sz w:val="20"/>
          <w:szCs w:val="20"/>
        </w:rPr>
      </w:pPr>
    </w:p>
    <w:p w:rsidR="00BE245A"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Pr="00F37B1C">
        <w:rPr>
          <w:rFonts w:ascii="Arial" w:hAnsi="Arial" w:cs="Arial"/>
          <w:b/>
          <w:bCs/>
          <w:sz w:val="20"/>
          <w:szCs w:val="20"/>
        </w:rPr>
        <w:tab/>
        <w:t>WZÓR UMOWY</w:t>
      </w:r>
      <w:r w:rsidR="008B35D3">
        <w:rPr>
          <w:rFonts w:ascii="Arial" w:hAnsi="Arial" w:cs="Arial"/>
          <w:b/>
          <w:bCs/>
          <w:sz w:val="20"/>
          <w:szCs w:val="20"/>
        </w:rPr>
        <w:t xml:space="preserve"> </w:t>
      </w:r>
    </w:p>
    <w:p w:rsidR="00BE245A" w:rsidRPr="00CD4B4F" w:rsidRDefault="008B35D3" w:rsidP="00F37B1C">
      <w:pPr>
        <w:rPr>
          <w:rFonts w:ascii="Arial" w:hAnsi="Arial" w:cs="Arial"/>
          <w:color w:val="FF0000"/>
          <w:sz w:val="20"/>
          <w:szCs w:val="20"/>
        </w:rPr>
      </w:pPr>
      <w:r>
        <w:rPr>
          <w:rFonts w:ascii="Arial" w:hAnsi="Arial" w:cs="Arial"/>
          <w:b/>
          <w:bCs/>
          <w:sz w:val="20"/>
          <w:szCs w:val="20"/>
        </w:rPr>
        <w:tab/>
      </w:r>
      <w:r>
        <w:rPr>
          <w:rFonts w:ascii="Arial" w:hAnsi="Arial" w:cs="Arial"/>
          <w:b/>
          <w:bCs/>
          <w:sz w:val="20"/>
          <w:szCs w:val="20"/>
        </w:rPr>
        <w:tab/>
      </w:r>
    </w:p>
    <w:p w:rsidR="00CD4B4F" w:rsidRPr="00CD4B4F" w:rsidRDefault="00CD4B4F" w:rsidP="00F37B1C">
      <w:pPr>
        <w:rPr>
          <w:rFonts w:ascii="Arial" w:hAnsi="Arial" w:cs="Arial"/>
          <w:b/>
          <w:bCs/>
          <w:color w:val="FF0000"/>
          <w:sz w:val="20"/>
          <w:szCs w:val="20"/>
        </w:rPr>
      </w:pPr>
    </w:p>
    <w:p w:rsidR="00BE245A" w:rsidRPr="00F37B1C" w:rsidRDefault="00BE245A" w:rsidP="00F37B1C">
      <w:pPr>
        <w:rPr>
          <w:rFonts w:ascii="Arial" w:hAnsi="Arial" w:cs="Arial"/>
          <w:b/>
          <w:bCs/>
          <w:sz w:val="20"/>
          <w:szCs w:val="20"/>
        </w:rPr>
      </w:pPr>
      <w:r w:rsidRPr="00F37B1C">
        <w:rPr>
          <w:rFonts w:ascii="Arial" w:hAnsi="Arial" w:cs="Arial"/>
          <w:b/>
          <w:bCs/>
          <w:sz w:val="20"/>
          <w:szCs w:val="20"/>
        </w:rPr>
        <w:t>Tom</w:t>
      </w:r>
      <w:r w:rsidR="007D6410">
        <w:rPr>
          <w:rFonts w:ascii="Arial" w:hAnsi="Arial" w:cs="Arial"/>
          <w:b/>
          <w:bCs/>
          <w:sz w:val="20"/>
          <w:szCs w:val="20"/>
        </w:rPr>
        <w:t xml:space="preserve"> III:</w:t>
      </w:r>
      <w:r w:rsidR="007D6410">
        <w:rPr>
          <w:rFonts w:ascii="Arial" w:hAnsi="Arial" w:cs="Arial"/>
          <w:b/>
          <w:bCs/>
          <w:sz w:val="20"/>
          <w:szCs w:val="20"/>
        </w:rPr>
        <w:tab/>
        <w:t>OPIS PRZEDMIOTU ZAMÓWIENI</w:t>
      </w:r>
      <w:r w:rsidR="008B4A93">
        <w:rPr>
          <w:rFonts w:ascii="Arial" w:hAnsi="Arial" w:cs="Arial"/>
          <w:b/>
          <w:bCs/>
          <w:sz w:val="20"/>
          <w:szCs w:val="20"/>
        </w:rPr>
        <w:t>A</w:t>
      </w:r>
      <w:bookmarkStart w:id="0" w:name="_GoBack"/>
      <w:bookmarkEnd w:id="0"/>
    </w:p>
    <w:p w:rsidR="00BE245A" w:rsidRPr="00F37B1C" w:rsidRDefault="00BE245A" w:rsidP="00F37B1C">
      <w:pPr>
        <w:rPr>
          <w:rFonts w:ascii="Arial" w:hAnsi="Arial" w:cs="Arial"/>
          <w:sz w:val="20"/>
          <w:szCs w:val="20"/>
        </w:rPr>
      </w:pPr>
    </w:p>
    <w:p w:rsidR="00BE245A" w:rsidRPr="00F37B1C" w:rsidRDefault="00BE245A" w:rsidP="00F37B1C">
      <w:pPr>
        <w:rPr>
          <w:rFonts w:ascii="Arial" w:hAnsi="Arial" w:cs="Arial"/>
          <w:b/>
          <w:bCs/>
          <w:sz w:val="20"/>
          <w:szCs w:val="20"/>
        </w:rPr>
      </w:pPr>
    </w:p>
    <w:p w:rsidR="00BE245A" w:rsidRPr="00F37B1C"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Tom I INSTRUKCJA DLA WYKONAWCÓW</w:t>
      </w:r>
    </w:p>
    <w:p w:rsidR="00BE245A" w:rsidRPr="00F37B1C" w:rsidRDefault="00BE245A" w:rsidP="00F37B1C">
      <w:pPr>
        <w:pStyle w:val="Tekstpodstawowy"/>
        <w:ind w:right="-427"/>
        <w:jc w:val="center"/>
        <w:rPr>
          <w:b/>
          <w:bCs/>
          <w:sz w:val="20"/>
          <w:szCs w:val="20"/>
        </w:rPr>
      </w:pPr>
    </w:p>
    <w:p w:rsidR="00BE245A" w:rsidRPr="00F37B1C" w:rsidRDefault="00BE245A" w:rsidP="00F37B1C">
      <w:pPr>
        <w:pStyle w:val="Tekstpodstawowy"/>
        <w:ind w:right="-427"/>
        <w:jc w:val="center"/>
        <w:rPr>
          <w:b/>
          <w:bCs/>
          <w:sz w:val="20"/>
          <w:szCs w:val="20"/>
        </w:rPr>
      </w:pPr>
      <w:r w:rsidRPr="00F37B1C">
        <w:rPr>
          <w:b/>
          <w:bCs/>
          <w:sz w:val="20"/>
          <w:szCs w:val="20"/>
        </w:rPr>
        <w:t>Rozdział 1</w:t>
      </w:r>
    </w:p>
    <w:p w:rsidR="00BE245A" w:rsidRPr="00F37B1C" w:rsidRDefault="00BE245A" w:rsidP="00F37B1C">
      <w:pPr>
        <w:pStyle w:val="Tekstpodstawowy"/>
        <w:ind w:right="-427"/>
        <w:jc w:val="center"/>
        <w:rPr>
          <w:b/>
          <w:bCs/>
          <w:sz w:val="20"/>
          <w:szCs w:val="20"/>
        </w:rPr>
      </w:pPr>
      <w:r w:rsidRPr="00F37B1C">
        <w:rPr>
          <w:b/>
          <w:bCs/>
          <w:sz w:val="20"/>
          <w:szCs w:val="20"/>
        </w:rPr>
        <w:t>Instrukcja dla Wykonawców (IDW)</w:t>
      </w:r>
    </w:p>
    <w:p w:rsidR="00BE245A" w:rsidRPr="00F37B1C" w:rsidRDefault="00BE245A" w:rsidP="00F37B1C">
      <w:pPr>
        <w:jc w:val="center"/>
        <w:rPr>
          <w:rFonts w:ascii="Arial" w:hAnsi="Arial" w:cs="Arial"/>
          <w:sz w:val="20"/>
          <w:szCs w:val="20"/>
        </w:rPr>
      </w:pPr>
    </w:p>
    <w:p w:rsidR="00BE245A" w:rsidRPr="00F37B1C" w:rsidRDefault="00BE245A" w:rsidP="00F37B1C">
      <w:pPr>
        <w:jc w:val="center"/>
        <w:rPr>
          <w:rFonts w:ascii="Arial" w:hAnsi="Arial" w:cs="Arial"/>
          <w:sz w:val="20"/>
          <w:szCs w:val="20"/>
        </w:rPr>
      </w:pPr>
    </w:p>
    <w:p w:rsidR="001A0633" w:rsidRPr="00F37B1C" w:rsidRDefault="001A0633" w:rsidP="008A4B6E">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rsidR="00BE245A" w:rsidRPr="00F37B1C" w:rsidRDefault="00BE245A" w:rsidP="00F37B1C">
      <w:pPr>
        <w:ind w:right="23"/>
        <w:rPr>
          <w:rFonts w:ascii="Arial" w:hAnsi="Arial" w:cs="Arial"/>
          <w:b/>
          <w:bCs/>
          <w:spacing w:val="3"/>
          <w:sz w:val="20"/>
          <w:szCs w:val="20"/>
        </w:rPr>
      </w:pPr>
    </w:p>
    <w:p w:rsidR="002348B6" w:rsidRPr="00F37B1C" w:rsidRDefault="002348B6" w:rsidP="00F37B1C">
      <w:pPr>
        <w:ind w:left="709"/>
        <w:rPr>
          <w:rFonts w:ascii="Arial" w:hAnsi="Arial" w:cs="Arial"/>
          <w:b/>
          <w:sz w:val="20"/>
          <w:szCs w:val="20"/>
        </w:rPr>
      </w:pPr>
      <w:r w:rsidRPr="00F37B1C">
        <w:rPr>
          <w:rFonts w:ascii="Arial" w:hAnsi="Arial" w:cs="Arial"/>
          <w:b/>
          <w:sz w:val="20"/>
          <w:szCs w:val="20"/>
        </w:rPr>
        <w:t xml:space="preserve">Ministerstwo Sprawiedliwości   </w:t>
      </w:r>
    </w:p>
    <w:p w:rsidR="002348B6" w:rsidRPr="00F37B1C" w:rsidRDefault="002348B6" w:rsidP="00F37B1C">
      <w:pPr>
        <w:tabs>
          <w:tab w:val="num" w:pos="0"/>
        </w:tabs>
        <w:ind w:left="709" w:hanging="709"/>
        <w:rPr>
          <w:rFonts w:ascii="Arial" w:hAnsi="Arial" w:cs="Arial"/>
          <w:sz w:val="20"/>
          <w:szCs w:val="20"/>
        </w:rPr>
      </w:pPr>
      <w:r w:rsidRPr="00F37B1C">
        <w:rPr>
          <w:rFonts w:ascii="Arial" w:hAnsi="Arial" w:cs="Arial"/>
          <w:sz w:val="20"/>
          <w:szCs w:val="20"/>
        </w:rPr>
        <w:tab/>
        <w:t xml:space="preserve">Adres: </w:t>
      </w:r>
      <w:r w:rsidRPr="00F37B1C">
        <w:rPr>
          <w:rFonts w:ascii="Arial" w:hAnsi="Arial" w:cs="Arial"/>
          <w:b/>
          <w:sz w:val="20"/>
          <w:szCs w:val="20"/>
        </w:rPr>
        <w:t>00-567 Warszawa, Al. Ujazdowskie 11</w:t>
      </w:r>
    </w:p>
    <w:p w:rsidR="002348B6" w:rsidRPr="00F37B1C"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t xml:space="preserve">telefon: </w:t>
      </w:r>
      <w:r w:rsidRPr="00F37B1C">
        <w:rPr>
          <w:rFonts w:ascii="Arial" w:hAnsi="Arial" w:cs="Arial"/>
          <w:b/>
          <w:sz w:val="20"/>
          <w:szCs w:val="20"/>
        </w:rPr>
        <w:t>(+ 48 22) 52 12 411</w:t>
      </w:r>
      <w:r w:rsidRPr="00F37B1C">
        <w:rPr>
          <w:rFonts w:ascii="Arial" w:hAnsi="Arial" w:cs="Arial"/>
          <w:sz w:val="20"/>
          <w:szCs w:val="20"/>
        </w:rPr>
        <w:t xml:space="preserve">; </w:t>
      </w:r>
    </w:p>
    <w:p w:rsidR="002348B6" w:rsidRPr="00F37B1C" w:rsidRDefault="002348B6" w:rsidP="00F37B1C">
      <w:pPr>
        <w:tabs>
          <w:tab w:val="num" w:pos="-270"/>
        </w:tabs>
        <w:ind w:left="709" w:hanging="709"/>
        <w:rPr>
          <w:rFonts w:ascii="Arial" w:hAnsi="Arial" w:cs="Arial"/>
          <w:sz w:val="20"/>
          <w:szCs w:val="20"/>
        </w:rPr>
      </w:pPr>
      <w:r w:rsidRPr="00F37B1C">
        <w:rPr>
          <w:rFonts w:ascii="Arial" w:hAnsi="Arial" w:cs="Arial"/>
          <w:b/>
          <w:sz w:val="20"/>
          <w:szCs w:val="20"/>
        </w:rPr>
        <w:tab/>
        <w:t>REGON:</w:t>
      </w:r>
      <w:r w:rsidRPr="00F37B1C">
        <w:rPr>
          <w:rFonts w:ascii="Arial" w:hAnsi="Arial" w:cs="Arial"/>
          <w:sz w:val="20"/>
          <w:szCs w:val="20"/>
        </w:rPr>
        <w:t xml:space="preserve"> 000319150, </w:t>
      </w:r>
      <w:r w:rsidRPr="00F37B1C">
        <w:rPr>
          <w:rFonts w:ascii="Arial" w:hAnsi="Arial" w:cs="Arial"/>
          <w:b/>
          <w:sz w:val="20"/>
          <w:szCs w:val="20"/>
        </w:rPr>
        <w:t>NIP:</w:t>
      </w:r>
      <w:r w:rsidRPr="00F37B1C">
        <w:rPr>
          <w:rFonts w:ascii="Arial" w:hAnsi="Arial" w:cs="Arial"/>
          <w:sz w:val="20"/>
          <w:szCs w:val="20"/>
        </w:rPr>
        <w:t xml:space="preserve"> 526 16 73 166</w:t>
      </w:r>
    </w:p>
    <w:p w:rsidR="002348B6" w:rsidRPr="00F37B1C" w:rsidRDefault="002348B6" w:rsidP="00F37B1C">
      <w:pPr>
        <w:tabs>
          <w:tab w:val="num" w:pos="-900"/>
        </w:tabs>
        <w:ind w:left="709" w:hanging="709"/>
        <w:rPr>
          <w:rFonts w:ascii="Arial" w:hAnsi="Arial" w:cs="Arial"/>
          <w:sz w:val="20"/>
          <w:szCs w:val="20"/>
        </w:rPr>
      </w:pPr>
      <w:r w:rsidRPr="00F37B1C">
        <w:rPr>
          <w:rFonts w:ascii="Arial" w:hAnsi="Arial" w:cs="Arial"/>
          <w:sz w:val="20"/>
          <w:szCs w:val="20"/>
        </w:rPr>
        <w:tab/>
      </w:r>
      <w:r w:rsidRPr="00F37B1C">
        <w:rPr>
          <w:rFonts w:ascii="Arial" w:hAnsi="Arial" w:cs="Arial"/>
          <w:b/>
          <w:sz w:val="20"/>
          <w:szCs w:val="20"/>
        </w:rPr>
        <w:t>adres strony internetowej:</w:t>
      </w:r>
      <w:r w:rsidRPr="00F37B1C">
        <w:rPr>
          <w:rFonts w:ascii="Arial" w:hAnsi="Arial" w:cs="Arial"/>
          <w:sz w:val="20"/>
          <w:szCs w:val="20"/>
        </w:rPr>
        <w:t xml:space="preserve"> www.ms.gov.pl </w:t>
      </w:r>
    </w:p>
    <w:p w:rsidR="00A65647" w:rsidRPr="00F37B1C" w:rsidRDefault="002348B6" w:rsidP="00F37B1C">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A65647" w:rsidRPr="00F37B1C">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16:15</w:t>
      </w:r>
    </w:p>
    <w:p w:rsidR="00BE245A" w:rsidRPr="00F37B1C" w:rsidRDefault="00BE245A" w:rsidP="00F37B1C">
      <w:pPr>
        <w:ind w:left="720"/>
        <w:jc w:val="both"/>
        <w:rPr>
          <w:rFonts w:ascii="Arial" w:hAnsi="Arial" w:cs="Arial"/>
          <w:sz w:val="20"/>
          <w:szCs w:val="20"/>
        </w:rPr>
      </w:pPr>
    </w:p>
    <w:p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Pr="00E648DF">
        <w:rPr>
          <w:rFonts w:ascii="Arial" w:hAnsi="Arial" w:cs="Arial"/>
          <w:sz w:val="20"/>
          <w:szCs w:val="20"/>
        </w:rPr>
        <w:t>BA-F-II-</w:t>
      </w:r>
      <w:r w:rsidRPr="00A83B31">
        <w:rPr>
          <w:rFonts w:ascii="Arial" w:hAnsi="Arial" w:cs="Arial"/>
          <w:sz w:val="20"/>
          <w:szCs w:val="20"/>
        </w:rPr>
        <w:t>3710-</w:t>
      </w:r>
      <w:r w:rsidR="00AA6B79">
        <w:rPr>
          <w:rFonts w:ascii="Arial" w:hAnsi="Arial" w:cs="Arial"/>
          <w:sz w:val="20"/>
          <w:szCs w:val="20"/>
        </w:rPr>
        <w:t>1</w:t>
      </w:r>
      <w:r w:rsidR="00AC7780">
        <w:rPr>
          <w:rFonts w:ascii="Arial" w:hAnsi="Arial" w:cs="Arial"/>
          <w:sz w:val="20"/>
          <w:szCs w:val="20"/>
        </w:rPr>
        <w:t>/18</w:t>
      </w:r>
      <w:r w:rsidRPr="00A83B31">
        <w:rPr>
          <w:rFonts w:ascii="Arial" w:hAnsi="Arial" w:cs="Arial"/>
          <w:sz w:val="20"/>
          <w:szCs w:val="20"/>
        </w:rPr>
        <w:t>.</w:t>
      </w:r>
    </w:p>
    <w:p w:rsidR="00BE245A" w:rsidRPr="00F37B1C" w:rsidRDefault="00BE245A" w:rsidP="00F37B1C">
      <w:pPr>
        <w:ind w:left="709"/>
        <w:jc w:val="both"/>
        <w:rPr>
          <w:rFonts w:ascii="Arial" w:hAnsi="Arial" w:cs="Arial"/>
          <w:sz w:val="20"/>
          <w:szCs w:val="20"/>
        </w:rPr>
      </w:pPr>
      <w:r w:rsidRPr="00F37B1C">
        <w:rPr>
          <w:rFonts w:ascii="Arial" w:hAnsi="Arial" w:cs="Arial"/>
          <w:sz w:val="20"/>
          <w:szCs w:val="20"/>
        </w:rPr>
        <w:t xml:space="preserve">Wykonawcy powinni we wszelkich kontaktach z Zamawiającym powoływać </w:t>
      </w:r>
      <w:r w:rsidR="00173EB1" w:rsidRPr="00F37B1C">
        <w:rPr>
          <w:rFonts w:ascii="Arial" w:hAnsi="Arial" w:cs="Arial"/>
          <w:sz w:val="20"/>
          <w:szCs w:val="20"/>
        </w:rPr>
        <w:br/>
      </w:r>
      <w:r w:rsidRPr="00F37B1C">
        <w:rPr>
          <w:rFonts w:ascii="Arial" w:hAnsi="Arial" w:cs="Arial"/>
          <w:sz w:val="20"/>
          <w:szCs w:val="20"/>
        </w:rPr>
        <w:t>się na wyżej podane oznaczenie.</w:t>
      </w:r>
    </w:p>
    <w:p w:rsidR="001A0633" w:rsidRPr="00F37B1C" w:rsidRDefault="001A0633" w:rsidP="00F37B1C">
      <w:pPr>
        <w:ind w:left="709"/>
        <w:jc w:val="both"/>
        <w:rPr>
          <w:rFonts w:ascii="Arial" w:hAnsi="Arial" w:cs="Arial"/>
          <w:sz w:val="20"/>
          <w:szCs w:val="20"/>
        </w:rPr>
      </w:pPr>
    </w:p>
    <w:p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rsidR="00BE245A" w:rsidRPr="00F37B1C" w:rsidRDefault="00BE245A" w:rsidP="00F37B1C">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Pr="00F37B1C">
        <w:rPr>
          <w:rFonts w:ascii="Arial" w:hAnsi="Arial" w:cs="Arial"/>
          <w:sz w:val="20"/>
          <w:szCs w:val="20"/>
        </w:rPr>
        <w:t>Prawo zamówień publicznych (</w:t>
      </w:r>
      <w:proofErr w:type="spellStart"/>
      <w:r w:rsidRPr="00F37B1C">
        <w:rPr>
          <w:rFonts w:ascii="Arial" w:hAnsi="Arial" w:cs="Arial"/>
          <w:sz w:val="20"/>
          <w:szCs w:val="20"/>
        </w:rPr>
        <w:t>t</w:t>
      </w:r>
      <w:r w:rsidR="001B499A" w:rsidRPr="00F37B1C">
        <w:rPr>
          <w:rFonts w:ascii="Arial" w:hAnsi="Arial" w:cs="Arial"/>
          <w:sz w:val="20"/>
          <w:szCs w:val="20"/>
        </w:rPr>
        <w:t>.</w:t>
      </w:r>
      <w:r w:rsidRPr="00F37B1C">
        <w:rPr>
          <w:rFonts w:ascii="Arial" w:hAnsi="Arial" w:cs="Arial"/>
          <w:sz w:val="20"/>
          <w:szCs w:val="20"/>
        </w:rPr>
        <w:t>j</w:t>
      </w:r>
      <w:proofErr w:type="spellEnd"/>
      <w:r w:rsidRPr="00F37B1C">
        <w:rPr>
          <w:rFonts w:ascii="Arial" w:hAnsi="Arial" w:cs="Arial"/>
          <w:sz w:val="20"/>
          <w:szCs w:val="20"/>
        </w:rPr>
        <w:t xml:space="preserve">. Dz. U. </w:t>
      </w:r>
      <w:r w:rsidR="00082B07" w:rsidRPr="00F37B1C">
        <w:rPr>
          <w:rFonts w:ascii="Arial" w:hAnsi="Arial" w:cs="Arial"/>
          <w:sz w:val="20"/>
          <w:szCs w:val="20"/>
        </w:rPr>
        <w:br/>
      </w:r>
      <w:r w:rsidRPr="00F37B1C">
        <w:rPr>
          <w:rFonts w:ascii="Arial" w:hAnsi="Arial" w:cs="Arial"/>
          <w:sz w:val="20"/>
          <w:szCs w:val="20"/>
        </w:rPr>
        <w:t xml:space="preserve">z </w:t>
      </w:r>
      <w:r w:rsidR="002B5107" w:rsidRPr="00F37B1C">
        <w:rPr>
          <w:rFonts w:ascii="Arial" w:hAnsi="Arial" w:cs="Arial"/>
          <w:sz w:val="20"/>
          <w:szCs w:val="20"/>
        </w:rPr>
        <w:t>201</w:t>
      </w:r>
      <w:r w:rsidR="002B5107">
        <w:rPr>
          <w:rFonts w:ascii="Arial" w:hAnsi="Arial" w:cs="Arial"/>
          <w:sz w:val="20"/>
          <w:szCs w:val="20"/>
        </w:rPr>
        <w:t>7</w:t>
      </w:r>
      <w:r w:rsidR="002B5107" w:rsidRPr="00F37B1C">
        <w:rPr>
          <w:rFonts w:ascii="Arial" w:hAnsi="Arial" w:cs="Arial"/>
          <w:sz w:val="20"/>
          <w:szCs w:val="20"/>
        </w:rPr>
        <w:t xml:space="preserve"> </w:t>
      </w:r>
      <w:r w:rsidR="00673F0B" w:rsidRPr="00F37B1C">
        <w:rPr>
          <w:rFonts w:ascii="Arial" w:hAnsi="Arial" w:cs="Arial"/>
          <w:sz w:val="20"/>
          <w:szCs w:val="20"/>
        </w:rPr>
        <w:t xml:space="preserve">r. poz. </w:t>
      </w:r>
      <w:r w:rsidR="002B5107">
        <w:rPr>
          <w:rFonts w:ascii="Arial" w:hAnsi="Arial" w:cs="Arial"/>
          <w:sz w:val="20"/>
          <w:szCs w:val="20"/>
        </w:rPr>
        <w:t>1579</w:t>
      </w:r>
      <w:r w:rsidR="002B5107" w:rsidRPr="00F37B1C">
        <w:rPr>
          <w:rFonts w:ascii="Arial" w:hAnsi="Arial" w:cs="Arial"/>
          <w:sz w:val="20"/>
          <w:szCs w:val="20"/>
        </w:rPr>
        <w:t xml:space="preserve"> </w:t>
      </w:r>
      <w:r w:rsidRPr="00F37B1C">
        <w:rPr>
          <w:rFonts w:ascii="Arial" w:hAnsi="Arial" w:cs="Arial"/>
          <w:sz w:val="20"/>
          <w:szCs w:val="20"/>
        </w:rPr>
        <w:t xml:space="preserve">) zwanej dalej „ustawą </w:t>
      </w:r>
      <w:proofErr w:type="spellStart"/>
      <w:r w:rsidRPr="00F37B1C">
        <w:rPr>
          <w:rFonts w:ascii="Arial" w:hAnsi="Arial" w:cs="Arial"/>
          <w:sz w:val="20"/>
          <w:szCs w:val="20"/>
        </w:rPr>
        <w:t>Pzp</w:t>
      </w:r>
      <w:proofErr w:type="spellEnd"/>
      <w:r w:rsidRPr="00F37B1C">
        <w:rPr>
          <w:rFonts w:ascii="Arial" w:hAnsi="Arial" w:cs="Arial"/>
          <w:sz w:val="20"/>
          <w:szCs w:val="20"/>
        </w:rPr>
        <w:t>”.</w:t>
      </w:r>
    </w:p>
    <w:p w:rsidR="00BE245A" w:rsidRPr="00F37B1C" w:rsidRDefault="00BE245A" w:rsidP="00F37B1C">
      <w:pPr>
        <w:ind w:hanging="11"/>
        <w:jc w:val="both"/>
        <w:rPr>
          <w:rFonts w:ascii="Arial" w:hAnsi="Arial" w:cs="Arial"/>
          <w:sz w:val="20"/>
          <w:szCs w:val="20"/>
        </w:rPr>
      </w:pPr>
    </w:p>
    <w:p w:rsidR="00BE245A" w:rsidRPr="00F37B1C" w:rsidRDefault="00BE245A" w:rsidP="00F37B1C">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rsidR="00BE245A" w:rsidRPr="00F37B1C" w:rsidRDefault="00A65647" w:rsidP="00F37B1C">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rsidR="00BE245A" w:rsidRPr="00FC770D" w:rsidRDefault="00BE245A" w:rsidP="00F37B1C">
      <w:pPr>
        <w:ind w:left="720"/>
        <w:jc w:val="both"/>
        <w:rPr>
          <w:rFonts w:ascii="Arial" w:hAnsi="Arial" w:cs="Arial"/>
          <w:sz w:val="20"/>
          <w:szCs w:val="20"/>
        </w:rPr>
      </w:pPr>
    </w:p>
    <w:p w:rsidR="00BE245A" w:rsidRPr="00FC770D" w:rsidRDefault="00BE245A" w:rsidP="00F37B1C">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rsidR="004E6348" w:rsidRPr="004E6348" w:rsidRDefault="00B6596C" w:rsidP="004E6348">
      <w:pPr>
        <w:ind w:left="709" w:hanging="709"/>
        <w:jc w:val="both"/>
        <w:rPr>
          <w:rFonts w:ascii="Arial" w:hAnsi="Arial" w:cs="Arial"/>
          <w:sz w:val="20"/>
          <w:szCs w:val="20"/>
        </w:rPr>
      </w:pPr>
      <w:r>
        <w:rPr>
          <w:rFonts w:ascii="Arial" w:hAnsi="Arial" w:cs="Arial"/>
          <w:sz w:val="20"/>
          <w:szCs w:val="20"/>
        </w:rPr>
        <w:t>5.1.1.</w:t>
      </w:r>
      <w:r w:rsidR="00FC770D" w:rsidRPr="00FC770D">
        <w:rPr>
          <w:rFonts w:ascii="Arial" w:hAnsi="Arial" w:cs="Arial"/>
          <w:sz w:val="20"/>
          <w:szCs w:val="20"/>
        </w:rPr>
        <w:t xml:space="preserve"> </w:t>
      </w:r>
      <w:r w:rsidR="004E6348" w:rsidRPr="004E6348">
        <w:rPr>
          <w:rFonts w:ascii="Arial" w:hAnsi="Arial" w:cs="Arial"/>
          <w:sz w:val="20"/>
          <w:szCs w:val="20"/>
        </w:rPr>
        <w:t>Przedmiotem zamówienia jest świadczenie obsługi technicznej nagłośnienia spotkań, narad, odpraw, konferencji itp. zwanych dalej łącznie „konferencjami” organizowanymi przez Zamawiającego we wskazanych miejscach na terenie Warszawy.  Przedmiot zamówienia, obejmuje w szczególności usługę użyczenia sprzętu nagłaśniającego, który zapewni pokrycie dźwiękiem całej nagłaśnianej przestrzeni, jego transportu, wniesienia</w:t>
      </w:r>
      <w:r w:rsidR="008B781D">
        <w:rPr>
          <w:rFonts w:ascii="Arial" w:hAnsi="Arial" w:cs="Arial"/>
          <w:sz w:val="20"/>
          <w:szCs w:val="20"/>
        </w:rPr>
        <w:t xml:space="preserve">, </w:t>
      </w:r>
      <w:r w:rsidR="004E6348" w:rsidRPr="004E6348">
        <w:rPr>
          <w:rFonts w:ascii="Arial" w:hAnsi="Arial" w:cs="Arial"/>
          <w:sz w:val="20"/>
          <w:szCs w:val="20"/>
        </w:rPr>
        <w:t>ustawienia</w:t>
      </w:r>
      <w:r w:rsidR="008B781D">
        <w:rPr>
          <w:rFonts w:ascii="Arial" w:hAnsi="Arial" w:cs="Arial"/>
          <w:sz w:val="20"/>
          <w:szCs w:val="20"/>
        </w:rPr>
        <w:t>, montażu, de</w:t>
      </w:r>
      <w:r w:rsidR="004E6348" w:rsidRPr="004E6348">
        <w:rPr>
          <w:rFonts w:ascii="Arial" w:hAnsi="Arial" w:cs="Arial"/>
          <w:sz w:val="20"/>
          <w:szCs w:val="20"/>
        </w:rPr>
        <w:t>montażu. Ponadto Wykonawca w ramach przedmiotu zamówienia w trakcie trwania konferencji na zamówienie Zamawiającego zapewni stałą obsługę techniczną sprzętu nagłaśniającego oraz nagrywanie jej przebiegu. W ramach realizacji przedmiotu umowy Wykonawca zapewni zabezpieczenie wszystkich przewodów montowanych urządzeń nagłaśniających przed działaniem niekorzystnych warunków atmosferycznych oraz ich uszkodzeniem przez uczestników konferencji</w:t>
      </w:r>
      <w:r w:rsidR="008B781D">
        <w:rPr>
          <w:rFonts w:ascii="Arial" w:hAnsi="Arial" w:cs="Arial"/>
          <w:sz w:val="20"/>
          <w:szCs w:val="20"/>
        </w:rPr>
        <w:t xml:space="preserve">, </w:t>
      </w:r>
      <w:r w:rsidR="004E6348" w:rsidRPr="004E6348">
        <w:rPr>
          <w:rFonts w:ascii="Arial" w:hAnsi="Arial" w:cs="Arial"/>
          <w:sz w:val="20"/>
          <w:szCs w:val="20"/>
        </w:rPr>
        <w:t>zapewni</w:t>
      </w:r>
      <w:r w:rsidR="00414696" w:rsidRPr="00414696">
        <w:t xml:space="preserve"> </w:t>
      </w:r>
      <w:r w:rsidR="00414696" w:rsidRPr="00414696">
        <w:rPr>
          <w:rFonts w:ascii="Arial" w:hAnsi="Arial" w:cs="Arial"/>
          <w:sz w:val="20"/>
          <w:szCs w:val="20"/>
        </w:rPr>
        <w:t>dwuosobowe</w:t>
      </w:r>
      <w:r w:rsidR="00414696">
        <w:rPr>
          <w:rFonts w:ascii="Arial" w:hAnsi="Arial" w:cs="Arial"/>
          <w:sz w:val="20"/>
          <w:szCs w:val="20"/>
        </w:rPr>
        <w:t>,</w:t>
      </w:r>
      <w:r w:rsidR="00414696" w:rsidRPr="00414696">
        <w:rPr>
          <w:rFonts w:ascii="Arial" w:hAnsi="Arial" w:cs="Arial"/>
          <w:sz w:val="20"/>
          <w:szCs w:val="20"/>
        </w:rPr>
        <w:t xml:space="preserve"> przenośne</w:t>
      </w:r>
      <w:r w:rsidR="004E6348" w:rsidRPr="004E6348">
        <w:rPr>
          <w:rFonts w:ascii="Arial" w:hAnsi="Arial" w:cs="Arial"/>
          <w:sz w:val="20"/>
          <w:szCs w:val="20"/>
        </w:rPr>
        <w:t xml:space="preserve"> kabiny do tłumaczeń symultanicznych wraz z osprzętem</w:t>
      </w:r>
      <w:r w:rsidR="00414696">
        <w:rPr>
          <w:rFonts w:ascii="Arial" w:hAnsi="Arial" w:cs="Arial"/>
          <w:sz w:val="20"/>
          <w:szCs w:val="20"/>
        </w:rPr>
        <w:t xml:space="preserve">, </w:t>
      </w:r>
      <w:r w:rsidR="004E6348" w:rsidRPr="004E6348">
        <w:rPr>
          <w:rFonts w:ascii="Arial" w:hAnsi="Arial" w:cs="Arial"/>
          <w:sz w:val="20"/>
          <w:szCs w:val="20"/>
        </w:rPr>
        <w:t>słuchawki dla uczestników i tłumaczy.</w:t>
      </w:r>
    </w:p>
    <w:p w:rsidR="004E6348" w:rsidRPr="004E6348" w:rsidRDefault="004E6348" w:rsidP="004E6348">
      <w:pPr>
        <w:ind w:left="360" w:hanging="360"/>
        <w:jc w:val="both"/>
        <w:rPr>
          <w:rFonts w:ascii="Arial" w:hAnsi="Arial" w:cs="Arial"/>
          <w:sz w:val="20"/>
          <w:szCs w:val="20"/>
        </w:rPr>
      </w:pPr>
    </w:p>
    <w:p w:rsidR="00BE245A" w:rsidRPr="001417C2" w:rsidRDefault="007035BD" w:rsidP="007035BD">
      <w:pPr>
        <w:pStyle w:val="Tekstpodstawowy"/>
        <w:jc w:val="both"/>
        <w:rPr>
          <w:bCs/>
          <w:sz w:val="20"/>
          <w:szCs w:val="20"/>
        </w:rPr>
      </w:pPr>
      <w:r w:rsidRPr="001417C2">
        <w:rPr>
          <w:bCs/>
          <w:sz w:val="20"/>
          <w:szCs w:val="20"/>
        </w:rPr>
        <w:t>5.1.</w:t>
      </w:r>
      <w:r w:rsidR="00B6596C">
        <w:rPr>
          <w:bCs/>
          <w:sz w:val="20"/>
          <w:szCs w:val="20"/>
        </w:rPr>
        <w:t>2</w:t>
      </w:r>
      <w:r w:rsidRPr="001417C2">
        <w:rPr>
          <w:bCs/>
          <w:sz w:val="20"/>
          <w:szCs w:val="20"/>
        </w:rPr>
        <w:t>.</w:t>
      </w:r>
      <w:r w:rsidRPr="001417C2">
        <w:rPr>
          <w:bCs/>
          <w:sz w:val="20"/>
          <w:szCs w:val="20"/>
        </w:rPr>
        <w:tab/>
      </w:r>
      <w:r w:rsidR="00BE245A" w:rsidRPr="001417C2">
        <w:rPr>
          <w:bCs/>
          <w:sz w:val="20"/>
          <w:szCs w:val="20"/>
        </w:rPr>
        <w:t xml:space="preserve">CPV (Wspólny </w:t>
      </w:r>
      <w:r w:rsidR="00BE245A" w:rsidRPr="001417C2">
        <w:rPr>
          <w:bCs/>
          <w:sz w:val="20"/>
          <w:szCs w:val="20"/>
          <w:lang w:eastAsia="en-US"/>
        </w:rPr>
        <w:t>Słownik</w:t>
      </w:r>
      <w:r w:rsidR="00BE245A" w:rsidRPr="001417C2">
        <w:rPr>
          <w:bCs/>
          <w:sz w:val="20"/>
          <w:szCs w:val="20"/>
        </w:rPr>
        <w:t xml:space="preserve"> Zamówień): </w:t>
      </w:r>
    </w:p>
    <w:p w:rsidR="004E6348" w:rsidRPr="004E6348" w:rsidRDefault="004E6348" w:rsidP="004E6348">
      <w:pPr>
        <w:ind w:left="1069" w:hanging="360"/>
        <w:jc w:val="both"/>
        <w:rPr>
          <w:rFonts w:ascii="Arial" w:hAnsi="Arial" w:cs="Arial"/>
          <w:sz w:val="20"/>
          <w:szCs w:val="20"/>
        </w:rPr>
      </w:pPr>
      <w:r w:rsidRPr="004E6348">
        <w:rPr>
          <w:rFonts w:ascii="Arial" w:hAnsi="Arial" w:cs="Arial"/>
          <w:sz w:val="20"/>
          <w:szCs w:val="20"/>
        </w:rPr>
        <w:t>79952000</w:t>
      </w:r>
      <w:r w:rsidR="007C4EEC">
        <w:rPr>
          <w:rFonts w:ascii="Arial" w:hAnsi="Arial" w:cs="Arial"/>
          <w:sz w:val="20"/>
          <w:szCs w:val="20"/>
        </w:rPr>
        <w:t>-3</w:t>
      </w:r>
      <w:r w:rsidRPr="004E6348">
        <w:rPr>
          <w:rFonts w:ascii="Arial" w:hAnsi="Arial" w:cs="Arial"/>
          <w:sz w:val="20"/>
          <w:szCs w:val="20"/>
        </w:rPr>
        <w:t xml:space="preserve"> – usługi w zakresie organizacji imprez </w:t>
      </w:r>
    </w:p>
    <w:p w:rsidR="004E6348" w:rsidRPr="004E6348" w:rsidRDefault="004E6348" w:rsidP="004E6348">
      <w:pPr>
        <w:ind w:left="1069" w:hanging="360"/>
        <w:jc w:val="both"/>
        <w:rPr>
          <w:rFonts w:ascii="Arial" w:hAnsi="Arial" w:cs="Arial"/>
          <w:sz w:val="20"/>
          <w:szCs w:val="20"/>
        </w:rPr>
      </w:pPr>
      <w:r w:rsidRPr="004E6348">
        <w:rPr>
          <w:rFonts w:ascii="Arial" w:hAnsi="Arial" w:cs="Arial"/>
          <w:sz w:val="20"/>
          <w:szCs w:val="20"/>
        </w:rPr>
        <w:t>32342400-6 - sprzęt nagłaśniający</w:t>
      </w:r>
    </w:p>
    <w:p w:rsidR="004E6348" w:rsidRPr="004E6348" w:rsidRDefault="004E6348" w:rsidP="004E6348">
      <w:pPr>
        <w:ind w:left="1069" w:hanging="360"/>
        <w:jc w:val="both"/>
        <w:rPr>
          <w:rFonts w:ascii="Arial" w:hAnsi="Arial" w:cs="Arial"/>
          <w:sz w:val="20"/>
          <w:szCs w:val="20"/>
        </w:rPr>
      </w:pPr>
      <w:r w:rsidRPr="004E6348">
        <w:rPr>
          <w:rFonts w:ascii="Arial" w:hAnsi="Arial" w:cs="Arial"/>
          <w:sz w:val="20"/>
          <w:szCs w:val="20"/>
        </w:rPr>
        <w:t>31000000-6 -  maszyny, aparatura, urządzenia i wyroby elektryczne, oświetlenie</w:t>
      </w:r>
    </w:p>
    <w:p w:rsidR="004E6348" w:rsidRPr="004E6348" w:rsidRDefault="004E6348" w:rsidP="004E6348">
      <w:pPr>
        <w:ind w:left="1069" w:hanging="360"/>
        <w:jc w:val="both"/>
        <w:rPr>
          <w:rFonts w:ascii="Arial" w:hAnsi="Arial" w:cs="Arial"/>
          <w:sz w:val="20"/>
          <w:szCs w:val="20"/>
        </w:rPr>
      </w:pPr>
      <w:r w:rsidRPr="004E6348">
        <w:rPr>
          <w:rFonts w:ascii="Arial" w:hAnsi="Arial" w:cs="Arial"/>
          <w:sz w:val="20"/>
          <w:szCs w:val="20"/>
        </w:rPr>
        <w:t>31224800-0  - zestaw przyłączeniowy do kabli</w:t>
      </w:r>
    </w:p>
    <w:p w:rsidR="004E6348" w:rsidRPr="003848C2" w:rsidRDefault="004E6348" w:rsidP="004E6348">
      <w:pPr>
        <w:ind w:left="1069" w:hanging="360"/>
        <w:jc w:val="both"/>
        <w:rPr>
          <w:rFonts w:ascii="Verdana" w:hAnsi="Verdana"/>
          <w:sz w:val="20"/>
          <w:szCs w:val="20"/>
        </w:rPr>
      </w:pPr>
      <w:r w:rsidRPr="004E6348">
        <w:rPr>
          <w:rFonts w:ascii="Arial" w:hAnsi="Arial" w:cs="Arial"/>
          <w:sz w:val="20"/>
          <w:szCs w:val="20"/>
        </w:rPr>
        <w:t>32342410-9 - sprzęt dźwiękowy</w:t>
      </w:r>
    </w:p>
    <w:p w:rsidR="00BE245A" w:rsidRPr="001417C2" w:rsidRDefault="00BE245A" w:rsidP="00F37B1C">
      <w:pPr>
        <w:pStyle w:val="Tekstpodstawowy3"/>
        <w:spacing w:before="0"/>
        <w:ind w:left="709"/>
        <w:rPr>
          <w:rFonts w:ascii="Arial" w:hAnsi="Arial" w:cs="Arial"/>
          <w:i w:val="0"/>
          <w:iCs w:val="0"/>
          <w:sz w:val="20"/>
          <w:szCs w:val="20"/>
        </w:rPr>
      </w:pPr>
      <w:r w:rsidRPr="001417C2">
        <w:rPr>
          <w:rFonts w:ascii="Arial" w:hAnsi="Arial" w:cs="Arial"/>
          <w:i w:val="0"/>
          <w:iCs w:val="0"/>
          <w:sz w:val="20"/>
          <w:szCs w:val="20"/>
        </w:rPr>
        <w:t>Przedmiot zamówienia zwany jest dalej „przedmiotem zamówienia” lub „</w:t>
      </w:r>
      <w:r w:rsidR="004D5AA6">
        <w:rPr>
          <w:rFonts w:ascii="Arial" w:hAnsi="Arial" w:cs="Arial"/>
          <w:i w:val="0"/>
          <w:iCs w:val="0"/>
          <w:sz w:val="20"/>
          <w:szCs w:val="20"/>
        </w:rPr>
        <w:t>usługą</w:t>
      </w:r>
      <w:r w:rsidRPr="001417C2">
        <w:rPr>
          <w:rFonts w:ascii="Arial" w:hAnsi="Arial" w:cs="Arial"/>
          <w:i w:val="0"/>
          <w:iCs w:val="0"/>
          <w:sz w:val="20"/>
          <w:szCs w:val="20"/>
        </w:rPr>
        <w:t>”.</w:t>
      </w:r>
    </w:p>
    <w:p w:rsidR="00BE245A" w:rsidRPr="001417C2" w:rsidRDefault="008341DC" w:rsidP="008A242E">
      <w:pPr>
        <w:pStyle w:val="Tekstpodstawowy3"/>
        <w:spacing w:before="0"/>
        <w:ind w:left="705" w:hanging="705"/>
        <w:rPr>
          <w:rFonts w:ascii="Arial" w:hAnsi="Arial" w:cs="Arial"/>
          <w:i w:val="0"/>
          <w:iCs w:val="0"/>
          <w:sz w:val="20"/>
          <w:szCs w:val="20"/>
        </w:rPr>
      </w:pPr>
      <w:r w:rsidRPr="001417C2">
        <w:rPr>
          <w:rFonts w:ascii="Arial" w:hAnsi="Arial" w:cs="Arial"/>
          <w:i w:val="0"/>
          <w:iCs w:val="0"/>
          <w:sz w:val="20"/>
          <w:szCs w:val="20"/>
          <w:lang w:eastAsia="ar-SA"/>
        </w:rPr>
        <w:t>5.</w:t>
      </w:r>
      <w:r w:rsidR="00E528F6" w:rsidRPr="001417C2">
        <w:rPr>
          <w:rFonts w:ascii="Arial" w:hAnsi="Arial" w:cs="Arial"/>
          <w:i w:val="0"/>
          <w:iCs w:val="0"/>
          <w:sz w:val="20"/>
          <w:szCs w:val="20"/>
          <w:lang w:eastAsia="ar-SA"/>
        </w:rPr>
        <w:t>2</w:t>
      </w:r>
      <w:r w:rsidRPr="001417C2">
        <w:rPr>
          <w:rFonts w:ascii="Arial" w:hAnsi="Arial" w:cs="Arial"/>
          <w:i w:val="0"/>
          <w:iCs w:val="0"/>
          <w:sz w:val="20"/>
          <w:szCs w:val="20"/>
          <w:lang w:eastAsia="ar-SA"/>
        </w:rPr>
        <w:t>.</w:t>
      </w:r>
      <w:r w:rsidRPr="001417C2">
        <w:rPr>
          <w:rFonts w:ascii="Arial" w:hAnsi="Arial" w:cs="Arial"/>
          <w:i w:val="0"/>
          <w:iCs w:val="0"/>
          <w:sz w:val="20"/>
          <w:szCs w:val="20"/>
          <w:lang w:eastAsia="ar-SA"/>
        </w:rPr>
        <w:tab/>
      </w:r>
      <w:r w:rsidR="00D13E11" w:rsidRPr="001417C2">
        <w:rPr>
          <w:rFonts w:ascii="Arial" w:hAnsi="Arial" w:cs="Arial"/>
          <w:i w:val="0"/>
          <w:iCs w:val="0"/>
          <w:sz w:val="20"/>
          <w:szCs w:val="20"/>
          <w:lang w:eastAsia="ar-SA"/>
        </w:rPr>
        <w:t xml:space="preserve">Realizacja zamówienia podlega prawu polskiemu, w tym w szczególności ustawie z dnia 23 kwietnia 1964 r. Kodeks cywilny (tekst jednolity 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00D13E11" w:rsidRPr="001417C2">
        <w:rPr>
          <w:rFonts w:ascii="Arial" w:hAnsi="Arial" w:cs="Arial"/>
          <w:i w:val="0"/>
          <w:iCs w:val="0"/>
          <w:sz w:val="20"/>
          <w:szCs w:val="20"/>
          <w:lang w:eastAsia="ar-SA"/>
        </w:rPr>
        <w:t xml:space="preserve">r. poz. </w:t>
      </w:r>
      <w:r w:rsidR="00380BF3">
        <w:rPr>
          <w:rFonts w:ascii="Arial" w:hAnsi="Arial" w:cs="Arial"/>
          <w:i w:val="0"/>
          <w:iCs w:val="0"/>
          <w:sz w:val="20"/>
          <w:szCs w:val="20"/>
          <w:lang w:eastAsia="ar-SA"/>
        </w:rPr>
        <w:t>45</w:t>
      </w:r>
      <w:r w:rsidR="002B5107">
        <w:rPr>
          <w:rFonts w:ascii="Arial" w:hAnsi="Arial" w:cs="Arial"/>
          <w:i w:val="0"/>
          <w:iCs w:val="0"/>
          <w:sz w:val="20"/>
          <w:szCs w:val="20"/>
          <w:lang w:eastAsia="ar-SA"/>
        </w:rPr>
        <w:t>9</w:t>
      </w:r>
      <w:r w:rsidR="00D13E11" w:rsidRPr="001417C2">
        <w:rPr>
          <w:rFonts w:ascii="Arial" w:hAnsi="Arial" w:cs="Arial"/>
          <w:i w:val="0"/>
          <w:iCs w:val="0"/>
          <w:sz w:val="20"/>
          <w:szCs w:val="20"/>
          <w:lang w:eastAsia="ar-SA"/>
        </w:rPr>
        <w:t>) i ustawie z dnia 29 stycznia 2004 r. Prawo zamówień publicznych</w:t>
      </w:r>
      <w:r w:rsidR="00BE245A" w:rsidRPr="001417C2">
        <w:rPr>
          <w:rFonts w:ascii="Arial" w:hAnsi="Arial" w:cs="Arial"/>
          <w:i w:val="0"/>
          <w:iCs w:val="0"/>
          <w:sz w:val="20"/>
          <w:szCs w:val="20"/>
        </w:rPr>
        <w:t xml:space="preserve"> (tj. Dz. U. z 201</w:t>
      </w:r>
      <w:r w:rsidR="002B5107">
        <w:rPr>
          <w:rFonts w:ascii="Arial" w:hAnsi="Arial" w:cs="Arial"/>
          <w:i w:val="0"/>
          <w:iCs w:val="0"/>
          <w:sz w:val="20"/>
          <w:szCs w:val="20"/>
        </w:rPr>
        <w:t>7</w:t>
      </w:r>
      <w:r w:rsidR="00BE245A" w:rsidRPr="001417C2">
        <w:rPr>
          <w:rFonts w:ascii="Arial" w:hAnsi="Arial" w:cs="Arial"/>
          <w:i w:val="0"/>
          <w:iCs w:val="0"/>
          <w:sz w:val="20"/>
          <w:szCs w:val="20"/>
        </w:rPr>
        <w:t xml:space="preserve"> r. poz. </w:t>
      </w:r>
      <w:r w:rsidR="002B5107">
        <w:rPr>
          <w:rFonts w:ascii="Arial" w:hAnsi="Arial" w:cs="Arial"/>
          <w:i w:val="0"/>
          <w:iCs w:val="0"/>
          <w:sz w:val="20"/>
          <w:szCs w:val="20"/>
        </w:rPr>
        <w:t>1579</w:t>
      </w:r>
      <w:r w:rsidR="00BE245A" w:rsidRPr="001417C2">
        <w:rPr>
          <w:rFonts w:ascii="Arial" w:hAnsi="Arial" w:cs="Arial"/>
          <w:i w:val="0"/>
          <w:iCs w:val="0"/>
          <w:sz w:val="20"/>
          <w:szCs w:val="20"/>
        </w:rPr>
        <w:t>).</w:t>
      </w:r>
    </w:p>
    <w:p w:rsidR="00DB2D63" w:rsidRPr="00004EB0" w:rsidRDefault="00376170" w:rsidP="008A242E">
      <w:pPr>
        <w:ind w:left="709" w:hanging="709"/>
        <w:jc w:val="both"/>
        <w:rPr>
          <w:rFonts w:ascii="Arial" w:hAnsi="Arial" w:cs="Arial"/>
          <w:sz w:val="20"/>
          <w:szCs w:val="20"/>
        </w:rPr>
      </w:pPr>
      <w:r w:rsidRPr="001417C2">
        <w:rPr>
          <w:rFonts w:ascii="Arial" w:hAnsi="Arial" w:cs="Arial"/>
          <w:sz w:val="20"/>
          <w:szCs w:val="20"/>
        </w:rPr>
        <w:t>5.</w:t>
      </w:r>
      <w:r w:rsidR="00E528F6" w:rsidRPr="001417C2">
        <w:rPr>
          <w:rFonts w:ascii="Arial" w:hAnsi="Arial" w:cs="Arial"/>
          <w:sz w:val="20"/>
          <w:szCs w:val="20"/>
        </w:rPr>
        <w:t>3</w:t>
      </w:r>
      <w:r w:rsidRPr="001417C2">
        <w:rPr>
          <w:rFonts w:ascii="Arial" w:hAnsi="Arial" w:cs="Arial"/>
          <w:sz w:val="20"/>
          <w:szCs w:val="20"/>
        </w:rPr>
        <w:t xml:space="preserve">. </w:t>
      </w:r>
      <w:r w:rsidRPr="001417C2">
        <w:rPr>
          <w:rFonts w:ascii="Arial" w:hAnsi="Arial" w:cs="Arial"/>
          <w:sz w:val="20"/>
          <w:szCs w:val="20"/>
        </w:rPr>
        <w:tab/>
      </w:r>
      <w:r w:rsidR="002C38C6" w:rsidRPr="001417C2">
        <w:rPr>
          <w:rFonts w:ascii="Arial" w:hAnsi="Arial" w:cs="Arial"/>
          <w:sz w:val="20"/>
          <w:szCs w:val="20"/>
        </w:rPr>
        <w:t>Zamawiający</w:t>
      </w:r>
      <w:r w:rsidR="007035BD" w:rsidRPr="001417C2">
        <w:rPr>
          <w:rFonts w:ascii="Arial" w:hAnsi="Arial" w:cs="Arial"/>
          <w:sz w:val="20"/>
          <w:szCs w:val="20"/>
        </w:rPr>
        <w:t xml:space="preserve"> nie</w:t>
      </w:r>
      <w:r w:rsidR="002C38C6" w:rsidRPr="001417C2">
        <w:rPr>
          <w:rFonts w:ascii="Arial" w:hAnsi="Arial" w:cs="Arial"/>
          <w:sz w:val="20"/>
          <w:szCs w:val="20"/>
        </w:rPr>
        <w:t xml:space="preserve"> przewiduje udzielenie </w:t>
      </w:r>
      <w:r w:rsidR="006B77E1" w:rsidRPr="001417C2">
        <w:rPr>
          <w:rFonts w:ascii="Arial" w:hAnsi="Arial" w:cs="Arial"/>
          <w:sz w:val="20"/>
          <w:szCs w:val="20"/>
        </w:rPr>
        <w:t>zamówień</w:t>
      </w:r>
      <w:r w:rsidR="002C38C6" w:rsidRPr="001417C2">
        <w:rPr>
          <w:rFonts w:ascii="Arial" w:hAnsi="Arial" w:cs="Arial"/>
          <w:sz w:val="20"/>
          <w:szCs w:val="20"/>
        </w:rPr>
        <w:t>, o który</w:t>
      </w:r>
      <w:r w:rsidR="006B77E1" w:rsidRPr="001417C2">
        <w:rPr>
          <w:rFonts w:ascii="Arial" w:hAnsi="Arial" w:cs="Arial"/>
          <w:sz w:val="20"/>
          <w:szCs w:val="20"/>
        </w:rPr>
        <w:t>ch</w:t>
      </w:r>
      <w:r w:rsidR="002C38C6" w:rsidRPr="001417C2">
        <w:rPr>
          <w:rFonts w:ascii="Arial" w:hAnsi="Arial" w:cs="Arial"/>
          <w:sz w:val="20"/>
          <w:szCs w:val="20"/>
        </w:rPr>
        <w:t xml:space="preserve"> mowa w art. 67 ustawy ust. 1 pkt </w:t>
      </w:r>
      <w:r w:rsidR="002C38C6" w:rsidRPr="00004EB0">
        <w:rPr>
          <w:rFonts w:ascii="Arial" w:hAnsi="Arial" w:cs="Arial"/>
          <w:sz w:val="20"/>
          <w:szCs w:val="20"/>
        </w:rPr>
        <w:t>6 ustawy</w:t>
      </w:r>
      <w:r w:rsidR="00A261D3" w:rsidRPr="00004EB0">
        <w:rPr>
          <w:rFonts w:ascii="Arial" w:hAnsi="Arial" w:cs="Arial"/>
          <w:sz w:val="20"/>
          <w:szCs w:val="20"/>
        </w:rPr>
        <w:t xml:space="preserve">. </w:t>
      </w:r>
    </w:p>
    <w:p w:rsidR="009611D3" w:rsidRPr="0060270B" w:rsidRDefault="00376170" w:rsidP="008A242E">
      <w:pPr>
        <w:ind w:left="709" w:hanging="709"/>
        <w:jc w:val="both"/>
        <w:rPr>
          <w:rFonts w:ascii="Arial" w:hAnsi="Arial" w:cs="Arial"/>
          <w:sz w:val="20"/>
          <w:szCs w:val="20"/>
        </w:rPr>
      </w:pPr>
      <w:r w:rsidRPr="001417C2">
        <w:rPr>
          <w:rFonts w:ascii="Arial" w:hAnsi="Arial" w:cs="Arial"/>
          <w:sz w:val="20"/>
          <w:szCs w:val="20"/>
        </w:rPr>
        <w:t>5</w:t>
      </w:r>
      <w:r w:rsidR="00E528F6" w:rsidRPr="001417C2">
        <w:rPr>
          <w:rFonts w:ascii="Arial" w:hAnsi="Arial" w:cs="Arial"/>
          <w:sz w:val="20"/>
          <w:szCs w:val="20"/>
        </w:rPr>
        <w:t>.4</w:t>
      </w:r>
      <w:r w:rsidRPr="001417C2">
        <w:rPr>
          <w:rFonts w:ascii="Arial" w:hAnsi="Arial" w:cs="Arial"/>
          <w:sz w:val="20"/>
          <w:szCs w:val="20"/>
        </w:rPr>
        <w:t>.</w:t>
      </w:r>
      <w:r w:rsidRPr="00A75F2C">
        <w:rPr>
          <w:rFonts w:ascii="Arial" w:hAnsi="Arial" w:cs="Arial"/>
          <w:color w:val="FF0000"/>
          <w:sz w:val="20"/>
          <w:szCs w:val="20"/>
        </w:rPr>
        <w:tab/>
      </w:r>
      <w:r w:rsidR="009611D3" w:rsidRPr="0060270B">
        <w:rPr>
          <w:rFonts w:ascii="Arial" w:hAnsi="Arial" w:cs="Arial"/>
          <w:sz w:val="20"/>
          <w:szCs w:val="20"/>
        </w:rPr>
        <w:t xml:space="preserve">Zamawiający nie określa wymagań, o których mowa w przepisie art. 29 ust. 3a ustawy </w:t>
      </w:r>
      <w:proofErr w:type="spellStart"/>
      <w:r w:rsidR="009611D3" w:rsidRPr="0060270B">
        <w:rPr>
          <w:rFonts w:ascii="Arial" w:hAnsi="Arial" w:cs="Arial"/>
          <w:sz w:val="20"/>
          <w:szCs w:val="20"/>
        </w:rPr>
        <w:t>Pzp</w:t>
      </w:r>
      <w:proofErr w:type="spellEnd"/>
      <w:r w:rsidR="009611D3" w:rsidRPr="0060270B">
        <w:rPr>
          <w:rFonts w:ascii="Arial" w:hAnsi="Arial" w:cs="Arial"/>
          <w:sz w:val="20"/>
          <w:szCs w:val="20"/>
        </w:rPr>
        <w:t xml:space="preserve">. Zakres prac objętych przedmiotem zamówienia nie obejmuje </w:t>
      </w:r>
      <w:r w:rsidR="004E6348">
        <w:rPr>
          <w:rFonts w:ascii="Arial" w:hAnsi="Arial" w:cs="Arial"/>
          <w:sz w:val="20"/>
          <w:szCs w:val="20"/>
        </w:rPr>
        <w:t xml:space="preserve">on </w:t>
      </w:r>
      <w:r w:rsidR="009611D3" w:rsidRPr="0060270B">
        <w:rPr>
          <w:rFonts w:ascii="Arial" w:hAnsi="Arial" w:cs="Arial"/>
          <w:sz w:val="20"/>
          <w:szCs w:val="20"/>
        </w:rPr>
        <w:t xml:space="preserve">bowiem czynności, których wykonywanie polega na wykonywaniu pracy w sposób określony przepisami </w:t>
      </w:r>
      <w:r w:rsidR="007E66A5" w:rsidRPr="0060270B">
        <w:rPr>
          <w:rFonts w:ascii="Arial" w:hAnsi="Arial" w:cs="Arial"/>
          <w:sz w:val="20"/>
          <w:szCs w:val="20"/>
        </w:rPr>
        <w:t>art. 22 § 1 ustawy Kodeks</w:t>
      </w:r>
      <w:r w:rsidR="009611D3" w:rsidRPr="0060270B">
        <w:rPr>
          <w:rFonts w:ascii="Arial" w:hAnsi="Arial" w:cs="Arial"/>
          <w:sz w:val="20"/>
          <w:szCs w:val="20"/>
        </w:rPr>
        <w:t xml:space="preserve"> pracy</w:t>
      </w:r>
      <w:r w:rsidR="007E66A5" w:rsidRPr="0060270B">
        <w:rPr>
          <w:rFonts w:ascii="Arial" w:hAnsi="Arial" w:cs="Arial"/>
          <w:sz w:val="20"/>
          <w:szCs w:val="20"/>
        </w:rPr>
        <w:t>.</w:t>
      </w:r>
    </w:p>
    <w:p w:rsidR="00376170" w:rsidRPr="008A242E" w:rsidRDefault="009611D3" w:rsidP="008A242E">
      <w:pPr>
        <w:ind w:left="709" w:hanging="709"/>
        <w:jc w:val="both"/>
        <w:rPr>
          <w:rFonts w:ascii="Arial" w:hAnsi="Arial" w:cs="Arial"/>
          <w:sz w:val="20"/>
          <w:szCs w:val="20"/>
        </w:rPr>
      </w:pPr>
      <w:r>
        <w:rPr>
          <w:rFonts w:ascii="Arial" w:hAnsi="Arial" w:cs="Arial"/>
          <w:sz w:val="20"/>
          <w:szCs w:val="20"/>
        </w:rPr>
        <w:t>5,5.</w:t>
      </w:r>
      <w:r>
        <w:rPr>
          <w:rFonts w:ascii="Arial" w:hAnsi="Arial" w:cs="Arial"/>
          <w:sz w:val="20"/>
          <w:szCs w:val="20"/>
        </w:rPr>
        <w:tab/>
      </w:r>
      <w:r w:rsidR="00376170" w:rsidRPr="001417C2">
        <w:rPr>
          <w:rFonts w:ascii="Arial" w:hAnsi="Arial" w:cs="Arial"/>
          <w:sz w:val="20"/>
          <w:szCs w:val="20"/>
        </w:rPr>
        <w:t xml:space="preserve">Szczegółowo przedmiot zamówienia określony został w Tomie II </w:t>
      </w:r>
      <w:r w:rsidR="00C35313">
        <w:rPr>
          <w:rFonts w:ascii="Arial" w:hAnsi="Arial" w:cs="Arial"/>
          <w:sz w:val="20"/>
          <w:szCs w:val="20"/>
        </w:rPr>
        <w:t xml:space="preserve">i </w:t>
      </w:r>
      <w:r w:rsidR="00376170" w:rsidRPr="001417C2">
        <w:rPr>
          <w:rFonts w:ascii="Arial" w:hAnsi="Arial" w:cs="Arial"/>
          <w:sz w:val="20"/>
          <w:szCs w:val="20"/>
        </w:rPr>
        <w:t xml:space="preserve"> I</w:t>
      </w:r>
      <w:r w:rsidR="00D13E11" w:rsidRPr="001417C2">
        <w:rPr>
          <w:rFonts w:ascii="Arial" w:hAnsi="Arial" w:cs="Arial"/>
          <w:sz w:val="20"/>
          <w:szCs w:val="20"/>
        </w:rPr>
        <w:t>II</w:t>
      </w:r>
      <w:r w:rsidR="00376170" w:rsidRPr="001417C2">
        <w:rPr>
          <w:rFonts w:ascii="Arial" w:hAnsi="Arial" w:cs="Arial"/>
          <w:sz w:val="20"/>
          <w:szCs w:val="20"/>
        </w:rPr>
        <w:t xml:space="preserve"> SIWZ.</w:t>
      </w:r>
    </w:p>
    <w:p w:rsidR="00EF1BC7" w:rsidRPr="008A242E" w:rsidRDefault="00376170" w:rsidP="008A242E">
      <w:pPr>
        <w:ind w:left="709" w:hanging="709"/>
        <w:jc w:val="both"/>
        <w:rPr>
          <w:rFonts w:ascii="Arial" w:hAnsi="Arial" w:cs="Arial"/>
          <w:sz w:val="20"/>
          <w:szCs w:val="20"/>
        </w:rPr>
      </w:pPr>
      <w:r w:rsidRPr="008A242E">
        <w:rPr>
          <w:rFonts w:ascii="Arial" w:hAnsi="Arial" w:cs="Arial"/>
          <w:sz w:val="20"/>
          <w:szCs w:val="20"/>
        </w:rPr>
        <w:lastRenderedPageBreak/>
        <w:t>5.</w:t>
      </w:r>
      <w:r w:rsidR="009611D3">
        <w:rPr>
          <w:rFonts w:ascii="Arial" w:hAnsi="Arial" w:cs="Arial"/>
          <w:sz w:val="20"/>
          <w:szCs w:val="20"/>
        </w:rPr>
        <w:t>6</w:t>
      </w:r>
      <w:r w:rsidRPr="008A242E">
        <w:rPr>
          <w:rFonts w:ascii="Arial" w:hAnsi="Arial" w:cs="Arial"/>
          <w:sz w:val="20"/>
          <w:szCs w:val="20"/>
        </w:rPr>
        <w:t>.</w:t>
      </w:r>
      <w:r w:rsidRPr="008A242E">
        <w:rPr>
          <w:rFonts w:ascii="Arial" w:hAnsi="Arial" w:cs="Arial"/>
          <w:sz w:val="20"/>
          <w:szCs w:val="20"/>
        </w:rPr>
        <w:tab/>
        <w:t>W przypadku rozbieżności pomiędzy treścią niniejszej SIWZ a treścią udzielonych wyjaśnień, jako obowiązującą należy przyjąć treść pisma zawierającego późniejsze oświadczenie Zamawiającego.</w:t>
      </w:r>
    </w:p>
    <w:p w:rsidR="00CF16A5" w:rsidRPr="008A242E" w:rsidRDefault="00CB1F7C" w:rsidP="008A242E">
      <w:pPr>
        <w:jc w:val="both"/>
        <w:rPr>
          <w:rFonts w:ascii="Arial" w:hAnsi="Arial" w:cs="Arial"/>
          <w:i/>
          <w:sz w:val="20"/>
          <w:szCs w:val="20"/>
        </w:rPr>
      </w:pPr>
      <w:r w:rsidRPr="008A242E">
        <w:rPr>
          <w:rFonts w:ascii="Arial" w:hAnsi="Arial" w:cs="Arial"/>
          <w:sz w:val="20"/>
          <w:szCs w:val="20"/>
        </w:rPr>
        <w:t>5.</w:t>
      </w:r>
      <w:r w:rsidR="009611D3">
        <w:rPr>
          <w:rFonts w:ascii="Arial" w:hAnsi="Arial" w:cs="Arial"/>
          <w:sz w:val="20"/>
          <w:szCs w:val="20"/>
        </w:rPr>
        <w:t>7</w:t>
      </w:r>
      <w:r w:rsidR="00CF16A5" w:rsidRPr="008A242E">
        <w:rPr>
          <w:rFonts w:ascii="Arial" w:hAnsi="Arial" w:cs="Arial"/>
          <w:sz w:val="20"/>
          <w:szCs w:val="20"/>
        </w:rPr>
        <w:t>.</w:t>
      </w:r>
      <w:r w:rsidR="00CF16A5" w:rsidRPr="008A242E">
        <w:rPr>
          <w:rFonts w:ascii="Arial" w:hAnsi="Arial" w:cs="Arial"/>
          <w:i/>
          <w:sz w:val="20"/>
          <w:szCs w:val="20"/>
        </w:rPr>
        <w:tab/>
      </w:r>
      <w:r w:rsidR="00CF16A5" w:rsidRPr="008A242E">
        <w:rPr>
          <w:rFonts w:ascii="Arial" w:hAnsi="Arial" w:cs="Arial"/>
          <w:sz w:val="20"/>
          <w:szCs w:val="20"/>
        </w:rPr>
        <w:t>PODWYKONAWSTWO:</w:t>
      </w:r>
    </w:p>
    <w:p w:rsidR="00726CED" w:rsidRPr="008A242E" w:rsidRDefault="00CF16A5" w:rsidP="008A242E">
      <w:pPr>
        <w:tabs>
          <w:tab w:val="left" w:pos="1134"/>
        </w:tabs>
        <w:ind w:left="1134" w:hanging="425"/>
        <w:jc w:val="both"/>
        <w:rPr>
          <w:rFonts w:ascii="Arial" w:hAnsi="Arial" w:cs="Arial"/>
          <w:sz w:val="20"/>
          <w:szCs w:val="20"/>
        </w:rPr>
      </w:pPr>
      <w:r w:rsidRPr="008A242E">
        <w:rPr>
          <w:rFonts w:ascii="Arial" w:hAnsi="Arial" w:cs="Arial"/>
          <w:sz w:val="20"/>
          <w:szCs w:val="20"/>
        </w:rPr>
        <w:t>a)</w:t>
      </w:r>
      <w:r w:rsidRPr="008A242E">
        <w:rPr>
          <w:rFonts w:ascii="Arial" w:hAnsi="Arial" w:cs="Arial"/>
          <w:sz w:val="20"/>
          <w:szCs w:val="20"/>
        </w:rPr>
        <w:tab/>
      </w:r>
      <w:r w:rsidR="00C860E4" w:rsidRPr="008A242E">
        <w:rPr>
          <w:rFonts w:ascii="Arial" w:hAnsi="Arial" w:cs="Arial"/>
          <w:sz w:val="20"/>
          <w:szCs w:val="20"/>
        </w:rPr>
        <w:t xml:space="preserve">Zamawiający nie wprowadza zastrzeżenia wskazującego na obowiązek osobistego wykonania przez Wykonawcę kluczowych części zamówienia. </w:t>
      </w:r>
    </w:p>
    <w:p w:rsidR="00726CED" w:rsidRPr="008A242E" w:rsidRDefault="00726CED" w:rsidP="008A242E">
      <w:pPr>
        <w:tabs>
          <w:tab w:val="left" w:pos="1134"/>
        </w:tabs>
        <w:ind w:left="1134" w:hanging="425"/>
        <w:jc w:val="both"/>
        <w:rPr>
          <w:rFonts w:ascii="Arial" w:hAnsi="Arial" w:cs="Arial"/>
          <w:sz w:val="20"/>
          <w:szCs w:val="20"/>
        </w:rPr>
      </w:pPr>
      <w:r w:rsidRPr="008A242E">
        <w:rPr>
          <w:rFonts w:ascii="Arial" w:hAnsi="Arial" w:cs="Arial"/>
          <w:sz w:val="20"/>
          <w:szCs w:val="20"/>
        </w:rPr>
        <w:t xml:space="preserve">b) </w:t>
      </w:r>
      <w:r w:rsidR="00E60E63" w:rsidRPr="008A242E">
        <w:rPr>
          <w:rFonts w:ascii="Arial" w:hAnsi="Arial" w:cs="Arial"/>
          <w:sz w:val="20"/>
          <w:szCs w:val="20"/>
        </w:rPr>
        <w:tab/>
      </w:r>
      <w:r w:rsidR="00BE245A" w:rsidRPr="008A242E">
        <w:rPr>
          <w:rFonts w:ascii="Arial" w:hAnsi="Arial" w:cs="Arial"/>
          <w:sz w:val="20"/>
          <w:szCs w:val="20"/>
        </w:rPr>
        <w:t xml:space="preserve">Zamawiający żąda wskazania przez </w:t>
      </w:r>
      <w:r w:rsidR="00FA138F" w:rsidRPr="008A242E">
        <w:rPr>
          <w:rFonts w:ascii="Arial" w:hAnsi="Arial" w:cs="Arial"/>
          <w:sz w:val="20"/>
          <w:szCs w:val="20"/>
        </w:rPr>
        <w:t>W</w:t>
      </w:r>
      <w:r w:rsidR="00BE245A" w:rsidRPr="008A242E">
        <w:rPr>
          <w:rFonts w:ascii="Arial" w:hAnsi="Arial" w:cs="Arial"/>
          <w:sz w:val="20"/>
          <w:szCs w:val="20"/>
        </w:rPr>
        <w:t>ykonawcę części zamówienia, których wykonanie z</w:t>
      </w:r>
      <w:r w:rsidR="001066DE" w:rsidRPr="008A242E">
        <w:rPr>
          <w:rFonts w:ascii="Arial" w:hAnsi="Arial" w:cs="Arial"/>
          <w:sz w:val="20"/>
          <w:szCs w:val="20"/>
        </w:rPr>
        <w:t>amierza powierzyć podwykonawcom</w:t>
      </w:r>
      <w:r w:rsidR="00BE245A" w:rsidRPr="008A242E">
        <w:rPr>
          <w:rFonts w:ascii="Arial" w:hAnsi="Arial" w:cs="Arial"/>
          <w:sz w:val="20"/>
          <w:szCs w:val="20"/>
        </w:rPr>
        <w:t xml:space="preserve"> i podania przez </w:t>
      </w:r>
      <w:r w:rsidR="00FA138F" w:rsidRPr="008A242E">
        <w:rPr>
          <w:rFonts w:ascii="Arial" w:hAnsi="Arial" w:cs="Arial"/>
          <w:sz w:val="20"/>
          <w:szCs w:val="20"/>
        </w:rPr>
        <w:t>W</w:t>
      </w:r>
      <w:r w:rsidRPr="008A242E">
        <w:rPr>
          <w:rFonts w:ascii="Arial" w:hAnsi="Arial" w:cs="Arial"/>
          <w:sz w:val="20"/>
          <w:szCs w:val="20"/>
        </w:rPr>
        <w:t>ykonawcę firm podwykonawców.</w:t>
      </w:r>
    </w:p>
    <w:p w:rsidR="00F801BF" w:rsidRPr="008A242E" w:rsidRDefault="00726CED" w:rsidP="008A242E">
      <w:pPr>
        <w:tabs>
          <w:tab w:val="left" w:pos="1134"/>
        </w:tabs>
        <w:ind w:left="1134" w:hanging="425"/>
        <w:jc w:val="both"/>
        <w:rPr>
          <w:rFonts w:ascii="Arial" w:hAnsi="Arial" w:cs="Arial"/>
          <w:sz w:val="20"/>
          <w:szCs w:val="20"/>
        </w:rPr>
      </w:pPr>
      <w:r w:rsidRPr="008A242E">
        <w:rPr>
          <w:rFonts w:ascii="Arial" w:hAnsi="Arial" w:cs="Arial"/>
          <w:sz w:val="20"/>
          <w:szCs w:val="20"/>
        </w:rPr>
        <w:t xml:space="preserve">c) </w:t>
      </w:r>
      <w:r w:rsidR="00E60E63" w:rsidRPr="008A242E">
        <w:rPr>
          <w:rFonts w:ascii="Arial" w:hAnsi="Arial" w:cs="Arial"/>
          <w:sz w:val="20"/>
          <w:szCs w:val="20"/>
        </w:rPr>
        <w:tab/>
      </w:r>
      <w:r w:rsidRPr="008A242E">
        <w:rPr>
          <w:rFonts w:ascii="Arial" w:hAnsi="Arial" w:cs="Arial"/>
          <w:sz w:val="20"/>
          <w:szCs w:val="20"/>
        </w:rPr>
        <w:t>P</w:t>
      </w:r>
      <w:r w:rsidR="00BE245A" w:rsidRPr="008A242E">
        <w:rPr>
          <w:rFonts w:ascii="Arial" w:hAnsi="Arial" w:cs="Arial"/>
          <w:sz w:val="20"/>
          <w:szCs w:val="20"/>
        </w:rPr>
        <w:t>ozostałe wymagania dotyczące podwykonawstwa został</w:t>
      </w:r>
      <w:r w:rsidR="006F289D">
        <w:rPr>
          <w:rFonts w:ascii="Arial" w:hAnsi="Arial" w:cs="Arial"/>
          <w:sz w:val="20"/>
          <w:szCs w:val="20"/>
        </w:rPr>
        <w:t xml:space="preserve">y określone w Tomie II SIWZ </w:t>
      </w:r>
      <w:r w:rsidR="00BE245A" w:rsidRPr="008A242E">
        <w:rPr>
          <w:rFonts w:ascii="Arial" w:hAnsi="Arial" w:cs="Arial"/>
          <w:sz w:val="20"/>
          <w:szCs w:val="20"/>
        </w:rPr>
        <w:t>.</w:t>
      </w:r>
    </w:p>
    <w:p w:rsidR="00372F51" w:rsidRPr="008F35F7" w:rsidRDefault="00372F51" w:rsidP="00095ACF">
      <w:pPr>
        <w:ind w:left="705" w:hanging="705"/>
        <w:jc w:val="both"/>
        <w:textAlignment w:val="top"/>
        <w:rPr>
          <w:rFonts w:ascii="Arial" w:hAnsi="Arial" w:cs="Arial"/>
          <w:sz w:val="20"/>
          <w:szCs w:val="20"/>
        </w:rPr>
      </w:pPr>
    </w:p>
    <w:p w:rsidR="00372F51" w:rsidRPr="008F35F7" w:rsidRDefault="00372F51" w:rsidP="00372F51">
      <w:pPr>
        <w:ind w:left="1070"/>
        <w:jc w:val="both"/>
        <w:rPr>
          <w:rFonts w:ascii="Arial" w:hAnsi="Arial" w:cs="Arial"/>
          <w:sz w:val="20"/>
          <w:szCs w:val="20"/>
        </w:rPr>
      </w:pPr>
    </w:p>
    <w:p w:rsidR="00BE245A" w:rsidRPr="008A242E" w:rsidRDefault="00BE245A" w:rsidP="008A242E">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rsidR="00920527" w:rsidRDefault="00985BA5" w:rsidP="00095ACF">
      <w:pPr>
        <w:tabs>
          <w:tab w:val="left" w:pos="3030"/>
        </w:tabs>
        <w:ind w:left="720" w:hanging="720"/>
        <w:jc w:val="both"/>
        <w:rPr>
          <w:rFonts w:ascii="Arial" w:hAnsi="Arial" w:cs="Arial"/>
          <w:sz w:val="20"/>
          <w:szCs w:val="20"/>
          <w:lang w:eastAsia="ar-SA"/>
        </w:rPr>
      </w:pPr>
      <w:r w:rsidRPr="008A242E">
        <w:rPr>
          <w:rFonts w:ascii="Arial" w:hAnsi="Arial" w:cs="Arial"/>
          <w:sz w:val="20"/>
          <w:szCs w:val="20"/>
          <w:lang w:eastAsia="ar-SA"/>
        </w:rPr>
        <w:tab/>
      </w:r>
      <w:r w:rsidR="006F289D">
        <w:rPr>
          <w:rFonts w:ascii="Arial" w:hAnsi="Arial" w:cs="Arial"/>
          <w:sz w:val="20"/>
          <w:szCs w:val="20"/>
          <w:lang w:eastAsia="ar-SA"/>
        </w:rPr>
        <w:t xml:space="preserve">Wykonawca zobowiązany jest do wykonania przedmiotu zamówienia w terminie nie dłuższym niż </w:t>
      </w:r>
      <w:r w:rsidR="004E6348">
        <w:rPr>
          <w:rFonts w:ascii="Arial" w:hAnsi="Arial" w:cs="Arial"/>
          <w:sz w:val="20"/>
          <w:szCs w:val="20"/>
          <w:lang w:eastAsia="ar-SA"/>
        </w:rPr>
        <w:t>24 miesiące od daty za</w:t>
      </w:r>
      <w:r w:rsidR="00F939C4">
        <w:rPr>
          <w:rFonts w:ascii="Arial" w:hAnsi="Arial" w:cs="Arial"/>
          <w:sz w:val="20"/>
          <w:szCs w:val="20"/>
          <w:lang w:eastAsia="ar-SA"/>
        </w:rPr>
        <w:t>warcia umowy, lub do wyczerpania kwoty umowy.</w:t>
      </w:r>
    </w:p>
    <w:p w:rsidR="00860BFA" w:rsidRPr="008A242E" w:rsidRDefault="00860BFA" w:rsidP="008A242E">
      <w:pPr>
        <w:tabs>
          <w:tab w:val="left" w:pos="3030"/>
        </w:tabs>
        <w:ind w:left="720" w:hanging="720"/>
        <w:jc w:val="both"/>
        <w:rPr>
          <w:rStyle w:val="tekstdokbold"/>
          <w:rFonts w:ascii="Arial" w:hAnsi="Arial" w:cs="Arial"/>
          <w:b w:val="0"/>
          <w:bCs w:val="0"/>
          <w:sz w:val="20"/>
          <w:szCs w:val="20"/>
        </w:rPr>
      </w:pPr>
    </w:p>
    <w:p w:rsidR="00BE245A" w:rsidRPr="008A242E" w:rsidRDefault="00BE245A" w:rsidP="008A242E">
      <w:pPr>
        <w:rPr>
          <w:rStyle w:val="tekstdokbold"/>
          <w:rFonts w:ascii="Arial" w:hAnsi="Arial" w:cs="Arial"/>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rsidR="009C7A53" w:rsidRPr="00851489" w:rsidRDefault="009C7A53" w:rsidP="008A242E">
      <w:pPr>
        <w:pStyle w:val="Tekstpodstawowy2"/>
        <w:spacing w:before="0"/>
        <w:ind w:left="709" w:hanging="709"/>
        <w:rPr>
          <w:rFonts w:ascii="Arial" w:hAnsi="Arial" w:cs="Arial"/>
          <w:sz w:val="20"/>
          <w:szCs w:val="20"/>
        </w:rPr>
      </w:pPr>
      <w:r w:rsidRPr="008A242E">
        <w:rPr>
          <w:rStyle w:val="tekstdokbold"/>
          <w:rFonts w:ascii="Arial" w:hAnsi="Arial" w:cs="Arial"/>
          <w:sz w:val="20"/>
          <w:szCs w:val="20"/>
        </w:rPr>
        <w:t>7.1.</w:t>
      </w:r>
      <w:r w:rsidRPr="008A242E">
        <w:rPr>
          <w:rStyle w:val="tekstdokbold"/>
          <w:rFonts w:ascii="Arial" w:hAnsi="Arial" w:cs="Arial"/>
          <w:sz w:val="20"/>
          <w:szCs w:val="20"/>
        </w:rPr>
        <w:tab/>
        <w:t xml:space="preserve">O udzielenie zamówienia mogą ubiegać się Wykonawcy, którzy nie podlegają wykluczeniu </w:t>
      </w:r>
      <w:r w:rsidRPr="00851489">
        <w:rPr>
          <w:rStyle w:val="tekstdokbold"/>
          <w:rFonts w:ascii="Arial" w:hAnsi="Arial" w:cs="Arial"/>
          <w:sz w:val="20"/>
          <w:szCs w:val="20"/>
        </w:rPr>
        <w:t xml:space="preserve">oraz spełniają określone przez </w:t>
      </w:r>
      <w:r w:rsidR="00835272" w:rsidRPr="00851489">
        <w:rPr>
          <w:rStyle w:val="tekstdokbold"/>
          <w:rFonts w:ascii="Arial" w:hAnsi="Arial" w:cs="Arial"/>
          <w:sz w:val="20"/>
          <w:szCs w:val="20"/>
        </w:rPr>
        <w:t>Z</w:t>
      </w:r>
      <w:r w:rsidRPr="00851489">
        <w:rPr>
          <w:rStyle w:val="tekstdokbold"/>
          <w:rFonts w:ascii="Arial" w:hAnsi="Arial" w:cs="Arial"/>
          <w:sz w:val="20"/>
          <w:szCs w:val="20"/>
        </w:rPr>
        <w:t xml:space="preserve">amawiającego warunki </w:t>
      </w:r>
      <w:r w:rsidRPr="00851489">
        <w:rPr>
          <w:rFonts w:ascii="Arial" w:hAnsi="Arial" w:cs="Arial"/>
          <w:b w:val="0"/>
          <w:sz w:val="20"/>
          <w:szCs w:val="20"/>
        </w:rPr>
        <w:t>udziału w postępowaniu</w:t>
      </w:r>
      <w:r w:rsidRPr="00851489">
        <w:rPr>
          <w:rFonts w:ascii="Arial" w:hAnsi="Arial" w:cs="Arial"/>
          <w:sz w:val="20"/>
          <w:szCs w:val="20"/>
        </w:rPr>
        <w:t>.</w:t>
      </w:r>
    </w:p>
    <w:p w:rsidR="00475E64" w:rsidRPr="00851489" w:rsidRDefault="00475E64" w:rsidP="008A242E">
      <w:pPr>
        <w:pStyle w:val="Tekstpodstawowy2"/>
        <w:spacing w:before="0"/>
        <w:ind w:left="709" w:hanging="709"/>
        <w:rPr>
          <w:rFonts w:ascii="Arial" w:hAnsi="Arial" w:cs="Arial"/>
          <w:b w:val="0"/>
          <w:bCs w:val="0"/>
          <w:sz w:val="20"/>
          <w:szCs w:val="20"/>
        </w:rPr>
      </w:pPr>
      <w:r w:rsidRPr="00851489">
        <w:rPr>
          <w:rFonts w:ascii="Arial" w:hAnsi="Arial" w:cs="Arial"/>
          <w:b w:val="0"/>
          <w:bCs w:val="0"/>
          <w:sz w:val="20"/>
          <w:szCs w:val="20"/>
        </w:rPr>
        <w:t xml:space="preserve">7.2.   </w:t>
      </w:r>
      <w:r w:rsidRPr="00851489">
        <w:rPr>
          <w:rFonts w:ascii="Arial" w:hAnsi="Arial" w:cs="Arial"/>
          <w:bCs w:val="0"/>
          <w:sz w:val="20"/>
          <w:szCs w:val="20"/>
        </w:rPr>
        <w:t>O udzielenie zamówienia mogą ubiegać się Wykonawcy, którzy spełniają warunki dotyczące</w:t>
      </w:r>
      <w:r w:rsidR="00853004" w:rsidRPr="00851489">
        <w:rPr>
          <w:rFonts w:ascii="Arial" w:hAnsi="Arial" w:cs="Arial"/>
          <w:bCs w:val="0"/>
          <w:sz w:val="20"/>
          <w:szCs w:val="20"/>
        </w:rPr>
        <w:t xml:space="preserve"> zdolności technicznej i zawodowej:</w:t>
      </w:r>
    </w:p>
    <w:p w:rsidR="008A242E" w:rsidRDefault="00853004" w:rsidP="000342AE">
      <w:pPr>
        <w:ind w:left="709" w:hanging="709"/>
        <w:contextualSpacing/>
        <w:jc w:val="both"/>
        <w:rPr>
          <w:rFonts w:ascii="Arial" w:eastAsia="Calibri" w:hAnsi="Arial" w:cs="Arial"/>
          <w:sz w:val="20"/>
          <w:szCs w:val="20"/>
        </w:rPr>
      </w:pPr>
      <w:r w:rsidRPr="00851489">
        <w:rPr>
          <w:rFonts w:ascii="Arial" w:hAnsi="Arial" w:cs="Arial"/>
          <w:sz w:val="20"/>
          <w:szCs w:val="20"/>
          <w:lang w:eastAsia="ar-SA"/>
        </w:rPr>
        <w:t>7.2.1.</w:t>
      </w:r>
      <w:r w:rsidRPr="00851489">
        <w:rPr>
          <w:rFonts w:ascii="Arial" w:hAnsi="Arial" w:cs="Arial"/>
          <w:sz w:val="20"/>
          <w:szCs w:val="20"/>
          <w:lang w:eastAsia="ar-SA"/>
        </w:rPr>
        <w:tab/>
      </w:r>
      <w:r w:rsidR="005A5EED" w:rsidRPr="00851489">
        <w:rPr>
          <w:rFonts w:ascii="Arial" w:hAnsi="Arial" w:cs="Arial"/>
          <w:sz w:val="20"/>
          <w:szCs w:val="20"/>
          <w:lang w:eastAsia="ar-SA"/>
        </w:rPr>
        <w:t xml:space="preserve">Wykonawca spełni warunek jeżeli wykaże, że </w:t>
      </w:r>
      <w:r w:rsidR="005A5EED" w:rsidRPr="00851489">
        <w:rPr>
          <w:rFonts w:ascii="Arial" w:hAnsi="Arial" w:cs="Arial"/>
          <w:b/>
          <w:sz w:val="20"/>
          <w:szCs w:val="20"/>
          <w:lang w:eastAsia="ar-SA"/>
        </w:rPr>
        <w:t>w okresie ostatnich 3 lat</w:t>
      </w:r>
      <w:r w:rsidR="005A5EED" w:rsidRPr="00851489">
        <w:rPr>
          <w:rFonts w:ascii="Arial" w:hAnsi="Arial" w:cs="Arial"/>
          <w:sz w:val="20"/>
          <w:szCs w:val="20"/>
          <w:lang w:eastAsia="ar-SA"/>
        </w:rPr>
        <w:t xml:space="preserve"> przed upływem terminu składania ofert, a jeżeli okres prowadzenia działalności jest krótszy - w tym okresie</w:t>
      </w:r>
      <w:r w:rsidR="005A5EED" w:rsidRPr="00851489">
        <w:rPr>
          <w:rFonts w:ascii="Arial" w:hAnsi="Arial" w:cs="Arial"/>
          <w:b/>
          <w:sz w:val="20"/>
          <w:szCs w:val="20"/>
          <w:lang w:eastAsia="ar-SA"/>
        </w:rPr>
        <w:t>, wykonał</w:t>
      </w:r>
      <w:r w:rsidR="005A5EED" w:rsidRPr="00851489">
        <w:rPr>
          <w:rFonts w:ascii="Arial" w:hAnsi="Arial" w:cs="Arial"/>
          <w:sz w:val="20"/>
          <w:szCs w:val="20"/>
          <w:lang w:eastAsia="ar-SA"/>
        </w:rPr>
        <w:t xml:space="preserve">, tj. zrealizował, zakończył, </w:t>
      </w:r>
      <w:r w:rsidR="000B7AAD">
        <w:rPr>
          <w:rFonts w:ascii="Arial" w:eastAsia="Calibri" w:hAnsi="Arial" w:cs="Arial"/>
          <w:sz w:val="20"/>
          <w:szCs w:val="20"/>
        </w:rPr>
        <w:t xml:space="preserve">co najmniej </w:t>
      </w:r>
      <w:r w:rsidR="006F289D">
        <w:rPr>
          <w:rFonts w:ascii="Arial" w:eastAsia="Calibri" w:hAnsi="Arial" w:cs="Arial"/>
          <w:sz w:val="20"/>
          <w:szCs w:val="20"/>
        </w:rPr>
        <w:t xml:space="preserve">2 usługi polegające na </w:t>
      </w:r>
      <w:r w:rsidR="00F939C4">
        <w:rPr>
          <w:rFonts w:ascii="Arial" w:eastAsia="Calibri" w:hAnsi="Arial" w:cs="Arial"/>
          <w:sz w:val="20"/>
          <w:szCs w:val="20"/>
        </w:rPr>
        <w:t>zapewnienie nagłośnienia wraz z obsługą techniczną dla co najmniej 1 konferencji/ spotkania/obrad</w:t>
      </w:r>
      <w:r w:rsidR="006F289D">
        <w:rPr>
          <w:rFonts w:ascii="Arial" w:eastAsia="Calibri" w:hAnsi="Arial" w:cs="Arial"/>
          <w:sz w:val="20"/>
          <w:szCs w:val="20"/>
        </w:rPr>
        <w:t xml:space="preserve">, </w:t>
      </w:r>
      <w:r w:rsidR="001A6F7E">
        <w:rPr>
          <w:rFonts w:ascii="Arial" w:eastAsia="Calibri" w:hAnsi="Arial" w:cs="Arial"/>
          <w:sz w:val="20"/>
          <w:szCs w:val="20"/>
        </w:rPr>
        <w:t>każda</w:t>
      </w:r>
      <w:r w:rsidR="001A6F7E" w:rsidRPr="000B7AAD">
        <w:rPr>
          <w:rFonts w:ascii="Arial" w:eastAsia="Calibri" w:hAnsi="Arial" w:cs="Arial"/>
          <w:sz w:val="20"/>
          <w:szCs w:val="20"/>
        </w:rPr>
        <w:t xml:space="preserve"> </w:t>
      </w:r>
      <w:r w:rsidR="00247E73" w:rsidRPr="000B7AAD">
        <w:rPr>
          <w:rFonts w:ascii="Arial" w:eastAsia="Calibri" w:hAnsi="Arial" w:cs="Arial"/>
          <w:sz w:val="20"/>
          <w:szCs w:val="20"/>
        </w:rPr>
        <w:t xml:space="preserve">o wartości </w:t>
      </w:r>
      <w:r w:rsidR="00247E73" w:rsidRPr="008B3CBE">
        <w:rPr>
          <w:rFonts w:ascii="Arial" w:eastAsia="Calibri" w:hAnsi="Arial" w:cs="Arial"/>
          <w:sz w:val="20"/>
          <w:szCs w:val="20"/>
        </w:rPr>
        <w:t xml:space="preserve">co najmniej </w:t>
      </w:r>
      <w:r w:rsidR="008B3CBE" w:rsidRPr="008B3CBE">
        <w:rPr>
          <w:rFonts w:ascii="Arial" w:eastAsia="Calibri" w:hAnsi="Arial" w:cs="Arial"/>
          <w:sz w:val="20"/>
          <w:szCs w:val="20"/>
        </w:rPr>
        <w:t>1</w:t>
      </w:r>
      <w:r w:rsidR="00F939C4" w:rsidRPr="008B3CBE">
        <w:rPr>
          <w:rFonts w:ascii="Arial" w:eastAsia="Calibri" w:hAnsi="Arial" w:cs="Arial"/>
          <w:sz w:val="20"/>
          <w:szCs w:val="20"/>
        </w:rPr>
        <w:t> 000,00</w:t>
      </w:r>
      <w:r w:rsidR="00247E73" w:rsidRPr="008B3CBE">
        <w:rPr>
          <w:rFonts w:ascii="Arial" w:eastAsia="Calibri" w:hAnsi="Arial" w:cs="Arial"/>
          <w:sz w:val="20"/>
          <w:szCs w:val="20"/>
        </w:rPr>
        <w:t xml:space="preserve">  zł brutto </w:t>
      </w:r>
      <w:r w:rsidR="006C5FF7" w:rsidRPr="008B3CBE">
        <w:rPr>
          <w:rFonts w:ascii="Arial" w:eastAsia="Calibri" w:hAnsi="Arial" w:cs="Arial"/>
          <w:sz w:val="20"/>
          <w:szCs w:val="20"/>
        </w:rPr>
        <w:t>(z podatkiem VAT</w:t>
      </w:r>
      <w:r w:rsidR="006F289D" w:rsidRPr="008B3CBE">
        <w:rPr>
          <w:rFonts w:ascii="Arial" w:eastAsia="Calibri" w:hAnsi="Arial" w:cs="Arial"/>
          <w:sz w:val="20"/>
          <w:szCs w:val="20"/>
        </w:rPr>
        <w:t>)</w:t>
      </w:r>
      <w:r w:rsidR="000B7AAD" w:rsidRPr="008B3CBE">
        <w:rPr>
          <w:rFonts w:ascii="Arial" w:eastAsia="Calibri" w:hAnsi="Arial" w:cs="Arial"/>
          <w:sz w:val="20"/>
          <w:szCs w:val="20"/>
        </w:rPr>
        <w:t>.</w:t>
      </w:r>
    </w:p>
    <w:p w:rsidR="000342AE" w:rsidRPr="000342AE" w:rsidRDefault="000342AE" w:rsidP="000342AE">
      <w:pPr>
        <w:ind w:left="709" w:hanging="709"/>
        <w:contextualSpacing/>
        <w:jc w:val="both"/>
        <w:rPr>
          <w:rFonts w:ascii="Arial" w:eastAsia="Calibri" w:hAnsi="Arial" w:cs="Arial"/>
          <w:sz w:val="20"/>
          <w:szCs w:val="20"/>
        </w:rPr>
      </w:pPr>
    </w:p>
    <w:p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2B5107">
        <w:rPr>
          <w:rFonts w:ascii="Arial" w:hAnsi="Arial" w:cs="Arial"/>
          <w:b w:val="0"/>
          <w:sz w:val="20"/>
          <w:szCs w:val="20"/>
        </w:rPr>
        <w:t>6</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2B5107">
        <w:rPr>
          <w:rFonts w:ascii="Arial" w:hAnsi="Arial" w:cs="Arial"/>
          <w:b w:val="0"/>
          <w:sz w:val="20"/>
          <w:szCs w:val="20"/>
        </w:rPr>
        <w:t xml:space="preserve">1574 </w:t>
      </w:r>
      <w:r w:rsidR="002B5107">
        <w:rPr>
          <w:rFonts w:ascii="Arial" w:hAnsi="Arial" w:cs="Arial"/>
          <w:b w:val="0"/>
          <w:iCs/>
          <w:sz w:val="20"/>
          <w:szCs w:val="20"/>
        </w:rPr>
        <w:t xml:space="preserve">z </w:t>
      </w:r>
      <w:proofErr w:type="spellStart"/>
      <w:r w:rsidR="002B5107">
        <w:rPr>
          <w:rFonts w:ascii="Arial" w:hAnsi="Arial" w:cs="Arial"/>
          <w:b w:val="0"/>
          <w:iCs/>
          <w:sz w:val="20"/>
          <w:szCs w:val="20"/>
        </w:rPr>
        <w:t>późn</w:t>
      </w:r>
      <w:proofErr w:type="spellEnd"/>
      <w:r w:rsidR="002B5107">
        <w:rPr>
          <w:rFonts w:ascii="Arial" w:hAnsi="Arial" w:cs="Arial"/>
          <w:b w:val="0"/>
          <w:iCs/>
          <w:sz w:val="20"/>
          <w:szCs w:val="20"/>
        </w:rPr>
        <w:t>. zm.</w:t>
      </w:r>
      <w:r w:rsidRPr="00F37B1C">
        <w:rPr>
          <w:rFonts w:ascii="Arial" w:hAnsi="Arial" w:cs="Arial"/>
          <w:b w:val="0"/>
          <w:sz w:val="20"/>
          <w:szCs w:val="20"/>
        </w:rPr>
        <w:t xml:space="preserve">) lub którego upadłość ogłoszono, </w:t>
      </w:r>
      <w:r w:rsidR="00BB4C36">
        <w:rPr>
          <w:rFonts w:ascii="Arial" w:hAnsi="Arial" w:cs="Arial"/>
          <w:b w:val="0"/>
          <w:sz w:val="20"/>
          <w:szCs w:val="20"/>
        </w:rPr>
        <w:br/>
      </w:r>
      <w:r w:rsidRPr="00F37B1C">
        <w:rPr>
          <w:rFonts w:ascii="Arial" w:hAnsi="Arial" w:cs="Arial"/>
          <w:b w:val="0"/>
          <w:sz w:val="20"/>
          <w:szCs w:val="20"/>
        </w:rPr>
        <w:t xml:space="preserve">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t>
      </w:r>
      <w:r w:rsidR="00BB4C36">
        <w:rPr>
          <w:rFonts w:ascii="Arial" w:hAnsi="Arial" w:cs="Arial"/>
          <w:b w:val="0"/>
          <w:sz w:val="20"/>
          <w:szCs w:val="20"/>
        </w:rPr>
        <w:br/>
      </w:r>
      <w:r w:rsidRPr="00F37B1C">
        <w:rPr>
          <w:rFonts w:ascii="Arial" w:hAnsi="Arial" w:cs="Arial"/>
          <w:b w:val="0"/>
          <w:sz w:val="20"/>
          <w:szCs w:val="20"/>
        </w:rPr>
        <w:t xml:space="preserve">w trybie art. 366 ust. 1 ustawy z dnia 28 lutego 2003 r. – Prawo upadłościowe (Dz. U. </w:t>
      </w:r>
      <w:r w:rsidR="00BB4C36">
        <w:rPr>
          <w:rFonts w:ascii="Arial" w:hAnsi="Arial" w:cs="Arial"/>
          <w:b w:val="0"/>
          <w:sz w:val="20"/>
          <w:szCs w:val="20"/>
        </w:rPr>
        <w:br/>
      </w:r>
      <w:r w:rsidRPr="00F37B1C">
        <w:rPr>
          <w:rFonts w:ascii="Arial" w:hAnsi="Arial" w:cs="Arial"/>
          <w:b w:val="0"/>
          <w:sz w:val="20"/>
          <w:szCs w:val="20"/>
        </w:rPr>
        <w:t xml:space="preserve">z </w:t>
      </w:r>
      <w:r w:rsidR="002B5107" w:rsidRPr="00F37B1C">
        <w:rPr>
          <w:rFonts w:ascii="Arial" w:hAnsi="Arial" w:cs="Arial"/>
          <w:b w:val="0"/>
          <w:sz w:val="20"/>
          <w:szCs w:val="20"/>
        </w:rPr>
        <w:t>201</w:t>
      </w:r>
      <w:r w:rsidR="002B5107">
        <w:rPr>
          <w:rFonts w:ascii="Arial" w:hAnsi="Arial" w:cs="Arial"/>
          <w:b w:val="0"/>
          <w:sz w:val="20"/>
          <w:szCs w:val="20"/>
        </w:rPr>
        <w:t>6</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2B5107">
        <w:rPr>
          <w:rFonts w:ascii="Arial" w:hAnsi="Arial" w:cs="Arial"/>
          <w:b w:val="0"/>
          <w:sz w:val="20"/>
          <w:szCs w:val="20"/>
        </w:rPr>
        <w:t xml:space="preserve">2171 </w:t>
      </w:r>
      <w:r w:rsidR="002B5107">
        <w:rPr>
          <w:rFonts w:ascii="Arial" w:hAnsi="Arial" w:cs="Arial"/>
          <w:b w:val="0"/>
          <w:iCs/>
          <w:sz w:val="20"/>
          <w:szCs w:val="20"/>
        </w:rPr>
        <w:t xml:space="preserve">z </w:t>
      </w:r>
      <w:proofErr w:type="spellStart"/>
      <w:r w:rsidR="002B5107">
        <w:rPr>
          <w:rFonts w:ascii="Arial" w:hAnsi="Arial" w:cs="Arial"/>
          <w:b w:val="0"/>
          <w:iCs/>
          <w:sz w:val="20"/>
          <w:szCs w:val="20"/>
        </w:rPr>
        <w:t>późn</w:t>
      </w:r>
      <w:proofErr w:type="spellEnd"/>
      <w:r w:rsidR="002B5107">
        <w:rPr>
          <w:rFonts w:ascii="Arial" w:hAnsi="Arial" w:cs="Arial"/>
          <w:b w:val="0"/>
          <w:iCs/>
          <w:sz w:val="20"/>
          <w:szCs w:val="20"/>
        </w:rPr>
        <w:t>. zm.</w:t>
      </w:r>
      <w:r w:rsidRPr="00F37B1C">
        <w:rPr>
          <w:rFonts w:ascii="Arial" w:hAnsi="Arial" w:cs="Arial"/>
          <w:b w:val="0"/>
          <w:sz w:val="20"/>
          <w:szCs w:val="20"/>
        </w:rPr>
        <w:t>);</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w:t>
      </w:r>
      <w:proofErr w:type="spellStart"/>
      <w:r w:rsidR="00A366F5" w:rsidRPr="00F37B1C">
        <w:rPr>
          <w:rFonts w:ascii="Arial" w:hAnsi="Arial" w:cs="Arial"/>
          <w:b w:val="0"/>
          <w:sz w:val="20"/>
          <w:szCs w:val="20"/>
        </w:rPr>
        <w:t>Pzp</w:t>
      </w:r>
      <w:proofErr w:type="spellEnd"/>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w:t>
      </w:r>
      <w:proofErr w:type="spellStart"/>
      <w:r w:rsidR="0059718F" w:rsidRPr="00F37B1C">
        <w:rPr>
          <w:rFonts w:ascii="Arial" w:hAnsi="Arial" w:cs="Arial"/>
          <w:b w:val="0"/>
          <w:sz w:val="20"/>
          <w:szCs w:val="20"/>
        </w:rPr>
        <w:t>Pzp</w:t>
      </w:r>
      <w:proofErr w:type="spellEnd"/>
      <w:r w:rsidR="0059718F" w:rsidRPr="00F37B1C">
        <w:rPr>
          <w:rFonts w:ascii="Arial" w:hAnsi="Arial" w:cs="Arial"/>
          <w:b w:val="0"/>
          <w:sz w:val="20"/>
          <w:szCs w:val="20"/>
        </w:rPr>
        <w:t xml:space="preserve"> </w:t>
      </w:r>
      <w:r w:rsidRPr="00F37B1C">
        <w:rPr>
          <w:rFonts w:ascii="Arial" w:hAnsi="Arial" w:cs="Arial"/>
          <w:b w:val="0"/>
          <w:sz w:val="20"/>
          <w:szCs w:val="20"/>
        </w:rPr>
        <w:t>z:</w:t>
      </w:r>
    </w:p>
    <w:p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Radosław Płucisz</w:t>
      </w:r>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E01F29" w:rsidRPr="007E0593">
        <w:rPr>
          <w:rFonts w:ascii="Arial" w:hAnsi="Arial" w:cs="Arial"/>
          <w:b w:val="0"/>
          <w:sz w:val="20"/>
          <w:szCs w:val="20"/>
        </w:rPr>
        <w:t xml:space="preserve">, </w:t>
      </w:r>
    </w:p>
    <w:p w:rsidR="00D25422"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w:t>
      </w:r>
      <w:r w:rsidR="00D25422" w:rsidRPr="007E0593">
        <w:rPr>
          <w:rFonts w:ascii="Arial" w:hAnsi="Arial" w:cs="Arial"/>
          <w:b w:val="0"/>
          <w:sz w:val="20"/>
          <w:szCs w:val="20"/>
        </w:rPr>
        <w:t xml:space="preserve"> tj.:</w:t>
      </w:r>
      <w:r w:rsidR="00BB4C36" w:rsidRPr="007E0593">
        <w:rPr>
          <w:rFonts w:ascii="Arial" w:hAnsi="Arial" w:cs="Arial"/>
          <w:b w:val="0"/>
          <w:sz w:val="20"/>
          <w:szCs w:val="20"/>
        </w:rPr>
        <w:t>,</w:t>
      </w:r>
      <w:r w:rsidR="00622D94" w:rsidRPr="007E0593">
        <w:rPr>
          <w:rFonts w:ascii="Arial" w:hAnsi="Arial" w:cs="Arial"/>
          <w:b w:val="0"/>
          <w:sz w:val="20"/>
          <w:szCs w:val="20"/>
        </w:rPr>
        <w:t xml:space="preserve"> </w:t>
      </w:r>
      <w:r w:rsidR="00D60657">
        <w:rPr>
          <w:rFonts w:ascii="Arial" w:hAnsi="Arial" w:cs="Arial"/>
          <w:b w:val="0"/>
          <w:sz w:val="20"/>
          <w:szCs w:val="20"/>
        </w:rPr>
        <w:t xml:space="preserve">Anna Jaworska, </w:t>
      </w:r>
      <w:r w:rsidR="00F939C4">
        <w:rPr>
          <w:rFonts w:ascii="Arial" w:hAnsi="Arial" w:cs="Arial"/>
          <w:b w:val="0"/>
          <w:sz w:val="20"/>
          <w:szCs w:val="20"/>
        </w:rPr>
        <w:t>Agnieszka Mańkowska, Iwona Michalik</w:t>
      </w:r>
      <w:r w:rsidR="00773A5B" w:rsidRPr="007E0593">
        <w:rPr>
          <w:rFonts w:ascii="Arial" w:hAnsi="Arial" w:cs="Arial"/>
          <w:b w:val="0"/>
          <w:sz w:val="20"/>
          <w:szCs w:val="20"/>
        </w:rPr>
        <w:t>,</w:t>
      </w:r>
      <w:r w:rsidR="007E0593" w:rsidRPr="007E0593">
        <w:rPr>
          <w:rFonts w:ascii="Arial" w:hAnsi="Arial" w:cs="Arial"/>
          <w:b w:val="0"/>
          <w:sz w:val="20"/>
          <w:szCs w:val="20"/>
        </w:rPr>
        <w:t xml:space="preserve"> </w:t>
      </w:r>
    </w:p>
    <w:p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C612E2" w:rsidRPr="007E0593">
        <w:rPr>
          <w:rFonts w:ascii="Arial" w:hAnsi="Arial" w:cs="Arial"/>
          <w:b w:val="0"/>
          <w:sz w:val="20"/>
          <w:szCs w:val="20"/>
        </w:rPr>
        <w:t>,</w:t>
      </w:r>
    </w:p>
    <w:p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lastRenderedPageBreak/>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 xml:space="preserve">ykonawcy następuje zgodnie z art. 24 ust. 7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 xml:space="preserve">Wykonawca, który podlega wykluczeniu na podstawie art. 24 ust. 1 pkt 13 i 14 oraz 16–20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lub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przedstawione na podstawie pkt. 8.4 IDW.</w:t>
      </w:r>
    </w:p>
    <w:p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rsidR="00B8439F" w:rsidRPr="00F37B1C" w:rsidRDefault="00B8439F" w:rsidP="00F37B1C">
      <w:pPr>
        <w:ind w:left="709"/>
        <w:jc w:val="both"/>
        <w:rPr>
          <w:rFonts w:ascii="Arial" w:hAnsi="Arial" w:cs="Arial"/>
          <w:sz w:val="20"/>
          <w:szCs w:val="20"/>
        </w:rPr>
      </w:pPr>
    </w:p>
    <w:p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rsidR="006744D4" w:rsidRPr="00F37B1C"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w:t>
      </w:r>
      <w:proofErr w:type="spellStart"/>
      <w:r w:rsidR="000B51F7" w:rsidRPr="00F37B1C">
        <w:rPr>
          <w:rFonts w:ascii="Arial" w:hAnsi="Arial" w:cs="Arial"/>
          <w:b w:val="0"/>
          <w:sz w:val="20"/>
          <w:szCs w:val="20"/>
        </w:rPr>
        <w:t>Pzp</w:t>
      </w:r>
      <w:proofErr w:type="spellEnd"/>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p>
    <w:p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lastRenderedPageBreak/>
        <w:t>9.</w:t>
      </w:r>
      <w:r w:rsidR="00BC4402">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t xml:space="preserve">Zamawiający, zgodnie z art. 24 aa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 pierwszej kolejności dokona oceny ofert, </w:t>
      </w:r>
      <w:r w:rsidR="0053775A">
        <w:rPr>
          <w:rFonts w:ascii="Arial" w:hAnsi="Arial" w:cs="Arial"/>
          <w:b w:val="0"/>
          <w:sz w:val="20"/>
          <w:szCs w:val="20"/>
        </w:rPr>
        <w:br/>
      </w:r>
      <w:r w:rsidRPr="00F37B1C">
        <w:rPr>
          <w:rFonts w:ascii="Arial" w:hAnsi="Arial" w:cs="Arial"/>
          <w:b w:val="0"/>
          <w:sz w:val="20"/>
          <w:szCs w:val="20"/>
        </w:rPr>
        <w:t xml:space="preserve">a następnie zbada czy </w:t>
      </w:r>
      <w:r w:rsidR="00FA138F">
        <w:rPr>
          <w:rFonts w:ascii="Arial" w:hAnsi="Arial" w:cs="Arial"/>
          <w:b w:val="0"/>
          <w:sz w:val="20"/>
          <w:szCs w:val="20"/>
        </w:rPr>
        <w:t>W</w:t>
      </w:r>
      <w:r w:rsidRPr="00F37B1C">
        <w:rPr>
          <w:rFonts w:ascii="Arial" w:hAnsi="Arial" w:cs="Arial"/>
          <w:b w:val="0"/>
          <w:sz w:val="20"/>
          <w:szCs w:val="20"/>
        </w:rPr>
        <w:t xml:space="preserve">ykonawca, którego oferta została oceniona jako najkorzystniejsza </w:t>
      </w:r>
      <w:r w:rsidR="0053775A">
        <w:rPr>
          <w:rFonts w:ascii="Arial" w:hAnsi="Arial" w:cs="Arial"/>
          <w:b w:val="0"/>
          <w:sz w:val="20"/>
          <w:szCs w:val="20"/>
        </w:rPr>
        <w:br/>
      </w:r>
      <w:r w:rsidRPr="00F37B1C">
        <w:rPr>
          <w:rFonts w:ascii="Arial" w:hAnsi="Arial" w:cs="Arial"/>
          <w:b w:val="0"/>
          <w:sz w:val="20"/>
          <w:szCs w:val="20"/>
        </w:rPr>
        <w:t>nie podlega wykluczeniu oraz spełnia warunki udziału w postępowaniu.</w:t>
      </w:r>
    </w:p>
    <w:p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F37B1C">
        <w:rPr>
          <w:rFonts w:ascii="Arial" w:hAnsi="Arial" w:cs="Arial"/>
          <w:b w:val="0"/>
          <w:sz w:val="20"/>
          <w:szCs w:val="20"/>
          <w:u w:val="single"/>
        </w:rPr>
        <w:t>następujące oświadczenia lub dokumenty</w:t>
      </w:r>
      <w:r w:rsidRPr="00F37B1C">
        <w:rPr>
          <w:rFonts w:ascii="Arial" w:hAnsi="Arial" w:cs="Arial"/>
          <w:b w:val="0"/>
          <w:sz w:val="20"/>
          <w:szCs w:val="20"/>
        </w:rPr>
        <w:t>:</w:t>
      </w:r>
    </w:p>
    <w:p w:rsidR="008E2AAA" w:rsidRPr="00F37B1C" w:rsidRDefault="0011309A" w:rsidP="008A4B6E">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008E2AAA" w:rsidRPr="00F37B1C">
        <w:rPr>
          <w:rFonts w:ascii="Arial" w:hAnsi="Arial" w:cs="Arial"/>
          <w:b w:val="0"/>
          <w:bCs w:val="0"/>
          <w:sz w:val="20"/>
          <w:szCs w:val="20"/>
        </w:rPr>
        <w:t>.1</w:t>
      </w:r>
      <w:r w:rsidR="009966F4">
        <w:rPr>
          <w:rFonts w:ascii="Arial" w:hAnsi="Arial" w:cs="Arial"/>
          <w:b w:val="0"/>
          <w:bCs w:val="0"/>
          <w:sz w:val="20"/>
          <w:szCs w:val="20"/>
        </w:rPr>
        <w:t>.</w:t>
      </w:r>
      <w:r w:rsidR="00FA6A07" w:rsidRPr="00F37B1C">
        <w:rPr>
          <w:rFonts w:ascii="Arial" w:hAnsi="Arial" w:cs="Arial"/>
          <w:b w:val="0"/>
          <w:bCs w:val="0"/>
          <w:sz w:val="20"/>
          <w:szCs w:val="20"/>
        </w:rPr>
        <w:tab/>
      </w:r>
      <w:r w:rsidR="008E2AAA" w:rsidRPr="00F37B1C">
        <w:rPr>
          <w:rFonts w:ascii="Arial" w:hAnsi="Arial" w:cs="Arial"/>
          <w:b w:val="0"/>
          <w:sz w:val="20"/>
          <w:szCs w:val="20"/>
        </w:rPr>
        <w:t xml:space="preserve">W celu potwierdzenia spełniania przez </w:t>
      </w:r>
      <w:r w:rsidR="00FA138F">
        <w:rPr>
          <w:rFonts w:ascii="Arial" w:hAnsi="Arial" w:cs="Arial"/>
          <w:b w:val="0"/>
          <w:sz w:val="20"/>
          <w:szCs w:val="20"/>
        </w:rPr>
        <w:t>W</w:t>
      </w:r>
      <w:r w:rsidR="008E2AAA" w:rsidRPr="00F37B1C">
        <w:rPr>
          <w:rFonts w:ascii="Arial" w:hAnsi="Arial" w:cs="Arial"/>
          <w:b w:val="0"/>
          <w:sz w:val="20"/>
          <w:szCs w:val="20"/>
        </w:rPr>
        <w:t>ykonawcę warunków udziału w postępowaniu:</w:t>
      </w:r>
    </w:p>
    <w:p w:rsidR="00C55FB5" w:rsidRPr="00F37B1C" w:rsidRDefault="00587CAD" w:rsidP="008A4B6E">
      <w:pPr>
        <w:pStyle w:val="Tekstpodstawowy2"/>
        <w:tabs>
          <w:tab w:val="left" w:pos="709"/>
          <w:tab w:val="left" w:pos="1134"/>
        </w:tabs>
        <w:spacing w:before="0"/>
        <w:ind w:left="1134" w:hanging="1134"/>
        <w:rPr>
          <w:rFonts w:ascii="Arial" w:hAnsi="Arial" w:cs="Arial"/>
          <w:b w:val="0"/>
          <w:sz w:val="20"/>
          <w:szCs w:val="20"/>
        </w:rPr>
      </w:pPr>
      <w:r>
        <w:rPr>
          <w:rFonts w:ascii="Arial" w:hAnsi="Arial" w:cs="Arial"/>
          <w:b w:val="0"/>
          <w:sz w:val="20"/>
          <w:szCs w:val="20"/>
        </w:rPr>
        <w:tab/>
        <w:t>1)</w:t>
      </w:r>
      <w:r>
        <w:rPr>
          <w:rFonts w:ascii="Arial" w:hAnsi="Arial" w:cs="Arial"/>
          <w:b w:val="0"/>
          <w:sz w:val="20"/>
          <w:szCs w:val="20"/>
        </w:rPr>
        <w:tab/>
        <w:t xml:space="preserve">wykaz </w:t>
      </w:r>
      <w:r w:rsidR="001A6F7E">
        <w:rPr>
          <w:rFonts w:ascii="Arial" w:hAnsi="Arial" w:cs="Arial"/>
          <w:b w:val="0"/>
          <w:sz w:val="20"/>
          <w:szCs w:val="20"/>
        </w:rPr>
        <w:t>usług</w:t>
      </w:r>
      <w:r w:rsidR="00C55FB5" w:rsidRPr="00F37B1C">
        <w:rPr>
          <w:rFonts w:ascii="Arial" w:hAnsi="Arial" w:cs="Arial"/>
          <w:b w:val="0"/>
          <w:sz w:val="20"/>
          <w:szCs w:val="20"/>
        </w:rPr>
        <w:t xml:space="preserve"> wykonanych, a w przypadku świadczeń okresowych lub ciągłych również wykonywanych, w</w:t>
      </w:r>
      <w:r w:rsidR="004C13AE" w:rsidRPr="00F37B1C">
        <w:rPr>
          <w:rFonts w:ascii="Arial" w:hAnsi="Arial" w:cs="Arial"/>
          <w:b w:val="0"/>
          <w:sz w:val="20"/>
          <w:szCs w:val="20"/>
        </w:rPr>
        <w:t xml:space="preserve"> </w:t>
      </w:r>
      <w:r w:rsidR="00C55FB5" w:rsidRPr="00F37B1C">
        <w:rPr>
          <w:rFonts w:ascii="Arial" w:hAnsi="Arial" w:cs="Arial"/>
          <w:b w:val="0"/>
          <w:sz w:val="20"/>
          <w:szCs w:val="20"/>
        </w:rPr>
        <w:t>okresie ostatnich 3 lat przed upływem terminu składania ofert, a jeżeli okres prowadzenia działalności jest</w:t>
      </w:r>
      <w:r w:rsidR="004C13AE" w:rsidRPr="00F37B1C">
        <w:rPr>
          <w:rFonts w:ascii="Arial" w:hAnsi="Arial" w:cs="Arial"/>
          <w:b w:val="0"/>
          <w:sz w:val="20"/>
          <w:szCs w:val="20"/>
        </w:rPr>
        <w:t xml:space="preserve"> </w:t>
      </w:r>
      <w:r w:rsidR="00C55FB5" w:rsidRPr="00F37B1C">
        <w:rPr>
          <w:rFonts w:ascii="Arial" w:hAnsi="Arial" w:cs="Arial"/>
          <w:b w:val="0"/>
          <w:sz w:val="20"/>
          <w:szCs w:val="20"/>
        </w:rPr>
        <w:t>krótszy – w tym okresie, wraz z podaniem odpowiednio informacji dot. przedmiotu, dat wykonania, wartości i</w:t>
      </w:r>
      <w:r w:rsidR="004C13AE" w:rsidRPr="00F37B1C">
        <w:rPr>
          <w:rFonts w:ascii="Arial" w:hAnsi="Arial" w:cs="Arial"/>
          <w:b w:val="0"/>
          <w:sz w:val="20"/>
          <w:szCs w:val="20"/>
        </w:rPr>
        <w:t xml:space="preserve"> </w:t>
      </w:r>
      <w:r w:rsidR="00C55FB5" w:rsidRPr="00F37B1C">
        <w:rPr>
          <w:rFonts w:ascii="Arial" w:hAnsi="Arial" w:cs="Arial"/>
          <w:b w:val="0"/>
          <w:sz w:val="20"/>
          <w:szCs w:val="20"/>
        </w:rPr>
        <w:t xml:space="preserve">podmiotów, na rzecz których </w:t>
      </w:r>
      <w:r w:rsidR="00424B02">
        <w:rPr>
          <w:rFonts w:ascii="Arial" w:hAnsi="Arial" w:cs="Arial"/>
          <w:b w:val="0"/>
          <w:sz w:val="20"/>
          <w:szCs w:val="20"/>
        </w:rPr>
        <w:t>usługi</w:t>
      </w:r>
      <w:r w:rsidR="00C55FB5" w:rsidRPr="00F37B1C">
        <w:rPr>
          <w:rFonts w:ascii="Arial" w:hAnsi="Arial" w:cs="Arial"/>
          <w:b w:val="0"/>
          <w:sz w:val="20"/>
          <w:szCs w:val="20"/>
        </w:rPr>
        <w:t xml:space="preserve"> zostały wykonane, oraz załączeniem dowodów określających czy te </w:t>
      </w:r>
      <w:r w:rsidR="006F289D">
        <w:rPr>
          <w:rFonts w:ascii="Arial" w:hAnsi="Arial" w:cs="Arial"/>
          <w:b w:val="0"/>
          <w:sz w:val="20"/>
          <w:szCs w:val="20"/>
        </w:rPr>
        <w:t>usługi</w:t>
      </w:r>
      <w:r w:rsidR="004C13AE" w:rsidRPr="00F37B1C">
        <w:rPr>
          <w:rFonts w:ascii="Arial" w:hAnsi="Arial" w:cs="Arial"/>
          <w:b w:val="0"/>
          <w:sz w:val="20"/>
          <w:szCs w:val="20"/>
        </w:rPr>
        <w:t xml:space="preserve"> </w:t>
      </w:r>
      <w:r w:rsidR="00C55FB5" w:rsidRPr="00F37B1C">
        <w:rPr>
          <w:rFonts w:ascii="Arial" w:hAnsi="Arial" w:cs="Arial"/>
          <w:b w:val="0"/>
          <w:sz w:val="20"/>
          <w:szCs w:val="20"/>
        </w:rPr>
        <w:t>zostały wykonane lub są wykonywane należycie.</w:t>
      </w:r>
    </w:p>
    <w:p w:rsidR="009658FB" w:rsidRPr="00F37B1C" w:rsidRDefault="008A4B6E" w:rsidP="008A4B6E">
      <w:pPr>
        <w:pStyle w:val="Tekstpodstawowy2"/>
        <w:tabs>
          <w:tab w:val="left" w:pos="1134"/>
        </w:tabs>
        <w:spacing w:before="0"/>
        <w:ind w:left="1134" w:hanging="1134"/>
        <w:rPr>
          <w:rFonts w:ascii="Arial" w:hAnsi="Arial" w:cs="Arial"/>
          <w:b w:val="0"/>
          <w:sz w:val="20"/>
          <w:szCs w:val="20"/>
        </w:rPr>
      </w:pPr>
      <w:r>
        <w:rPr>
          <w:rFonts w:ascii="Arial" w:hAnsi="Arial" w:cs="Arial"/>
          <w:b w:val="0"/>
          <w:sz w:val="20"/>
          <w:szCs w:val="20"/>
        </w:rPr>
        <w:t xml:space="preserve">                   </w:t>
      </w:r>
      <w:r w:rsidR="00BC4402">
        <w:rPr>
          <w:rFonts w:ascii="Arial" w:hAnsi="Arial" w:cs="Arial"/>
          <w:b w:val="0"/>
          <w:sz w:val="20"/>
          <w:szCs w:val="20"/>
        </w:rPr>
        <w:tab/>
      </w:r>
      <w:r w:rsidR="00C55FB5" w:rsidRPr="00F37B1C">
        <w:rPr>
          <w:rFonts w:ascii="Arial" w:hAnsi="Arial" w:cs="Arial"/>
          <w:b w:val="0"/>
          <w:sz w:val="20"/>
          <w:szCs w:val="20"/>
        </w:rPr>
        <w:t>Przy czym dowodami, o których mowa, są referencje bądź inne dokumenty wystawione przez podmiot, na rzecz</w:t>
      </w:r>
      <w:r w:rsidR="004C13AE" w:rsidRPr="00F37B1C">
        <w:rPr>
          <w:rFonts w:ascii="Arial" w:hAnsi="Arial" w:cs="Arial"/>
          <w:b w:val="0"/>
          <w:sz w:val="20"/>
          <w:szCs w:val="20"/>
        </w:rPr>
        <w:t xml:space="preserve"> </w:t>
      </w:r>
      <w:r w:rsidR="00C55FB5" w:rsidRPr="00F37B1C">
        <w:rPr>
          <w:rFonts w:ascii="Arial" w:hAnsi="Arial" w:cs="Arial"/>
          <w:b w:val="0"/>
          <w:sz w:val="20"/>
          <w:szCs w:val="20"/>
        </w:rPr>
        <w:t xml:space="preserve">którego </w:t>
      </w:r>
      <w:r w:rsidR="001A6F7E">
        <w:rPr>
          <w:rFonts w:ascii="Arial" w:hAnsi="Arial" w:cs="Arial"/>
          <w:b w:val="0"/>
          <w:sz w:val="20"/>
          <w:szCs w:val="20"/>
        </w:rPr>
        <w:t>usługi</w:t>
      </w:r>
      <w:r w:rsidR="00C55FB5" w:rsidRPr="00F37B1C">
        <w:rPr>
          <w:rFonts w:ascii="Arial" w:hAnsi="Arial" w:cs="Arial"/>
          <w:b w:val="0"/>
          <w:sz w:val="20"/>
          <w:szCs w:val="20"/>
        </w:rPr>
        <w:t xml:space="preserve"> były wykonywane, a w przypadku świadczeń okresowych lub ciągłych są wykonywane, a jeżeli</w:t>
      </w:r>
      <w:r w:rsidR="004C13AE" w:rsidRPr="00F37B1C">
        <w:rPr>
          <w:rFonts w:ascii="Arial" w:hAnsi="Arial" w:cs="Arial"/>
          <w:b w:val="0"/>
          <w:sz w:val="20"/>
          <w:szCs w:val="20"/>
        </w:rPr>
        <w:t xml:space="preserve"> </w:t>
      </w:r>
      <w:r w:rsidR="00C55FB5" w:rsidRPr="00F37B1C">
        <w:rPr>
          <w:rFonts w:ascii="Arial" w:hAnsi="Arial" w:cs="Arial"/>
          <w:b w:val="0"/>
          <w:sz w:val="20"/>
          <w:szCs w:val="20"/>
        </w:rPr>
        <w:t xml:space="preserve">z uzasadnionej przyczyny </w:t>
      </w:r>
      <w:r w:rsidR="00CB64E9">
        <w:rPr>
          <w:rFonts w:ascii="Arial" w:hAnsi="Arial" w:cs="Arial"/>
          <w:b w:val="0"/>
          <w:sz w:val="20"/>
          <w:szCs w:val="20"/>
        </w:rPr>
        <w:br/>
      </w:r>
      <w:r w:rsidR="00C55FB5" w:rsidRPr="00F37B1C">
        <w:rPr>
          <w:rFonts w:ascii="Arial" w:hAnsi="Arial" w:cs="Arial"/>
          <w:b w:val="0"/>
          <w:sz w:val="20"/>
          <w:szCs w:val="20"/>
        </w:rPr>
        <w:t xml:space="preserve">o obiektywnym charakterze </w:t>
      </w:r>
      <w:r w:rsidR="00FA138F">
        <w:rPr>
          <w:rFonts w:ascii="Arial" w:hAnsi="Arial" w:cs="Arial"/>
          <w:b w:val="0"/>
          <w:sz w:val="20"/>
          <w:szCs w:val="20"/>
        </w:rPr>
        <w:t>W</w:t>
      </w:r>
      <w:r w:rsidR="00C55FB5" w:rsidRPr="00F37B1C">
        <w:rPr>
          <w:rFonts w:ascii="Arial" w:hAnsi="Arial" w:cs="Arial"/>
          <w:b w:val="0"/>
          <w:sz w:val="20"/>
          <w:szCs w:val="20"/>
        </w:rPr>
        <w:t>ykonawca nie jest w stanie uzyskać tych dokumentów</w:t>
      </w:r>
      <w:r w:rsidR="00CB64E9">
        <w:rPr>
          <w:rFonts w:ascii="Arial" w:hAnsi="Arial" w:cs="Arial"/>
          <w:b w:val="0"/>
          <w:sz w:val="20"/>
          <w:szCs w:val="20"/>
        </w:rPr>
        <w:t xml:space="preserve"> </w:t>
      </w:r>
      <w:r w:rsidR="00C55FB5" w:rsidRPr="00F37B1C">
        <w:rPr>
          <w:rFonts w:ascii="Arial" w:hAnsi="Arial" w:cs="Arial"/>
          <w:b w:val="0"/>
          <w:sz w:val="20"/>
          <w:szCs w:val="20"/>
        </w:rPr>
        <w:t xml:space="preserve">–oświadczenie </w:t>
      </w:r>
      <w:r w:rsidR="00FA138F">
        <w:rPr>
          <w:rFonts w:ascii="Arial" w:hAnsi="Arial" w:cs="Arial"/>
          <w:b w:val="0"/>
          <w:sz w:val="20"/>
          <w:szCs w:val="20"/>
        </w:rPr>
        <w:t>W</w:t>
      </w:r>
      <w:r w:rsidR="00C55FB5" w:rsidRPr="00F37B1C">
        <w:rPr>
          <w:rFonts w:ascii="Arial" w:hAnsi="Arial" w:cs="Arial"/>
          <w:b w:val="0"/>
          <w:sz w:val="20"/>
          <w:szCs w:val="20"/>
        </w:rPr>
        <w:t>ykonawcy; w przypadku świadczeń okresowych lub ciągłych nadal wykonywanych referencje</w:t>
      </w:r>
      <w:r w:rsidR="004C13AE" w:rsidRPr="00F37B1C">
        <w:rPr>
          <w:rFonts w:ascii="Arial" w:hAnsi="Arial" w:cs="Arial"/>
          <w:b w:val="0"/>
          <w:sz w:val="20"/>
          <w:szCs w:val="20"/>
        </w:rPr>
        <w:t xml:space="preserve"> </w:t>
      </w:r>
      <w:r w:rsidR="00C55FB5" w:rsidRPr="00F37B1C">
        <w:rPr>
          <w:rFonts w:ascii="Arial" w:hAnsi="Arial" w:cs="Arial"/>
          <w:b w:val="0"/>
          <w:sz w:val="20"/>
          <w:szCs w:val="20"/>
        </w:rPr>
        <w:t>bądź inne dokumenty potwierdzające ich należyte wykonywanie powinny być wydane nie wcześniej niż 3</w:t>
      </w:r>
      <w:r w:rsidR="00FA138F">
        <w:rPr>
          <w:rFonts w:ascii="Arial" w:hAnsi="Arial" w:cs="Arial"/>
          <w:b w:val="0"/>
          <w:sz w:val="20"/>
          <w:szCs w:val="20"/>
        </w:rPr>
        <w:t xml:space="preserve"> </w:t>
      </w:r>
      <w:r w:rsidR="00C55FB5" w:rsidRPr="00F37B1C">
        <w:rPr>
          <w:rFonts w:ascii="Arial" w:hAnsi="Arial" w:cs="Arial"/>
          <w:b w:val="0"/>
          <w:sz w:val="20"/>
          <w:szCs w:val="20"/>
        </w:rPr>
        <w:t>miesiące przed upływem terminu składania ofert albo wniosków o dopuszczenie do udziału w postępowaniu</w:t>
      </w:r>
      <w:r w:rsidR="00365562">
        <w:rPr>
          <w:rFonts w:ascii="Arial" w:hAnsi="Arial" w:cs="Arial"/>
          <w:b w:val="0"/>
          <w:sz w:val="20"/>
          <w:szCs w:val="20"/>
        </w:rPr>
        <w:t>.</w:t>
      </w:r>
    </w:p>
    <w:p w:rsidR="008A4B6E" w:rsidRDefault="00B57DE0" w:rsidP="009966F4">
      <w:pPr>
        <w:pStyle w:val="Tekstpodstawowy2"/>
        <w:spacing w:before="0"/>
        <w:ind w:left="709"/>
        <w:rPr>
          <w:rFonts w:ascii="Arial" w:hAnsi="Arial" w:cs="Arial"/>
          <w:b w:val="0"/>
          <w:sz w:val="20"/>
          <w:szCs w:val="20"/>
        </w:rPr>
      </w:pPr>
      <w:r w:rsidRPr="00F37B1C">
        <w:rPr>
          <w:rFonts w:ascii="Arial" w:hAnsi="Arial" w:cs="Arial"/>
          <w:b w:val="0"/>
          <w:sz w:val="20"/>
          <w:szCs w:val="20"/>
        </w:rPr>
        <w:t xml:space="preserve">Jeżeli wykaz, oświadczenia lub inne złożone przez </w:t>
      </w:r>
      <w:r w:rsidR="00FA138F">
        <w:rPr>
          <w:rFonts w:ascii="Arial" w:hAnsi="Arial" w:cs="Arial"/>
          <w:b w:val="0"/>
          <w:sz w:val="20"/>
          <w:szCs w:val="20"/>
        </w:rPr>
        <w:t>W</w:t>
      </w:r>
      <w:r w:rsidRPr="00F37B1C">
        <w:rPr>
          <w:rFonts w:ascii="Arial" w:hAnsi="Arial" w:cs="Arial"/>
          <w:b w:val="0"/>
          <w:sz w:val="20"/>
          <w:szCs w:val="20"/>
        </w:rPr>
        <w:t xml:space="preserve">ykonawcę dokumenty budzą wątpliwości </w:t>
      </w:r>
      <w:r w:rsidR="00835272">
        <w:rPr>
          <w:rFonts w:ascii="Arial" w:hAnsi="Arial" w:cs="Arial"/>
          <w:b w:val="0"/>
          <w:sz w:val="20"/>
          <w:szCs w:val="20"/>
        </w:rPr>
        <w:t>Z</w:t>
      </w:r>
      <w:r w:rsidRPr="00F37B1C">
        <w:rPr>
          <w:rFonts w:ascii="Arial" w:hAnsi="Arial" w:cs="Arial"/>
          <w:b w:val="0"/>
          <w:sz w:val="20"/>
          <w:szCs w:val="20"/>
        </w:rPr>
        <w:t xml:space="preserve">amawiającego, może on zwrócić się bezpośrednio do właściwego podmiotu, na rzecz którego </w:t>
      </w:r>
      <w:r w:rsidR="006F289D">
        <w:rPr>
          <w:rFonts w:ascii="Arial" w:hAnsi="Arial" w:cs="Arial"/>
          <w:b w:val="0"/>
          <w:sz w:val="20"/>
          <w:szCs w:val="20"/>
        </w:rPr>
        <w:t>usługi</w:t>
      </w:r>
      <w:r w:rsidRPr="00F37B1C">
        <w:rPr>
          <w:rFonts w:ascii="Arial" w:hAnsi="Arial" w:cs="Arial"/>
          <w:b w:val="0"/>
          <w:sz w:val="20"/>
          <w:szCs w:val="20"/>
        </w:rPr>
        <w:t xml:space="preserve"> były wykonane, o dodatkowe informacje lub dokumenty w tym zakresie</w:t>
      </w:r>
      <w:r w:rsidR="00922A96" w:rsidRPr="00F37B1C">
        <w:rPr>
          <w:rFonts w:ascii="Arial" w:hAnsi="Arial" w:cs="Arial"/>
          <w:b w:val="0"/>
          <w:sz w:val="20"/>
          <w:szCs w:val="20"/>
        </w:rPr>
        <w:t>.</w:t>
      </w:r>
      <w:r w:rsidR="008A4B6E" w:rsidRPr="00F37B1C">
        <w:rPr>
          <w:rFonts w:ascii="Arial" w:hAnsi="Arial" w:cs="Arial"/>
          <w:b w:val="0"/>
          <w:sz w:val="20"/>
          <w:szCs w:val="20"/>
        </w:rPr>
        <w:t xml:space="preserve"> </w:t>
      </w:r>
    </w:p>
    <w:p w:rsidR="0011309A" w:rsidRPr="00F37B1C" w:rsidRDefault="0011309A" w:rsidP="00C33A99">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9966F4">
        <w:rPr>
          <w:rFonts w:ascii="Arial" w:hAnsi="Arial" w:cs="Arial"/>
          <w:b w:val="0"/>
          <w:sz w:val="20"/>
          <w:szCs w:val="20"/>
        </w:rPr>
        <w:t>6.2</w:t>
      </w:r>
      <w:r w:rsidRPr="00F37B1C">
        <w:rPr>
          <w:rFonts w:ascii="Arial" w:hAnsi="Arial" w:cs="Arial"/>
          <w:b w:val="0"/>
          <w:sz w:val="20"/>
          <w:szCs w:val="20"/>
        </w:rPr>
        <w:t>.</w:t>
      </w:r>
      <w:r w:rsidR="00FA6A07" w:rsidRPr="00F37B1C">
        <w:rPr>
          <w:rFonts w:ascii="Arial" w:hAnsi="Arial" w:cs="Arial"/>
          <w:b w:val="0"/>
          <w:bCs w:val="0"/>
          <w:sz w:val="20"/>
          <w:szCs w:val="20"/>
        </w:rPr>
        <w:tab/>
      </w:r>
      <w:r w:rsidR="00FA6A07" w:rsidRPr="00F37B1C">
        <w:rPr>
          <w:rFonts w:ascii="Arial" w:hAnsi="Arial" w:cs="Arial"/>
          <w:b w:val="0"/>
          <w:sz w:val="20"/>
          <w:szCs w:val="20"/>
        </w:rPr>
        <w:t>W</w:t>
      </w:r>
      <w:r w:rsidR="008A4B6E">
        <w:rPr>
          <w:rFonts w:ascii="Arial" w:hAnsi="Arial" w:cs="Arial"/>
          <w:b w:val="0"/>
          <w:sz w:val="20"/>
          <w:szCs w:val="20"/>
        </w:rPr>
        <w:t xml:space="preserve"> </w:t>
      </w:r>
      <w:r w:rsidR="00FA6A07"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00FA6A07" w:rsidRPr="00F37B1C">
        <w:rPr>
          <w:rFonts w:ascii="Arial" w:hAnsi="Arial" w:cs="Arial"/>
          <w:b w:val="0"/>
          <w:sz w:val="20"/>
          <w:szCs w:val="20"/>
        </w:rPr>
        <w:t xml:space="preserve">ykonawcy z udziału </w:t>
      </w:r>
      <w:r w:rsidR="00320C44" w:rsidRPr="00F37B1C">
        <w:rPr>
          <w:rFonts w:ascii="Arial" w:hAnsi="Arial" w:cs="Arial"/>
          <w:b w:val="0"/>
          <w:sz w:val="20"/>
          <w:szCs w:val="20"/>
        </w:rPr>
        <w:br/>
      </w:r>
      <w:r w:rsidR="00C33A99">
        <w:rPr>
          <w:rFonts w:ascii="Arial" w:hAnsi="Arial" w:cs="Arial"/>
          <w:b w:val="0"/>
          <w:sz w:val="20"/>
          <w:szCs w:val="20"/>
        </w:rPr>
        <w:t xml:space="preserve">w postępowaniu </w:t>
      </w:r>
      <w:r w:rsidR="003A1738" w:rsidRPr="003A1738">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003A1738" w:rsidRPr="003A1738">
        <w:rPr>
          <w:rFonts w:ascii="Arial" w:hAnsi="Arial" w:cs="Arial"/>
          <w:b w:val="0"/>
          <w:sz w:val="20"/>
          <w:szCs w:val="20"/>
        </w:rPr>
        <w:t>Pzp</w:t>
      </w:r>
      <w:proofErr w:type="spellEnd"/>
      <w:r w:rsidRPr="00F37B1C">
        <w:rPr>
          <w:rFonts w:ascii="Arial" w:hAnsi="Arial" w:cs="Arial"/>
          <w:b w:val="0"/>
          <w:sz w:val="20"/>
          <w:szCs w:val="20"/>
        </w:rPr>
        <w:t>;</w:t>
      </w:r>
      <w:r w:rsidRPr="00F37B1C" w:rsidDel="0011309A">
        <w:rPr>
          <w:rFonts w:ascii="Arial" w:hAnsi="Arial" w:cs="Arial"/>
          <w:b w:val="0"/>
          <w:sz w:val="20"/>
          <w:szCs w:val="20"/>
        </w:rPr>
        <w:t xml:space="preserve"> </w:t>
      </w:r>
    </w:p>
    <w:p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dokumentów, o których mowa w pkt. 9.6.2.- składa dokument lub dokumenty 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rsidR="00E700FE" w:rsidRPr="00F37B1C" w:rsidRDefault="00FA6A07" w:rsidP="000D19BD">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p>
    <w:p w:rsidR="00FA6A07" w:rsidRPr="00F37B1C" w:rsidRDefault="00FA6A07" w:rsidP="00F37B1C">
      <w:pPr>
        <w:pStyle w:val="Tekstpodstawowy2"/>
        <w:spacing w:before="0"/>
        <w:ind w:left="709" w:hanging="709"/>
        <w:jc w:val="left"/>
        <w:rPr>
          <w:rFonts w:ascii="Arial" w:hAnsi="Arial" w:cs="Arial"/>
          <w:b w:val="0"/>
          <w:sz w:val="20"/>
          <w:szCs w:val="20"/>
        </w:rPr>
      </w:pPr>
    </w:p>
    <w:p w:rsidR="00D65833" w:rsidRPr="00F37B1C" w:rsidRDefault="00D65833" w:rsidP="00F37B1C">
      <w:pPr>
        <w:ind w:left="720" w:hanging="720"/>
        <w:jc w:val="both"/>
        <w:rPr>
          <w:rFonts w:ascii="Arial" w:hAnsi="Arial" w:cs="Arial"/>
          <w:b/>
          <w:sz w:val="20"/>
          <w:szCs w:val="20"/>
        </w:rPr>
      </w:pPr>
      <w:r w:rsidRPr="00F37B1C">
        <w:rPr>
          <w:rFonts w:ascii="Arial" w:hAnsi="Arial" w:cs="Arial"/>
          <w:b/>
          <w:sz w:val="20"/>
          <w:szCs w:val="20"/>
        </w:rPr>
        <w:t xml:space="preserve">10. </w:t>
      </w:r>
      <w:r w:rsidRPr="00F37B1C">
        <w:rPr>
          <w:rFonts w:ascii="Arial" w:hAnsi="Arial" w:cs="Arial"/>
          <w:b/>
          <w:sz w:val="20"/>
          <w:szCs w:val="20"/>
        </w:rPr>
        <w:tab/>
        <w:t>INFORMACJA DLA WYKONAWCÓW POLEGAJĄCYCH NA ZASOBACH INNYCH PODMIOTÓW, NA ZASADACH OKREŚLONYCH W ART. 22A USTAWY PZP</w:t>
      </w:r>
      <w:r w:rsidRPr="00F37B1C">
        <w:rPr>
          <w:rFonts w:ascii="Arial" w:hAnsi="Arial" w:cs="Arial"/>
          <w:iCs/>
          <w:sz w:val="20"/>
          <w:szCs w:val="20"/>
        </w:rPr>
        <w:t xml:space="preserve"> </w:t>
      </w:r>
      <w:r w:rsidRPr="00F37B1C">
        <w:rPr>
          <w:rFonts w:ascii="Arial" w:hAnsi="Arial" w:cs="Arial"/>
          <w:b/>
          <w:iCs/>
          <w:sz w:val="20"/>
          <w:szCs w:val="20"/>
        </w:rPr>
        <w:t>ORAZ ZAMIERZAJĄCYCH POWIERZYĆ WYKONANIE CZĘŚCI ZAMÓWIENIA PODWYKONAWCOM</w:t>
      </w:r>
    </w:p>
    <w:p w:rsidR="00D65833" w:rsidRPr="00F37B1C" w:rsidRDefault="002A4D3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10.1</w:t>
      </w:r>
      <w:r w:rsidR="00D65833" w:rsidRPr="00F37B1C">
        <w:rPr>
          <w:rFonts w:ascii="Arial" w:hAnsi="Arial" w:cs="Arial"/>
          <w:b w:val="0"/>
          <w:sz w:val="20"/>
          <w:szCs w:val="20"/>
        </w:rPr>
        <w:tab/>
      </w:r>
      <w:r w:rsidR="00D65833" w:rsidRPr="00F37B1C">
        <w:rPr>
          <w:rFonts w:ascii="Arial" w:hAnsi="Arial" w:cs="Arial"/>
          <w:b w:val="0"/>
          <w:iCs/>
          <w:sz w:val="20"/>
          <w:szCs w:val="20"/>
        </w:rPr>
        <w:t xml:space="preserve">Wykonawca może w celu potwierdzenia spełniania warunków udziału w postępowaniu, </w:t>
      </w:r>
      <w:r w:rsidR="004F02BD">
        <w:rPr>
          <w:rFonts w:ascii="Arial" w:hAnsi="Arial" w:cs="Arial"/>
          <w:b w:val="0"/>
          <w:iCs/>
          <w:sz w:val="20"/>
          <w:szCs w:val="20"/>
        </w:rPr>
        <w:br/>
      </w:r>
      <w:r w:rsidR="00D65833" w:rsidRPr="00F37B1C">
        <w:rPr>
          <w:rFonts w:ascii="Arial" w:hAnsi="Arial" w:cs="Arial"/>
          <w:b w:val="0"/>
          <w:iCs/>
          <w:sz w:val="20"/>
          <w:szCs w:val="20"/>
        </w:rPr>
        <w:t xml:space="preserve">w stosownych sytuacjach oraz w odniesieniu do zamówienia, lub jego części, polegać </w:t>
      </w:r>
      <w:r w:rsidR="004F02BD">
        <w:rPr>
          <w:rFonts w:ascii="Arial" w:hAnsi="Arial" w:cs="Arial"/>
          <w:b w:val="0"/>
          <w:iCs/>
          <w:sz w:val="20"/>
          <w:szCs w:val="20"/>
        </w:rPr>
        <w:br/>
      </w:r>
      <w:r w:rsidR="00D65833" w:rsidRPr="00F37B1C">
        <w:rPr>
          <w:rFonts w:ascii="Arial" w:hAnsi="Arial" w:cs="Arial"/>
          <w:b w:val="0"/>
          <w:iCs/>
          <w:sz w:val="20"/>
          <w:szCs w:val="20"/>
        </w:rPr>
        <w:t>na zdolnościach technicznych lub zawodowych innych podmiotów, niezależnie od charakteru prawnego łączących go z nim stosunków prawnych.</w:t>
      </w:r>
    </w:p>
    <w:p w:rsidR="007F192A" w:rsidRPr="00F37B1C" w:rsidRDefault="002A4D31" w:rsidP="00F37B1C">
      <w:pPr>
        <w:pStyle w:val="Tekstpodstawowy2"/>
        <w:spacing w:before="0"/>
        <w:ind w:left="709" w:hanging="709"/>
        <w:rPr>
          <w:rFonts w:ascii="Arial" w:hAnsi="Arial" w:cs="Arial"/>
          <w:b w:val="0"/>
          <w:sz w:val="20"/>
          <w:szCs w:val="20"/>
        </w:rPr>
      </w:pPr>
      <w:r w:rsidRPr="00F37B1C">
        <w:rPr>
          <w:rFonts w:ascii="Arial" w:hAnsi="Arial" w:cs="Arial"/>
          <w:b w:val="0"/>
          <w:iCs/>
          <w:sz w:val="20"/>
          <w:szCs w:val="20"/>
        </w:rPr>
        <w:t>10.2</w:t>
      </w:r>
      <w:r w:rsidR="007F192A" w:rsidRPr="00F37B1C">
        <w:rPr>
          <w:rFonts w:ascii="Arial" w:hAnsi="Arial" w:cs="Arial"/>
          <w:b w:val="0"/>
          <w:iCs/>
          <w:sz w:val="20"/>
          <w:szCs w:val="20"/>
        </w:rPr>
        <w:tab/>
        <w:t xml:space="preserve">Wykonawca, który polega na zdolnościach lub sytuacji innych podmiotów, musi udowodnić </w:t>
      </w:r>
      <w:r w:rsidR="00835272">
        <w:rPr>
          <w:rFonts w:ascii="Arial" w:hAnsi="Arial" w:cs="Arial"/>
          <w:b w:val="0"/>
          <w:iCs/>
          <w:sz w:val="20"/>
          <w:szCs w:val="20"/>
        </w:rPr>
        <w:t>Z</w:t>
      </w:r>
      <w:r w:rsidR="007F192A" w:rsidRPr="00F37B1C">
        <w:rPr>
          <w:rFonts w:ascii="Arial" w:hAnsi="Arial" w:cs="Arial"/>
          <w:b w:val="0"/>
          <w:iCs/>
          <w:sz w:val="20"/>
          <w:szCs w:val="20"/>
        </w:rPr>
        <w:t>amawiającemu, że realizując zamówienie, będzie dysponował niezbędnymi zasobami tych podmiotów</w:t>
      </w:r>
      <w:r w:rsidR="007F192A" w:rsidRPr="00F37B1C">
        <w:rPr>
          <w:rFonts w:ascii="Arial" w:hAnsi="Arial" w:cs="Arial"/>
          <w:iCs/>
          <w:sz w:val="20"/>
          <w:szCs w:val="20"/>
        </w:rPr>
        <w:t>, w szczególności przedstawiając zobowiązanie tych podmiotów do oddania mu do dyspozycji niezbędnych zasobów na potrzeby realizacji zamówienia.</w:t>
      </w:r>
    </w:p>
    <w:p w:rsidR="007F192A" w:rsidRPr="00F37B1C" w:rsidRDefault="002A4D31" w:rsidP="00F37B1C">
      <w:pPr>
        <w:pStyle w:val="Tekstpodstawowy2"/>
        <w:spacing w:before="0"/>
        <w:ind w:left="709" w:hanging="709"/>
        <w:rPr>
          <w:rFonts w:ascii="Arial" w:hAnsi="Arial" w:cs="Arial"/>
          <w:b w:val="0"/>
          <w:sz w:val="20"/>
          <w:szCs w:val="20"/>
        </w:rPr>
      </w:pPr>
      <w:r w:rsidRPr="00F37B1C">
        <w:rPr>
          <w:rFonts w:ascii="Arial" w:hAnsi="Arial" w:cs="Arial"/>
          <w:b w:val="0"/>
          <w:iCs/>
          <w:sz w:val="20"/>
          <w:szCs w:val="20"/>
        </w:rPr>
        <w:t>10.3</w:t>
      </w:r>
      <w:r w:rsidR="007F192A" w:rsidRPr="00F37B1C">
        <w:rPr>
          <w:rFonts w:ascii="Arial" w:hAnsi="Arial" w:cs="Arial"/>
          <w:b w:val="0"/>
          <w:iCs/>
          <w:sz w:val="20"/>
          <w:szCs w:val="20"/>
        </w:rPr>
        <w:tab/>
        <w:t xml:space="preserve">Zamawiający oceni, czy udostępniane </w:t>
      </w:r>
      <w:r w:rsidR="008C2F2A" w:rsidRPr="00F37B1C">
        <w:rPr>
          <w:rFonts w:ascii="Arial" w:hAnsi="Arial" w:cs="Arial"/>
          <w:b w:val="0"/>
          <w:iCs/>
          <w:sz w:val="20"/>
          <w:szCs w:val="20"/>
        </w:rPr>
        <w:t xml:space="preserve">Wykonawcy </w:t>
      </w:r>
      <w:r w:rsidR="007F192A" w:rsidRPr="00F37B1C">
        <w:rPr>
          <w:rFonts w:ascii="Arial" w:hAnsi="Arial" w:cs="Arial"/>
          <w:b w:val="0"/>
          <w:iCs/>
          <w:sz w:val="20"/>
          <w:szCs w:val="20"/>
        </w:rPr>
        <w:t>przez inne podmioty zdoln</w:t>
      </w:r>
      <w:r w:rsidR="005C23B1" w:rsidRPr="00F37B1C">
        <w:rPr>
          <w:rFonts w:ascii="Arial" w:hAnsi="Arial" w:cs="Arial"/>
          <w:b w:val="0"/>
          <w:iCs/>
          <w:sz w:val="20"/>
          <w:szCs w:val="20"/>
        </w:rPr>
        <w:t>ości techniczne lub zawodowe</w:t>
      </w:r>
      <w:r w:rsidR="007F192A" w:rsidRPr="00F37B1C">
        <w:rPr>
          <w:rFonts w:ascii="Arial" w:hAnsi="Arial" w:cs="Arial"/>
          <w:b w:val="0"/>
          <w:iCs/>
          <w:sz w:val="20"/>
          <w:szCs w:val="20"/>
        </w:rPr>
        <w:t xml:space="preserve">, pozwalają na wykazanie przez </w:t>
      </w:r>
      <w:r w:rsidR="00FA138F">
        <w:rPr>
          <w:rFonts w:ascii="Arial" w:hAnsi="Arial" w:cs="Arial"/>
          <w:b w:val="0"/>
          <w:iCs/>
          <w:sz w:val="20"/>
          <w:szCs w:val="20"/>
        </w:rPr>
        <w:t>W</w:t>
      </w:r>
      <w:r w:rsidR="007F192A" w:rsidRPr="00F37B1C">
        <w:rPr>
          <w:rFonts w:ascii="Arial" w:hAnsi="Arial" w:cs="Arial"/>
          <w:b w:val="0"/>
          <w:iCs/>
          <w:sz w:val="20"/>
          <w:szCs w:val="20"/>
        </w:rPr>
        <w:t xml:space="preserve">ykonawcę spełniania warunków udziału </w:t>
      </w:r>
      <w:r w:rsidR="004F02BD">
        <w:rPr>
          <w:rFonts w:ascii="Arial" w:hAnsi="Arial" w:cs="Arial"/>
          <w:b w:val="0"/>
          <w:iCs/>
          <w:sz w:val="20"/>
          <w:szCs w:val="20"/>
        </w:rPr>
        <w:br/>
      </w:r>
      <w:r w:rsidR="007F192A" w:rsidRPr="00F37B1C">
        <w:rPr>
          <w:rFonts w:ascii="Arial" w:hAnsi="Arial" w:cs="Arial"/>
          <w:b w:val="0"/>
          <w:iCs/>
          <w:sz w:val="20"/>
          <w:szCs w:val="20"/>
        </w:rPr>
        <w:lastRenderedPageBreak/>
        <w:t xml:space="preserve">w postępowaniu oraz zbada, czy nie zachodzą wobec tego podmiotu podstawy wykluczenia, </w:t>
      </w:r>
      <w:r w:rsidR="004F02BD">
        <w:rPr>
          <w:rFonts w:ascii="Arial" w:hAnsi="Arial" w:cs="Arial"/>
          <w:b w:val="0"/>
          <w:iCs/>
          <w:sz w:val="20"/>
          <w:szCs w:val="20"/>
        </w:rPr>
        <w:br/>
      </w:r>
      <w:r w:rsidR="007F192A" w:rsidRPr="00F37B1C">
        <w:rPr>
          <w:rFonts w:ascii="Arial" w:hAnsi="Arial" w:cs="Arial"/>
          <w:b w:val="0"/>
          <w:iCs/>
          <w:sz w:val="20"/>
          <w:szCs w:val="20"/>
        </w:rPr>
        <w:t xml:space="preserve">o których mowa w art. 24 ust. 1 pkt 13–22 </w:t>
      </w:r>
      <w:r w:rsidR="00060A61" w:rsidRPr="00F37B1C">
        <w:rPr>
          <w:rFonts w:ascii="Arial" w:hAnsi="Arial" w:cs="Arial"/>
          <w:b w:val="0"/>
          <w:iCs/>
          <w:sz w:val="20"/>
          <w:szCs w:val="20"/>
        </w:rPr>
        <w:t xml:space="preserve">ustawy </w:t>
      </w:r>
      <w:proofErr w:type="spellStart"/>
      <w:r w:rsidR="00060A61" w:rsidRPr="00F37B1C">
        <w:rPr>
          <w:rFonts w:ascii="Arial" w:hAnsi="Arial" w:cs="Arial"/>
          <w:b w:val="0"/>
          <w:iCs/>
          <w:sz w:val="20"/>
          <w:szCs w:val="20"/>
        </w:rPr>
        <w:t>Pzp</w:t>
      </w:r>
      <w:proofErr w:type="spellEnd"/>
      <w:r w:rsidR="00060A61" w:rsidRPr="00F37B1C">
        <w:rPr>
          <w:rFonts w:ascii="Arial" w:hAnsi="Arial" w:cs="Arial"/>
          <w:b w:val="0"/>
          <w:iCs/>
          <w:sz w:val="20"/>
          <w:szCs w:val="20"/>
        </w:rPr>
        <w:t xml:space="preserve"> </w:t>
      </w:r>
      <w:r w:rsidR="007F192A" w:rsidRPr="00F37B1C">
        <w:rPr>
          <w:rFonts w:ascii="Arial" w:hAnsi="Arial" w:cs="Arial"/>
          <w:b w:val="0"/>
          <w:iCs/>
          <w:sz w:val="20"/>
          <w:szCs w:val="20"/>
        </w:rPr>
        <w:t>oraz</w:t>
      </w:r>
      <w:r w:rsidR="00653E88">
        <w:rPr>
          <w:rFonts w:ascii="Arial" w:hAnsi="Arial" w:cs="Arial"/>
          <w:b w:val="0"/>
          <w:iCs/>
          <w:sz w:val="20"/>
          <w:szCs w:val="20"/>
        </w:rPr>
        <w:t xml:space="preserve"> art. 24 ust. 5 ustawy</w:t>
      </w:r>
      <w:r w:rsidR="00F562A2" w:rsidRPr="00F37B1C">
        <w:rPr>
          <w:rFonts w:ascii="Arial" w:hAnsi="Arial" w:cs="Arial"/>
          <w:b w:val="0"/>
          <w:iCs/>
          <w:sz w:val="20"/>
          <w:szCs w:val="20"/>
        </w:rPr>
        <w:t>.</w:t>
      </w:r>
    </w:p>
    <w:p w:rsidR="00060A61" w:rsidRPr="00F37B1C" w:rsidRDefault="005C23B1" w:rsidP="00F37B1C">
      <w:pPr>
        <w:pStyle w:val="Tekstpodstawowy2"/>
        <w:spacing w:before="0"/>
        <w:ind w:left="709" w:hanging="709"/>
        <w:rPr>
          <w:rFonts w:ascii="Arial" w:hAnsi="Arial" w:cs="Arial"/>
          <w:b w:val="0"/>
          <w:sz w:val="20"/>
          <w:szCs w:val="20"/>
        </w:rPr>
      </w:pPr>
      <w:r w:rsidRPr="00F37B1C">
        <w:rPr>
          <w:rFonts w:ascii="Arial" w:hAnsi="Arial" w:cs="Arial"/>
          <w:b w:val="0"/>
          <w:iCs/>
          <w:sz w:val="20"/>
          <w:szCs w:val="20"/>
        </w:rPr>
        <w:t>10.</w:t>
      </w:r>
      <w:r w:rsidR="002A4D31" w:rsidRPr="00F37B1C">
        <w:rPr>
          <w:rFonts w:ascii="Arial" w:hAnsi="Arial" w:cs="Arial"/>
          <w:b w:val="0"/>
          <w:iCs/>
          <w:sz w:val="20"/>
          <w:szCs w:val="20"/>
        </w:rPr>
        <w:t xml:space="preserve">4 </w:t>
      </w:r>
      <w:r w:rsidR="002A4D31" w:rsidRPr="00F37B1C">
        <w:rPr>
          <w:rFonts w:ascii="Arial" w:hAnsi="Arial" w:cs="Arial"/>
          <w:b w:val="0"/>
          <w:iCs/>
          <w:sz w:val="20"/>
          <w:szCs w:val="20"/>
        </w:rPr>
        <w:tab/>
      </w:r>
      <w:r w:rsidR="00060A61" w:rsidRPr="00F37B1C">
        <w:rPr>
          <w:rFonts w:ascii="Arial" w:hAnsi="Arial" w:cs="Arial"/>
          <w:b w:val="0"/>
          <w:sz w:val="20"/>
          <w:szCs w:val="20"/>
        </w:rPr>
        <w:t xml:space="preserve">W celu oceny, czy </w:t>
      </w:r>
      <w:r w:rsidR="00FA138F">
        <w:rPr>
          <w:rFonts w:ascii="Arial" w:hAnsi="Arial" w:cs="Arial"/>
          <w:b w:val="0"/>
          <w:sz w:val="20"/>
          <w:szCs w:val="20"/>
        </w:rPr>
        <w:t>W</w:t>
      </w:r>
      <w:r w:rsidR="00060A61" w:rsidRPr="00F37B1C">
        <w:rPr>
          <w:rFonts w:ascii="Arial" w:hAnsi="Arial" w:cs="Arial"/>
          <w:b w:val="0"/>
          <w:sz w:val="20"/>
          <w:szCs w:val="20"/>
        </w:rPr>
        <w:t xml:space="preserve">ykonawca polegając na zdolnościach lub sytuacji innych podmiotów </w:t>
      </w:r>
      <w:r w:rsidR="004F02BD">
        <w:rPr>
          <w:rFonts w:ascii="Arial" w:hAnsi="Arial" w:cs="Arial"/>
          <w:b w:val="0"/>
          <w:sz w:val="20"/>
          <w:szCs w:val="20"/>
        </w:rPr>
        <w:br/>
      </w:r>
      <w:r w:rsidR="00060A61" w:rsidRPr="00F37B1C">
        <w:rPr>
          <w:rFonts w:ascii="Arial" w:hAnsi="Arial" w:cs="Arial"/>
          <w:b w:val="0"/>
          <w:sz w:val="20"/>
          <w:szCs w:val="20"/>
        </w:rPr>
        <w:t xml:space="preserve">na zasadach określonych w art. 22a ustawy, będzie dysponował niezbędnymi zasobami </w:t>
      </w:r>
      <w:r w:rsidR="004F02BD">
        <w:rPr>
          <w:rFonts w:ascii="Arial" w:hAnsi="Arial" w:cs="Arial"/>
          <w:b w:val="0"/>
          <w:sz w:val="20"/>
          <w:szCs w:val="20"/>
        </w:rPr>
        <w:br/>
      </w:r>
      <w:r w:rsidR="00060A61" w:rsidRPr="00F37B1C">
        <w:rPr>
          <w:rFonts w:ascii="Arial" w:hAnsi="Arial" w:cs="Arial"/>
          <w:b w:val="0"/>
          <w:sz w:val="20"/>
          <w:szCs w:val="20"/>
        </w:rPr>
        <w:t xml:space="preserve">w stopniu umożliwiającym należyte wykonanie zamówienia publicznego oraz oceny, </w:t>
      </w:r>
      <w:r w:rsidR="004F02BD">
        <w:rPr>
          <w:rFonts w:ascii="Arial" w:hAnsi="Arial" w:cs="Arial"/>
          <w:b w:val="0"/>
          <w:sz w:val="20"/>
          <w:szCs w:val="20"/>
        </w:rPr>
        <w:br/>
      </w:r>
      <w:r w:rsidR="00060A61" w:rsidRPr="00F37B1C">
        <w:rPr>
          <w:rFonts w:ascii="Arial" w:hAnsi="Arial" w:cs="Arial"/>
          <w:b w:val="0"/>
          <w:sz w:val="20"/>
          <w:szCs w:val="20"/>
        </w:rPr>
        <w:t xml:space="preserve">czy stosunek łączący </w:t>
      </w:r>
      <w:r w:rsidR="00FA138F">
        <w:rPr>
          <w:rFonts w:ascii="Arial" w:hAnsi="Arial" w:cs="Arial"/>
          <w:b w:val="0"/>
          <w:sz w:val="20"/>
          <w:szCs w:val="20"/>
        </w:rPr>
        <w:t>W</w:t>
      </w:r>
      <w:r w:rsidR="00060A61" w:rsidRPr="00F37B1C">
        <w:rPr>
          <w:rFonts w:ascii="Arial" w:hAnsi="Arial" w:cs="Arial"/>
          <w:b w:val="0"/>
          <w:sz w:val="20"/>
          <w:szCs w:val="20"/>
        </w:rPr>
        <w:t xml:space="preserve">ykonawcę z tymi podmiotami gwarantuje rzeczywisty dostęp </w:t>
      </w:r>
      <w:r w:rsidR="004F02BD">
        <w:rPr>
          <w:rFonts w:ascii="Arial" w:hAnsi="Arial" w:cs="Arial"/>
          <w:b w:val="0"/>
          <w:sz w:val="20"/>
          <w:szCs w:val="20"/>
        </w:rPr>
        <w:br/>
      </w:r>
      <w:r w:rsidR="00060A61" w:rsidRPr="00F37B1C">
        <w:rPr>
          <w:rFonts w:ascii="Arial" w:hAnsi="Arial" w:cs="Arial"/>
          <w:b w:val="0"/>
          <w:sz w:val="20"/>
          <w:szCs w:val="20"/>
        </w:rPr>
        <w:t xml:space="preserve">do ich zasobów, </w:t>
      </w:r>
      <w:r w:rsidR="00835272">
        <w:rPr>
          <w:rFonts w:ascii="Arial" w:hAnsi="Arial" w:cs="Arial"/>
          <w:b w:val="0"/>
          <w:sz w:val="20"/>
          <w:szCs w:val="20"/>
        </w:rPr>
        <w:t>Z</w:t>
      </w:r>
      <w:r w:rsidR="00060A61" w:rsidRPr="00F37B1C">
        <w:rPr>
          <w:rFonts w:ascii="Arial" w:hAnsi="Arial" w:cs="Arial"/>
          <w:b w:val="0"/>
          <w:sz w:val="20"/>
          <w:szCs w:val="20"/>
        </w:rPr>
        <w:t>amawiający może żądać dokumentów, które określają w szczególności:</w:t>
      </w:r>
    </w:p>
    <w:p w:rsidR="00246560" w:rsidRPr="00F37B1C" w:rsidRDefault="00060A61" w:rsidP="009E2547">
      <w:pPr>
        <w:pStyle w:val="Tekstpodstawowy2"/>
        <w:numPr>
          <w:ilvl w:val="2"/>
          <w:numId w:val="39"/>
        </w:numPr>
        <w:spacing w:before="0"/>
        <w:rPr>
          <w:rFonts w:ascii="Arial" w:hAnsi="Arial" w:cs="Arial"/>
          <w:b w:val="0"/>
          <w:sz w:val="20"/>
          <w:szCs w:val="20"/>
        </w:rPr>
      </w:pPr>
      <w:r w:rsidRPr="00F37B1C">
        <w:rPr>
          <w:rFonts w:ascii="Arial" w:hAnsi="Arial" w:cs="Arial"/>
          <w:b w:val="0"/>
          <w:sz w:val="20"/>
          <w:szCs w:val="20"/>
        </w:rPr>
        <w:t xml:space="preserve">zakres dostępnych </w:t>
      </w:r>
      <w:r w:rsidR="00FA138F">
        <w:rPr>
          <w:rFonts w:ascii="Arial" w:hAnsi="Arial" w:cs="Arial"/>
          <w:b w:val="0"/>
          <w:sz w:val="20"/>
          <w:szCs w:val="20"/>
        </w:rPr>
        <w:t>W</w:t>
      </w:r>
      <w:r w:rsidRPr="00F37B1C">
        <w:rPr>
          <w:rFonts w:ascii="Arial" w:hAnsi="Arial" w:cs="Arial"/>
          <w:b w:val="0"/>
          <w:sz w:val="20"/>
          <w:szCs w:val="20"/>
        </w:rPr>
        <w:t>ykonawcy zasobów innego podmiotu;</w:t>
      </w:r>
    </w:p>
    <w:p w:rsidR="00A3546A" w:rsidRPr="00F37B1C" w:rsidRDefault="00060A61" w:rsidP="009E2547">
      <w:pPr>
        <w:pStyle w:val="Tekstpodstawowy2"/>
        <w:numPr>
          <w:ilvl w:val="2"/>
          <w:numId w:val="39"/>
        </w:numPr>
        <w:spacing w:before="0"/>
        <w:rPr>
          <w:rFonts w:ascii="Arial" w:hAnsi="Arial" w:cs="Arial"/>
          <w:b w:val="0"/>
          <w:sz w:val="20"/>
          <w:szCs w:val="20"/>
        </w:rPr>
      </w:pPr>
      <w:r w:rsidRPr="00F37B1C">
        <w:rPr>
          <w:rFonts w:ascii="Arial" w:hAnsi="Arial" w:cs="Arial"/>
          <w:b w:val="0"/>
          <w:sz w:val="20"/>
          <w:szCs w:val="20"/>
        </w:rPr>
        <w:t xml:space="preserve">sposób wykorzystania zasobów innego podmiotu, przez </w:t>
      </w:r>
      <w:r w:rsidR="00FA138F">
        <w:rPr>
          <w:rFonts w:ascii="Arial" w:hAnsi="Arial" w:cs="Arial"/>
          <w:b w:val="0"/>
          <w:sz w:val="20"/>
          <w:szCs w:val="20"/>
        </w:rPr>
        <w:t>W</w:t>
      </w:r>
      <w:r w:rsidRPr="00F37B1C">
        <w:rPr>
          <w:rFonts w:ascii="Arial" w:hAnsi="Arial" w:cs="Arial"/>
          <w:b w:val="0"/>
          <w:sz w:val="20"/>
          <w:szCs w:val="20"/>
        </w:rPr>
        <w:t>ykonawcę, przy wykonywaniu zamówienia publicznego;</w:t>
      </w:r>
    </w:p>
    <w:p w:rsidR="00A3546A" w:rsidRPr="00F37B1C" w:rsidRDefault="00060A61" w:rsidP="009E2547">
      <w:pPr>
        <w:pStyle w:val="Tekstpodstawowy2"/>
        <w:numPr>
          <w:ilvl w:val="2"/>
          <w:numId w:val="39"/>
        </w:numPr>
        <w:spacing w:before="0"/>
        <w:rPr>
          <w:rFonts w:ascii="Arial" w:hAnsi="Arial" w:cs="Arial"/>
          <w:b w:val="0"/>
          <w:sz w:val="20"/>
          <w:szCs w:val="20"/>
        </w:rPr>
      </w:pPr>
      <w:r w:rsidRPr="00F37B1C">
        <w:rPr>
          <w:rFonts w:ascii="Arial" w:hAnsi="Arial" w:cs="Arial"/>
          <w:b w:val="0"/>
          <w:sz w:val="20"/>
          <w:szCs w:val="20"/>
        </w:rPr>
        <w:t>zakres i okres udziału innego podmiotu przy wykonywaniu zamówienia publicznego;</w:t>
      </w:r>
    </w:p>
    <w:p w:rsidR="00060A61" w:rsidRPr="00F37B1C" w:rsidRDefault="00060A61" w:rsidP="009E2547">
      <w:pPr>
        <w:pStyle w:val="Tekstpodstawowy2"/>
        <w:numPr>
          <w:ilvl w:val="2"/>
          <w:numId w:val="39"/>
        </w:numPr>
        <w:spacing w:before="0"/>
        <w:rPr>
          <w:rFonts w:ascii="Arial" w:hAnsi="Arial" w:cs="Arial"/>
          <w:b w:val="0"/>
          <w:sz w:val="20"/>
          <w:szCs w:val="20"/>
        </w:rPr>
      </w:pPr>
      <w:r w:rsidRPr="00F37B1C">
        <w:rPr>
          <w:rFonts w:ascii="Arial" w:hAnsi="Arial" w:cs="Arial"/>
          <w:b w:val="0"/>
          <w:sz w:val="20"/>
          <w:szCs w:val="20"/>
        </w:rPr>
        <w:t xml:space="preserve">czy podmiot, na zdolnościach którego </w:t>
      </w:r>
      <w:r w:rsidR="00FA138F">
        <w:rPr>
          <w:rFonts w:ascii="Arial" w:hAnsi="Arial" w:cs="Arial"/>
          <w:b w:val="0"/>
          <w:sz w:val="20"/>
          <w:szCs w:val="20"/>
        </w:rPr>
        <w:t>W</w:t>
      </w:r>
      <w:r w:rsidRPr="00F37B1C">
        <w:rPr>
          <w:rFonts w:ascii="Arial" w:hAnsi="Arial" w:cs="Arial"/>
          <w:b w:val="0"/>
          <w:sz w:val="20"/>
          <w:szCs w:val="20"/>
        </w:rPr>
        <w:t xml:space="preserve">ykonawca polega w odniesieniu do warunków udziału w postępowaniu dotyczących doświadczenia, zrealizuje </w:t>
      </w:r>
      <w:r w:rsidR="00AD2B9A">
        <w:rPr>
          <w:rFonts w:ascii="Arial" w:hAnsi="Arial" w:cs="Arial"/>
          <w:b w:val="0"/>
          <w:sz w:val="20"/>
          <w:szCs w:val="20"/>
        </w:rPr>
        <w:t>usługi</w:t>
      </w:r>
      <w:r w:rsidRPr="00F37B1C">
        <w:rPr>
          <w:rFonts w:ascii="Arial" w:hAnsi="Arial" w:cs="Arial"/>
          <w:b w:val="0"/>
          <w:sz w:val="20"/>
          <w:szCs w:val="20"/>
        </w:rPr>
        <w:t>, których wskazane zdolności dotyczą</w:t>
      </w:r>
      <w:r w:rsidR="00494301" w:rsidRPr="00F37B1C">
        <w:rPr>
          <w:rFonts w:ascii="Arial" w:hAnsi="Arial" w:cs="Arial"/>
          <w:b w:val="0"/>
          <w:sz w:val="20"/>
          <w:szCs w:val="20"/>
        </w:rPr>
        <w:t>.</w:t>
      </w:r>
    </w:p>
    <w:p w:rsidR="00060A61" w:rsidRPr="00F37B1C" w:rsidRDefault="005C23B1" w:rsidP="00F37B1C">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10.</w:t>
      </w:r>
      <w:r w:rsidR="002A4D31" w:rsidRPr="00F37B1C">
        <w:rPr>
          <w:rFonts w:ascii="Arial" w:hAnsi="Arial" w:cs="Arial"/>
          <w:b w:val="0"/>
          <w:iCs/>
          <w:sz w:val="20"/>
          <w:szCs w:val="20"/>
        </w:rPr>
        <w:t>5</w:t>
      </w:r>
      <w:r w:rsidR="007F192A" w:rsidRPr="00F37B1C">
        <w:rPr>
          <w:rFonts w:ascii="Arial" w:hAnsi="Arial" w:cs="Arial"/>
          <w:b w:val="0"/>
          <w:iCs/>
          <w:sz w:val="20"/>
          <w:szCs w:val="20"/>
        </w:rPr>
        <w:tab/>
      </w:r>
      <w:r w:rsidR="00060A61" w:rsidRPr="00F37B1C">
        <w:rPr>
          <w:rFonts w:ascii="Arial" w:hAnsi="Arial" w:cs="Arial"/>
          <w:b w:val="0"/>
          <w:iCs/>
          <w:sz w:val="20"/>
          <w:szCs w:val="20"/>
        </w:rPr>
        <w:t xml:space="preserve">Zamawiający żąda od </w:t>
      </w:r>
      <w:r w:rsidR="00FA138F">
        <w:rPr>
          <w:rFonts w:ascii="Arial" w:hAnsi="Arial" w:cs="Arial"/>
          <w:b w:val="0"/>
          <w:iCs/>
          <w:sz w:val="20"/>
          <w:szCs w:val="20"/>
        </w:rPr>
        <w:t>W</w:t>
      </w:r>
      <w:r w:rsidR="00060A61" w:rsidRPr="00F37B1C">
        <w:rPr>
          <w:rFonts w:ascii="Arial" w:hAnsi="Arial" w:cs="Arial"/>
          <w:b w:val="0"/>
          <w:iCs/>
          <w:sz w:val="20"/>
          <w:szCs w:val="20"/>
        </w:rPr>
        <w:t>ykonawcy, który polega na zdolnościach lub sytuacji innych podmiotów na zasadach określonych w art. 22a ustawy</w:t>
      </w:r>
      <w:r w:rsidR="00D35E08" w:rsidRPr="00F37B1C">
        <w:rPr>
          <w:rFonts w:ascii="Arial" w:hAnsi="Arial" w:cs="Arial"/>
          <w:b w:val="0"/>
          <w:iCs/>
          <w:sz w:val="20"/>
          <w:szCs w:val="20"/>
        </w:rPr>
        <w:t xml:space="preserve"> </w:t>
      </w:r>
      <w:proofErr w:type="spellStart"/>
      <w:r w:rsidR="00D35E08" w:rsidRPr="00F37B1C">
        <w:rPr>
          <w:rFonts w:ascii="Arial" w:hAnsi="Arial" w:cs="Arial"/>
          <w:b w:val="0"/>
          <w:iCs/>
          <w:sz w:val="20"/>
          <w:szCs w:val="20"/>
        </w:rPr>
        <w:t>Pzp</w:t>
      </w:r>
      <w:proofErr w:type="spellEnd"/>
      <w:r w:rsidR="00060A61" w:rsidRPr="00F37B1C">
        <w:rPr>
          <w:rFonts w:ascii="Arial" w:hAnsi="Arial" w:cs="Arial"/>
          <w:b w:val="0"/>
          <w:iCs/>
          <w:sz w:val="20"/>
          <w:szCs w:val="20"/>
        </w:rPr>
        <w:t xml:space="preserve">, przedstawienia w odniesieniu </w:t>
      </w:r>
      <w:r w:rsidR="0014333A">
        <w:rPr>
          <w:rFonts w:ascii="Arial" w:hAnsi="Arial" w:cs="Arial"/>
          <w:b w:val="0"/>
          <w:iCs/>
          <w:sz w:val="20"/>
          <w:szCs w:val="20"/>
        </w:rPr>
        <w:br/>
      </w:r>
      <w:r w:rsidR="00060A61" w:rsidRPr="00F37B1C">
        <w:rPr>
          <w:rFonts w:ascii="Arial" w:hAnsi="Arial" w:cs="Arial"/>
          <w:b w:val="0"/>
          <w:iCs/>
          <w:sz w:val="20"/>
          <w:szCs w:val="20"/>
        </w:rPr>
        <w:t>do tych podmiotów dokumentów wymienionych w pkt. 9.</w:t>
      </w:r>
      <w:r w:rsidR="00653E88">
        <w:rPr>
          <w:rFonts w:ascii="Arial" w:hAnsi="Arial" w:cs="Arial"/>
          <w:b w:val="0"/>
          <w:iCs/>
          <w:sz w:val="20"/>
          <w:szCs w:val="20"/>
        </w:rPr>
        <w:t>6</w:t>
      </w:r>
      <w:r w:rsidR="00060A61" w:rsidRPr="00F37B1C">
        <w:rPr>
          <w:rFonts w:ascii="Arial" w:hAnsi="Arial" w:cs="Arial"/>
          <w:b w:val="0"/>
          <w:iCs/>
          <w:sz w:val="20"/>
          <w:szCs w:val="20"/>
        </w:rPr>
        <w:t>.2 IDW</w:t>
      </w:r>
      <w:r w:rsidR="00E7543C" w:rsidRPr="00F37B1C">
        <w:rPr>
          <w:rFonts w:ascii="Arial" w:hAnsi="Arial" w:cs="Arial"/>
          <w:b w:val="0"/>
          <w:iCs/>
          <w:sz w:val="20"/>
          <w:szCs w:val="20"/>
        </w:rPr>
        <w:t>.</w:t>
      </w:r>
    </w:p>
    <w:p w:rsidR="007F192A" w:rsidRPr="00F37B1C" w:rsidRDefault="005C23B1" w:rsidP="00F37B1C">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10.</w:t>
      </w:r>
      <w:r w:rsidR="002A4D31" w:rsidRPr="00F37B1C">
        <w:rPr>
          <w:rFonts w:ascii="Arial" w:hAnsi="Arial" w:cs="Arial"/>
          <w:b w:val="0"/>
          <w:iCs/>
          <w:sz w:val="20"/>
          <w:szCs w:val="20"/>
        </w:rPr>
        <w:t>6</w:t>
      </w:r>
      <w:r w:rsidR="007F192A" w:rsidRPr="00F37B1C">
        <w:rPr>
          <w:rFonts w:ascii="Arial" w:hAnsi="Arial" w:cs="Arial"/>
          <w:b w:val="0"/>
          <w:iCs/>
          <w:sz w:val="20"/>
          <w:szCs w:val="20"/>
        </w:rPr>
        <w:tab/>
      </w:r>
      <w:r w:rsidR="00A63AF4" w:rsidRPr="00F37B1C">
        <w:rPr>
          <w:rFonts w:ascii="Arial" w:hAnsi="Arial" w:cs="Arial"/>
          <w:b w:val="0"/>
          <w:iCs/>
          <w:sz w:val="20"/>
          <w:szCs w:val="20"/>
        </w:rPr>
        <w:t xml:space="preserve">Wykonawca, który powołuje się na zasoby innych podmiotów, w celu wykazania braku istnienia wobec nich podstaw wykluczenia oraz spełniania, w zakresie, w jakim powołuje </w:t>
      </w:r>
      <w:r w:rsidR="0014333A">
        <w:rPr>
          <w:rFonts w:ascii="Arial" w:hAnsi="Arial" w:cs="Arial"/>
          <w:b w:val="0"/>
          <w:iCs/>
          <w:sz w:val="20"/>
          <w:szCs w:val="20"/>
        </w:rPr>
        <w:br/>
      </w:r>
      <w:r w:rsidR="00A63AF4" w:rsidRPr="00F37B1C">
        <w:rPr>
          <w:rFonts w:ascii="Arial" w:hAnsi="Arial" w:cs="Arial"/>
          <w:b w:val="0"/>
          <w:iCs/>
          <w:sz w:val="20"/>
          <w:szCs w:val="20"/>
        </w:rPr>
        <w:t xml:space="preserve">się na ich zasoby, warunków udziału w postępowaniu </w:t>
      </w:r>
      <w:r w:rsidR="00A40EC8">
        <w:rPr>
          <w:rFonts w:ascii="Arial" w:hAnsi="Arial" w:cs="Arial"/>
          <w:b w:val="0"/>
          <w:iCs/>
          <w:sz w:val="20"/>
          <w:szCs w:val="20"/>
        </w:rPr>
        <w:t>zamieszcza także informacje o</w:t>
      </w:r>
      <w:r w:rsidR="002B7D08">
        <w:rPr>
          <w:rFonts w:ascii="Arial" w:hAnsi="Arial" w:cs="Arial"/>
          <w:b w:val="0"/>
          <w:iCs/>
          <w:sz w:val="20"/>
          <w:szCs w:val="20"/>
        </w:rPr>
        <w:t xml:space="preserve"> tych podmiotach w oświadczeniu, o którym mowa w pkt 9.1</w:t>
      </w:r>
      <w:r w:rsidR="00A63AF4" w:rsidRPr="00F37B1C">
        <w:rPr>
          <w:rFonts w:ascii="Arial" w:hAnsi="Arial" w:cs="Arial"/>
          <w:b w:val="0"/>
          <w:iCs/>
          <w:sz w:val="20"/>
          <w:szCs w:val="20"/>
        </w:rPr>
        <w:t>.</w:t>
      </w:r>
    </w:p>
    <w:p w:rsidR="00D94F66" w:rsidRPr="00D94F66" w:rsidRDefault="005C23B1" w:rsidP="00D94F66">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10.</w:t>
      </w:r>
      <w:r w:rsidR="002A4D31" w:rsidRPr="00F37B1C">
        <w:rPr>
          <w:rFonts w:ascii="Arial" w:hAnsi="Arial" w:cs="Arial"/>
          <w:b w:val="0"/>
          <w:iCs/>
          <w:sz w:val="20"/>
          <w:szCs w:val="20"/>
        </w:rPr>
        <w:t>7</w:t>
      </w:r>
      <w:r w:rsidR="007F192A" w:rsidRPr="00F37B1C">
        <w:rPr>
          <w:rFonts w:ascii="Arial" w:hAnsi="Arial" w:cs="Arial"/>
          <w:b w:val="0"/>
          <w:iCs/>
          <w:sz w:val="20"/>
          <w:szCs w:val="20"/>
        </w:rPr>
        <w:tab/>
      </w:r>
      <w:r w:rsidR="00D94F66" w:rsidRPr="00D94F66">
        <w:rPr>
          <w:rFonts w:ascii="Arial" w:hAnsi="Arial" w:cs="Arial"/>
          <w:b w:val="0"/>
          <w:iCs/>
          <w:sz w:val="20"/>
          <w:szCs w:val="20"/>
        </w:rPr>
        <w:t>Wykonawca, który zamierza powierzyć wykonanie części zamówienia podwykonawcom, na których zdolności Wykonawca nie polega, zobowiązany jest wypełnić odpowiedni pkt Formularza „Oferta”, oraz wskazać części zamówienia, których wykonanie zamierza powierzyć podwykonawcom oraz o ile jest to wiadome, podać wykaz proponowanych podwykonawców.</w:t>
      </w:r>
    </w:p>
    <w:p w:rsidR="00DC217C" w:rsidRPr="00D94F66" w:rsidRDefault="00FF069F" w:rsidP="00D94F66">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w:t>
      </w:r>
    </w:p>
    <w:p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natomiast spełnianie warunków udziału w postępowaniu Wykonawcy wykazują zgodnie z pkt 7.2 IDW.</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rsidR="009F5273" w:rsidRDefault="00A63AF4" w:rsidP="00B10934">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Pr="00F37B1C">
        <w:rPr>
          <w:rFonts w:ascii="Arial" w:hAnsi="Arial" w:cs="Arial"/>
          <w:b w:val="0"/>
          <w:sz w:val="20"/>
          <w:szCs w:val="20"/>
        </w:rPr>
        <w:t xml:space="preserve"> IDW składa każdy z Wykonawców</w:t>
      </w:r>
      <w:r w:rsidR="007719B9" w:rsidRPr="00F37B1C">
        <w:rPr>
          <w:rFonts w:ascii="Arial" w:hAnsi="Arial" w:cs="Arial"/>
          <w:b w:val="0"/>
          <w:sz w:val="20"/>
          <w:szCs w:val="20"/>
        </w:rPr>
        <w:t>.</w:t>
      </w:r>
    </w:p>
    <w:p w:rsidR="006F289D" w:rsidRPr="00B10934" w:rsidRDefault="006F289D" w:rsidP="00B10934">
      <w:pPr>
        <w:pStyle w:val="Tekstpodstawowy2"/>
        <w:spacing w:before="0"/>
        <w:ind w:left="709" w:hanging="709"/>
        <w:rPr>
          <w:rFonts w:ascii="Arial" w:hAnsi="Arial" w:cs="Arial"/>
          <w:b w:val="0"/>
          <w:sz w:val="20"/>
          <w:szCs w:val="20"/>
        </w:rPr>
      </w:pPr>
    </w:p>
    <w:p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12.1.</w:t>
      </w:r>
      <w:r w:rsidRPr="00F37B1C">
        <w:rPr>
          <w:rFonts w:ascii="Arial" w:hAnsi="Arial" w:cs="Arial"/>
          <w:b w:val="0"/>
          <w:sz w:val="20"/>
          <w:szCs w:val="20"/>
        </w:rPr>
        <w:tab/>
      </w:r>
      <w:r w:rsidRPr="00F37B1C">
        <w:rPr>
          <w:rFonts w:ascii="Arial" w:hAnsi="Arial" w:cs="Arial"/>
          <w:b w:val="0"/>
          <w:iCs/>
          <w:sz w:val="20"/>
          <w:szCs w:val="20"/>
        </w:rPr>
        <w:t xml:space="preserve">W postępowaniu komunikacja między </w:t>
      </w:r>
      <w:r w:rsidR="00835272">
        <w:rPr>
          <w:rFonts w:ascii="Arial" w:hAnsi="Arial" w:cs="Arial"/>
          <w:b w:val="0"/>
          <w:iCs/>
          <w:sz w:val="20"/>
          <w:szCs w:val="20"/>
        </w:rPr>
        <w:t>Z</w:t>
      </w:r>
      <w:r w:rsidRPr="00F37B1C">
        <w:rPr>
          <w:rFonts w:ascii="Arial" w:hAnsi="Arial" w:cs="Arial"/>
          <w:b w:val="0"/>
          <w:iCs/>
          <w:sz w:val="20"/>
          <w:szCs w:val="20"/>
        </w:rPr>
        <w:t xml:space="preserve">amawiającym a </w:t>
      </w:r>
      <w:r w:rsidR="00FA138F">
        <w:rPr>
          <w:rFonts w:ascii="Arial" w:hAnsi="Arial" w:cs="Arial"/>
          <w:b w:val="0"/>
          <w:iCs/>
          <w:sz w:val="20"/>
          <w:szCs w:val="20"/>
        </w:rPr>
        <w:t>W</w:t>
      </w:r>
      <w:r w:rsidRPr="00F37B1C">
        <w:rPr>
          <w:rFonts w:ascii="Arial" w:hAnsi="Arial" w:cs="Arial"/>
          <w:b w:val="0"/>
          <w:iCs/>
          <w:sz w:val="20"/>
          <w:szCs w:val="20"/>
        </w:rPr>
        <w:t xml:space="preserve">ykonawcami odbywa </w:t>
      </w:r>
      <w:r w:rsidR="0014333A">
        <w:rPr>
          <w:rFonts w:ascii="Arial" w:hAnsi="Arial" w:cs="Arial"/>
          <w:b w:val="0"/>
          <w:iCs/>
          <w:sz w:val="20"/>
          <w:szCs w:val="20"/>
        </w:rPr>
        <w:br/>
      </w:r>
      <w:r w:rsidRPr="00F37B1C">
        <w:rPr>
          <w:rFonts w:ascii="Arial" w:hAnsi="Arial" w:cs="Arial"/>
          <w:b w:val="0"/>
          <w:iCs/>
          <w:sz w:val="20"/>
          <w:szCs w:val="20"/>
        </w:rPr>
        <w:t>się za pośrednictwem operatora pocztowego</w:t>
      </w:r>
      <w:r w:rsidRPr="00F37B1C">
        <w:rPr>
          <w:rFonts w:ascii="Arial" w:hAnsi="Arial" w:cs="Arial"/>
          <w:b w:val="0"/>
          <w:sz w:val="20"/>
          <w:szCs w:val="20"/>
        </w:rPr>
        <w:t xml:space="preserve"> </w:t>
      </w:r>
      <w:r w:rsidRPr="00F37B1C">
        <w:rPr>
          <w:rFonts w:ascii="Arial" w:hAnsi="Arial" w:cs="Arial"/>
          <w:b w:val="0"/>
          <w:iCs/>
          <w:sz w:val="20"/>
          <w:szCs w:val="20"/>
        </w:rPr>
        <w:t xml:space="preserve">w rozumieniu ustawy z dnia 23 listopada 2012 r. – Prawo pocztowe (Dz. U. z </w:t>
      </w:r>
      <w:r w:rsidR="002B5107" w:rsidRPr="00F37B1C">
        <w:rPr>
          <w:rFonts w:ascii="Arial" w:hAnsi="Arial" w:cs="Arial"/>
          <w:b w:val="0"/>
          <w:iCs/>
          <w:sz w:val="20"/>
          <w:szCs w:val="20"/>
        </w:rPr>
        <w:t>201</w:t>
      </w:r>
      <w:r w:rsidR="002B5107">
        <w:rPr>
          <w:rFonts w:ascii="Arial" w:hAnsi="Arial" w:cs="Arial"/>
          <w:b w:val="0"/>
          <w:iCs/>
          <w:sz w:val="20"/>
          <w:szCs w:val="20"/>
        </w:rPr>
        <w:t>6</w:t>
      </w:r>
      <w:r w:rsidR="002B5107" w:rsidRPr="00F37B1C">
        <w:rPr>
          <w:rFonts w:ascii="Arial" w:hAnsi="Arial" w:cs="Arial"/>
          <w:b w:val="0"/>
          <w:iCs/>
          <w:sz w:val="20"/>
          <w:szCs w:val="20"/>
        </w:rPr>
        <w:t xml:space="preserve"> </w:t>
      </w:r>
      <w:r w:rsidRPr="00F37B1C">
        <w:rPr>
          <w:rFonts w:ascii="Arial" w:hAnsi="Arial" w:cs="Arial"/>
          <w:b w:val="0"/>
          <w:iCs/>
          <w:sz w:val="20"/>
          <w:szCs w:val="20"/>
        </w:rPr>
        <w:t xml:space="preserve">r. poz. </w:t>
      </w:r>
      <w:r w:rsidR="002B5107">
        <w:rPr>
          <w:rFonts w:ascii="Arial" w:hAnsi="Arial" w:cs="Arial"/>
          <w:b w:val="0"/>
          <w:iCs/>
          <w:sz w:val="20"/>
          <w:szCs w:val="20"/>
        </w:rPr>
        <w:t xml:space="preserve">1113 z </w:t>
      </w:r>
      <w:proofErr w:type="spellStart"/>
      <w:r w:rsidR="002B5107">
        <w:rPr>
          <w:rFonts w:ascii="Arial" w:hAnsi="Arial" w:cs="Arial"/>
          <w:b w:val="0"/>
          <w:iCs/>
          <w:sz w:val="20"/>
          <w:szCs w:val="20"/>
        </w:rPr>
        <w:t>późn</w:t>
      </w:r>
      <w:proofErr w:type="spellEnd"/>
      <w:r w:rsidR="002B5107">
        <w:rPr>
          <w:rFonts w:ascii="Arial" w:hAnsi="Arial" w:cs="Arial"/>
          <w:b w:val="0"/>
          <w:iCs/>
          <w:sz w:val="20"/>
          <w:szCs w:val="20"/>
        </w:rPr>
        <w:t>. zm.</w:t>
      </w:r>
      <w:r w:rsidRPr="00F37B1C">
        <w:rPr>
          <w:rFonts w:ascii="Arial" w:hAnsi="Arial" w:cs="Arial"/>
          <w:b w:val="0"/>
          <w:iCs/>
          <w:sz w:val="20"/>
          <w:szCs w:val="20"/>
        </w:rPr>
        <w:t xml:space="preserve">), osobiście, </w:t>
      </w:r>
      <w:r w:rsidR="0014333A">
        <w:rPr>
          <w:rFonts w:ascii="Arial" w:hAnsi="Arial" w:cs="Arial"/>
          <w:b w:val="0"/>
          <w:iCs/>
          <w:sz w:val="20"/>
          <w:szCs w:val="20"/>
        </w:rPr>
        <w:br/>
      </w:r>
      <w:r w:rsidRPr="00F37B1C">
        <w:rPr>
          <w:rFonts w:ascii="Arial" w:hAnsi="Arial" w:cs="Arial"/>
          <w:b w:val="0"/>
          <w:iCs/>
          <w:sz w:val="20"/>
          <w:szCs w:val="20"/>
        </w:rPr>
        <w:t xml:space="preserve">za pośrednictwem posłańca, faksu lub przy użyciu środków komunikacji elektronicznej </w:t>
      </w:r>
      <w:r w:rsidR="0014333A">
        <w:rPr>
          <w:rFonts w:ascii="Arial" w:hAnsi="Arial" w:cs="Arial"/>
          <w:b w:val="0"/>
          <w:iCs/>
          <w:sz w:val="20"/>
          <w:szCs w:val="20"/>
        </w:rPr>
        <w:br/>
      </w:r>
      <w:r w:rsidRPr="00F37B1C">
        <w:rPr>
          <w:rFonts w:ascii="Arial" w:hAnsi="Arial" w:cs="Arial"/>
          <w:b w:val="0"/>
          <w:iCs/>
          <w:sz w:val="20"/>
          <w:szCs w:val="20"/>
        </w:rPr>
        <w:t xml:space="preserve">w rozumieniu ustawy z dnia 18 lipca 2002 r. o świadczeniu usług drogą elektroniczną (Dz. U. </w:t>
      </w:r>
      <w:r w:rsidR="0014333A">
        <w:rPr>
          <w:rFonts w:ascii="Arial" w:hAnsi="Arial" w:cs="Arial"/>
          <w:b w:val="0"/>
          <w:iCs/>
          <w:sz w:val="20"/>
          <w:szCs w:val="20"/>
        </w:rPr>
        <w:br/>
      </w:r>
      <w:r w:rsidRPr="00F37B1C">
        <w:rPr>
          <w:rFonts w:ascii="Arial" w:hAnsi="Arial" w:cs="Arial"/>
          <w:b w:val="0"/>
          <w:iCs/>
          <w:sz w:val="20"/>
          <w:szCs w:val="20"/>
        </w:rPr>
        <w:t>z 2013 r. poz. 1422</w:t>
      </w:r>
      <w:r w:rsidR="00CD0094">
        <w:rPr>
          <w:rFonts w:ascii="Arial" w:hAnsi="Arial" w:cs="Arial"/>
          <w:b w:val="0"/>
          <w:iCs/>
          <w:sz w:val="20"/>
          <w:szCs w:val="20"/>
        </w:rPr>
        <w:t xml:space="preserve"> z </w:t>
      </w:r>
      <w:proofErr w:type="spellStart"/>
      <w:r w:rsidR="00CD0094">
        <w:rPr>
          <w:rFonts w:ascii="Arial" w:hAnsi="Arial" w:cs="Arial"/>
          <w:b w:val="0"/>
          <w:iCs/>
          <w:sz w:val="20"/>
          <w:szCs w:val="20"/>
        </w:rPr>
        <w:t>późn</w:t>
      </w:r>
      <w:proofErr w:type="spellEnd"/>
      <w:r w:rsidR="00CD0094">
        <w:rPr>
          <w:rFonts w:ascii="Arial" w:hAnsi="Arial" w:cs="Arial"/>
          <w:b w:val="0"/>
          <w:iCs/>
          <w:sz w:val="20"/>
          <w:szCs w:val="20"/>
        </w:rPr>
        <w:t>. zm.</w:t>
      </w:r>
      <w:r w:rsidRPr="00F37B1C">
        <w:rPr>
          <w:rFonts w:ascii="Arial" w:hAnsi="Arial" w:cs="Arial"/>
          <w:b w:val="0"/>
          <w:iCs/>
          <w:sz w:val="20"/>
          <w:szCs w:val="20"/>
        </w:rPr>
        <w:t xml:space="preserve">), z uwzględnieniem wymogów dotyczących formy, ustanowionych </w:t>
      </w:r>
      <w:r w:rsidR="00912F01" w:rsidRPr="00F37B1C">
        <w:rPr>
          <w:rFonts w:ascii="Arial" w:hAnsi="Arial" w:cs="Arial"/>
          <w:b w:val="0"/>
          <w:iCs/>
          <w:sz w:val="20"/>
          <w:szCs w:val="20"/>
        </w:rPr>
        <w:t xml:space="preserve">poniżej </w:t>
      </w:r>
      <w:r w:rsidRPr="00F37B1C">
        <w:rPr>
          <w:rFonts w:ascii="Arial" w:hAnsi="Arial" w:cs="Arial"/>
          <w:b w:val="0"/>
          <w:iCs/>
          <w:sz w:val="20"/>
          <w:szCs w:val="20"/>
        </w:rPr>
        <w:t xml:space="preserve">w pkt </w:t>
      </w:r>
      <w:r w:rsidR="00912F01" w:rsidRPr="00F37B1C">
        <w:rPr>
          <w:rFonts w:ascii="Arial" w:hAnsi="Arial" w:cs="Arial"/>
          <w:b w:val="0"/>
          <w:iCs/>
          <w:sz w:val="20"/>
          <w:szCs w:val="20"/>
        </w:rPr>
        <w:t>12.</w:t>
      </w:r>
      <w:r w:rsidR="00FB5543" w:rsidRPr="00F37B1C">
        <w:rPr>
          <w:rFonts w:ascii="Arial" w:hAnsi="Arial" w:cs="Arial"/>
          <w:b w:val="0"/>
          <w:iCs/>
          <w:sz w:val="20"/>
          <w:szCs w:val="20"/>
        </w:rPr>
        <w:t>4</w:t>
      </w:r>
      <w:r w:rsidR="00912F01" w:rsidRPr="00F37B1C">
        <w:rPr>
          <w:rFonts w:ascii="Arial" w:hAnsi="Arial" w:cs="Arial"/>
          <w:b w:val="0"/>
          <w:iCs/>
          <w:sz w:val="20"/>
          <w:szCs w:val="20"/>
        </w:rPr>
        <w:t>. – 12.</w:t>
      </w:r>
      <w:r w:rsidR="00FB5543" w:rsidRPr="00F37B1C">
        <w:rPr>
          <w:rFonts w:ascii="Arial" w:hAnsi="Arial" w:cs="Arial"/>
          <w:b w:val="0"/>
          <w:iCs/>
          <w:sz w:val="20"/>
          <w:szCs w:val="20"/>
        </w:rPr>
        <w:t>7</w:t>
      </w:r>
      <w:r w:rsidR="00912F01" w:rsidRPr="00F37B1C">
        <w:rPr>
          <w:rFonts w:ascii="Arial" w:hAnsi="Arial" w:cs="Arial"/>
          <w:b w:val="0"/>
          <w:iCs/>
          <w:sz w:val="20"/>
          <w:szCs w:val="20"/>
        </w:rPr>
        <w:t>. IDW.</w:t>
      </w:r>
    </w:p>
    <w:p w:rsidR="004F1AAF" w:rsidRPr="00F37B1C" w:rsidRDefault="00E25A56"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Zamawiający wyznacza do kontaktowania się z Wykonawcami:</w:t>
      </w:r>
      <w:r w:rsidR="00A27668" w:rsidRPr="00F37B1C">
        <w:rPr>
          <w:rFonts w:ascii="Arial" w:hAnsi="Arial" w:cs="Arial"/>
          <w:b w:val="0"/>
          <w:iCs/>
          <w:sz w:val="20"/>
          <w:szCs w:val="20"/>
        </w:rPr>
        <w:t xml:space="preserve"> </w:t>
      </w:r>
      <w:r w:rsidR="003B2922" w:rsidRPr="00F37B1C">
        <w:rPr>
          <w:rFonts w:ascii="Arial" w:hAnsi="Arial" w:cs="Arial"/>
          <w:b w:val="0"/>
          <w:iCs/>
          <w:sz w:val="20"/>
          <w:szCs w:val="20"/>
        </w:rPr>
        <w:t>Pan</w:t>
      </w:r>
      <w:r w:rsidR="00F939C4">
        <w:rPr>
          <w:rFonts w:ascii="Arial" w:hAnsi="Arial" w:cs="Arial"/>
          <w:b w:val="0"/>
          <w:iCs/>
          <w:sz w:val="20"/>
          <w:szCs w:val="20"/>
        </w:rPr>
        <w:t>ią Annę Jaworską</w:t>
      </w:r>
      <w:r w:rsidR="006F289D">
        <w:rPr>
          <w:rFonts w:ascii="Arial" w:hAnsi="Arial" w:cs="Arial"/>
          <w:b w:val="0"/>
          <w:iCs/>
          <w:sz w:val="20"/>
          <w:szCs w:val="20"/>
        </w:rPr>
        <w:t xml:space="preserve"> </w:t>
      </w:r>
      <w:r w:rsidR="004F1AAF" w:rsidRPr="00F37B1C">
        <w:rPr>
          <w:rFonts w:ascii="Arial" w:hAnsi="Arial" w:cs="Arial"/>
          <w:b w:val="0"/>
          <w:iCs/>
          <w:sz w:val="20"/>
          <w:szCs w:val="20"/>
        </w:rPr>
        <w:t xml:space="preserve">(tel. </w:t>
      </w:r>
      <w:r w:rsidR="003B2922" w:rsidRPr="00F37B1C">
        <w:rPr>
          <w:rFonts w:ascii="Arial" w:hAnsi="Arial" w:cs="Arial"/>
          <w:b w:val="0"/>
          <w:iCs/>
          <w:sz w:val="20"/>
          <w:szCs w:val="20"/>
        </w:rPr>
        <w:t>22/52-12-</w:t>
      </w:r>
      <w:r w:rsidR="00F939C4">
        <w:rPr>
          <w:rFonts w:ascii="Arial" w:hAnsi="Arial" w:cs="Arial"/>
          <w:b w:val="0"/>
          <w:iCs/>
          <w:sz w:val="20"/>
          <w:szCs w:val="20"/>
        </w:rPr>
        <w:t>411</w:t>
      </w:r>
      <w:r w:rsidR="00A27668" w:rsidRPr="00F37B1C">
        <w:rPr>
          <w:rFonts w:ascii="Arial" w:hAnsi="Arial" w:cs="Arial"/>
          <w:b w:val="0"/>
          <w:iCs/>
          <w:sz w:val="20"/>
          <w:szCs w:val="20"/>
        </w:rPr>
        <w:t>, e-mail:</w:t>
      </w:r>
      <w:r w:rsidR="00F939C4">
        <w:rPr>
          <w:rFonts w:ascii="Arial" w:hAnsi="Arial" w:cs="Arial"/>
          <w:b w:val="0"/>
          <w:iCs/>
          <w:sz w:val="20"/>
          <w:szCs w:val="20"/>
        </w:rPr>
        <w:t>Anna</w:t>
      </w:r>
      <w:r w:rsidR="009F5273">
        <w:rPr>
          <w:rFonts w:ascii="Arial" w:hAnsi="Arial" w:cs="Arial"/>
          <w:b w:val="0"/>
          <w:iCs/>
          <w:sz w:val="20"/>
          <w:szCs w:val="20"/>
        </w:rPr>
        <w:t>.</w:t>
      </w:r>
      <w:r w:rsidR="006660DA">
        <w:rPr>
          <w:rFonts w:ascii="Arial" w:hAnsi="Arial" w:cs="Arial"/>
          <w:b w:val="0"/>
          <w:iCs/>
          <w:sz w:val="20"/>
          <w:szCs w:val="20"/>
        </w:rPr>
        <w:t>J</w:t>
      </w:r>
      <w:r w:rsidR="00F939C4">
        <w:rPr>
          <w:rFonts w:ascii="Arial" w:hAnsi="Arial" w:cs="Arial"/>
          <w:b w:val="0"/>
          <w:iCs/>
          <w:sz w:val="20"/>
          <w:szCs w:val="20"/>
        </w:rPr>
        <w:t>aworska</w:t>
      </w:r>
      <w:r w:rsidR="00A27668" w:rsidRPr="00F37B1C">
        <w:rPr>
          <w:rFonts w:ascii="Arial" w:hAnsi="Arial" w:cs="Arial"/>
          <w:b w:val="0"/>
          <w:iCs/>
          <w:sz w:val="20"/>
          <w:szCs w:val="20"/>
        </w:rPr>
        <w:t>@ms.gov.pl</w:t>
      </w:r>
      <w:r w:rsidR="004F1AAF" w:rsidRPr="00F37B1C">
        <w:rPr>
          <w:rFonts w:ascii="Arial" w:hAnsi="Arial" w:cs="Arial"/>
          <w:b w:val="0"/>
          <w:iCs/>
          <w:sz w:val="20"/>
          <w:szCs w:val="20"/>
        </w:rPr>
        <w:t>)</w:t>
      </w:r>
    </w:p>
    <w:p w:rsidR="00FB5543" w:rsidRPr="00F37B1C" w:rsidRDefault="00FB5543" w:rsidP="00F37B1C">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12.2</w:t>
      </w:r>
      <w:r w:rsidRPr="00F37B1C">
        <w:rPr>
          <w:rFonts w:ascii="Arial" w:hAnsi="Arial" w:cs="Arial"/>
          <w:b w:val="0"/>
          <w:iCs/>
          <w:sz w:val="20"/>
          <w:szCs w:val="20"/>
        </w:rPr>
        <w:tab/>
        <w:t xml:space="preserve">Wykonawca może zwrócić się do Zamawiającego o wyjaśnienie treści </w:t>
      </w:r>
      <w:r w:rsidR="00653E88">
        <w:rPr>
          <w:rFonts w:ascii="Arial" w:hAnsi="Arial" w:cs="Arial"/>
          <w:b w:val="0"/>
          <w:iCs/>
          <w:sz w:val="20"/>
          <w:szCs w:val="20"/>
        </w:rPr>
        <w:t>SIWZ</w:t>
      </w:r>
      <w:r w:rsidRPr="00F37B1C">
        <w:rPr>
          <w:rFonts w:ascii="Arial" w:hAnsi="Arial" w:cs="Arial"/>
          <w:b w:val="0"/>
          <w:iCs/>
          <w:sz w:val="20"/>
          <w:szCs w:val="20"/>
        </w:rPr>
        <w:t xml:space="preserve">, kierując wniosek na adres: </w:t>
      </w:r>
    </w:p>
    <w:p w:rsidR="00F939C4" w:rsidRDefault="00F939C4" w:rsidP="00F37B1C">
      <w:pPr>
        <w:pStyle w:val="rozdzia"/>
        <w:jc w:val="center"/>
        <w:rPr>
          <w:rFonts w:ascii="Arial" w:hAnsi="Arial" w:cs="Arial"/>
          <w:sz w:val="20"/>
          <w:szCs w:val="20"/>
        </w:rPr>
      </w:pPr>
    </w:p>
    <w:p w:rsidR="00D57847" w:rsidRPr="00F37B1C" w:rsidRDefault="00D57847" w:rsidP="00F37B1C">
      <w:pPr>
        <w:pStyle w:val="rozdzia"/>
        <w:jc w:val="center"/>
        <w:rPr>
          <w:rFonts w:ascii="Arial" w:hAnsi="Arial" w:cs="Arial"/>
          <w:sz w:val="20"/>
          <w:szCs w:val="20"/>
        </w:rPr>
      </w:pPr>
      <w:r w:rsidRPr="00F37B1C">
        <w:rPr>
          <w:rFonts w:ascii="Arial" w:hAnsi="Arial" w:cs="Arial"/>
          <w:sz w:val="20"/>
          <w:szCs w:val="20"/>
        </w:rPr>
        <w:lastRenderedPageBreak/>
        <w:t>Ministerstwo Sprawiedliwości</w:t>
      </w:r>
    </w:p>
    <w:p w:rsidR="00D57847" w:rsidRPr="00F37B1C" w:rsidRDefault="00D57847" w:rsidP="00F37B1C">
      <w:pPr>
        <w:pStyle w:val="rozdzia"/>
        <w:jc w:val="center"/>
        <w:rPr>
          <w:rFonts w:ascii="Arial" w:hAnsi="Arial" w:cs="Arial"/>
          <w:sz w:val="20"/>
          <w:szCs w:val="20"/>
        </w:rPr>
      </w:pPr>
      <w:r w:rsidRPr="00F37B1C">
        <w:rPr>
          <w:rFonts w:ascii="Arial" w:hAnsi="Arial" w:cs="Arial"/>
          <w:sz w:val="20"/>
          <w:szCs w:val="20"/>
        </w:rPr>
        <w:t>Al. Ujazdowskie 11</w:t>
      </w:r>
    </w:p>
    <w:p w:rsidR="00FB5543" w:rsidRPr="00EA43B6" w:rsidRDefault="00EA43B6" w:rsidP="00EA43B6">
      <w:pPr>
        <w:pStyle w:val="rozdzia"/>
        <w:jc w:val="center"/>
        <w:rPr>
          <w:rFonts w:ascii="Arial" w:hAnsi="Arial" w:cs="Arial"/>
          <w:sz w:val="20"/>
          <w:szCs w:val="20"/>
        </w:rPr>
      </w:pPr>
      <w:r>
        <w:rPr>
          <w:rFonts w:ascii="Arial" w:hAnsi="Arial" w:cs="Arial"/>
          <w:sz w:val="20"/>
          <w:szCs w:val="20"/>
        </w:rPr>
        <w:t>00-567 Warszawa</w:t>
      </w:r>
    </w:p>
    <w:p w:rsidR="00E25A56" w:rsidRPr="00F37B1C" w:rsidRDefault="00FB5543"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Zamawiający prosi o </w:t>
      </w:r>
      <w:r w:rsidRPr="00F37B1C">
        <w:rPr>
          <w:rFonts w:ascii="Arial" w:hAnsi="Arial" w:cs="Arial"/>
          <w:b w:val="0"/>
          <w:iCs/>
          <w:sz w:val="20"/>
          <w:szCs w:val="20"/>
          <w:u w:val="single"/>
        </w:rPr>
        <w:t>przekazywanie pytań również drogą elektroniczną</w:t>
      </w:r>
      <w:r w:rsidRPr="00F37B1C">
        <w:rPr>
          <w:rFonts w:ascii="Arial" w:hAnsi="Arial" w:cs="Arial"/>
          <w:b w:val="0"/>
          <w:iCs/>
          <w:sz w:val="20"/>
          <w:szCs w:val="20"/>
        </w:rPr>
        <w:t xml:space="preserve"> (na adres </w:t>
      </w:r>
      <w:r w:rsidR="00AC7780">
        <w:rPr>
          <w:rFonts w:ascii="Arial" w:hAnsi="Arial" w:cs="Arial"/>
          <w:b w:val="0"/>
          <w:iCs/>
          <w:sz w:val="20"/>
          <w:szCs w:val="20"/>
        </w:rPr>
        <w:t>Anna.Jaworska</w:t>
      </w:r>
      <w:r w:rsidR="00704022" w:rsidRPr="00704022">
        <w:rPr>
          <w:rFonts w:ascii="Arial" w:hAnsi="Arial" w:cs="Arial"/>
          <w:b w:val="0"/>
          <w:iCs/>
          <w:sz w:val="20"/>
          <w:szCs w:val="20"/>
        </w:rPr>
        <w:t>@ms.gov.pl</w:t>
      </w:r>
      <w:r w:rsidRPr="00F37B1C">
        <w:rPr>
          <w:rFonts w:ascii="Arial" w:hAnsi="Arial" w:cs="Arial"/>
          <w:b w:val="0"/>
          <w:iCs/>
          <w:sz w:val="20"/>
          <w:szCs w:val="20"/>
        </w:rPr>
        <w:t>) w formie edytowalnej, gdyż skróci to czas udzielania wyjaśnień.</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Jeżeli </w:t>
      </w:r>
      <w:r w:rsidR="008C2F2A" w:rsidRPr="00F37B1C">
        <w:rPr>
          <w:rFonts w:ascii="Arial" w:hAnsi="Arial" w:cs="Arial"/>
          <w:b w:val="0"/>
          <w:iCs/>
          <w:sz w:val="20"/>
          <w:szCs w:val="20"/>
        </w:rPr>
        <w:t xml:space="preserve">Zamawiający </w:t>
      </w:r>
      <w:r w:rsidR="00E25A56" w:rsidRPr="00F37B1C">
        <w:rPr>
          <w:rFonts w:ascii="Arial" w:hAnsi="Arial" w:cs="Arial"/>
          <w:b w:val="0"/>
          <w:iCs/>
          <w:sz w:val="20"/>
          <w:szCs w:val="20"/>
        </w:rPr>
        <w:t xml:space="preserve">lub </w:t>
      </w:r>
      <w:r w:rsidR="008C2F2A" w:rsidRPr="00F37B1C">
        <w:rPr>
          <w:rFonts w:ascii="Arial" w:hAnsi="Arial" w:cs="Arial"/>
          <w:b w:val="0"/>
          <w:iCs/>
          <w:sz w:val="20"/>
          <w:szCs w:val="20"/>
        </w:rPr>
        <w:t xml:space="preserve">Wykonawca </w:t>
      </w:r>
      <w:r w:rsidR="00E25A56" w:rsidRPr="00F37B1C">
        <w:rPr>
          <w:rFonts w:ascii="Arial" w:hAnsi="Arial" w:cs="Arial"/>
          <w:b w:val="0"/>
          <w:iCs/>
          <w:sz w:val="20"/>
          <w:szCs w:val="20"/>
        </w:rPr>
        <w:t xml:space="preserve">przekazują oświadczenia, wnioski, zawiadomienia oraz informacje za pośrednictwem faksu lub przy użyciu środków komunikacji elektronicznej </w:t>
      </w:r>
      <w:r w:rsidR="0014333A">
        <w:rPr>
          <w:rFonts w:ascii="Arial" w:hAnsi="Arial" w:cs="Arial"/>
          <w:b w:val="0"/>
          <w:iCs/>
          <w:sz w:val="20"/>
          <w:szCs w:val="20"/>
        </w:rPr>
        <w:br/>
      </w:r>
      <w:r w:rsidR="00E25A56" w:rsidRPr="00F37B1C">
        <w:rPr>
          <w:rFonts w:ascii="Arial" w:hAnsi="Arial" w:cs="Arial"/>
          <w:b w:val="0"/>
          <w:iCs/>
          <w:sz w:val="20"/>
          <w:szCs w:val="20"/>
        </w:rPr>
        <w:t>w rozumieniu ustawy z dnia 18 lipca 2002 r. o świadczeniu usług drogą elektroniczną, każda ze stron na żądanie drugiej strony niezwłocznie potwierdza fakt ich otrzymania.</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Ofertę składa się pod rygorem nieważności w formie pisemnej.</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Oświadczenia, o których mowa w rozporządzeniu Ministra Rozwoju </w:t>
      </w:r>
      <w:r w:rsidR="001B0E07" w:rsidRPr="00F37B1C">
        <w:rPr>
          <w:rFonts w:ascii="Arial" w:hAnsi="Arial" w:cs="Arial"/>
          <w:b w:val="0"/>
          <w:iCs/>
          <w:sz w:val="20"/>
          <w:szCs w:val="20"/>
        </w:rPr>
        <w:t xml:space="preserve">z dnia 26 lipca 2016 r. </w:t>
      </w:r>
      <w:r w:rsidR="00E528F6">
        <w:rPr>
          <w:rFonts w:ascii="Arial" w:hAnsi="Arial" w:cs="Arial"/>
          <w:b w:val="0"/>
          <w:iCs/>
          <w:sz w:val="20"/>
          <w:szCs w:val="20"/>
        </w:rPr>
        <w:br/>
      </w:r>
      <w:r w:rsidR="00E25A56" w:rsidRPr="00F37B1C">
        <w:rPr>
          <w:rFonts w:ascii="Arial" w:hAnsi="Arial" w:cs="Arial"/>
          <w:b w:val="0"/>
          <w:iCs/>
          <w:sz w:val="20"/>
          <w:szCs w:val="20"/>
        </w:rPr>
        <w:t xml:space="preserve">w sprawie rodzajów dokumentów, jakich może żądać </w:t>
      </w:r>
      <w:r w:rsidR="001D6888">
        <w:rPr>
          <w:rFonts w:ascii="Arial" w:hAnsi="Arial" w:cs="Arial"/>
          <w:b w:val="0"/>
          <w:iCs/>
          <w:sz w:val="20"/>
          <w:szCs w:val="20"/>
        </w:rPr>
        <w:t>Z</w:t>
      </w:r>
      <w:r w:rsidR="00E25A56" w:rsidRPr="00F37B1C">
        <w:rPr>
          <w:rFonts w:ascii="Arial" w:hAnsi="Arial" w:cs="Arial"/>
          <w:b w:val="0"/>
          <w:iCs/>
          <w:sz w:val="20"/>
          <w:szCs w:val="20"/>
        </w:rPr>
        <w:t xml:space="preserve">amawiający od </w:t>
      </w:r>
      <w:r w:rsidR="00FA138F">
        <w:rPr>
          <w:rFonts w:ascii="Arial" w:hAnsi="Arial" w:cs="Arial"/>
          <w:b w:val="0"/>
          <w:iCs/>
          <w:sz w:val="20"/>
          <w:szCs w:val="20"/>
        </w:rPr>
        <w:t>W</w:t>
      </w:r>
      <w:r w:rsidR="00E25A56" w:rsidRPr="00F37B1C">
        <w:rPr>
          <w:rFonts w:ascii="Arial" w:hAnsi="Arial" w:cs="Arial"/>
          <w:b w:val="0"/>
          <w:iCs/>
          <w:sz w:val="20"/>
          <w:szCs w:val="20"/>
        </w:rPr>
        <w:t>ykonawcy</w:t>
      </w:r>
      <w:r w:rsidR="00F36B1E" w:rsidRPr="00F37B1C">
        <w:rPr>
          <w:rFonts w:ascii="Arial" w:hAnsi="Arial" w:cs="Arial"/>
          <w:b w:val="0"/>
          <w:iCs/>
          <w:sz w:val="20"/>
          <w:szCs w:val="20"/>
        </w:rPr>
        <w:t xml:space="preserve"> </w:t>
      </w:r>
      <w:r w:rsidR="00E528F6">
        <w:rPr>
          <w:rFonts w:ascii="Arial" w:hAnsi="Arial" w:cs="Arial"/>
          <w:b w:val="0"/>
          <w:iCs/>
          <w:sz w:val="20"/>
          <w:szCs w:val="20"/>
        </w:rPr>
        <w:br/>
      </w:r>
      <w:r w:rsidR="00F36B1E" w:rsidRPr="00F37B1C">
        <w:rPr>
          <w:rFonts w:ascii="Arial" w:hAnsi="Arial" w:cs="Arial"/>
          <w:b w:val="0"/>
          <w:iCs/>
          <w:sz w:val="20"/>
          <w:szCs w:val="20"/>
        </w:rPr>
        <w:t>w postępowaniu o udzielenie zamówienia</w:t>
      </w:r>
      <w:r w:rsidR="001B0E07" w:rsidRPr="00F37B1C">
        <w:rPr>
          <w:rFonts w:ascii="Arial" w:hAnsi="Arial" w:cs="Arial"/>
          <w:b w:val="0"/>
          <w:iCs/>
          <w:sz w:val="20"/>
          <w:szCs w:val="20"/>
        </w:rPr>
        <w:t xml:space="preserve"> (Dz. U. z 2016 r. poz. 1126)</w:t>
      </w:r>
      <w:r w:rsidR="00E25A56" w:rsidRPr="00F37B1C">
        <w:rPr>
          <w:rFonts w:ascii="Arial" w:hAnsi="Arial" w:cs="Arial"/>
          <w:b w:val="0"/>
          <w:iCs/>
          <w:sz w:val="20"/>
          <w:szCs w:val="20"/>
        </w:rPr>
        <w:t xml:space="preserve">, zwanym dalej „rozporządzeniem” składane przez </w:t>
      </w:r>
      <w:r w:rsidR="00FA138F">
        <w:rPr>
          <w:rFonts w:ascii="Arial" w:hAnsi="Arial" w:cs="Arial"/>
          <w:b w:val="0"/>
          <w:iCs/>
          <w:sz w:val="20"/>
          <w:szCs w:val="20"/>
        </w:rPr>
        <w:t>W</w:t>
      </w:r>
      <w:r w:rsidR="00E25A56" w:rsidRPr="00F37B1C">
        <w:rPr>
          <w:rFonts w:ascii="Arial" w:hAnsi="Arial" w:cs="Arial"/>
          <w:b w:val="0"/>
          <w:iCs/>
          <w:sz w:val="20"/>
          <w:szCs w:val="20"/>
        </w:rPr>
        <w:t xml:space="preserve">ykonawcę i inne podmioty, na zdolnościach lub sytuacji których polega </w:t>
      </w:r>
      <w:r w:rsidR="00FA138F">
        <w:rPr>
          <w:rFonts w:ascii="Arial" w:hAnsi="Arial" w:cs="Arial"/>
          <w:b w:val="0"/>
          <w:iCs/>
          <w:sz w:val="20"/>
          <w:szCs w:val="20"/>
        </w:rPr>
        <w:t>W</w:t>
      </w:r>
      <w:r w:rsidR="00E25A56" w:rsidRPr="00F37B1C">
        <w:rPr>
          <w:rFonts w:ascii="Arial" w:hAnsi="Arial" w:cs="Arial"/>
          <w:b w:val="0"/>
          <w:iCs/>
          <w:sz w:val="20"/>
          <w:szCs w:val="20"/>
        </w:rPr>
        <w:t xml:space="preserve">ykonawca na zasadach określonych w art. 22a ustawy </w:t>
      </w:r>
      <w:proofErr w:type="spellStart"/>
      <w:r w:rsidR="00E25A56" w:rsidRPr="00F37B1C">
        <w:rPr>
          <w:rFonts w:ascii="Arial" w:hAnsi="Arial" w:cs="Arial"/>
          <w:b w:val="0"/>
          <w:iCs/>
          <w:sz w:val="20"/>
          <w:szCs w:val="20"/>
        </w:rPr>
        <w:t>Pzp</w:t>
      </w:r>
      <w:proofErr w:type="spellEnd"/>
      <w:r w:rsidR="00E25A56" w:rsidRPr="00F37B1C">
        <w:rPr>
          <w:rFonts w:ascii="Arial" w:hAnsi="Arial" w:cs="Arial"/>
          <w:b w:val="0"/>
          <w:iCs/>
          <w:sz w:val="20"/>
          <w:szCs w:val="20"/>
        </w:rPr>
        <w:t xml:space="preserve"> oraz przez podwykonawców,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6B6655" w:rsidRPr="00F37B1C">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Dokumenty, o których mowa w rozporządzeniu, inne niż oświadczenia, o których mowa </w:t>
      </w:r>
      <w:r w:rsidR="00912F01" w:rsidRPr="00F37B1C">
        <w:rPr>
          <w:rFonts w:ascii="Arial" w:hAnsi="Arial" w:cs="Arial"/>
          <w:b w:val="0"/>
          <w:iCs/>
          <w:sz w:val="20"/>
          <w:szCs w:val="20"/>
        </w:rPr>
        <w:t xml:space="preserve">powyżej </w:t>
      </w:r>
      <w:r w:rsidR="00E25A56" w:rsidRPr="00F37B1C">
        <w:rPr>
          <w:rFonts w:ascii="Arial" w:hAnsi="Arial" w:cs="Arial"/>
          <w:b w:val="0"/>
          <w:iCs/>
          <w:sz w:val="20"/>
          <w:szCs w:val="20"/>
        </w:rPr>
        <w:t>w pkt 12.</w:t>
      </w:r>
      <w:r w:rsidR="006B6655" w:rsidRPr="00F37B1C">
        <w:rPr>
          <w:rFonts w:ascii="Arial" w:hAnsi="Arial" w:cs="Arial"/>
          <w:b w:val="0"/>
          <w:iCs/>
          <w:sz w:val="20"/>
          <w:szCs w:val="20"/>
        </w:rPr>
        <w:t>6</w:t>
      </w:r>
      <w:r w:rsidR="00E25A56" w:rsidRPr="00F37B1C">
        <w:rPr>
          <w:rFonts w:ascii="Arial" w:hAnsi="Arial" w:cs="Arial"/>
          <w:b w:val="0"/>
          <w:iCs/>
          <w:sz w:val="20"/>
          <w:szCs w:val="20"/>
        </w:rPr>
        <w:t xml:space="preserve"> IDW,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 lub kopii </w:t>
      </w:r>
      <w:r w:rsidR="001B0E07" w:rsidRPr="00F37B1C">
        <w:rPr>
          <w:rFonts w:ascii="Arial" w:hAnsi="Arial" w:cs="Arial"/>
          <w:b w:val="0"/>
          <w:iCs/>
          <w:sz w:val="20"/>
          <w:szCs w:val="20"/>
        </w:rPr>
        <w:t xml:space="preserve">poświadczonej </w:t>
      </w:r>
      <w:r w:rsidR="00E25A56" w:rsidRPr="00F37B1C">
        <w:rPr>
          <w:rFonts w:ascii="Arial" w:hAnsi="Arial" w:cs="Arial"/>
          <w:b w:val="0"/>
          <w:iCs/>
          <w:sz w:val="20"/>
          <w:szCs w:val="20"/>
        </w:rPr>
        <w:t>za zgodność z oryginałem.</w:t>
      </w:r>
    </w:p>
    <w:p w:rsidR="00E25A56" w:rsidRPr="00F37B1C" w:rsidRDefault="001B0E07" w:rsidP="00F37B1C">
      <w:pPr>
        <w:pStyle w:val="Tekstpodstawowy2"/>
        <w:spacing w:before="0"/>
        <w:ind w:left="709"/>
        <w:rPr>
          <w:rFonts w:ascii="Arial" w:hAnsi="Arial" w:cs="Arial"/>
          <w:iCs/>
          <w:sz w:val="20"/>
          <w:szCs w:val="20"/>
        </w:rPr>
      </w:pPr>
      <w:r w:rsidRPr="00F37B1C">
        <w:rPr>
          <w:rFonts w:ascii="Arial" w:hAnsi="Arial" w:cs="Arial"/>
          <w:b w:val="0"/>
          <w:iCs/>
          <w:sz w:val="20"/>
          <w:szCs w:val="20"/>
        </w:rPr>
        <w:t xml:space="preserve">Poświadczenia </w:t>
      </w:r>
      <w:r w:rsidR="00E25A56" w:rsidRPr="00F37B1C">
        <w:rPr>
          <w:rFonts w:ascii="Arial" w:hAnsi="Arial" w:cs="Arial"/>
          <w:b w:val="0"/>
          <w:iCs/>
          <w:sz w:val="20"/>
          <w:szCs w:val="20"/>
        </w:rPr>
        <w:t xml:space="preserve">za zgodność z oryginałem dokonuje </w:t>
      </w:r>
      <w:r w:rsidR="00FA138F">
        <w:rPr>
          <w:rFonts w:ascii="Arial" w:hAnsi="Arial" w:cs="Arial"/>
          <w:b w:val="0"/>
          <w:iCs/>
          <w:sz w:val="20"/>
          <w:szCs w:val="20"/>
        </w:rPr>
        <w:t>W</w:t>
      </w:r>
      <w:r w:rsidR="00E25A56" w:rsidRPr="00F37B1C">
        <w:rPr>
          <w:rFonts w:ascii="Arial" w:hAnsi="Arial" w:cs="Arial"/>
          <w:b w:val="0"/>
          <w:iCs/>
          <w:sz w:val="20"/>
          <w:szCs w:val="20"/>
        </w:rPr>
        <w:t xml:space="preserve">ykonawca albo podmiot trzeci albo </w:t>
      </w:r>
      <w:r w:rsidR="00FA138F">
        <w:rPr>
          <w:rFonts w:ascii="Arial" w:hAnsi="Arial" w:cs="Arial"/>
          <w:b w:val="0"/>
          <w:iCs/>
          <w:sz w:val="20"/>
          <w:szCs w:val="20"/>
        </w:rPr>
        <w:t>W</w:t>
      </w:r>
      <w:r w:rsidR="00E25A56" w:rsidRPr="00F37B1C">
        <w:rPr>
          <w:rFonts w:ascii="Arial" w:hAnsi="Arial" w:cs="Arial"/>
          <w:b w:val="0"/>
          <w:iCs/>
          <w:sz w:val="20"/>
          <w:szCs w:val="20"/>
        </w:rPr>
        <w:t>ykonawca wspólnie ubiegający się o udzielenie zamówienia publicznego, albo podwykonawca - odpowiednio, w zakresie dokumentów, które każdego z nich dotyczą.</w:t>
      </w:r>
    </w:p>
    <w:p w:rsidR="00E25A56" w:rsidRPr="00F37B1C" w:rsidRDefault="001B0E07"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w:t>
      </w:r>
      <w:r w:rsidR="00E25A56" w:rsidRPr="00F37B1C">
        <w:rPr>
          <w:rFonts w:ascii="Arial" w:hAnsi="Arial" w:cs="Arial"/>
          <w:b w:val="0"/>
          <w:iCs/>
          <w:sz w:val="20"/>
          <w:szCs w:val="20"/>
        </w:rPr>
        <w:t xml:space="preserve">za zgodność z oryginałem następuje w formie pisemnej. </w:t>
      </w:r>
    </w:p>
    <w:p w:rsidR="00E25A56" w:rsidRPr="00F37B1C" w:rsidRDefault="00E25A56"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za zgodność z oryginałem dokonywane w formie pisemnej powinno </w:t>
      </w:r>
      <w:r w:rsidR="00E528F6">
        <w:rPr>
          <w:rFonts w:ascii="Arial" w:hAnsi="Arial" w:cs="Arial"/>
          <w:b w:val="0"/>
          <w:iCs/>
          <w:sz w:val="20"/>
          <w:szCs w:val="20"/>
        </w:rPr>
        <w:br/>
      </w:r>
      <w:r w:rsidRPr="00F37B1C">
        <w:rPr>
          <w:rFonts w:ascii="Arial" w:hAnsi="Arial" w:cs="Arial"/>
          <w:b w:val="0"/>
          <w:iCs/>
          <w:sz w:val="20"/>
          <w:szCs w:val="20"/>
        </w:rPr>
        <w:t>być sporządzone w sposób umożliwiający identyfikację podpisu (np. wraz z imienną pieczątką osoby poświadczającej kopię dokumentu za zgodność z oryginałem).</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12.8.</w:t>
      </w:r>
      <w:r w:rsidRPr="00F37B1C">
        <w:rPr>
          <w:rFonts w:ascii="Arial" w:hAnsi="Arial" w:cs="Arial"/>
          <w:b w:val="0"/>
          <w:sz w:val="20"/>
          <w:szCs w:val="20"/>
        </w:rPr>
        <w:tab/>
      </w:r>
      <w:r w:rsidR="00912F01" w:rsidRPr="00F37B1C">
        <w:rPr>
          <w:rFonts w:ascii="Arial" w:hAnsi="Arial" w:cs="Arial"/>
          <w:b w:val="0"/>
          <w:iCs/>
          <w:sz w:val="20"/>
          <w:szCs w:val="20"/>
        </w:rPr>
        <w:t xml:space="preserve">Zamawiający może żądać przedstawienia oryginału lub notarialnie poświadczonej kopii dokumentów, o których mowa w rozporządzeniu, innych niż oświadczeń, wyłącznie wtedy, </w:t>
      </w:r>
      <w:r w:rsidR="00E528F6">
        <w:rPr>
          <w:rFonts w:ascii="Arial" w:hAnsi="Arial" w:cs="Arial"/>
          <w:b w:val="0"/>
          <w:iCs/>
          <w:sz w:val="20"/>
          <w:szCs w:val="20"/>
        </w:rPr>
        <w:br/>
      </w:r>
      <w:r w:rsidR="00912F01" w:rsidRPr="00F37B1C">
        <w:rPr>
          <w:rFonts w:ascii="Arial" w:hAnsi="Arial" w:cs="Arial"/>
          <w:b w:val="0"/>
          <w:iCs/>
          <w:sz w:val="20"/>
          <w:szCs w:val="20"/>
        </w:rPr>
        <w:t>gdy złożona kopia dokumentu jest nieczytelna lub budzi wątpliwości co do jej prawdziwości.</w:t>
      </w:r>
    </w:p>
    <w:p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12.9.</w:t>
      </w:r>
      <w:r w:rsidRPr="00F37B1C">
        <w:rPr>
          <w:rFonts w:ascii="Arial" w:hAnsi="Arial" w:cs="Arial"/>
          <w:b w:val="0"/>
          <w:sz w:val="20"/>
          <w:szCs w:val="20"/>
        </w:rPr>
        <w:tab/>
      </w:r>
      <w:r w:rsidR="00912F01" w:rsidRPr="00F37B1C">
        <w:rPr>
          <w:rFonts w:ascii="Arial" w:hAnsi="Arial" w:cs="Arial"/>
          <w:b w:val="0"/>
          <w:iCs/>
          <w:sz w:val="20"/>
          <w:szCs w:val="20"/>
        </w:rPr>
        <w:t>Dokumenty sporządzone w języku obcym są składane wraz z tłumaczeniem na język polski.</w:t>
      </w:r>
    </w:p>
    <w:p w:rsidR="00BE245A" w:rsidRPr="00F37B1C" w:rsidRDefault="00BE245A" w:rsidP="00F37B1C">
      <w:pPr>
        <w:ind w:left="709"/>
        <w:jc w:val="both"/>
        <w:rPr>
          <w:rFonts w:ascii="Arial" w:hAnsi="Arial" w:cs="Arial"/>
          <w:sz w:val="20"/>
          <w:szCs w:val="20"/>
        </w:rPr>
      </w:pPr>
    </w:p>
    <w:p w:rsidR="00912F01" w:rsidRPr="00F37B1C" w:rsidRDefault="00912F01" w:rsidP="00F37B1C">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Pr="00F37B1C">
        <w:rPr>
          <w:rFonts w:ascii="Arial" w:hAnsi="Arial" w:cs="Arial"/>
          <w:b w:val="0"/>
          <w:sz w:val="20"/>
          <w:szCs w:val="20"/>
        </w:rPr>
        <w:tab/>
      </w:r>
      <w:r w:rsidRPr="00F37B1C">
        <w:rPr>
          <w:rFonts w:ascii="Arial" w:hAnsi="Arial" w:cs="Arial"/>
          <w:b w:val="0"/>
          <w:bCs w:val="0"/>
          <w:sz w:val="20"/>
          <w:szCs w:val="20"/>
        </w:rPr>
        <w:t>Wykonawca może złożyć tylko jedną ofertę.</w:t>
      </w:r>
    </w:p>
    <w:p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13.2.</w:t>
      </w:r>
      <w:r w:rsidRPr="00F37B1C">
        <w:rPr>
          <w:rFonts w:ascii="Arial" w:hAnsi="Arial" w:cs="Arial"/>
          <w:b w:val="0"/>
          <w:sz w:val="20"/>
          <w:szCs w:val="20"/>
        </w:rPr>
        <w:tab/>
      </w:r>
      <w:r w:rsidRPr="00F37B1C">
        <w:rPr>
          <w:rFonts w:ascii="Arial" w:hAnsi="Arial" w:cs="Arial"/>
          <w:b w:val="0"/>
          <w:bCs w:val="0"/>
          <w:sz w:val="20"/>
          <w:szCs w:val="20"/>
        </w:rPr>
        <w:t>Zamawiający</w:t>
      </w:r>
      <w:r w:rsidR="00210904" w:rsidRPr="00F37B1C">
        <w:rPr>
          <w:rFonts w:ascii="Arial" w:hAnsi="Arial" w:cs="Arial"/>
          <w:b w:val="0"/>
          <w:bCs w:val="0"/>
          <w:sz w:val="20"/>
          <w:szCs w:val="20"/>
        </w:rPr>
        <w:t xml:space="preserve"> </w:t>
      </w:r>
      <w:r w:rsidR="00210904" w:rsidRPr="00E528F6">
        <w:rPr>
          <w:rFonts w:ascii="Arial" w:hAnsi="Arial" w:cs="Arial"/>
          <w:bCs w:val="0"/>
          <w:sz w:val="20"/>
          <w:szCs w:val="20"/>
        </w:rPr>
        <w:t>nie</w:t>
      </w:r>
      <w:r w:rsidRPr="00E528F6">
        <w:rPr>
          <w:rFonts w:ascii="Arial" w:hAnsi="Arial" w:cs="Arial"/>
          <w:bCs w:val="0"/>
          <w:sz w:val="20"/>
          <w:szCs w:val="20"/>
        </w:rPr>
        <w:t xml:space="preserve"> dopuszcza</w:t>
      </w:r>
      <w:r w:rsidRPr="00F37B1C">
        <w:rPr>
          <w:rFonts w:ascii="Arial" w:hAnsi="Arial" w:cs="Arial"/>
          <w:b w:val="0"/>
          <w:bCs w:val="0"/>
          <w:sz w:val="20"/>
          <w:szCs w:val="20"/>
        </w:rPr>
        <w:t xml:space="preserve"> </w:t>
      </w:r>
      <w:r w:rsidR="007D736A" w:rsidRPr="00F37B1C">
        <w:rPr>
          <w:rFonts w:ascii="Arial" w:hAnsi="Arial" w:cs="Arial"/>
          <w:b w:val="0"/>
          <w:bCs w:val="0"/>
          <w:sz w:val="20"/>
          <w:szCs w:val="20"/>
        </w:rPr>
        <w:t>składani</w:t>
      </w:r>
      <w:r w:rsidR="00210904" w:rsidRPr="00F37B1C">
        <w:rPr>
          <w:rFonts w:ascii="Arial" w:hAnsi="Arial" w:cs="Arial"/>
          <w:b w:val="0"/>
          <w:bCs w:val="0"/>
          <w:sz w:val="20"/>
          <w:szCs w:val="20"/>
        </w:rPr>
        <w:t>a</w:t>
      </w:r>
      <w:r w:rsidR="007D736A" w:rsidRPr="00F37B1C">
        <w:rPr>
          <w:rFonts w:ascii="Arial" w:hAnsi="Arial" w:cs="Arial"/>
          <w:b w:val="0"/>
          <w:bCs w:val="0"/>
          <w:sz w:val="20"/>
          <w:szCs w:val="20"/>
        </w:rPr>
        <w:t xml:space="preserve"> </w:t>
      </w:r>
      <w:r w:rsidRPr="00F37B1C">
        <w:rPr>
          <w:rFonts w:ascii="Arial" w:hAnsi="Arial" w:cs="Arial"/>
          <w:b w:val="0"/>
          <w:bCs w:val="0"/>
          <w:sz w:val="20"/>
          <w:szCs w:val="20"/>
        </w:rPr>
        <w:t>ofert częściowych.</w:t>
      </w:r>
    </w:p>
    <w:p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13.3.</w:t>
      </w:r>
      <w:r w:rsidRPr="00F37B1C">
        <w:rPr>
          <w:rFonts w:ascii="Arial" w:hAnsi="Arial" w:cs="Arial"/>
          <w:b w:val="0"/>
          <w:sz w:val="20"/>
          <w:szCs w:val="20"/>
        </w:rPr>
        <w:tab/>
      </w:r>
      <w:r w:rsidRPr="00F37B1C">
        <w:rPr>
          <w:rFonts w:ascii="Arial" w:hAnsi="Arial" w:cs="Arial"/>
          <w:b w:val="0"/>
          <w:bCs w:val="0"/>
          <w:sz w:val="20"/>
          <w:szCs w:val="20"/>
        </w:rPr>
        <w:t xml:space="preserve">Zamawiający </w:t>
      </w:r>
      <w:r w:rsidRPr="00E528F6">
        <w:rPr>
          <w:rFonts w:ascii="Arial" w:hAnsi="Arial" w:cs="Arial"/>
          <w:bCs w:val="0"/>
          <w:sz w:val="20"/>
          <w:szCs w:val="20"/>
        </w:rPr>
        <w:t>nie dopuszcza</w:t>
      </w:r>
      <w:r w:rsidRPr="00F37B1C">
        <w:rPr>
          <w:rFonts w:ascii="Arial" w:hAnsi="Arial" w:cs="Arial"/>
          <w:b w:val="0"/>
          <w:bCs w:val="0"/>
          <w:sz w:val="20"/>
          <w:szCs w:val="20"/>
        </w:rPr>
        <w:t xml:space="preserve"> składania ofert wariantowych.</w:t>
      </w:r>
    </w:p>
    <w:p w:rsidR="003761A4"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Ofertę stanow</w:t>
      </w:r>
      <w:r w:rsidR="00793CC8" w:rsidRPr="00F37B1C">
        <w:rPr>
          <w:rFonts w:ascii="Arial" w:hAnsi="Arial" w:cs="Arial"/>
          <w:b w:val="0"/>
          <w:bCs w:val="0"/>
          <w:sz w:val="20"/>
          <w:szCs w:val="20"/>
        </w:rPr>
        <w:t>i wypełniony Formularz „Oferta”</w:t>
      </w:r>
      <w:r w:rsidR="00C35313">
        <w:rPr>
          <w:rFonts w:ascii="Arial" w:hAnsi="Arial" w:cs="Arial"/>
          <w:b w:val="0"/>
          <w:bCs w:val="0"/>
          <w:sz w:val="20"/>
          <w:szCs w:val="20"/>
        </w:rPr>
        <w:t xml:space="preserve"> sporządzony zgodnie z wzorem for</w:t>
      </w:r>
      <w:r w:rsidR="00DF5910">
        <w:rPr>
          <w:rFonts w:ascii="Arial" w:hAnsi="Arial" w:cs="Arial"/>
          <w:b w:val="0"/>
          <w:bCs w:val="0"/>
          <w:sz w:val="20"/>
          <w:szCs w:val="20"/>
        </w:rPr>
        <w:t>mularza</w:t>
      </w:r>
      <w:r w:rsidR="00793CC8" w:rsidRPr="00F37B1C">
        <w:rPr>
          <w:rFonts w:ascii="Arial" w:hAnsi="Arial" w:cs="Arial"/>
          <w:b w:val="0"/>
          <w:bCs w:val="0"/>
          <w:sz w:val="20"/>
          <w:szCs w:val="20"/>
        </w:rPr>
        <w:t>.</w:t>
      </w:r>
    </w:p>
    <w:p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Wraz z ofertą powinny być złożone:</w:t>
      </w:r>
    </w:p>
    <w:p w:rsidR="00DF126E" w:rsidRPr="00F37B1C" w:rsidRDefault="00BF5B83" w:rsidP="00F64870">
      <w:pPr>
        <w:pStyle w:val="Tekstpodstawowy2"/>
        <w:tabs>
          <w:tab w:val="left" w:pos="709"/>
        </w:tabs>
        <w:spacing w:before="0"/>
        <w:ind w:left="1134" w:hanging="1134"/>
        <w:rPr>
          <w:rFonts w:ascii="Arial" w:hAnsi="Arial" w:cs="Arial"/>
          <w:b w:val="0"/>
          <w:bCs w:val="0"/>
          <w:sz w:val="20"/>
          <w:szCs w:val="20"/>
        </w:rPr>
      </w:pPr>
      <w:r w:rsidRPr="00F37B1C">
        <w:rPr>
          <w:rFonts w:ascii="Arial" w:hAnsi="Arial" w:cs="Arial"/>
          <w:b w:val="0"/>
          <w:bCs w:val="0"/>
          <w:sz w:val="20"/>
          <w:szCs w:val="20"/>
        </w:rPr>
        <w:t>13</w:t>
      </w:r>
      <w:r w:rsidR="00DF126E" w:rsidRPr="00F37B1C">
        <w:rPr>
          <w:rFonts w:ascii="Arial" w:hAnsi="Arial" w:cs="Arial"/>
          <w:b w:val="0"/>
          <w:bCs w:val="0"/>
          <w:sz w:val="20"/>
          <w:szCs w:val="20"/>
        </w:rPr>
        <w:t>.</w:t>
      </w:r>
      <w:r w:rsidR="00D953AD">
        <w:rPr>
          <w:rFonts w:ascii="Arial" w:hAnsi="Arial" w:cs="Arial"/>
          <w:b w:val="0"/>
          <w:bCs w:val="0"/>
          <w:sz w:val="20"/>
          <w:szCs w:val="20"/>
        </w:rPr>
        <w:t>5</w:t>
      </w:r>
      <w:r w:rsidR="00DF126E" w:rsidRPr="00F37B1C">
        <w:rPr>
          <w:rFonts w:ascii="Arial" w:hAnsi="Arial" w:cs="Arial"/>
          <w:b w:val="0"/>
          <w:bCs w:val="0"/>
          <w:sz w:val="20"/>
          <w:szCs w:val="20"/>
        </w:rPr>
        <w:t>.1.</w:t>
      </w:r>
      <w:r w:rsidR="00DF126E" w:rsidRPr="00F37B1C">
        <w:rPr>
          <w:rFonts w:ascii="Arial" w:hAnsi="Arial" w:cs="Arial"/>
          <w:b w:val="0"/>
          <w:bCs w:val="0"/>
          <w:sz w:val="20"/>
          <w:szCs w:val="20"/>
        </w:rPr>
        <w:tab/>
      </w:r>
      <w:r w:rsidR="003761A4" w:rsidRPr="00F37B1C">
        <w:rPr>
          <w:rFonts w:ascii="Arial" w:hAnsi="Arial" w:cs="Arial"/>
          <w:b w:val="0"/>
          <w:bCs w:val="0"/>
          <w:sz w:val="20"/>
          <w:szCs w:val="20"/>
        </w:rPr>
        <w:t>Oświadczeni</w:t>
      </w:r>
      <w:r w:rsidR="00383318" w:rsidRPr="00F37B1C">
        <w:rPr>
          <w:rFonts w:ascii="Arial" w:hAnsi="Arial" w:cs="Arial"/>
          <w:b w:val="0"/>
          <w:bCs w:val="0"/>
          <w:sz w:val="20"/>
          <w:szCs w:val="20"/>
        </w:rPr>
        <w:t>e</w:t>
      </w:r>
      <w:r w:rsidR="003761A4" w:rsidRPr="00F37B1C">
        <w:rPr>
          <w:rFonts w:ascii="Arial" w:hAnsi="Arial" w:cs="Arial"/>
          <w:b w:val="0"/>
          <w:bCs w:val="0"/>
          <w:sz w:val="20"/>
          <w:szCs w:val="20"/>
        </w:rPr>
        <w:t xml:space="preserve"> wymagane postanowieniami pkt 9.1 IDW;</w:t>
      </w:r>
    </w:p>
    <w:p w:rsidR="00BF5B83" w:rsidRPr="00F37B1C" w:rsidRDefault="00BF5B83" w:rsidP="00F64870">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.2.</w:t>
      </w:r>
      <w:r w:rsidRPr="00F37B1C">
        <w:rPr>
          <w:rFonts w:ascii="Arial" w:hAnsi="Arial" w:cs="Arial"/>
          <w:b w:val="0"/>
          <w:bCs w:val="0"/>
          <w:sz w:val="20"/>
          <w:szCs w:val="20"/>
        </w:rPr>
        <w:tab/>
      </w:r>
      <w:r w:rsidR="003761A4" w:rsidRPr="00F37B1C">
        <w:rPr>
          <w:rFonts w:ascii="Arial" w:hAnsi="Arial" w:cs="Arial"/>
          <w:b w:val="0"/>
          <w:bCs w:val="0"/>
          <w:sz w:val="20"/>
          <w:szCs w:val="20"/>
        </w:rPr>
        <w:t xml:space="preserve">Pełnomocnictwo do reprezentowania wszystkich Wykonawców wspólnie ubiegających </w:t>
      </w:r>
      <w:r w:rsidR="00F64870">
        <w:rPr>
          <w:rFonts w:ascii="Arial" w:hAnsi="Arial" w:cs="Arial"/>
          <w:b w:val="0"/>
          <w:bCs w:val="0"/>
          <w:sz w:val="20"/>
          <w:szCs w:val="20"/>
        </w:rPr>
        <w:br/>
      </w:r>
      <w:r w:rsidR="003761A4" w:rsidRPr="00F37B1C">
        <w:rPr>
          <w:rFonts w:ascii="Arial" w:hAnsi="Arial" w:cs="Arial"/>
          <w:b w:val="0"/>
          <w:bCs w:val="0"/>
          <w:sz w:val="20"/>
          <w:szCs w:val="20"/>
        </w:rP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C829EA" w:rsidRPr="00F37B1C">
        <w:rPr>
          <w:rFonts w:ascii="Arial" w:hAnsi="Arial" w:cs="Arial"/>
          <w:b w:val="0"/>
          <w:bCs w:val="0"/>
          <w:sz w:val="20"/>
          <w:szCs w:val="20"/>
        </w:rPr>
        <w:t xml:space="preserve"> (jeżeli dotyczy)</w:t>
      </w:r>
      <w:r w:rsidR="003761A4" w:rsidRPr="00F37B1C">
        <w:rPr>
          <w:rFonts w:ascii="Arial" w:hAnsi="Arial" w:cs="Arial"/>
          <w:b w:val="0"/>
          <w:bCs w:val="0"/>
          <w:sz w:val="20"/>
          <w:szCs w:val="20"/>
        </w:rPr>
        <w:t>;</w:t>
      </w:r>
    </w:p>
    <w:p w:rsidR="003761A4" w:rsidRPr="00F37B1C" w:rsidRDefault="00BF5B83" w:rsidP="00F64870">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.3.</w:t>
      </w:r>
      <w:r w:rsidRPr="00F37B1C">
        <w:rPr>
          <w:rFonts w:ascii="Arial" w:hAnsi="Arial" w:cs="Arial"/>
          <w:b w:val="0"/>
          <w:bCs w:val="0"/>
          <w:sz w:val="20"/>
          <w:szCs w:val="20"/>
        </w:rPr>
        <w:tab/>
      </w:r>
      <w:r w:rsidR="003761A4" w:rsidRPr="00F37B1C">
        <w:rPr>
          <w:rFonts w:ascii="Arial" w:hAnsi="Arial" w:cs="Arial"/>
          <w:b w:val="0"/>
          <w:bCs w:val="0"/>
          <w:sz w:val="20"/>
          <w:szCs w:val="20"/>
        </w:rPr>
        <w:t xml:space="preserve">Dokumenty, z których wynika prawo do podpisania oferty (oryginał lub kopia potwierdzona </w:t>
      </w:r>
      <w:r w:rsidR="00F64870">
        <w:rPr>
          <w:rFonts w:ascii="Arial" w:hAnsi="Arial" w:cs="Arial"/>
          <w:b w:val="0"/>
          <w:bCs w:val="0"/>
          <w:sz w:val="20"/>
          <w:szCs w:val="20"/>
        </w:rPr>
        <w:br/>
      </w:r>
      <w:r w:rsidR="003761A4" w:rsidRPr="00F37B1C">
        <w:rPr>
          <w:rFonts w:ascii="Arial" w:hAnsi="Arial" w:cs="Arial"/>
          <w:b w:val="0"/>
          <w:bCs w:val="0"/>
          <w:sz w:val="20"/>
          <w:szCs w:val="20"/>
        </w:rPr>
        <w:t xml:space="preserve">za zgodność z oryginałem przez notariusza) względnie do podpisania innych dokumentów składanych wraz z ofertą, chyba, że </w:t>
      </w:r>
      <w:r w:rsidR="001D6888">
        <w:rPr>
          <w:rFonts w:ascii="Arial" w:hAnsi="Arial" w:cs="Arial"/>
          <w:b w:val="0"/>
          <w:bCs w:val="0"/>
          <w:sz w:val="20"/>
          <w:szCs w:val="20"/>
        </w:rPr>
        <w:t>Z</w:t>
      </w:r>
      <w:r w:rsidR="003761A4" w:rsidRPr="00F37B1C">
        <w:rPr>
          <w:rFonts w:ascii="Arial" w:hAnsi="Arial" w:cs="Arial"/>
          <w:b w:val="0"/>
          <w:bCs w:val="0"/>
          <w:sz w:val="20"/>
          <w:szCs w:val="20"/>
        </w:rPr>
        <w:t xml:space="preserve">amawiający może je uzyskać w szczególności </w:t>
      </w:r>
      <w:r w:rsidR="00F64870">
        <w:rPr>
          <w:rFonts w:ascii="Arial" w:hAnsi="Arial" w:cs="Arial"/>
          <w:b w:val="0"/>
          <w:bCs w:val="0"/>
          <w:sz w:val="20"/>
          <w:szCs w:val="20"/>
        </w:rPr>
        <w:br/>
      </w:r>
      <w:r w:rsidR="003761A4" w:rsidRPr="00F37B1C">
        <w:rPr>
          <w:rFonts w:ascii="Arial" w:hAnsi="Arial" w:cs="Arial"/>
          <w:b w:val="0"/>
          <w:bCs w:val="0"/>
          <w:sz w:val="20"/>
          <w:szCs w:val="20"/>
        </w:rPr>
        <w:t xml:space="preserve">za pomocą bezpłatnych i ogólnodostępnych baz danych, w szczególności rejestrów publicznych w rozumieniu ustawy z dnia 17 lutego 2005 r. o informatyzacji działalności podmiotów realizujących zadania publiczne Dz.U. z 2014 poz. 1114 oraz z 2016 poz. 352), </w:t>
      </w:r>
      <w:r w:rsidR="00F64870">
        <w:rPr>
          <w:rFonts w:ascii="Arial" w:hAnsi="Arial" w:cs="Arial"/>
          <w:b w:val="0"/>
          <w:bCs w:val="0"/>
          <w:sz w:val="20"/>
          <w:szCs w:val="20"/>
        </w:rPr>
        <w:br/>
      </w:r>
      <w:r w:rsidR="003761A4" w:rsidRPr="00F37B1C">
        <w:rPr>
          <w:rFonts w:ascii="Arial" w:hAnsi="Arial" w:cs="Arial"/>
          <w:b w:val="0"/>
          <w:bCs w:val="0"/>
          <w:sz w:val="20"/>
          <w:szCs w:val="20"/>
        </w:rPr>
        <w:t xml:space="preserve">a </w:t>
      </w:r>
      <w:r w:rsidR="00FA138F">
        <w:rPr>
          <w:rFonts w:ascii="Arial" w:hAnsi="Arial" w:cs="Arial"/>
          <w:b w:val="0"/>
          <w:bCs w:val="0"/>
          <w:sz w:val="20"/>
          <w:szCs w:val="20"/>
        </w:rPr>
        <w:t>W</w:t>
      </w:r>
      <w:r w:rsidR="003761A4" w:rsidRPr="00F37B1C">
        <w:rPr>
          <w:rFonts w:ascii="Arial" w:hAnsi="Arial" w:cs="Arial"/>
          <w:b w:val="0"/>
          <w:bCs w:val="0"/>
          <w:sz w:val="20"/>
          <w:szCs w:val="20"/>
        </w:rPr>
        <w:t>ykonawca wskaz</w:t>
      </w:r>
      <w:r w:rsidR="00C64041" w:rsidRPr="00F37B1C">
        <w:rPr>
          <w:rFonts w:ascii="Arial" w:hAnsi="Arial" w:cs="Arial"/>
          <w:b w:val="0"/>
          <w:bCs w:val="0"/>
          <w:sz w:val="20"/>
          <w:szCs w:val="20"/>
        </w:rPr>
        <w:t>ał to wraz ze złożeniem oferty;</w:t>
      </w:r>
    </w:p>
    <w:p w:rsidR="00940241" w:rsidRPr="00F37B1C" w:rsidRDefault="00766424" w:rsidP="00605745">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.4.</w:t>
      </w:r>
      <w:r w:rsidRPr="00F37B1C">
        <w:rPr>
          <w:rFonts w:ascii="Arial" w:hAnsi="Arial" w:cs="Arial"/>
          <w:b w:val="0"/>
          <w:bCs w:val="0"/>
          <w:sz w:val="20"/>
          <w:szCs w:val="20"/>
        </w:rPr>
        <w:tab/>
      </w:r>
      <w:r w:rsidR="00C64041" w:rsidRPr="00F37B1C">
        <w:rPr>
          <w:rFonts w:ascii="Arial" w:hAnsi="Arial" w:cs="Arial"/>
          <w:b w:val="0"/>
          <w:bCs w:val="0"/>
          <w:sz w:val="20"/>
          <w:szCs w:val="20"/>
        </w:rPr>
        <w:t>Z</w:t>
      </w:r>
      <w:r w:rsidR="003572D5" w:rsidRPr="00F37B1C">
        <w:rPr>
          <w:rFonts w:ascii="Arial" w:hAnsi="Arial" w:cs="Arial"/>
          <w:b w:val="0"/>
          <w:bCs w:val="0"/>
          <w:sz w:val="20"/>
          <w:szCs w:val="20"/>
        </w:rPr>
        <w:t>obowiązanie</w:t>
      </w:r>
      <w:r w:rsidR="000279A7" w:rsidRPr="00F37B1C">
        <w:rPr>
          <w:rFonts w:ascii="Arial" w:hAnsi="Arial" w:cs="Arial"/>
          <w:b w:val="0"/>
          <w:bCs w:val="0"/>
          <w:sz w:val="20"/>
          <w:szCs w:val="20"/>
        </w:rPr>
        <w:t>, o który</w:t>
      </w:r>
      <w:r w:rsidR="000E6E6F" w:rsidRPr="00F37B1C">
        <w:rPr>
          <w:rFonts w:ascii="Arial" w:hAnsi="Arial" w:cs="Arial"/>
          <w:b w:val="0"/>
          <w:bCs w:val="0"/>
          <w:sz w:val="20"/>
          <w:szCs w:val="20"/>
        </w:rPr>
        <w:t xml:space="preserve">m mowa w pkt 10.2 </w:t>
      </w:r>
      <w:r w:rsidR="00C64041" w:rsidRPr="00F37B1C">
        <w:rPr>
          <w:rFonts w:ascii="Arial" w:hAnsi="Arial" w:cs="Arial"/>
          <w:b w:val="0"/>
          <w:bCs w:val="0"/>
          <w:sz w:val="20"/>
          <w:szCs w:val="20"/>
        </w:rPr>
        <w:t>IDW</w:t>
      </w:r>
      <w:r w:rsidR="00C829EA" w:rsidRPr="00F37B1C">
        <w:rPr>
          <w:rFonts w:ascii="Arial" w:hAnsi="Arial" w:cs="Arial"/>
          <w:b w:val="0"/>
          <w:bCs w:val="0"/>
          <w:sz w:val="20"/>
          <w:szCs w:val="20"/>
        </w:rPr>
        <w:t xml:space="preserve"> (jeżeli dotyczy)</w:t>
      </w:r>
      <w:r w:rsidR="00C64041" w:rsidRPr="00F37B1C">
        <w:rPr>
          <w:rFonts w:ascii="Arial" w:hAnsi="Arial" w:cs="Arial"/>
          <w:b w:val="0"/>
          <w:bCs w:val="0"/>
          <w:sz w:val="20"/>
          <w:szCs w:val="20"/>
        </w:rPr>
        <w:t>;</w:t>
      </w:r>
    </w:p>
    <w:p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6</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7</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 xml:space="preserve">Oferta oraz pozostałe oświadczenia i dokumenty, dla których Zamawiający określił wzory </w:t>
      </w:r>
      <w:r w:rsidR="00F64870">
        <w:rPr>
          <w:rFonts w:ascii="Arial" w:hAnsi="Arial" w:cs="Arial"/>
          <w:b w:val="0"/>
          <w:bCs w:val="0"/>
          <w:sz w:val="20"/>
          <w:szCs w:val="20"/>
        </w:rPr>
        <w:br/>
      </w:r>
      <w:r w:rsidR="003761A4" w:rsidRPr="00F37B1C">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F37B1C">
        <w:rPr>
          <w:rFonts w:ascii="Arial" w:hAnsi="Arial" w:cs="Arial"/>
          <w:b w:val="0"/>
          <w:bCs w:val="0"/>
          <w:sz w:val="20"/>
          <w:szCs w:val="20"/>
        </w:rPr>
        <w:t>.</w:t>
      </w:r>
    </w:p>
    <w:p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lastRenderedPageBreak/>
        <w:t>13.</w:t>
      </w:r>
      <w:r w:rsidR="00D953AD">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3761A4" w:rsidRPr="00F37B1C">
        <w:rPr>
          <w:rFonts w:ascii="Arial" w:hAnsi="Arial" w:cs="Arial"/>
          <w:b w:val="0"/>
          <w:bCs w:val="0"/>
          <w:sz w:val="20"/>
          <w:szCs w:val="20"/>
        </w:rPr>
        <w:t xml:space="preserve">Oferta powinna być sporządzona w języku polskim, z zachowaniem formy pisemnej </w:t>
      </w:r>
      <w:r w:rsidR="00F64870">
        <w:rPr>
          <w:rFonts w:ascii="Arial" w:hAnsi="Arial" w:cs="Arial"/>
          <w:b w:val="0"/>
          <w:bCs w:val="0"/>
          <w:sz w:val="20"/>
          <w:szCs w:val="20"/>
        </w:rPr>
        <w:br/>
      </w:r>
      <w:r w:rsidR="003761A4" w:rsidRPr="00F37B1C">
        <w:rPr>
          <w:rFonts w:ascii="Arial" w:hAnsi="Arial" w:cs="Arial"/>
          <w:b w:val="0"/>
          <w:bCs w:val="0"/>
          <w:sz w:val="20"/>
          <w:szCs w:val="20"/>
        </w:rPr>
        <w:t>pod rygorem nieważności. Każdy dokument składający się na ofertę powinien być czytelny</w:t>
      </w:r>
      <w:r w:rsidR="00D82A99" w:rsidRPr="00F37B1C">
        <w:rPr>
          <w:rFonts w:ascii="Arial" w:hAnsi="Arial" w:cs="Arial"/>
          <w:b w:val="0"/>
          <w:bCs w:val="0"/>
          <w:sz w:val="20"/>
          <w:szCs w:val="20"/>
        </w:rPr>
        <w:t>.</w:t>
      </w:r>
    </w:p>
    <w:p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Strony oferty powinny być trwale ze sobą połączone i kolejno ponumerowane, </w:t>
      </w:r>
      <w:r w:rsidR="00F64870">
        <w:rPr>
          <w:rFonts w:ascii="Arial" w:hAnsi="Arial" w:cs="Arial"/>
          <w:b w:val="0"/>
          <w:bCs w:val="0"/>
          <w:sz w:val="20"/>
          <w:szCs w:val="20"/>
        </w:rPr>
        <w:br/>
      </w:r>
      <w:r w:rsidRPr="00F37B1C">
        <w:rPr>
          <w:rFonts w:ascii="Arial" w:hAnsi="Arial" w:cs="Arial"/>
          <w:b w:val="0"/>
          <w:bCs w:val="0"/>
          <w:sz w:val="20"/>
          <w:szCs w:val="20"/>
        </w:rPr>
        <w:t>z zastrzeżeniem sytuacji opisanej w pkt. 13.1</w:t>
      </w:r>
      <w:r w:rsidR="00653E88">
        <w:rPr>
          <w:rFonts w:ascii="Arial" w:hAnsi="Arial" w:cs="Arial"/>
          <w:b w:val="0"/>
          <w:bCs w:val="0"/>
          <w:sz w:val="20"/>
          <w:szCs w:val="20"/>
        </w:rPr>
        <w:t>1</w:t>
      </w:r>
      <w:r w:rsidRPr="00F37B1C">
        <w:rPr>
          <w:rFonts w:ascii="Arial" w:hAnsi="Arial" w:cs="Arial"/>
          <w:b w:val="0"/>
          <w:bCs w:val="0"/>
          <w:sz w:val="20"/>
          <w:szCs w:val="20"/>
        </w:rPr>
        <w:t xml:space="preserve"> W treści oferty powinna być umieszczona informacja o liczbie stron.</w:t>
      </w:r>
    </w:p>
    <w:p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1</w:t>
      </w:r>
      <w:r w:rsidRPr="00F37B1C">
        <w:rPr>
          <w:rFonts w:ascii="Arial" w:hAnsi="Arial" w:cs="Arial"/>
          <w:b w:val="0"/>
          <w:sz w:val="20"/>
          <w:szCs w:val="20"/>
        </w:rPr>
        <w:t>.</w:t>
      </w:r>
      <w:r w:rsidRPr="00F37B1C">
        <w:rPr>
          <w:rFonts w:ascii="Arial" w:hAnsi="Arial" w:cs="Arial"/>
          <w:b w:val="0"/>
          <w:sz w:val="20"/>
          <w:szCs w:val="20"/>
        </w:rPr>
        <w:tab/>
        <w:t xml:space="preserve">Zamawiający informuje, iż zgodnie z art. 8 ust. 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nie ujawnia się informacji stanowiących tajemnicę przedsiębiorstwa, w rozumieniu przepisów </w:t>
      </w:r>
      <w:r w:rsidRPr="00F37B1C">
        <w:rPr>
          <w:rFonts w:ascii="Arial" w:hAnsi="Arial" w:cs="Arial"/>
          <w:b w:val="0"/>
          <w:sz w:val="20"/>
          <w:szCs w:val="20"/>
        </w:rPr>
        <w:br/>
        <w:t xml:space="preserve">o zwalczaniu nieuczciwej konkurencji, jeżeli Wykonawca, nie później niż w terminie składania ofert, w sposób niebudzący wątpliwości zastrzegł, że nie mogą być one udostępniane </w:t>
      </w:r>
      <w:r w:rsidRPr="00F37B1C">
        <w:rPr>
          <w:rFonts w:ascii="Arial" w:hAnsi="Arial" w:cs="Arial"/>
          <w:sz w:val="20"/>
          <w:szCs w:val="20"/>
        </w:rPr>
        <w:t>oraz wykazał, załączając stosowne wyjaśnienia, iż zastrzeżone informacje stanowią tajemnicę przedsiębiorstwa</w:t>
      </w:r>
      <w:r w:rsidRPr="00F37B1C">
        <w:rPr>
          <w:rFonts w:ascii="Arial" w:hAnsi="Arial" w:cs="Arial"/>
          <w:b w:val="0"/>
          <w:sz w:val="20"/>
          <w:szCs w:val="20"/>
        </w:rPr>
        <w:t xml:space="preserve">. Wykonawca nie może zastrzec informacji, o których mowa </w:t>
      </w:r>
      <w:r w:rsidR="00F64870">
        <w:rPr>
          <w:rFonts w:ascii="Arial" w:hAnsi="Arial" w:cs="Arial"/>
          <w:b w:val="0"/>
          <w:sz w:val="20"/>
          <w:szCs w:val="20"/>
        </w:rPr>
        <w:br/>
      </w:r>
      <w:r w:rsidRPr="00F37B1C">
        <w:rPr>
          <w:rFonts w:ascii="Arial" w:hAnsi="Arial" w:cs="Arial"/>
          <w:b w:val="0"/>
          <w:sz w:val="20"/>
          <w:szCs w:val="20"/>
        </w:rPr>
        <w:t xml:space="preserve">w art. 86 ust. 4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Wszelkie informacje stanowiące tajemnicę przedsiębiorstwa </w:t>
      </w:r>
      <w:r w:rsidR="00F64870">
        <w:rPr>
          <w:rFonts w:ascii="Arial" w:hAnsi="Arial" w:cs="Arial"/>
          <w:b w:val="0"/>
          <w:sz w:val="20"/>
          <w:szCs w:val="20"/>
        </w:rPr>
        <w:br/>
      </w:r>
      <w:r w:rsidRPr="00F37B1C">
        <w:rPr>
          <w:rFonts w:ascii="Arial" w:hAnsi="Arial" w:cs="Arial"/>
          <w:b w:val="0"/>
          <w:sz w:val="20"/>
          <w:szCs w:val="20"/>
        </w:rPr>
        <w:t xml:space="preserve">w rozumieniu ustawy z dnia 16 kwietnia 1993 r. o zwalczaniu nieuczciwej konkurencji (Dz. U. </w:t>
      </w:r>
      <w:r w:rsidR="00F64870">
        <w:rPr>
          <w:rFonts w:ascii="Arial" w:hAnsi="Arial" w:cs="Arial"/>
          <w:b w:val="0"/>
          <w:sz w:val="20"/>
          <w:szCs w:val="20"/>
        </w:rPr>
        <w:br/>
      </w:r>
      <w:r w:rsidRPr="00F37B1C">
        <w:rPr>
          <w:rFonts w:ascii="Arial" w:hAnsi="Arial" w:cs="Arial"/>
          <w:b w:val="0"/>
          <w:sz w:val="20"/>
          <w:szCs w:val="20"/>
        </w:rPr>
        <w:t xml:space="preserve">z 2003 r. </w:t>
      </w:r>
      <w:r w:rsidR="00CD0094">
        <w:rPr>
          <w:rFonts w:ascii="Arial" w:hAnsi="Arial" w:cs="Arial"/>
          <w:b w:val="0"/>
          <w:sz w:val="20"/>
          <w:szCs w:val="20"/>
        </w:rPr>
        <w:t xml:space="preserve">z </w:t>
      </w:r>
      <w:proofErr w:type="spellStart"/>
      <w:r w:rsidR="00CD0094">
        <w:rPr>
          <w:rFonts w:ascii="Arial" w:hAnsi="Arial" w:cs="Arial"/>
          <w:b w:val="0"/>
          <w:sz w:val="20"/>
          <w:szCs w:val="20"/>
        </w:rPr>
        <w:t>późn</w:t>
      </w:r>
      <w:proofErr w:type="spellEnd"/>
      <w:r w:rsidR="00CD0094">
        <w:rPr>
          <w:rFonts w:ascii="Arial" w:hAnsi="Arial" w:cs="Arial"/>
          <w:b w:val="0"/>
          <w:sz w:val="20"/>
          <w:szCs w:val="20"/>
        </w:rPr>
        <w:t>.</w:t>
      </w:r>
      <w:r w:rsidRPr="00F37B1C">
        <w:rPr>
          <w:rFonts w:ascii="Arial" w:hAnsi="Arial" w:cs="Arial"/>
          <w:b w:val="0"/>
          <w:sz w:val="20"/>
          <w:szCs w:val="20"/>
        </w:rPr>
        <w:t xml:space="preserve"> zm.), które Wykonawca </w:t>
      </w:r>
      <w:r w:rsidR="00385A89">
        <w:rPr>
          <w:rFonts w:ascii="Arial" w:hAnsi="Arial" w:cs="Arial"/>
          <w:b w:val="0"/>
          <w:sz w:val="20"/>
          <w:szCs w:val="20"/>
        </w:rPr>
        <w:t>zastrzega</w:t>
      </w:r>
      <w:r w:rsidRPr="00F37B1C">
        <w:rPr>
          <w:rFonts w:ascii="Arial" w:hAnsi="Arial" w:cs="Arial"/>
          <w:b w:val="0"/>
          <w:sz w:val="20"/>
          <w:szCs w:val="20"/>
        </w:rPr>
        <w:t xml:space="preserve"> jako tajemnicę przedsiębiorstwa, winny być załączone w osobnym opakowaniu, w sposób umożliwiający łatwe od niej odłączenie i opatrzone napisem: „</w:t>
      </w:r>
      <w:r w:rsidRPr="00F37B1C">
        <w:rPr>
          <w:rFonts w:ascii="Arial" w:hAnsi="Arial" w:cs="Arial"/>
          <w:b w:val="0"/>
          <w:i/>
          <w:sz w:val="20"/>
          <w:szCs w:val="20"/>
        </w:rPr>
        <w:t>Informacje stanowiące tajemnicę przedsiębiorstwa – nie udostępniać</w:t>
      </w:r>
      <w:r w:rsidRPr="00F37B1C">
        <w:rPr>
          <w:rFonts w:ascii="Arial" w:hAnsi="Arial" w:cs="Arial"/>
          <w:b w:val="0"/>
          <w:sz w:val="20"/>
          <w:szCs w:val="20"/>
        </w:rPr>
        <w:t>”, z zachowaniem kolejności numerowania stron oferty</w:t>
      </w:r>
      <w:r w:rsidRPr="00F37B1C">
        <w:rPr>
          <w:rFonts w:ascii="Arial" w:hAnsi="Arial" w:cs="Arial"/>
          <w:b w:val="0"/>
          <w:bCs w:val="0"/>
          <w:sz w:val="20"/>
          <w:szCs w:val="20"/>
        </w:rPr>
        <w:t>.</w:t>
      </w:r>
    </w:p>
    <w:p w:rsidR="003761A4" w:rsidRPr="00F37B1C" w:rsidRDefault="003761A4"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13.1</w:t>
      </w:r>
      <w:r w:rsidR="00D953AD">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Ofertę wraz z oświadczeniami i dokumentami należy sporządzić i złożyć w </w:t>
      </w:r>
      <w:r w:rsidR="002C1FBE" w:rsidRPr="00F37B1C">
        <w:rPr>
          <w:rFonts w:ascii="Arial" w:hAnsi="Arial" w:cs="Arial"/>
          <w:b w:val="0"/>
          <w:bCs w:val="0"/>
          <w:sz w:val="20"/>
          <w:szCs w:val="20"/>
        </w:rPr>
        <w:t>jednym egzemplarzu</w:t>
      </w:r>
      <w:r w:rsidRPr="00F37B1C">
        <w:rPr>
          <w:rFonts w:ascii="Arial" w:hAnsi="Arial" w:cs="Arial"/>
          <w:b w:val="0"/>
          <w:bCs w:val="0"/>
          <w:sz w:val="20"/>
          <w:szCs w:val="20"/>
        </w:rPr>
        <w:t>. Ofertę należy umieścić w</w:t>
      </w:r>
      <w:r w:rsidR="002C1FBE" w:rsidRPr="00F37B1C">
        <w:rPr>
          <w:rFonts w:ascii="Arial" w:hAnsi="Arial" w:cs="Arial"/>
          <w:b w:val="0"/>
          <w:bCs w:val="0"/>
          <w:sz w:val="20"/>
          <w:szCs w:val="20"/>
        </w:rPr>
        <w:t xml:space="preserve"> </w:t>
      </w:r>
      <w:r w:rsidRPr="00F37B1C">
        <w:rPr>
          <w:rFonts w:ascii="Arial" w:hAnsi="Arial" w:cs="Arial"/>
          <w:b w:val="0"/>
          <w:bCs w:val="0"/>
          <w:sz w:val="20"/>
          <w:szCs w:val="20"/>
        </w:rPr>
        <w:t xml:space="preserve">zamkniętym opakowaniu, uniemożliwiającym odczytanie jego zawartości bez uszkodzenia tego opakowania. Opakowanie powinno </w:t>
      </w:r>
      <w:r w:rsidR="00F64870">
        <w:rPr>
          <w:rFonts w:ascii="Arial" w:hAnsi="Arial" w:cs="Arial"/>
          <w:b w:val="0"/>
          <w:bCs w:val="0"/>
          <w:sz w:val="20"/>
          <w:szCs w:val="20"/>
        </w:rPr>
        <w:br/>
      </w:r>
      <w:r w:rsidRPr="00F37B1C">
        <w:rPr>
          <w:rFonts w:ascii="Arial" w:hAnsi="Arial" w:cs="Arial"/>
          <w:b w:val="0"/>
          <w:bCs w:val="0"/>
          <w:sz w:val="20"/>
          <w:szCs w:val="20"/>
        </w:rPr>
        <w:t>być oznaczone nazwą (firmą) i</w:t>
      </w:r>
      <w:r w:rsidR="002C1FBE" w:rsidRPr="00F37B1C">
        <w:rPr>
          <w:rFonts w:ascii="Arial" w:hAnsi="Arial" w:cs="Arial"/>
          <w:b w:val="0"/>
          <w:bCs w:val="0"/>
          <w:sz w:val="20"/>
          <w:szCs w:val="20"/>
        </w:rPr>
        <w:t xml:space="preserve"> </w:t>
      </w:r>
      <w:r w:rsidRPr="00F37B1C">
        <w:rPr>
          <w:rFonts w:ascii="Arial" w:hAnsi="Arial" w:cs="Arial"/>
          <w:b w:val="0"/>
          <w:bCs w:val="0"/>
          <w:sz w:val="20"/>
          <w:szCs w:val="20"/>
        </w:rPr>
        <w:t>adresem Wykonawcy, zaadresowane następująco:</w:t>
      </w:r>
    </w:p>
    <w:p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Ministerstwo Sprawiedliwości</w:t>
      </w:r>
    </w:p>
    <w:p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Al. Ujazdowskie 11</w:t>
      </w:r>
    </w:p>
    <w:p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00-567 Warszawa</w:t>
      </w:r>
    </w:p>
    <w:p w:rsidR="00240D43" w:rsidRPr="00F37B1C" w:rsidRDefault="00240D43" w:rsidP="00F37B1C">
      <w:pPr>
        <w:ind w:left="709"/>
        <w:jc w:val="center"/>
        <w:rPr>
          <w:rFonts w:ascii="Arial" w:hAnsi="Arial" w:cs="Arial"/>
          <w:sz w:val="20"/>
          <w:szCs w:val="20"/>
        </w:rPr>
      </w:pPr>
      <w:r w:rsidRPr="00F37B1C">
        <w:rPr>
          <w:rFonts w:ascii="Arial" w:hAnsi="Arial" w:cs="Arial"/>
          <w:sz w:val="20"/>
          <w:szCs w:val="20"/>
        </w:rPr>
        <w:t>oraz opisane:</w:t>
      </w:r>
    </w:p>
    <w:p w:rsidR="00240D43" w:rsidRPr="00F37B1C" w:rsidRDefault="00240D43" w:rsidP="00F37B1C">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sidRPr="00B64415">
        <w:rPr>
          <w:rFonts w:ascii="Arial" w:hAnsi="Arial" w:cs="Arial"/>
          <w:b/>
          <w:sz w:val="20"/>
          <w:szCs w:val="20"/>
        </w:rPr>
        <w:t>BA-F-II-3710-</w:t>
      </w:r>
      <w:r w:rsidR="00AA6B79">
        <w:rPr>
          <w:rFonts w:ascii="Arial" w:hAnsi="Arial" w:cs="Arial"/>
          <w:b/>
          <w:sz w:val="20"/>
          <w:szCs w:val="20"/>
        </w:rPr>
        <w:t>1</w:t>
      </w:r>
      <w:r w:rsidR="00922A96" w:rsidRPr="00B64415">
        <w:rPr>
          <w:rFonts w:ascii="Arial" w:hAnsi="Arial" w:cs="Arial"/>
          <w:b/>
          <w:sz w:val="20"/>
          <w:szCs w:val="20"/>
        </w:rPr>
        <w:t>/</w:t>
      </w:r>
      <w:r w:rsidR="008A0139">
        <w:rPr>
          <w:rFonts w:ascii="Arial" w:hAnsi="Arial" w:cs="Arial"/>
          <w:b/>
          <w:sz w:val="20"/>
          <w:szCs w:val="20"/>
        </w:rPr>
        <w:t>18</w:t>
      </w:r>
    </w:p>
    <w:p w:rsidR="009347D6" w:rsidRPr="00F37B1C" w:rsidRDefault="00240D43" w:rsidP="009347D6">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„Oferta na </w:t>
      </w:r>
      <w:r w:rsidR="00B25EE0" w:rsidRPr="00F37B1C">
        <w:rPr>
          <w:rStyle w:val="tekstdokbold"/>
          <w:rFonts w:ascii="Arial" w:hAnsi="Arial" w:cs="Arial"/>
          <w:bCs w:val="0"/>
          <w:sz w:val="20"/>
          <w:szCs w:val="20"/>
        </w:rPr>
        <w:t>–</w:t>
      </w:r>
      <w:r w:rsidRPr="00F37B1C">
        <w:rPr>
          <w:rStyle w:val="tekstdokbold"/>
          <w:rFonts w:ascii="Arial" w:hAnsi="Arial" w:cs="Arial"/>
          <w:bCs w:val="0"/>
          <w:sz w:val="20"/>
          <w:szCs w:val="20"/>
        </w:rPr>
        <w:t xml:space="preserve"> </w:t>
      </w:r>
    </w:p>
    <w:p w:rsidR="00240D43" w:rsidRPr="00AC7780" w:rsidRDefault="00AC7780" w:rsidP="00AC7780">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rsidR="003761A4" w:rsidRPr="00F37B1C" w:rsidRDefault="00240D43" w:rsidP="00F37B1C">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sidR="0072515D" w:rsidRPr="00B64415">
        <w:rPr>
          <w:rStyle w:val="tekstdokbold"/>
          <w:rFonts w:ascii="Arial" w:hAnsi="Arial" w:cs="Arial"/>
          <w:bCs w:val="0"/>
          <w:sz w:val="20"/>
          <w:szCs w:val="20"/>
        </w:rPr>
        <w:t xml:space="preserve"> </w:t>
      </w:r>
      <w:r w:rsidR="00605745">
        <w:rPr>
          <w:rStyle w:val="tekstdokbold"/>
          <w:rFonts w:ascii="Arial" w:hAnsi="Arial" w:cs="Arial"/>
          <w:bCs w:val="0"/>
          <w:sz w:val="20"/>
          <w:szCs w:val="20"/>
        </w:rPr>
        <w:t>12</w:t>
      </w:r>
      <w:r w:rsidR="004444F8">
        <w:rPr>
          <w:rStyle w:val="tekstdokbold"/>
          <w:rFonts w:ascii="Arial" w:hAnsi="Arial" w:cs="Arial"/>
          <w:bCs w:val="0"/>
          <w:sz w:val="20"/>
          <w:szCs w:val="20"/>
        </w:rPr>
        <w:t xml:space="preserve"> </w:t>
      </w:r>
      <w:r w:rsidR="00940241">
        <w:rPr>
          <w:rStyle w:val="tekstdokbold"/>
          <w:rFonts w:ascii="Arial" w:hAnsi="Arial" w:cs="Arial"/>
          <w:bCs w:val="0"/>
          <w:sz w:val="20"/>
          <w:szCs w:val="20"/>
        </w:rPr>
        <w:t>stycznia</w:t>
      </w:r>
      <w:r w:rsidR="0072515D" w:rsidRPr="00B64415">
        <w:rPr>
          <w:rStyle w:val="tekstdokbold"/>
          <w:rFonts w:ascii="Arial" w:hAnsi="Arial" w:cs="Arial"/>
          <w:bCs w:val="0"/>
          <w:sz w:val="20"/>
          <w:szCs w:val="20"/>
        </w:rPr>
        <w:t xml:space="preserve"> 201</w:t>
      </w:r>
      <w:r w:rsidR="00940241">
        <w:rPr>
          <w:rStyle w:val="tekstdokbold"/>
          <w:rFonts w:ascii="Arial" w:hAnsi="Arial" w:cs="Arial"/>
          <w:bCs w:val="0"/>
          <w:sz w:val="20"/>
          <w:szCs w:val="20"/>
        </w:rPr>
        <w:t>8</w:t>
      </w:r>
      <w:r w:rsidR="0072515D" w:rsidRPr="00B64415">
        <w:rPr>
          <w:rStyle w:val="tekstdokbold"/>
          <w:rFonts w:ascii="Arial" w:hAnsi="Arial" w:cs="Arial"/>
          <w:bCs w:val="0"/>
          <w:sz w:val="20"/>
          <w:szCs w:val="20"/>
        </w:rPr>
        <w:t xml:space="preserve"> r. </w:t>
      </w:r>
      <w:r w:rsidR="004C6A12" w:rsidRPr="00B64415">
        <w:rPr>
          <w:rStyle w:val="tekstdokbold"/>
          <w:rFonts w:ascii="Arial" w:hAnsi="Arial" w:cs="Arial"/>
          <w:bCs w:val="0"/>
          <w:sz w:val="20"/>
          <w:szCs w:val="20"/>
        </w:rPr>
        <w:t>godz.</w:t>
      </w:r>
      <w:r w:rsidR="004C6A12" w:rsidRPr="00F37B1C">
        <w:rPr>
          <w:rStyle w:val="tekstdokbold"/>
          <w:rFonts w:ascii="Arial" w:hAnsi="Arial" w:cs="Arial"/>
          <w:bCs w:val="0"/>
          <w:sz w:val="20"/>
          <w:szCs w:val="20"/>
        </w:rPr>
        <w:t xml:space="preserve"> </w:t>
      </w:r>
      <w:r w:rsidR="00322850" w:rsidRPr="00F37B1C">
        <w:rPr>
          <w:rStyle w:val="tekstdokbold"/>
          <w:rFonts w:ascii="Arial" w:hAnsi="Arial" w:cs="Arial"/>
          <w:bCs w:val="0"/>
          <w:sz w:val="20"/>
          <w:szCs w:val="20"/>
        </w:rPr>
        <w:t>1</w:t>
      </w:r>
      <w:r w:rsidR="00494301" w:rsidRPr="00F37B1C">
        <w:rPr>
          <w:rStyle w:val="tekstdokbold"/>
          <w:rFonts w:ascii="Arial" w:hAnsi="Arial" w:cs="Arial"/>
          <w:bCs w:val="0"/>
          <w:sz w:val="20"/>
          <w:szCs w:val="20"/>
        </w:rPr>
        <w:t>3</w:t>
      </w:r>
      <w:r w:rsidR="004C6A12" w:rsidRPr="00F37B1C">
        <w:rPr>
          <w:rStyle w:val="tekstdokbold"/>
          <w:rFonts w:ascii="Arial" w:hAnsi="Arial" w:cs="Arial"/>
          <w:bCs w:val="0"/>
          <w:sz w:val="20"/>
          <w:szCs w:val="20"/>
        </w:rPr>
        <w:t>:00”</w:t>
      </w:r>
    </w:p>
    <w:p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Wymagania określone w pkt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F465F2">
        <w:rPr>
          <w:rFonts w:ascii="Arial" w:hAnsi="Arial" w:cs="Arial"/>
          <w:b w:val="0"/>
          <w:bCs w:val="0"/>
          <w:sz w:val="20"/>
          <w:szCs w:val="20"/>
        </w:rPr>
        <w:t>0</w:t>
      </w:r>
      <w:r w:rsidRPr="00F37B1C">
        <w:rPr>
          <w:rFonts w:ascii="Arial" w:hAnsi="Arial" w:cs="Arial"/>
          <w:b w:val="0"/>
          <w:bCs w:val="0"/>
          <w:sz w:val="20"/>
          <w:szCs w:val="20"/>
        </w:rPr>
        <w:t xml:space="preserve"> -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F465F2">
        <w:rPr>
          <w:rFonts w:ascii="Arial" w:hAnsi="Arial" w:cs="Arial"/>
          <w:b w:val="0"/>
          <w:bCs w:val="0"/>
          <w:sz w:val="20"/>
          <w:szCs w:val="20"/>
        </w:rPr>
        <w:t>1</w:t>
      </w:r>
      <w:r w:rsidRPr="00F37B1C">
        <w:rPr>
          <w:rFonts w:ascii="Arial" w:hAnsi="Arial" w:cs="Arial"/>
          <w:b w:val="0"/>
          <w:bCs w:val="0"/>
          <w:sz w:val="20"/>
          <w:szCs w:val="20"/>
        </w:rPr>
        <w:t xml:space="preserve"> IDW nie stanowią o treści oferty i ich niespełnienie nie będzie skutkować odrzuceniem oferty. Wszelkie negatywne konsekwencje mogące wyniknąć z niezachowania tych wymagań będą obciążały Wykonawcę.</w:t>
      </w:r>
    </w:p>
    <w:p w:rsidR="00977978" w:rsidRPr="00F37B1C" w:rsidRDefault="003761A4"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13.1</w:t>
      </w:r>
      <w:r w:rsidR="00E63357">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w:t>
      </w:r>
      <w:r w:rsidR="003D5078">
        <w:rPr>
          <w:rFonts w:ascii="Arial" w:hAnsi="Arial" w:cs="Arial"/>
          <w:b w:val="0"/>
          <w:sz w:val="20"/>
          <w:szCs w:val="20"/>
        </w:rPr>
        <w:br/>
      </w:r>
      <w:r w:rsidRPr="00F37B1C">
        <w:rPr>
          <w:rFonts w:ascii="Arial" w:hAnsi="Arial" w:cs="Arial"/>
          <w:b w:val="0"/>
          <w:sz w:val="20"/>
          <w:szCs w:val="20"/>
        </w:rPr>
        <w:t>lub „WYCOFANIE”.</w:t>
      </w:r>
    </w:p>
    <w:p w:rsidR="00B10934" w:rsidRPr="00F37B1C" w:rsidRDefault="00B10934" w:rsidP="00F37B1C">
      <w:pPr>
        <w:pStyle w:val="Tekstpodstawowy2"/>
        <w:spacing w:before="0"/>
        <w:ind w:left="709" w:hanging="709"/>
        <w:rPr>
          <w:rFonts w:ascii="Arial" w:hAnsi="Arial" w:cs="Arial"/>
          <w:b w:val="0"/>
          <w:sz w:val="20"/>
          <w:szCs w:val="20"/>
        </w:rPr>
      </w:pPr>
    </w:p>
    <w:p w:rsidR="00977978" w:rsidRPr="00F37B1C" w:rsidRDefault="00977978" w:rsidP="00F37B1C">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rsidR="00852A9C" w:rsidRDefault="00977978" w:rsidP="005477A9">
      <w:pPr>
        <w:ind w:left="709" w:hanging="709"/>
        <w:jc w:val="both"/>
        <w:rPr>
          <w:rFonts w:ascii="Arial" w:hAnsi="Arial" w:cs="Arial"/>
          <w:sz w:val="20"/>
          <w:szCs w:val="20"/>
        </w:rPr>
      </w:pPr>
      <w:r w:rsidRPr="00F37B1C">
        <w:rPr>
          <w:rFonts w:ascii="Arial" w:hAnsi="Arial" w:cs="Arial"/>
          <w:sz w:val="20"/>
          <w:szCs w:val="20"/>
        </w:rPr>
        <w:t>14.1.</w:t>
      </w:r>
      <w:r w:rsidRPr="00F37B1C">
        <w:rPr>
          <w:rFonts w:ascii="Arial" w:hAnsi="Arial" w:cs="Arial"/>
          <w:sz w:val="20"/>
          <w:szCs w:val="20"/>
        </w:rPr>
        <w:tab/>
      </w:r>
      <w:r w:rsidR="00105AE6" w:rsidRPr="0023070F">
        <w:rPr>
          <w:rFonts w:ascii="Arial" w:hAnsi="Arial" w:cs="Arial"/>
          <w:sz w:val="20"/>
          <w:szCs w:val="20"/>
        </w:rPr>
        <w:t xml:space="preserve">Wykonawca w Formularzu Ofertowym określi </w:t>
      </w:r>
      <w:r w:rsidR="00AC7780">
        <w:rPr>
          <w:rFonts w:ascii="Arial" w:hAnsi="Arial" w:cs="Arial"/>
          <w:b/>
          <w:sz w:val="20"/>
          <w:szCs w:val="20"/>
        </w:rPr>
        <w:t>ceny jednostkowe oraz sumę</w:t>
      </w:r>
      <w:r w:rsidR="005A78A2" w:rsidRPr="0023070F">
        <w:rPr>
          <w:rFonts w:ascii="Arial" w:hAnsi="Arial" w:cs="Arial"/>
          <w:b/>
          <w:sz w:val="20"/>
          <w:szCs w:val="20"/>
        </w:rPr>
        <w:t xml:space="preserve"> </w:t>
      </w:r>
      <w:r w:rsidR="00105AE6" w:rsidRPr="0023070F">
        <w:rPr>
          <w:rFonts w:ascii="Arial" w:hAnsi="Arial" w:cs="Arial"/>
          <w:b/>
          <w:sz w:val="20"/>
          <w:szCs w:val="20"/>
        </w:rPr>
        <w:t>cen</w:t>
      </w:r>
      <w:r w:rsidR="00AC7780">
        <w:rPr>
          <w:rFonts w:ascii="Arial" w:hAnsi="Arial" w:cs="Arial"/>
          <w:b/>
          <w:sz w:val="20"/>
          <w:szCs w:val="20"/>
        </w:rPr>
        <w:t xml:space="preserve"> jednostkowych </w:t>
      </w:r>
      <w:r w:rsidR="004F29CB" w:rsidRPr="0023070F">
        <w:rPr>
          <w:rFonts w:ascii="Arial" w:hAnsi="Arial" w:cs="Arial"/>
          <w:b/>
          <w:sz w:val="20"/>
          <w:szCs w:val="20"/>
        </w:rPr>
        <w:t>brutto</w:t>
      </w:r>
      <w:r w:rsidR="00105AE6" w:rsidRPr="0023070F">
        <w:rPr>
          <w:rFonts w:ascii="Arial" w:hAnsi="Arial" w:cs="Arial"/>
          <w:sz w:val="20"/>
          <w:szCs w:val="20"/>
        </w:rPr>
        <w:t xml:space="preserve"> za </w:t>
      </w:r>
      <w:r w:rsidR="005A78A2" w:rsidRPr="0023070F">
        <w:rPr>
          <w:rFonts w:ascii="Arial" w:hAnsi="Arial" w:cs="Arial"/>
          <w:sz w:val="20"/>
          <w:szCs w:val="20"/>
        </w:rPr>
        <w:t xml:space="preserve">cały </w:t>
      </w:r>
      <w:r w:rsidR="00940241">
        <w:rPr>
          <w:rFonts w:ascii="Arial" w:hAnsi="Arial" w:cs="Arial"/>
          <w:sz w:val="20"/>
          <w:szCs w:val="20"/>
        </w:rPr>
        <w:t xml:space="preserve">zakres </w:t>
      </w:r>
      <w:r w:rsidR="00940241" w:rsidRPr="0023070F">
        <w:rPr>
          <w:rFonts w:ascii="Arial" w:hAnsi="Arial" w:cs="Arial"/>
          <w:sz w:val="20"/>
          <w:szCs w:val="20"/>
        </w:rPr>
        <w:t>przedmiotu</w:t>
      </w:r>
      <w:r w:rsidR="00105AE6" w:rsidRPr="0023070F">
        <w:rPr>
          <w:rFonts w:ascii="Arial" w:hAnsi="Arial" w:cs="Arial"/>
          <w:sz w:val="20"/>
          <w:szCs w:val="20"/>
        </w:rPr>
        <w:t xml:space="preserve"> zamówienia</w:t>
      </w:r>
      <w:r w:rsidR="00C404E6" w:rsidRPr="0023070F">
        <w:rPr>
          <w:rFonts w:ascii="Arial" w:hAnsi="Arial" w:cs="Arial"/>
          <w:sz w:val="20"/>
          <w:szCs w:val="20"/>
        </w:rPr>
        <w:t>,</w:t>
      </w:r>
      <w:r w:rsidR="00C35313">
        <w:rPr>
          <w:rFonts w:ascii="Arial" w:hAnsi="Arial" w:cs="Arial"/>
          <w:sz w:val="20"/>
          <w:szCs w:val="20"/>
        </w:rPr>
        <w:t xml:space="preserve"> </w:t>
      </w:r>
    </w:p>
    <w:p w:rsidR="00FC56AB" w:rsidRPr="00F37B1C" w:rsidRDefault="00FC56AB" w:rsidP="00FC56AB">
      <w:pPr>
        <w:ind w:left="709"/>
        <w:jc w:val="both"/>
        <w:rPr>
          <w:rFonts w:ascii="Arial" w:hAnsi="Arial" w:cs="Arial"/>
          <w:sz w:val="20"/>
          <w:szCs w:val="20"/>
        </w:rPr>
      </w:pPr>
      <w:r w:rsidRPr="00735081">
        <w:rPr>
          <w:rFonts w:ascii="Arial" w:hAnsi="Arial" w:cs="Arial"/>
          <w:sz w:val="20"/>
          <w:szCs w:val="20"/>
        </w:rPr>
        <w:t xml:space="preserve">Wykonawca w </w:t>
      </w:r>
      <w:r w:rsidR="00735081" w:rsidRPr="00735081">
        <w:rPr>
          <w:rFonts w:ascii="Arial" w:hAnsi="Arial" w:cs="Arial"/>
          <w:sz w:val="20"/>
          <w:szCs w:val="20"/>
        </w:rPr>
        <w:t>ce</w:t>
      </w:r>
      <w:r w:rsidR="00A731BB">
        <w:rPr>
          <w:rFonts w:ascii="Arial" w:hAnsi="Arial" w:cs="Arial"/>
          <w:sz w:val="20"/>
          <w:szCs w:val="20"/>
        </w:rPr>
        <w:t xml:space="preserve">nach jednostkowych </w:t>
      </w:r>
      <w:r w:rsidR="00735081" w:rsidRPr="00735081">
        <w:rPr>
          <w:rFonts w:ascii="Arial" w:hAnsi="Arial" w:cs="Arial"/>
          <w:sz w:val="20"/>
          <w:szCs w:val="20"/>
        </w:rPr>
        <w:t xml:space="preserve">oferty brutto </w:t>
      </w:r>
      <w:r w:rsidR="00364877" w:rsidRPr="00735081">
        <w:rPr>
          <w:rFonts w:ascii="Arial" w:hAnsi="Arial" w:cs="Arial"/>
          <w:sz w:val="20"/>
          <w:szCs w:val="20"/>
        </w:rPr>
        <w:t>uwzględni</w:t>
      </w:r>
      <w:r w:rsidRPr="00735081">
        <w:rPr>
          <w:rFonts w:ascii="Arial" w:hAnsi="Arial" w:cs="Arial"/>
          <w:sz w:val="20"/>
          <w:szCs w:val="20"/>
        </w:rPr>
        <w:t xml:space="preserve"> </w:t>
      </w:r>
      <w:r w:rsidR="00364877" w:rsidRPr="00735081">
        <w:rPr>
          <w:rFonts w:ascii="Arial" w:hAnsi="Arial" w:cs="Arial"/>
          <w:sz w:val="20"/>
          <w:szCs w:val="20"/>
        </w:rPr>
        <w:t xml:space="preserve">wszystkie wymagania dotyczące </w:t>
      </w:r>
      <w:r w:rsidR="001B43CF" w:rsidRPr="00735081">
        <w:rPr>
          <w:rFonts w:ascii="Arial" w:hAnsi="Arial" w:cs="Arial"/>
          <w:sz w:val="20"/>
          <w:szCs w:val="20"/>
        </w:rPr>
        <w:t>r</w:t>
      </w:r>
      <w:r w:rsidR="00732EDC" w:rsidRPr="00735081">
        <w:rPr>
          <w:rFonts w:ascii="Arial" w:hAnsi="Arial" w:cs="Arial"/>
          <w:sz w:val="20"/>
          <w:szCs w:val="20"/>
        </w:rPr>
        <w:t>ealizacji przedmiotu zamówienia</w:t>
      </w:r>
      <w:r w:rsidR="00045F19" w:rsidRPr="00735081">
        <w:rPr>
          <w:rFonts w:ascii="Arial" w:hAnsi="Arial" w:cs="Arial"/>
          <w:sz w:val="20"/>
          <w:szCs w:val="20"/>
        </w:rPr>
        <w:t>.</w:t>
      </w:r>
    </w:p>
    <w:p w:rsidR="00071C33" w:rsidRPr="00F37B1C" w:rsidRDefault="00105AE6" w:rsidP="00F37B1C">
      <w:pPr>
        <w:ind w:left="709" w:hanging="709"/>
        <w:jc w:val="both"/>
        <w:rPr>
          <w:rFonts w:ascii="Arial" w:hAnsi="Arial" w:cs="Arial"/>
          <w:sz w:val="20"/>
          <w:szCs w:val="20"/>
          <w:lang w:eastAsia="ar-SA"/>
        </w:rPr>
      </w:pPr>
      <w:r w:rsidRPr="00F37B1C">
        <w:rPr>
          <w:rFonts w:ascii="Arial" w:hAnsi="Arial" w:cs="Arial"/>
          <w:sz w:val="20"/>
          <w:szCs w:val="20"/>
        </w:rPr>
        <w:t>14.2.</w:t>
      </w:r>
      <w:r w:rsidRPr="00F37B1C">
        <w:rPr>
          <w:rFonts w:ascii="Arial" w:hAnsi="Arial" w:cs="Arial"/>
          <w:sz w:val="20"/>
          <w:szCs w:val="20"/>
        </w:rPr>
        <w:tab/>
      </w:r>
      <w:r w:rsidR="00071C33" w:rsidRPr="00F37B1C">
        <w:rPr>
          <w:rFonts w:ascii="Arial" w:hAnsi="Arial" w:cs="Arial"/>
          <w:sz w:val="20"/>
          <w:szCs w:val="20"/>
          <w:lang w:eastAsia="ar-SA"/>
        </w:rPr>
        <w:t xml:space="preserve">Wykonawca, uwzględniając wszystkie wymogi, o których mowa w niniejszej Specyfikacji Istotnych Warunków Zamówienia, powinien w </w:t>
      </w:r>
      <w:r w:rsidR="00EF3F9B" w:rsidRPr="00F37B1C">
        <w:rPr>
          <w:rFonts w:ascii="Arial" w:hAnsi="Arial" w:cs="Arial"/>
          <w:sz w:val="20"/>
          <w:szCs w:val="20"/>
          <w:lang w:eastAsia="ar-SA"/>
        </w:rPr>
        <w:t xml:space="preserve">cenie </w:t>
      </w:r>
      <w:r w:rsidR="00071C33" w:rsidRPr="00F37B1C">
        <w:rPr>
          <w:rFonts w:ascii="Arial" w:hAnsi="Arial" w:cs="Arial"/>
          <w:sz w:val="20"/>
          <w:szCs w:val="20"/>
          <w:lang w:eastAsia="ar-SA"/>
        </w:rPr>
        <w:t xml:space="preserve">ofertowej ująć wszelkie koszty związane </w:t>
      </w:r>
      <w:r w:rsidR="00D46F98">
        <w:rPr>
          <w:rFonts w:ascii="Arial" w:hAnsi="Arial" w:cs="Arial"/>
          <w:sz w:val="20"/>
          <w:szCs w:val="20"/>
          <w:lang w:eastAsia="ar-SA"/>
        </w:rPr>
        <w:br/>
      </w:r>
      <w:r w:rsidR="00071C33" w:rsidRPr="00F37B1C">
        <w:rPr>
          <w:rFonts w:ascii="Arial" w:hAnsi="Arial" w:cs="Arial"/>
          <w:sz w:val="20"/>
          <w:szCs w:val="20"/>
          <w:lang w:eastAsia="ar-SA"/>
        </w:rPr>
        <w:t xml:space="preserve">z wykonaniem </w:t>
      </w:r>
      <w:r w:rsidR="00592F7B" w:rsidRPr="00F37B1C">
        <w:rPr>
          <w:rFonts w:ascii="Arial" w:hAnsi="Arial" w:cs="Arial"/>
          <w:sz w:val="20"/>
          <w:szCs w:val="20"/>
          <w:lang w:eastAsia="ar-SA"/>
        </w:rPr>
        <w:t>zamówienia</w:t>
      </w:r>
      <w:r w:rsidR="00922A96" w:rsidRPr="00F37B1C">
        <w:rPr>
          <w:rFonts w:ascii="Arial" w:hAnsi="Arial" w:cs="Arial"/>
          <w:sz w:val="20"/>
          <w:szCs w:val="20"/>
          <w:lang w:eastAsia="ar-SA"/>
        </w:rPr>
        <w:t>.</w:t>
      </w:r>
      <w:r w:rsidR="00071C33" w:rsidRPr="00F37B1C">
        <w:rPr>
          <w:rFonts w:ascii="Arial" w:hAnsi="Arial" w:cs="Arial"/>
          <w:sz w:val="20"/>
          <w:szCs w:val="20"/>
          <w:lang w:eastAsia="ar-SA"/>
        </w:rPr>
        <w:t xml:space="preserve"> </w:t>
      </w:r>
    </w:p>
    <w:p w:rsidR="00360BB3" w:rsidRPr="00F37B1C" w:rsidRDefault="00071C33" w:rsidP="00940241">
      <w:pPr>
        <w:suppressAutoHyphens/>
        <w:ind w:left="709" w:hanging="709"/>
        <w:jc w:val="both"/>
        <w:rPr>
          <w:rFonts w:ascii="Arial" w:hAnsi="Arial" w:cs="Arial"/>
          <w:iCs/>
          <w:sz w:val="20"/>
          <w:szCs w:val="20"/>
          <w:lang w:eastAsia="ar-SA"/>
        </w:rPr>
      </w:pPr>
      <w:r w:rsidRPr="00F37B1C">
        <w:rPr>
          <w:rFonts w:ascii="Arial" w:hAnsi="Arial" w:cs="Arial"/>
          <w:color w:val="000000"/>
          <w:sz w:val="20"/>
          <w:szCs w:val="20"/>
          <w:lang w:eastAsia="ar-SA"/>
        </w:rPr>
        <w:t>14.</w:t>
      </w:r>
      <w:r w:rsidR="00820DFD" w:rsidRPr="00F37B1C">
        <w:rPr>
          <w:rFonts w:ascii="Arial" w:hAnsi="Arial" w:cs="Arial"/>
          <w:color w:val="000000"/>
          <w:sz w:val="20"/>
          <w:szCs w:val="20"/>
          <w:lang w:eastAsia="ar-SA"/>
        </w:rPr>
        <w:t>3</w:t>
      </w:r>
      <w:r w:rsidRPr="00F37B1C">
        <w:rPr>
          <w:rFonts w:ascii="Arial" w:hAnsi="Arial" w:cs="Arial"/>
          <w:color w:val="000000"/>
          <w:sz w:val="20"/>
          <w:szCs w:val="20"/>
          <w:lang w:eastAsia="ar-SA"/>
        </w:rPr>
        <w:t xml:space="preserve">. </w:t>
      </w:r>
      <w:r w:rsidRPr="00F37B1C">
        <w:rPr>
          <w:rFonts w:ascii="Arial" w:hAnsi="Arial" w:cs="Arial"/>
          <w:color w:val="000000"/>
          <w:sz w:val="20"/>
          <w:szCs w:val="20"/>
          <w:lang w:eastAsia="ar-SA"/>
        </w:rPr>
        <w:tab/>
        <w:t>Cena oferty musi być wyrażona w PLN z dokładnością do dwóch miejsc po przecinku.</w:t>
      </w:r>
    </w:p>
    <w:p w:rsidR="00F66B67" w:rsidRPr="00F37B1C" w:rsidRDefault="00F66B67" w:rsidP="00F37B1C">
      <w:pPr>
        <w:suppressAutoHyphens/>
        <w:ind w:left="705" w:hanging="705"/>
        <w:jc w:val="both"/>
        <w:rPr>
          <w:rFonts w:ascii="Arial" w:hAnsi="Arial" w:cs="Arial"/>
          <w:iCs/>
          <w:sz w:val="20"/>
          <w:szCs w:val="20"/>
          <w:lang w:eastAsia="ar-SA"/>
        </w:rPr>
      </w:pPr>
    </w:p>
    <w:p w:rsidR="00940241" w:rsidRPr="00CD2B3E" w:rsidRDefault="001A448F" w:rsidP="00CD2B3E">
      <w:pPr>
        <w:suppressAutoHyphens/>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00045F19">
        <w:rPr>
          <w:rFonts w:ascii="Arial" w:hAnsi="Arial" w:cs="Arial"/>
          <w:b/>
          <w:sz w:val="20"/>
          <w:szCs w:val="20"/>
          <w:lang w:eastAsia="ar-SA"/>
        </w:rPr>
        <w:t>.</w:t>
      </w:r>
      <w:r w:rsidR="00045F19">
        <w:rPr>
          <w:rFonts w:ascii="Arial" w:hAnsi="Arial" w:cs="Arial"/>
          <w:b/>
          <w:sz w:val="20"/>
          <w:szCs w:val="20"/>
          <w:lang w:eastAsia="ar-SA"/>
        </w:rPr>
        <w:tab/>
        <w:t>WYMAGANIA DOTYCZĄCE WADIUM</w:t>
      </w:r>
    </w:p>
    <w:p w:rsidR="00940241" w:rsidRPr="00F37B1C" w:rsidRDefault="00940241" w:rsidP="00CD2B3E">
      <w:pPr>
        <w:suppressAutoHyphens/>
        <w:ind w:left="709"/>
        <w:jc w:val="both"/>
        <w:rPr>
          <w:rFonts w:ascii="Arial" w:hAnsi="Arial" w:cs="Arial"/>
          <w:color w:val="000000"/>
          <w:spacing w:val="4"/>
          <w:sz w:val="20"/>
          <w:szCs w:val="20"/>
          <w:lang w:eastAsia="ar-SA"/>
        </w:rPr>
      </w:pPr>
      <w:r w:rsidRPr="00F37B1C">
        <w:rPr>
          <w:rFonts w:ascii="Arial" w:hAnsi="Arial" w:cs="Arial"/>
          <w:color w:val="000000"/>
          <w:spacing w:val="4"/>
          <w:sz w:val="20"/>
          <w:szCs w:val="20"/>
          <w:lang w:eastAsia="ar-SA"/>
        </w:rPr>
        <w:t xml:space="preserve">Zamawiający </w:t>
      </w:r>
      <w:r w:rsidR="00605745">
        <w:rPr>
          <w:rFonts w:ascii="Arial" w:hAnsi="Arial" w:cs="Arial"/>
          <w:color w:val="000000"/>
          <w:spacing w:val="4"/>
          <w:sz w:val="20"/>
          <w:szCs w:val="20"/>
          <w:lang w:eastAsia="ar-SA"/>
        </w:rPr>
        <w:t xml:space="preserve">nie wymaga </w:t>
      </w:r>
      <w:r w:rsidRPr="00F37B1C">
        <w:rPr>
          <w:rFonts w:ascii="Arial" w:hAnsi="Arial" w:cs="Arial"/>
          <w:color w:val="000000"/>
          <w:spacing w:val="4"/>
          <w:sz w:val="20"/>
          <w:szCs w:val="20"/>
          <w:lang w:eastAsia="ar-SA"/>
        </w:rPr>
        <w:t>wadium</w:t>
      </w:r>
      <w:r w:rsidR="00605745">
        <w:rPr>
          <w:rFonts w:ascii="Arial" w:hAnsi="Arial" w:cs="Arial"/>
          <w:color w:val="000000"/>
          <w:spacing w:val="4"/>
          <w:sz w:val="20"/>
          <w:szCs w:val="20"/>
          <w:lang w:eastAsia="ar-SA"/>
        </w:rPr>
        <w:t xml:space="preserve">. </w:t>
      </w:r>
    </w:p>
    <w:p w:rsidR="00CF1E6F" w:rsidRPr="00F37B1C" w:rsidRDefault="00CF1E6F" w:rsidP="00F37B1C">
      <w:pPr>
        <w:pStyle w:val="Tekstpodstawowy2"/>
        <w:tabs>
          <w:tab w:val="left" w:pos="851"/>
          <w:tab w:val="left" w:pos="1134"/>
        </w:tabs>
        <w:spacing w:before="0"/>
        <w:ind w:left="851" w:hanging="425"/>
        <w:rPr>
          <w:rFonts w:ascii="Arial" w:hAnsi="Arial" w:cs="Arial"/>
          <w:b w:val="0"/>
          <w:sz w:val="20"/>
          <w:szCs w:val="20"/>
          <w:lang w:eastAsia="ar-SA"/>
        </w:rPr>
      </w:pPr>
    </w:p>
    <w:p w:rsidR="00B9152B" w:rsidRPr="00F37B1C" w:rsidRDefault="00B9152B" w:rsidP="00F37B1C">
      <w:pPr>
        <w:suppressAutoHyphens/>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rsidR="008043E3" w:rsidRPr="00B64415" w:rsidRDefault="00B9152B"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16.1.</w:t>
      </w:r>
      <w:r w:rsidRPr="00F37B1C">
        <w:rPr>
          <w:rFonts w:ascii="Arial" w:hAnsi="Arial" w:cs="Arial"/>
          <w:color w:val="000000"/>
          <w:spacing w:val="4"/>
          <w:sz w:val="20"/>
          <w:szCs w:val="20"/>
          <w:lang w:eastAsia="ar-SA"/>
        </w:rPr>
        <w:tab/>
      </w:r>
      <w:r w:rsidR="008043E3" w:rsidRPr="00F37B1C">
        <w:rPr>
          <w:rFonts w:ascii="Arial" w:hAnsi="Arial" w:cs="Arial"/>
          <w:b/>
          <w:bCs/>
          <w:sz w:val="20"/>
          <w:szCs w:val="20"/>
        </w:rPr>
        <w:t>Oferty powinny być złożone</w:t>
      </w:r>
      <w:r w:rsidR="008043E3" w:rsidRPr="00F37B1C">
        <w:rPr>
          <w:rFonts w:ascii="Arial" w:hAnsi="Arial" w:cs="Arial"/>
          <w:sz w:val="20"/>
          <w:szCs w:val="20"/>
        </w:rPr>
        <w:t xml:space="preserve"> </w:t>
      </w:r>
      <w:r w:rsidR="008043E3" w:rsidRPr="00F37B1C">
        <w:rPr>
          <w:rFonts w:ascii="Arial" w:hAnsi="Arial" w:cs="Arial"/>
          <w:b/>
          <w:sz w:val="20"/>
          <w:szCs w:val="20"/>
        </w:rPr>
        <w:t>w</w:t>
      </w:r>
      <w:r w:rsidR="00625459" w:rsidRPr="00F37B1C">
        <w:rPr>
          <w:rFonts w:ascii="Arial" w:hAnsi="Arial" w:cs="Arial"/>
          <w:sz w:val="20"/>
          <w:szCs w:val="20"/>
        </w:rPr>
        <w:t xml:space="preserve"> siedzibie Zamawiającego, Al. Ujazdowskie 11, </w:t>
      </w:r>
      <w:r w:rsidR="00625459" w:rsidRPr="00F37B1C">
        <w:rPr>
          <w:rFonts w:ascii="Arial" w:hAnsi="Arial" w:cs="Arial"/>
          <w:b/>
          <w:sz w:val="20"/>
          <w:szCs w:val="20"/>
        </w:rPr>
        <w:t xml:space="preserve">w Biurze </w:t>
      </w:r>
      <w:r w:rsidR="00625459" w:rsidRPr="00B64415">
        <w:rPr>
          <w:rFonts w:ascii="Arial" w:hAnsi="Arial" w:cs="Arial"/>
          <w:b/>
          <w:sz w:val="20"/>
          <w:szCs w:val="20"/>
        </w:rPr>
        <w:t>Podawczym</w:t>
      </w:r>
      <w:r w:rsidR="00625459" w:rsidRPr="00B64415">
        <w:rPr>
          <w:rFonts w:ascii="Arial" w:hAnsi="Arial" w:cs="Arial"/>
          <w:sz w:val="20"/>
          <w:szCs w:val="20"/>
        </w:rPr>
        <w:t>, w terminie do</w:t>
      </w:r>
      <w:r w:rsidR="00625459" w:rsidRPr="00B64415">
        <w:rPr>
          <w:rFonts w:ascii="Arial" w:hAnsi="Arial" w:cs="Arial"/>
          <w:b/>
          <w:sz w:val="20"/>
          <w:szCs w:val="20"/>
        </w:rPr>
        <w:t xml:space="preserve"> </w:t>
      </w:r>
      <w:r w:rsidR="00625459" w:rsidRPr="00B64415">
        <w:rPr>
          <w:rFonts w:ascii="Arial" w:hAnsi="Arial" w:cs="Arial"/>
          <w:sz w:val="20"/>
          <w:szCs w:val="20"/>
        </w:rPr>
        <w:t xml:space="preserve">dnia </w:t>
      </w:r>
      <w:r w:rsidR="00605745">
        <w:rPr>
          <w:rFonts w:ascii="Arial" w:hAnsi="Arial" w:cs="Arial"/>
          <w:b/>
          <w:sz w:val="20"/>
          <w:szCs w:val="20"/>
        </w:rPr>
        <w:t>12</w:t>
      </w:r>
      <w:r w:rsidR="00045F19">
        <w:rPr>
          <w:rFonts w:ascii="Arial" w:hAnsi="Arial" w:cs="Arial"/>
          <w:b/>
          <w:sz w:val="20"/>
          <w:szCs w:val="20"/>
        </w:rPr>
        <w:t xml:space="preserve"> </w:t>
      </w:r>
      <w:r w:rsidR="00DF71D8">
        <w:rPr>
          <w:rFonts w:ascii="Arial" w:hAnsi="Arial" w:cs="Arial"/>
          <w:b/>
          <w:sz w:val="20"/>
          <w:szCs w:val="20"/>
        </w:rPr>
        <w:t>stycznia</w:t>
      </w:r>
      <w:r w:rsidR="00EC5C8C" w:rsidRPr="00B64415">
        <w:rPr>
          <w:rFonts w:ascii="Arial" w:hAnsi="Arial" w:cs="Arial"/>
          <w:b/>
          <w:sz w:val="20"/>
          <w:szCs w:val="20"/>
        </w:rPr>
        <w:t xml:space="preserve"> 201</w:t>
      </w:r>
      <w:r w:rsidR="00DF71D8">
        <w:rPr>
          <w:rFonts w:ascii="Arial" w:hAnsi="Arial" w:cs="Arial"/>
          <w:b/>
          <w:sz w:val="20"/>
          <w:szCs w:val="20"/>
        </w:rPr>
        <w:t>8</w:t>
      </w:r>
      <w:r w:rsidR="004C6A12" w:rsidRPr="00B64415">
        <w:rPr>
          <w:rFonts w:ascii="Arial" w:hAnsi="Arial" w:cs="Arial"/>
          <w:b/>
          <w:sz w:val="20"/>
          <w:szCs w:val="20"/>
        </w:rPr>
        <w:t xml:space="preserve"> r. </w:t>
      </w:r>
      <w:r w:rsidR="00625459" w:rsidRPr="00B64415">
        <w:rPr>
          <w:rFonts w:ascii="Arial" w:hAnsi="Arial" w:cs="Arial"/>
          <w:b/>
          <w:sz w:val="20"/>
          <w:szCs w:val="20"/>
        </w:rPr>
        <w:t>do godziny 1</w:t>
      </w:r>
      <w:r w:rsidR="00494301" w:rsidRPr="00B64415">
        <w:rPr>
          <w:rFonts w:ascii="Arial" w:hAnsi="Arial" w:cs="Arial"/>
          <w:b/>
          <w:sz w:val="20"/>
          <w:szCs w:val="20"/>
        </w:rPr>
        <w:t>2</w:t>
      </w:r>
      <w:r w:rsidR="00625459" w:rsidRPr="00B64415">
        <w:rPr>
          <w:rFonts w:ascii="Arial" w:hAnsi="Arial" w:cs="Arial"/>
          <w:b/>
          <w:sz w:val="20"/>
          <w:szCs w:val="20"/>
        </w:rPr>
        <w:t xml:space="preserve">:00. </w:t>
      </w:r>
    </w:p>
    <w:p w:rsidR="00950D58" w:rsidRPr="00F37B1C" w:rsidRDefault="00950D58" w:rsidP="00F37B1C">
      <w:pPr>
        <w:suppressAutoHyphens/>
        <w:ind w:left="709" w:hanging="709"/>
        <w:jc w:val="both"/>
        <w:rPr>
          <w:rFonts w:ascii="Arial" w:hAnsi="Arial" w:cs="Arial"/>
          <w:b/>
          <w:sz w:val="20"/>
          <w:szCs w:val="20"/>
        </w:rPr>
      </w:pPr>
      <w:r w:rsidRPr="00B64415">
        <w:rPr>
          <w:rFonts w:ascii="Arial" w:hAnsi="Arial" w:cs="Arial"/>
          <w:color w:val="000000"/>
          <w:spacing w:val="4"/>
          <w:sz w:val="20"/>
          <w:szCs w:val="20"/>
          <w:lang w:eastAsia="ar-SA"/>
        </w:rPr>
        <w:t>16.2.</w:t>
      </w:r>
      <w:r w:rsidRPr="00B64415">
        <w:rPr>
          <w:rFonts w:ascii="Arial" w:hAnsi="Arial" w:cs="Arial"/>
          <w:color w:val="000000"/>
          <w:spacing w:val="4"/>
          <w:sz w:val="20"/>
          <w:szCs w:val="20"/>
          <w:lang w:eastAsia="ar-SA"/>
        </w:rPr>
        <w:tab/>
      </w:r>
      <w:r w:rsidR="000D21DC" w:rsidRPr="00B64415">
        <w:rPr>
          <w:rFonts w:ascii="Arial" w:hAnsi="Arial" w:cs="Arial"/>
          <w:b/>
          <w:bCs/>
          <w:spacing w:val="4"/>
          <w:sz w:val="20"/>
          <w:szCs w:val="20"/>
        </w:rPr>
        <w:t>Otwarcie ofert nastąpi</w:t>
      </w:r>
      <w:r w:rsidR="000D21DC" w:rsidRPr="00B64415">
        <w:rPr>
          <w:rFonts w:ascii="Arial" w:hAnsi="Arial" w:cs="Arial"/>
          <w:spacing w:val="4"/>
          <w:sz w:val="20"/>
          <w:szCs w:val="20"/>
        </w:rPr>
        <w:t xml:space="preserve"> w </w:t>
      </w:r>
      <w:r w:rsidR="008921D8" w:rsidRPr="00B64415">
        <w:rPr>
          <w:rFonts w:ascii="Arial" w:hAnsi="Arial" w:cs="Arial"/>
          <w:spacing w:val="4"/>
          <w:sz w:val="20"/>
          <w:szCs w:val="20"/>
        </w:rPr>
        <w:t xml:space="preserve">dniu </w:t>
      </w:r>
      <w:r w:rsidR="00CD2B3E">
        <w:rPr>
          <w:rFonts w:ascii="Arial" w:hAnsi="Arial" w:cs="Arial"/>
          <w:b/>
          <w:spacing w:val="4"/>
          <w:sz w:val="20"/>
          <w:szCs w:val="20"/>
        </w:rPr>
        <w:t>12</w:t>
      </w:r>
      <w:r w:rsidR="009347D6" w:rsidRPr="00B41ABC">
        <w:rPr>
          <w:rFonts w:ascii="Arial" w:hAnsi="Arial" w:cs="Arial"/>
          <w:b/>
          <w:spacing w:val="4"/>
          <w:sz w:val="20"/>
          <w:szCs w:val="20"/>
        </w:rPr>
        <w:t xml:space="preserve"> </w:t>
      </w:r>
      <w:r w:rsidR="00DF71D8">
        <w:rPr>
          <w:rFonts w:ascii="Arial" w:hAnsi="Arial" w:cs="Arial"/>
          <w:b/>
          <w:spacing w:val="4"/>
          <w:sz w:val="20"/>
          <w:szCs w:val="20"/>
        </w:rPr>
        <w:t>stycznia</w:t>
      </w:r>
      <w:r w:rsidR="00EC5C8C" w:rsidRPr="00B64415">
        <w:rPr>
          <w:rFonts w:ascii="Arial" w:hAnsi="Arial" w:cs="Arial"/>
          <w:b/>
          <w:spacing w:val="4"/>
          <w:sz w:val="20"/>
          <w:szCs w:val="20"/>
        </w:rPr>
        <w:t xml:space="preserve"> 201</w:t>
      </w:r>
      <w:r w:rsidR="00DF71D8">
        <w:rPr>
          <w:rFonts w:ascii="Arial" w:hAnsi="Arial" w:cs="Arial"/>
          <w:b/>
          <w:spacing w:val="4"/>
          <w:sz w:val="20"/>
          <w:szCs w:val="20"/>
        </w:rPr>
        <w:t>8</w:t>
      </w:r>
      <w:r w:rsidR="004C6A12" w:rsidRPr="00B64415">
        <w:rPr>
          <w:rFonts w:ascii="Arial" w:hAnsi="Arial" w:cs="Arial"/>
          <w:b/>
          <w:spacing w:val="4"/>
          <w:sz w:val="20"/>
          <w:szCs w:val="20"/>
        </w:rPr>
        <w:t xml:space="preserve"> r.</w:t>
      </w:r>
      <w:r w:rsidR="004C6A12" w:rsidRPr="00B64415">
        <w:rPr>
          <w:rFonts w:ascii="Arial" w:hAnsi="Arial" w:cs="Arial"/>
          <w:spacing w:val="4"/>
          <w:sz w:val="20"/>
          <w:szCs w:val="20"/>
        </w:rPr>
        <w:t xml:space="preserve">, </w:t>
      </w:r>
      <w:r w:rsidR="000D21DC" w:rsidRPr="00B64415">
        <w:rPr>
          <w:rFonts w:ascii="Arial" w:hAnsi="Arial" w:cs="Arial"/>
          <w:b/>
          <w:spacing w:val="4"/>
          <w:sz w:val="20"/>
          <w:szCs w:val="20"/>
        </w:rPr>
        <w:t>o godz</w:t>
      </w:r>
      <w:r w:rsidR="0072515D" w:rsidRPr="00B64415">
        <w:rPr>
          <w:rFonts w:ascii="Arial" w:hAnsi="Arial" w:cs="Arial"/>
          <w:b/>
          <w:spacing w:val="4"/>
          <w:sz w:val="20"/>
          <w:szCs w:val="20"/>
        </w:rPr>
        <w:t>inie</w:t>
      </w:r>
      <w:r w:rsidR="000D21DC" w:rsidRPr="00B64415">
        <w:rPr>
          <w:rFonts w:ascii="Arial" w:hAnsi="Arial" w:cs="Arial"/>
          <w:b/>
          <w:spacing w:val="4"/>
          <w:sz w:val="20"/>
          <w:szCs w:val="20"/>
        </w:rPr>
        <w:t xml:space="preserve"> </w:t>
      </w:r>
      <w:r w:rsidR="00181F8E" w:rsidRPr="00B64415">
        <w:rPr>
          <w:rFonts w:ascii="Arial" w:hAnsi="Arial" w:cs="Arial"/>
          <w:b/>
          <w:spacing w:val="4"/>
          <w:sz w:val="20"/>
          <w:szCs w:val="20"/>
        </w:rPr>
        <w:t>1</w:t>
      </w:r>
      <w:r w:rsidR="00494301" w:rsidRPr="00B64415">
        <w:rPr>
          <w:rFonts w:ascii="Arial" w:hAnsi="Arial" w:cs="Arial"/>
          <w:b/>
          <w:spacing w:val="4"/>
          <w:sz w:val="20"/>
          <w:szCs w:val="20"/>
        </w:rPr>
        <w:t>3</w:t>
      </w:r>
      <w:r w:rsidR="00C700C2" w:rsidRPr="00B64415">
        <w:rPr>
          <w:rFonts w:ascii="Arial" w:hAnsi="Arial" w:cs="Arial"/>
          <w:b/>
          <w:spacing w:val="4"/>
          <w:sz w:val="20"/>
          <w:szCs w:val="20"/>
        </w:rPr>
        <w:t>:</w:t>
      </w:r>
      <w:r w:rsidR="00181F8E" w:rsidRPr="00B64415">
        <w:rPr>
          <w:rFonts w:ascii="Arial" w:hAnsi="Arial" w:cs="Arial"/>
          <w:b/>
          <w:spacing w:val="4"/>
          <w:sz w:val="20"/>
          <w:szCs w:val="20"/>
        </w:rPr>
        <w:t>00</w:t>
      </w:r>
      <w:r w:rsidR="000D21DC" w:rsidRPr="00B64415">
        <w:rPr>
          <w:rFonts w:ascii="Arial" w:hAnsi="Arial" w:cs="Arial"/>
          <w:b/>
          <w:spacing w:val="4"/>
          <w:sz w:val="20"/>
          <w:szCs w:val="20"/>
        </w:rPr>
        <w:t>.</w:t>
      </w:r>
    </w:p>
    <w:p w:rsidR="00950D58" w:rsidRPr="00F37B1C" w:rsidRDefault="00950D58"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lastRenderedPageBreak/>
        <w:t>16.3.</w:t>
      </w:r>
      <w:r w:rsidRPr="00F37B1C">
        <w:rPr>
          <w:rFonts w:ascii="Arial" w:hAnsi="Arial" w:cs="Arial"/>
          <w:color w:val="000000"/>
          <w:spacing w:val="4"/>
          <w:sz w:val="20"/>
          <w:szCs w:val="20"/>
          <w:lang w:eastAsia="ar-SA"/>
        </w:rPr>
        <w:tab/>
      </w:r>
      <w:r w:rsidR="000D21DC" w:rsidRPr="00F37B1C">
        <w:rPr>
          <w:rFonts w:ascii="Arial" w:hAnsi="Arial" w:cs="Arial"/>
          <w:sz w:val="20"/>
          <w:szCs w:val="20"/>
        </w:rPr>
        <w:t xml:space="preserve">Niezwłocznie po otwarciu ofert </w:t>
      </w:r>
      <w:r w:rsidR="001D6888">
        <w:rPr>
          <w:rFonts w:ascii="Arial" w:hAnsi="Arial" w:cs="Arial"/>
          <w:sz w:val="20"/>
          <w:szCs w:val="20"/>
        </w:rPr>
        <w:t>Z</w:t>
      </w:r>
      <w:r w:rsidR="000D21DC" w:rsidRPr="00F37B1C">
        <w:rPr>
          <w:rFonts w:ascii="Arial" w:hAnsi="Arial" w:cs="Arial"/>
          <w:sz w:val="20"/>
          <w:szCs w:val="20"/>
        </w:rPr>
        <w:t>amawiający zamieści na stronie internetowej informacje dotyczące:</w:t>
      </w:r>
    </w:p>
    <w:p w:rsidR="000D21DC" w:rsidRPr="00F37B1C" w:rsidRDefault="00EC5C8C" w:rsidP="00672C16">
      <w:pPr>
        <w:tabs>
          <w:tab w:val="left" w:pos="709"/>
        </w:tabs>
        <w:jc w:val="both"/>
        <w:rPr>
          <w:rFonts w:ascii="Arial" w:hAnsi="Arial" w:cs="Arial"/>
          <w:sz w:val="20"/>
          <w:szCs w:val="20"/>
        </w:rPr>
      </w:pPr>
      <w:r w:rsidRPr="00F37B1C">
        <w:rPr>
          <w:rFonts w:ascii="Arial" w:hAnsi="Arial" w:cs="Arial"/>
          <w:sz w:val="20"/>
          <w:szCs w:val="20"/>
        </w:rPr>
        <w:t>16.3.1.</w:t>
      </w:r>
      <w:r w:rsidRPr="00F37B1C">
        <w:rPr>
          <w:rFonts w:ascii="Arial" w:hAnsi="Arial" w:cs="Arial"/>
          <w:sz w:val="20"/>
          <w:szCs w:val="20"/>
        </w:rPr>
        <w:tab/>
      </w:r>
      <w:r w:rsidR="000D21DC" w:rsidRPr="00F37B1C">
        <w:rPr>
          <w:rFonts w:ascii="Arial" w:hAnsi="Arial" w:cs="Arial"/>
          <w:sz w:val="20"/>
          <w:szCs w:val="20"/>
        </w:rPr>
        <w:t xml:space="preserve">kwoty, jaką zamierza przeznaczyć na sfinansowanie zamówienia; </w:t>
      </w:r>
    </w:p>
    <w:p w:rsidR="000D21DC" w:rsidRPr="00F37B1C" w:rsidRDefault="00EC5C8C" w:rsidP="00672C16">
      <w:pPr>
        <w:tabs>
          <w:tab w:val="left" w:pos="709"/>
        </w:tabs>
        <w:jc w:val="both"/>
        <w:rPr>
          <w:rFonts w:ascii="Arial" w:hAnsi="Arial" w:cs="Arial"/>
          <w:sz w:val="20"/>
          <w:szCs w:val="20"/>
        </w:rPr>
      </w:pPr>
      <w:r w:rsidRPr="00F37B1C">
        <w:rPr>
          <w:rFonts w:ascii="Arial" w:hAnsi="Arial" w:cs="Arial"/>
          <w:sz w:val="20"/>
          <w:szCs w:val="20"/>
        </w:rPr>
        <w:t>16.3.2.</w:t>
      </w:r>
      <w:r w:rsidRPr="00F37B1C">
        <w:rPr>
          <w:rFonts w:ascii="Arial" w:hAnsi="Arial" w:cs="Arial"/>
          <w:sz w:val="20"/>
          <w:szCs w:val="20"/>
        </w:rPr>
        <w:tab/>
      </w:r>
      <w:r w:rsidR="000D21DC" w:rsidRPr="00F37B1C">
        <w:rPr>
          <w:rFonts w:ascii="Arial" w:hAnsi="Arial" w:cs="Arial"/>
          <w:sz w:val="20"/>
          <w:szCs w:val="20"/>
        </w:rPr>
        <w:t xml:space="preserve">firm oraz adresów </w:t>
      </w:r>
      <w:r w:rsidR="00FA138F">
        <w:rPr>
          <w:rFonts w:ascii="Arial" w:hAnsi="Arial" w:cs="Arial"/>
          <w:sz w:val="20"/>
          <w:szCs w:val="20"/>
        </w:rPr>
        <w:t>W</w:t>
      </w:r>
      <w:r w:rsidR="000D21DC" w:rsidRPr="00F37B1C">
        <w:rPr>
          <w:rFonts w:ascii="Arial" w:hAnsi="Arial" w:cs="Arial"/>
          <w:sz w:val="20"/>
          <w:szCs w:val="20"/>
        </w:rPr>
        <w:t xml:space="preserve">ykonawców, którzy złożyli oferty w terminie; </w:t>
      </w:r>
    </w:p>
    <w:p w:rsidR="00950D58" w:rsidRPr="00F37B1C" w:rsidRDefault="00EC5C8C" w:rsidP="00672C16">
      <w:pPr>
        <w:tabs>
          <w:tab w:val="left" w:pos="709"/>
        </w:tabs>
        <w:ind w:left="709" w:hanging="709"/>
        <w:jc w:val="both"/>
        <w:rPr>
          <w:rFonts w:ascii="Arial" w:hAnsi="Arial" w:cs="Arial"/>
          <w:sz w:val="20"/>
          <w:szCs w:val="20"/>
        </w:rPr>
      </w:pPr>
      <w:r w:rsidRPr="00F37B1C">
        <w:rPr>
          <w:rFonts w:ascii="Arial" w:hAnsi="Arial" w:cs="Arial"/>
          <w:sz w:val="20"/>
          <w:szCs w:val="20"/>
        </w:rPr>
        <w:t>16.3.3.</w:t>
      </w:r>
      <w:r w:rsidRPr="00F37B1C">
        <w:rPr>
          <w:rFonts w:ascii="Arial" w:hAnsi="Arial" w:cs="Arial"/>
          <w:sz w:val="20"/>
          <w:szCs w:val="20"/>
        </w:rPr>
        <w:tab/>
      </w:r>
      <w:r w:rsidR="000D21DC" w:rsidRPr="00F37B1C">
        <w:rPr>
          <w:rFonts w:ascii="Arial" w:hAnsi="Arial" w:cs="Arial"/>
          <w:sz w:val="20"/>
          <w:szCs w:val="20"/>
        </w:rPr>
        <w:t xml:space="preserve">ceny, terminu wykonania zamówienia, </w:t>
      </w:r>
      <w:r w:rsidR="00A731BB">
        <w:rPr>
          <w:rFonts w:ascii="Arial" w:hAnsi="Arial" w:cs="Arial"/>
          <w:sz w:val="20"/>
          <w:szCs w:val="20"/>
        </w:rPr>
        <w:t>i deklarowanego terminu przygotowania sprzętu w trybie pilnym</w:t>
      </w:r>
      <w:r w:rsidR="00303D1A">
        <w:rPr>
          <w:rFonts w:ascii="Arial" w:hAnsi="Arial" w:cs="Arial"/>
          <w:sz w:val="20"/>
          <w:szCs w:val="20"/>
        </w:rPr>
        <w:t xml:space="preserve"> zawartych </w:t>
      </w:r>
      <w:r w:rsidR="00672C16">
        <w:rPr>
          <w:rFonts w:ascii="Arial" w:hAnsi="Arial" w:cs="Arial"/>
          <w:sz w:val="20"/>
          <w:szCs w:val="20"/>
        </w:rPr>
        <w:t xml:space="preserve">w </w:t>
      </w:r>
      <w:r w:rsidR="000D21DC" w:rsidRPr="00F37B1C">
        <w:rPr>
          <w:rFonts w:ascii="Arial" w:hAnsi="Arial" w:cs="Arial"/>
          <w:sz w:val="20"/>
          <w:szCs w:val="20"/>
        </w:rPr>
        <w:t>ofertach.</w:t>
      </w:r>
    </w:p>
    <w:p w:rsidR="00D0461E" w:rsidRPr="00F37B1C" w:rsidRDefault="00D0461E" w:rsidP="00F37B1C">
      <w:pPr>
        <w:tabs>
          <w:tab w:val="left" w:pos="1134"/>
        </w:tabs>
        <w:ind w:left="1134" w:hanging="425"/>
        <w:jc w:val="both"/>
        <w:rPr>
          <w:rFonts w:ascii="Arial" w:hAnsi="Arial" w:cs="Arial"/>
          <w:sz w:val="20"/>
          <w:szCs w:val="20"/>
        </w:rPr>
      </w:pPr>
    </w:p>
    <w:p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rsidR="00E65B44" w:rsidRPr="00F37B1C" w:rsidRDefault="00E65B44" w:rsidP="00F37B1C">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Pr>
          <w:rFonts w:ascii="Arial" w:hAnsi="Arial" w:cs="Arial"/>
          <w:b/>
          <w:bCs/>
          <w:spacing w:val="4"/>
          <w:sz w:val="20"/>
          <w:szCs w:val="20"/>
        </w:rPr>
        <w:t>3</w:t>
      </w:r>
      <w:r w:rsidR="00DE26DB" w:rsidRPr="00DE26DB">
        <w:rPr>
          <w:rFonts w:ascii="Arial" w:hAnsi="Arial" w:cs="Arial"/>
          <w:b/>
          <w:bCs/>
          <w:spacing w:val="4"/>
          <w:sz w:val="20"/>
          <w:szCs w:val="20"/>
        </w:rPr>
        <w:t>0</w:t>
      </w:r>
      <w:r w:rsidR="00FE22D8" w:rsidRPr="00DE26DB">
        <w:rPr>
          <w:rFonts w:ascii="Arial" w:hAnsi="Arial" w:cs="Arial"/>
          <w:b/>
          <w:bCs/>
          <w:spacing w:val="4"/>
          <w:sz w:val="20"/>
          <w:szCs w:val="20"/>
        </w:rPr>
        <w:t xml:space="preserve"> dni</w:t>
      </w:r>
      <w:r w:rsidRPr="00DE26DB">
        <w:rPr>
          <w:rFonts w:ascii="Arial" w:hAnsi="Arial" w:cs="Arial"/>
          <w:spacing w:val="4"/>
          <w:sz w:val="20"/>
          <w:szCs w:val="20"/>
        </w:rPr>
        <w:t>.</w:t>
      </w:r>
      <w:r w:rsidRPr="00F37B1C">
        <w:rPr>
          <w:rFonts w:ascii="Arial" w:hAnsi="Arial" w:cs="Arial"/>
          <w:spacing w:val="4"/>
          <w:sz w:val="20"/>
          <w:szCs w:val="20"/>
        </w:rPr>
        <w:t xml:space="preserve"> Bieg terminu związania ofertą rozpoczyna się wraz z upływem terminu składania ofert.</w:t>
      </w:r>
    </w:p>
    <w:p w:rsidR="00BC3AAD" w:rsidRPr="00F37B1C" w:rsidRDefault="00BC3AAD" w:rsidP="00F37B1C">
      <w:pPr>
        <w:suppressAutoHyphens/>
        <w:ind w:left="709" w:hanging="709"/>
        <w:jc w:val="both"/>
        <w:rPr>
          <w:rFonts w:ascii="Arial" w:hAnsi="Arial" w:cs="Arial"/>
          <w:sz w:val="20"/>
          <w:szCs w:val="20"/>
        </w:rPr>
      </w:pPr>
    </w:p>
    <w:p w:rsidR="00094748" w:rsidRDefault="00094748" w:rsidP="00F37B1C">
      <w:pPr>
        <w:suppressAutoHyphens/>
        <w:ind w:right="-567"/>
        <w:rPr>
          <w:rFonts w:ascii="Arial" w:hAnsi="Arial" w:cs="Arial"/>
          <w:b/>
          <w:bCs/>
          <w:sz w:val="20"/>
          <w:szCs w:val="20"/>
        </w:rPr>
      </w:pPr>
      <w:r w:rsidRPr="00F37B1C">
        <w:rPr>
          <w:rFonts w:ascii="Arial" w:hAnsi="Arial" w:cs="Arial"/>
          <w:b/>
          <w:sz w:val="20"/>
          <w:szCs w:val="20"/>
          <w:lang w:eastAsia="ar-SA"/>
        </w:rPr>
        <w:t>18.</w:t>
      </w:r>
      <w:r w:rsidRPr="00F37B1C">
        <w:rPr>
          <w:rFonts w:ascii="Arial" w:hAnsi="Arial" w:cs="Arial"/>
          <w:b/>
          <w:sz w:val="20"/>
          <w:szCs w:val="20"/>
          <w:lang w:eastAsia="ar-SA"/>
        </w:rPr>
        <w:tab/>
      </w:r>
      <w:r w:rsidRPr="00F37B1C">
        <w:rPr>
          <w:rFonts w:ascii="Arial" w:hAnsi="Arial" w:cs="Arial"/>
          <w:b/>
          <w:bCs/>
          <w:sz w:val="20"/>
          <w:szCs w:val="20"/>
        </w:rPr>
        <w:t>KRYTERIA WYBORU I SPOSÓB OCENY OFERT ORAZ UDZIELENIE ZAMÓWIENIA</w:t>
      </w:r>
    </w:p>
    <w:p w:rsidR="00543DBC" w:rsidRPr="00543DBC" w:rsidRDefault="00543DBC" w:rsidP="009E2547">
      <w:pPr>
        <w:pStyle w:val="Akapitzlist"/>
        <w:numPr>
          <w:ilvl w:val="1"/>
          <w:numId w:val="44"/>
        </w:numPr>
        <w:suppressAutoHyphens/>
        <w:ind w:left="709" w:right="-567" w:hanging="709"/>
        <w:rPr>
          <w:bCs/>
          <w:sz w:val="20"/>
          <w:szCs w:val="20"/>
        </w:rPr>
      </w:pPr>
      <w:r w:rsidRPr="00543DBC">
        <w:rPr>
          <w:bCs/>
          <w:sz w:val="20"/>
          <w:szCs w:val="20"/>
        </w:rPr>
        <w:t>Przy dokonywaniu wyboru najkorzystniejszej oferty Zamawiający stosować będzie następujące kryteria oceny ofert:</w:t>
      </w:r>
    </w:p>
    <w:p w:rsidR="00543DBC" w:rsidRPr="00543DBC" w:rsidRDefault="00543DBC" w:rsidP="009E2547">
      <w:pPr>
        <w:numPr>
          <w:ilvl w:val="0"/>
          <w:numId w:val="43"/>
        </w:numPr>
        <w:suppressAutoHyphens/>
        <w:ind w:right="-567"/>
        <w:rPr>
          <w:rFonts w:ascii="Arial" w:hAnsi="Arial" w:cs="Arial"/>
          <w:bCs/>
          <w:sz w:val="20"/>
          <w:szCs w:val="20"/>
        </w:rPr>
      </w:pPr>
      <w:r w:rsidRPr="00543DBC">
        <w:rPr>
          <w:rFonts w:ascii="Arial" w:hAnsi="Arial" w:cs="Arial"/>
          <w:bCs/>
          <w:sz w:val="20"/>
          <w:szCs w:val="20"/>
        </w:rPr>
        <w:t xml:space="preserve">Łączna cena oferty brutto (C) - </w:t>
      </w:r>
      <w:r w:rsidR="000F493D">
        <w:rPr>
          <w:rFonts w:ascii="Arial" w:hAnsi="Arial" w:cs="Arial"/>
          <w:b/>
          <w:bCs/>
          <w:sz w:val="20"/>
          <w:szCs w:val="20"/>
        </w:rPr>
        <w:t>6</w:t>
      </w:r>
      <w:r w:rsidRPr="00543DBC">
        <w:rPr>
          <w:rFonts w:ascii="Arial" w:hAnsi="Arial" w:cs="Arial"/>
          <w:b/>
          <w:bCs/>
          <w:sz w:val="20"/>
          <w:szCs w:val="20"/>
        </w:rPr>
        <w:t>0%</w:t>
      </w:r>
      <w:r w:rsidRPr="00543DBC">
        <w:rPr>
          <w:rFonts w:ascii="Arial" w:hAnsi="Arial" w:cs="Arial"/>
          <w:bCs/>
          <w:sz w:val="20"/>
          <w:szCs w:val="20"/>
        </w:rPr>
        <w:t xml:space="preserve"> </w:t>
      </w:r>
    </w:p>
    <w:p w:rsidR="00543DBC" w:rsidRPr="0014030B" w:rsidRDefault="00DF71D8" w:rsidP="009E2547">
      <w:pPr>
        <w:pStyle w:val="Akapitzlist"/>
        <w:numPr>
          <w:ilvl w:val="0"/>
          <w:numId w:val="43"/>
        </w:numPr>
        <w:suppressAutoHyphens/>
        <w:ind w:right="-567"/>
        <w:rPr>
          <w:sz w:val="20"/>
          <w:szCs w:val="20"/>
          <w:lang w:eastAsia="ar-SA"/>
        </w:rPr>
      </w:pPr>
      <w:r>
        <w:rPr>
          <w:bCs/>
          <w:sz w:val="20"/>
          <w:szCs w:val="20"/>
        </w:rPr>
        <w:t xml:space="preserve">Termin </w:t>
      </w:r>
      <w:r w:rsidR="00605745">
        <w:rPr>
          <w:bCs/>
          <w:sz w:val="20"/>
          <w:szCs w:val="20"/>
        </w:rPr>
        <w:t>przygotowania</w:t>
      </w:r>
      <w:r w:rsidR="000F493D">
        <w:rPr>
          <w:bCs/>
          <w:sz w:val="20"/>
          <w:szCs w:val="20"/>
        </w:rPr>
        <w:t xml:space="preserve"> sprzętu w trybie pilnym</w:t>
      </w:r>
      <w:r w:rsidR="00605745">
        <w:rPr>
          <w:bCs/>
          <w:sz w:val="20"/>
          <w:szCs w:val="20"/>
        </w:rPr>
        <w:t xml:space="preserve"> </w:t>
      </w:r>
      <w:r>
        <w:rPr>
          <w:bCs/>
          <w:sz w:val="20"/>
          <w:szCs w:val="20"/>
        </w:rPr>
        <w:t xml:space="preserve"> (T</w:t>
      </w:r>
      <w:r w:rsidR="0014030B">
        <w:rPr>
          <w:bCs/>
          <w:sz w:val="20"/>
          <w:szCs w:val="20"/>
        </w:rPr>
        <w:t xml:space="preserve">) </w:t>
      </w:r>
      <w:r w:rsidR="00543DBC" w:rsidRPr="00563B1C">
        <w:rPr>
          <w:bCs/>
          <w:sz w:val="20"/>
          <w:szCs w:val="20"/>
        </w:rPr>
        <w:t xml:space="preserve">- </w:t>
      </w:r>
      <w:r w:rsidR="000F493D">
        <w:rPr>
          <w:b/>
          <w:bCs/>
          <w:sz w:val="20"/>
          <w:szCs w:val="20"/>
        </w:rPr>
        <w:t>4</w:t>
      </w:r>
      <w:r>
        <w:rPr>
          <w:b/>
          <w:bCs/>
          <w:sz w:val="20"/>
          <w:szCs w:val="20"/>
        </w:rPr>
        <w:t>0</w:t>
      </w:r>
      <w:r w:rsidR="00543DBC" w:rsidRPr="00563B1C">
        <w:rPr>
          <w:b/>
          <w:bCs/>
          <w:sz w:val="20"/>
          <w:szCs w:val="20"/>
        </w:rPr>
        <w:t>%</w:t>
      </w:r>
    </w:p>
    <w:p w:rsidR="00243B5A" w:rsidRPr="00243B5A" w:rsidRDefault="00243B5A" w:rsidP="009E2547">
      <w:pPr>
        <w:pStyle w:val="Akapitzlist"/>
        <w:numPr>
          <w:ilvl w:val="2"/>
          <w:numId w:val="44"/>
        </w:numPr>
        <w:suppressAutoHyphens/>
        <w:ind w:right="-1"/>
        <w:jc w:val="both"/>
        <w:rPr>
          <w:bCs/>
          <w:sz w:val="20"/>
          <w:szCs w:val="20"/>
          <w:lang w:eastAsia="pl-PL"/>
        </w:rPr>
      </w:pPr>
      <w:r w:rsidRPr="00243B5A">
        <w:rPr>
          <w:b/>
          <w:bCs/>
          <w:sz w:val="20"/>
          <w:szCs w:val="20"/>
          <w:lang w:eastAsia="pl-PL"/>
        </w:rPr>
        <w:t xml:space="preserve">Kryterium </w:t>
      </w:r>
      <w:r w:rsidRPr="00243B5A">
        <w:rPr>
          <w:b/>
          <w:sz w:val="20"/>
          <w:szCs w:val="20"/>
          <w:lang w:eastAsia="pl-PL"/>
        </w:rPr>
        <w:t>„Łączna cena oferty brutto”</w:t>
      </w:r>
      <w:r w:rsidRPr="00243B5A">
        <w:rPr>
          <w:sz w:val="20"/>
          <w:szCs w:val="20"/>
          <w:lang w:eastAsia="pl-PL"/>
        </w:rPr>
        <w:t xml:space="preserve"> </w:t>
      </w:r>
      <w:r w:rsidRPr="00243B5A">
        <w:rPr>
          <w:bCs/>
          <w:sz w:val="20"/>
          <w:szCs w:val="20"/>
          <w:lang w:eastAsia="pl-PL"/>
        </w:rPr>
        <w:t>będzie rozpatrywane na podstawie</w:t>
      </w:r>
      <w:r w:rsidR="000F493D">
        <w:rPr>
          <w:bCs/>
          <w:sz w:val="20"/>
          <w:szCs w:val="20"/>
          <w:lang w:eastAsia="pl-PL"/>
        </w:rPr>
        <w:t xml:space="preserve"> sumy cen jednostkowych </w:t>
      </w:r>
      <w:r w:rsidRPr="00243B5A">
        <w:rPr>
          <w:bCs/>
          <w:sz w:val="20"/>
          <w:szCs w:val="20"/>
          <w:lang w:eastAsia="pl-PL"/>
        </w:rPr>
        <w:t>wpisan</w:t>
      </w:r>
      <w:r w:rsidR="000F493D">
        <w:rPr>
          <w:bCs/>
          <w:sz w:val="20"/>
          <w:szCs w:val="20"/>
          <w:lang w:eastAsia="pl-PL"/>
        </w:rPr>
        <w:t>ych</w:t>
      </w:r>
      <w:r w:rsidRPr="00243B5A">
        <w:rPr>
          <w:bCs/>
          <w:sz w:val="20"/>
          <w:szCs w:val="20"/>
          <w:lang w:eastAsia="pl-PL"/>
        </w:rPr>
        <w:t xml:space="preserve"> przez Wykonawcę w  Formularz</w:t>
      </w:r>
      <w:r w:rsidR="00300D47">
        <w:rPr>
          <w:bCs/>
          <w:sz w:val="20"/>
          <w:szCs w:val="20"/>
          <w:lang w:eastAsia="pl-PL"/>
        </w:rPr>
        <w:t>u</w:t>
      </w:r>
      <w:r w:rsidRPr="00243B5A">
        <w:rPr>
          <w:bCs/>
          <w:sz w:val="20"/>
          <w:szCs w:val="20"/>
          <w:lang w:eastAsia="pl-PL"/>
        </w:rPr>
        <w:t xml:space="preserve"> Oferty. W tym kryterium można uzyskać maksymalnie </w:t>
      </w:r>
      <w:r w:rsidRPr="00243B5A">
        <w:rPr>
          <w:b/>
          <w:bCs/>
          <w:sz w:val="20"/>
          <w:szCs w:val="20"/>
          <w:lang w:eastAsia="pl-PL"/>
        </w:rPr>
        <w:t>60 punktów</w:t>
      </w:r>
      <w:r w:rsidRPr="00243B5A">
        <w:rPr>
          <w:bCs/>
          <w:sz w:val="20"/>
          <w:szCs w:val="20"/>
          <w:lang w:eastAsia="pl-PL"/>
        </w:rPr>
        <w:t>. Przyznane punkty zostaną zaokrąglone do dwóch miejsc po przecinku.</w:t>
      </w:r>
    </w:p>
    <w:p w:rsidR="00243B5A" w:rsidRPr="00243B5A" w:rsidRDefault="00243B5A" w:rsidP="00243B5A">
      <w:pPr>
        <w:spacing w:line="240" w:lineRule="exact"/>
        <w:ind w:left="720" w:right="-1"/>
        <w:jc w:val="both"/>
        <w:rPr>
          <w:rFonts w:ascii="Arial" w:hAnsi="Arial" w:cs="Arial"/>
          <w:bCs/>
          <w:sz w:val="20"/>
          <w:szCs w:val="20"/>
        </w:rPr>
      </w:pPr>
      <w:r w:rsidRPr="00243B5A">
        <w:rPr>
          <w:rFonts w:ascii="Arial" w:hAnsi="Arial" w:cs="Arial"/>
          <w:b/>
          <w:bCs/>
          <w:sz w:val="20"/>
          <w:szCs w:val="20"/>
        </w:rPr>
        <w:t>Liczba punktów</w:t>
      </w:r>
      <w:r w:rsidRPr="00243B5A">
        <w:rPr>
          <w:rFonts w:ascii="Arial" w:hAnsi="Arial" w:cs="Arial"/>
          <w:bCs/>
          <w:sz w:val="20"/>
          <w:szCs w:val="20"/>
        </w:rPr>
        <w:t xml:space="preserve"> w kryterium „</w:t>
      </w:r>
      <w:r w:rsidRPr="00243B5A">
        <w:rPr>
          <w:rFonts w:ascii="Arial" w:hAnsi="Arial" w:cs="Arial"/>
          <w:sz w:val="20"/>
          <w:szCs w:val="20"/>
        </w:rPr>
        <w:t>Łączna cena oferty brutto</w:t>
      </w:r>
      <w:r w:rsidRPr="00243B5A">
        <w:rPr>
          <w:rFonts w:ascii="Arial" w:hAnsi="Arial" w:cs="Arial"/>
          <w:bCs/>
          <w:sz w:val="20"/>
          <w:szCs w:val="20"/>
        </w:rPr>
        <w:t>” (C) zostanie obliczona według następującego wzoru:</w:t>
      </w:r>
    </w:p>
    <w:p w:rsidR="00243B5A" w:rsidRPr="00243B5A" w:rsidRDefault="00243B5A" w:rsidP="00243B5A">
      <w:pPr>
        <w:spacing w:line="240" w:lineRule="exact"/>
        <w:ind w:left="720"/>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972"/>
        <w:gridCol w:w="738"/>
        <w:gridCol w:w="5090"/>
      </w:tblGrid>
      <w:tr w:rsidR="00243B5A" w:rsidRPr="00243B5A" w:rsidTr="00F07012">
        <w:trPr>
          <w:cantSplit/>
          <w:jc w:val="center"/>
        </w:trPr>
        <w:tc>
          <w:tcPr>
            <w:tcW w:w="1564" w:type="dxa"/>
          </w:tcPr>
          <w:p w:rsidR="00243B5A" w:rsidRPr="00243B5A" w:rsidRDefault="00243B5A" w:rsidP="00E2735C">
            <w:pPr>
              <w:shd w:val="clear" w:color="auto" w:fill="FFFFFF"/>
              <w:spacing w:line="240" w:lineRule="exact"/>
              <w:ind w:left="360"/>
              <w:jc w:val="both"/>
              <w:rPr>
                <w:rFonts w:ascii="Arial" w:hAnsi="Arial" w:cs="Arial"/>
                <w:iCs/>
                <w:sz w:val="20"/>
                <w:szCs w:val="20"/>
              </w:rPr>
            </w:pPr>
          </w:p>
        </w:tc>
        <w:tc>
          <w:tcPr>
            <w:tcW w:w="972" w:type="dxa"/>
            <w:vMerge w:val="restart"/>
            <w:vAlign w:val="center"/>
          </w:tcPr>
          <w:p w:rsidR="00243B5A" w:rsidRPr="00243B5A" w:rsidRDefault="00243B5A" w:rsidP="00E2735C">
            <w:pPr>
              <w:shd w:val="clear" w:color="auto" w:fill="FFFFFF"/>
              <w:spacing w:line="240" w:lineRule="exact"/>
              <w:jc w:val="both"/>
              <w:rPr>
                <w:rFonts w:ascii="Arial" w:hAnsi="Arial" w:cs="Arial"/>
                <w:iCs/>
                <w:sz w:val="20"/>
                <w:szCs w:val="20"/>
              </w:rPr>
            </w:pPr>
            <w:r w:rsidRPr="00243B5A">
              <w:rPr>
                <w:rFonts w:ascii="Arial" w:hAnsi="Arial" w:cs="Arial"/>
                <w:iCs/>
                <w:sz w:val="20"/>
                <w:szCs w:val="20"/>
              </w:rPr>
              <w:t>C =</w:t>
            </w:r>
          </w:p>
        </w:tc>
        <w:tc>
          <w:tcPr>
            <w:tcW w:w="738" w:type="dxa"/>
            <w:tcBorders>
              <w:bottom w:val="single" w:sz="4" w:space="0" w:color="auto"/>
            </w:tcBorders>
            <w:vAlign w:val="center"/>
          </w:tcPr>
          <w:p w:rsidR="00243B5A" w:rsidRPr="00243B5A" w:rsidRDefault="00243B5A" w:rsidP="00E2735C">
            <w:pPr>
              <w:shd w:val="clear" w:color="auto" w:fill="FFFFFF"/>
              <w:spacing w:line="240" w:lineRule="exact"/>
              <w:ind w:left="-24"/>
              <w:jc w:val="both"/>
              <w:rPr>
                <w:rFonts w:ascii="Arial" w:hAnsi="Arial" w:cs="Arial"/>
                <w:iCs/>
                <w:sz w:val="20"/>
                <w:szCs w:val="20"/>
              </w:rPr>
            </w:pPr>
            <w:proofErr w:type="spellStart"/>
            <w:r w:rsidRPr="00243B5A">
              <w:rPr>
                <w:rFonts w:ascii="Arial" w:hAnsi="Arial" w:cs="Arial"/>
                <w:iCs/>
                <w:sz w:val="20"/>
                <w:szCs w:val="20"/>
              </w:rPr>
              <w:t>Cmin</w:t>
            </w:r>
            <w:proofErr w:type="spellEnd"/>
          </w:p>
        </w:tc>
        <w:tc>
          <w:tcPr>
            <w:tcW w:w="5090" w:type="dxa"/>
            <w:vMerge w:val="restart"/>
            <w:vAlign w:val="center"/>
          </w:tcPr>
          <w:p w:rsidR="00243B5A" w:rsidRPr="00243B5A" w:rsidRDefault="000F493D" w:rsidP="00E2735C">
            <w:pPr>
              <w:shd w:val="clear" w:color="auto" w:fill="FFFFFF"/>
              <w:spacing w:line="240" w:lineRule="exact"/>
              <w:jc w:val="both"/>
              <w:rPr>
                <w:rFonts w:ascii="Arial" w:hAnsi="Arial" w:cs="Arial"/>
                <w:iCs/>
                <w:sz w:val="20"/>
                <w:szCs w:val="20"/>
              </w:rPr>
            </w:pPr>
            <w:r>
              <w:rPr>
                <w:rFonts w:ascii="Arial" w:hAnsi="Arial" w:cs="Arial"/>
                <w:iCs/>
                <w:sz w:val="20"/>
                <w:szCs w:val="20"/>
              </w:rPr>
              <w:t>x 6</w:t>
            </w:r>
            <w:r w:rsidR="00243B5A" w:rsidRPr="00243B5A">
              <w:rPr>
                <w:rFonts w:ascii="Arial" w:hAnsi="Arial" w:cs="Arial"/>
                <w:iCs/>
                <w:sz w:val="20"/>
                <w:szCs w:val="20"/>
              </w:rPr>
              <w:t>0 pkt</w:t>
            </w:r>
          </w:p>
        </w:tc>
      </w:tr>
      <w:tr w:rsidR="00243B5A" w:rsidRPr="00243B5A" w:rsidTr="00F07012">
        <w:trPr>
          <w:cantSplit/>
          <w:jc w:val="center"/>
        </w:trPr>
        <w:tc>
          <w:tcPr>
            <w:tcW w:w="1564" w:type="dxa"/>
          </w:tcPr>
          <w:p w:rsidR="00243B5A" w:rsidRPr="00243B5A" w:rsidRDefault="00243B5A" w:rsidP="00E2735C">
            <w:pPr>
              <w:shd w:val="clear" w:color="auto" w:fill="FFFFFF"/>
              <w:spacing w:line="240" w:lineRule="exact"/>
              <w:ind w:left="360"/>
              <w:jc w:val="both"/>
              <w:rPr>
                <w:rFonts w:ascii="Arial" w:hAnsi="Arial" w:cs="Arial"/>
                <w:iCs/>
                <w:sz w:val="20"/>
                <w:szCs w:val="20"/>
              </w:rPr>
            </w:pPr>
          </w:p>
        </w:tc>
        <w:tc>
          <w:tcPr>
            <w:tcW w:w="972" w:type="dxa"/>
            <w:vMerge/>
            <w:vAlign w:val="center"/>
          </w:tcPr>
          <w:p w:rsidR="00243B5A" w:rsidRPr="00243B5A" w:rsidRDefault="00243B5A" w:rsidP="00E2735C">
            <w:pPr>
              <w:shd w:val="clear" w:color="auto" w:fill="FFFFFF"/>
              <w:spacing w:line="240" w:lineRule="exact"/>
              <w:ind w:left="360"/>
              <w:jc w:val="both"/>
              <w:rPr>
                <w:rFonts w:ascii="Arial" w:hAnsi="Arial" w:cs="Arial"/>
                <w:iCs/>
                <w:sz w:val="20"/>
                <w:szCs w:val="20"/>
              </w:rPr>
            </w:pPr>
          </w:p>
        </w:tc>
        <w:tc>
          <w:tcPr>
            <w:tcW w:w="738" w:type="dxa"/>
            <w:tcBorders>
              <w:top w:val="single" w:sz="4" w:space="0" w:color="auto"/>
            </w:tcBorders>
            <w:vAlign w:val="center"/>
          </w:tcPr>
          <w:p w:rsidR="00243B5A" w:rsidRPr="00243B5A" w:rsidRDefault="00243B5A" w:rsidP="00E2735C">
            <w:pPr>
              <w:shd w:val="clear" w:color="auto" w:fill="FFFFFF"/>
              <w:spacing w:line="240" w:lineRule="exact"/>
              <w:ind w:left="-24"/>
              <w:jc w:val="both"/>
              <w:rPr>
                <w:rFonts w:ascii="Arial" w:hAnsi="Arial" w:cs="Arial"/>
                <w:iCs/>
                <w:sz w:val="20"/>
                <w:szCs w:val="20"/>
              </w:rPr>
            </w:pPr>
            <w:r w:rsidRPr="00243B5A">
              <w:rPr>
                <w:rFonts w:ascii="Arial" w:hAnsi="Arial" w:cs="Arial"/>
                <w:iCs/>
                <w:sz w:val="20"/>
                <w:szCs w:val="20"/>
              </w:rPr>
              <w:t>Co</w:t>
            </w:r>
          </w:p>
        </w:tc>
        <w:tc>
          <w:tcPr>
            <w:tcW w:w="5090" w:type="dxa"/>
            <w:vMerge/>
            <w:vAlign w:val="center"/>
          </w:tcPr>
          <w:p w:rsidR="00243B5A" w:rsidRPr="00243B5A" w:rsidRDefault="00243B5A" w:rsidP="00E2735C">
            <w:pPr>
              <w:shd w:val="clear" w:color="auto" w:fill="FFFFFF"/>
              <w:spacing w:line="240" w:lineRule="exact"/>
              <w:ind w:left="360"/>
              <w:jc w:val="both"/>
              <w:rPr>
                <w:rFonts w:ascii="Arial" w:hAnsi="Arial" w:cs="Arial"/>
                <w:iCs/>
                <w:sz w:val="20"/>
                <w:szCs w:val="20"/>
              </w:rPr>
            </w:pPr>
          </w:p>
        </w:tc>
      </w:tr>
      <w:tr w:rsidR="00243B5A" w:rsidRPr="00243B5A" w:rsidTr="00F07012">
        <w:trPr>
          <w:cantSplit/>
          <w:trHeight w:val="295"/>
          <w:jc w:val="center"/>
        </w:trPr>
        <w:tc>
          <w:tcPr>
            <w:tcW w:w="1564" w:type="dxa"/>
          </w:tcPr>
          <w:p w:rsidR="00243B5A" w:rsidRPr="00243B5A" w:rsidRDefault="00243B5A" w:rsidP="00E2735C">
            <w:pPr>
              <w:rPr>
                <w:rFonts w:ascii="Arial" w:hAnsi="Arial" w:cs="Arial"/>
                <w:sz w:val="20"/>
                <w:szCs w:val="20"/>
              </w:rPr>
            </w:pPr>
          </w:p>
          <w:p w:rsidR="00243B5A" w:rsidRPr="00243B5A" w:rsidRDefault="00243B5A" w:rsidP="00E2735C">
            <w:pPr>
              <w:rPr>
                <w:rFonts w:ascii="Arial" w:hAnsi="Arial" w:cs="Arial"/>
                <w:sz w:val="20"/>
                <w:szCs w:val="20"/>
              </w:rPr>
            </w:pPr>
            <w:r w:rsidRPr="00243B5A">
              <w:rPr>
                <w:rFonts w:ascii="Arial" w:hAnsi="Arial" w:cs="Arial"/>
                <w:sz w:val="20"/>
                <w:szCs w:val="20"/>
              </w:rPr>
              <w:t xml:space="preserve">gdzie:      </w:t>
            </w:r>
          </w:p>
        </w:tc>
        <w:tc>
          <w:tcPr>
            <w:tcW w:w="972" w:type="dxa"/>
          </w:tcPr>
          <w:p w:rsidR="00243B5A" w:rsidRPr="00243B5A" w:rsidRDefault="00243B5A" w:rsidP="00E2735C">
            <w:pPr>
              <w:rPr>
                <w:rFonts w:ascii="Arial" w:hAnsi="Arial" w:cs="Arial"/>
                <w:sz w:val="20"/>
                <w:szCs w:val="20"/>
              </w:rPr>
            </w:pPr>
          </w:p>
          <w:p w:rsidR="00243B5A" w:rsidRPr="00243B5A" w:rsidRDefault="00243B5A" w:rsidP="00E2735C">
            <w:pPr>
              <w:rPr>
                <w:rFonts w:ascii="Arial" w:hAnsi="Arial" w:cs="Arial"/>
                <w:sz w:val="20"/>
                <w:szCs w:val="20"/>
              </w:rPr>
            </w:pPr>
            <w:r w:rsidRPr="00243B5A">
              <w:rPr>
                <w:rFonts w:ascii="Arial" w:hAnsi="Arial" w:cs="Arial"/>
                <w:sz w:val="20"/>
                <w:szCs w:val="20"/>
              </w:rPr>
              <w:t xml:space="preserve">C min </w:t>
            </w:r>
          </w:p>
        </w:tc>
        <w:tc>
          <w:tcPr>
            <w:tcW w:w="5828" w:type="dxa"/>
            <w:gridSpan w:val="2"/>
          </w:tcPr>
          <w:p w:rsidR="00243B5A" w:rsidRPr="00243B5A" w:rsidRDefault="00243B5A" w:rsidP="00E2735C">
            <w:pPr>
              <w:rPr>
                <w:rFonts w:ascii="Arial" w:hAnsi="Arial" w:cs="Arial"/>
                <w:sz w:val="20"/>
                <w:szCs w:val="20"/>
              </w:rPr>
            </w:pPr>
          </w:p>
          <w:p w:rsidR="00243B5A" w:rsidRPr="00243B5A" w:rsidRDefault="00243B5A" w:rsidP="000F493D">
            <w:pPr>
              <w:rPr>
                <w:rFonts w:ascii="Arial" w:hAnsi="Arial" w:cs="Arial"/>
                <w:sz w:val="20"/>
                <w:szCs w:val="20"/>
              </w:rPr>
            </w:pPr>
            <w:r w:rsidRPr="00243B5A">
              <w:rPr>
                <w:rFonts w:ascii="Arial" w:hAnsi="Arial" w:cs="Arial"/>
                <w:sz w:val="20"/>
                <w:szCs w:val="20"/>
              </w:rPr>
              <w:t>– cena (</w:t>
            </w:r>
            <w:r w:rsidR="000F493D">
              <w:rPr>
                <w:rFonts w:ascii="Arial" w:hAnsi="Arial" w:cs="Arial"/>
                <w:sz w:val="20"/>
                <w:szCs w:val="20"/>
              </w:rPr>
              <w:t xml:space="preserve">suma cen jednostkowych </w:t>
            </w:r>
            <w:r w:rsidRPr="00243B5A">
              <w:rPr>
                <w:rFonts w:ascii="Arial" w:hAnsi="Arial" w:cs="Arial"/>
                <w:sz w:val="20"/>
                <w:szCs w:val="20"/>
              </w:rPr>
              <w:t xml:space="preserve">) oferty najtańszej </w:t>
            </w:r>
          </w:p>
        </w:tc>
      </w:tr>
      <w:tr w:rsidR="00243B5A" w:rsidRPr="00243B5A" w:rsidTr="00F07012">
        <w:trPr>
          <w:cantSplit/>
          <w:jc w:val="center"/>
        </w:trPr>
        <w:tc>
          <w:tcPr>
            <w:tcW w:w="1564" w:type="dxa"/>
          </w:tcPr>
          <w:p w:rsidR="00243B5A" w:rsidRPr="00243B5A" w:rsidRDefault="00243B5A" w:rsidP="00E2735C">
            <w:pPr>
              <w:rPr>
                <w:rFonts w:ascii="Arial" w:hAnsi="Arial" w:cs="Arial"/>
                <w:sz w:val="20"/>
                <w:szCs w:val="20"/>
              </w:rPr>
            </w:pPr>
          </w:p>
        </w:tc>
        <w:tc>
          <w:tcPr>
            <w:tcW w:w="972" w:type="dxa"/>
          </w:tcPr>
          <w:p w:rsidR="00243B5A" w:rsidRPr="00243B5A" w:rsidRDefault="00243B5A" w:rsidP="00E2735C">
            <w:pPr>
              <w:rPr>
                <w:rFonts w:ascii="Arial" w:hAnsi="Arial" w:cs="Arial"/>
                <w:sz w:val="20"/>
                <w:szCs w:val="20"/>
              </w:rPr>
            </w:pPr>
            <w:r w:rsidRPr="00243B5A">
              <w:rPr>
                <w:rFonts w:ascii="Arial" w:hAnsi="Arial" w:cs="Arial"/>
                <w:sz w:val="20"/>
                <w:szCs w:val="20"/>
              </w:rPr>
              <w:t xml:space="preserve">C o </w:t>
            </w:r>
          </w:p>
        </w:tc>
        <w:tc>
          <w:tcPr>
            <w:tcW w:w="5828" w:type="dxa"/>
            <w:gridSpan w:val="2"/>
          </w:tcPr>
          <w:p w:rsidR="00243B5A" w:rsidRPr="00243B5A" w:rsidRDefault="00243B5A" w:rsidP="00E2735C">
            <w:pPr>
              <w:rPr>
                <w:rFonts w:ascii="Arial" w:hAnsi="Arial" w:cs="Arial"/>
                <w:sz w:val="20"/>
                <w:szCs w:val="20"/>
              </w:rPr>
            </w:pPr>
            <w:r w:rsidRPr="00243B5A">
              <w:rPr>
                <w:rFonts w:ascii="Arial" w:hAnsi="Arial" w:cs="Arial"/>
                <w:sz w:val="20"/>
                <w:szCs w:val="20"/>
              </w:rPr>
              <w:t>– cena (</w:t>
            </w:r>
            <w:r w:rsidR="000F493D">
              <w:rPr>
                <w:rFonts w:ascii="Arial" w:hAnsi="Arial" w:cs="Arial"/>
                <w:sz w:val="20"/>
                <w:szCs w:val="20"/>
              </w:rPr>
              <w:t>suma cen jednostkowych</w:t>
            </w:r>
            <w:r w:rsidRPr="00243B5A">
              <w:rPr>
                <w:rFonts w:ascii="Arial" w:hAnsi="Arial" w:cs="Arial"/>
                <w:sz w:val="20"/>
                <w:szCs w:val="20"/>
              </w:rPr>
              <w:t>) oferty ocenianej</w:t>
            </w:r>
          </w:p>
          <w:p w:rsidR="00243B5A" w:rsidRPr="00243B5A" w:rsidRDefault="00243B5A" w:rsidP="00E2735C">
            <w:pPr>
              <w:rPr>
                <w:rFonts w:ascii="Arial" w:hAnsi="Arial" w:cs="Arial"/>
                <w:sz w:val="20"/>
                <w:szCs w:val="20"/>
              </w:rPr>
            </w:pPr>
          </w:p>
        </w:tc>
      </w:tr>
    </w:tbl>
    <w:p w:rsidR="00377537" w:rsidRPr="00A731BB" w:rsidRDefault="00377537" w:rsidP="009E2547">
      <w:pPr>
        <w:pStyle w:val="Akapitzlist"/>
        <w:numPr>
          <w:ilvl w:val="2"/>
          <w:numId w:val="44"/>
        </w:numPr>
        <w:suppressAutoHyphens/>
        <w:jc w:val="both"/>
        <w:rPr>
          <w:rFonts w:eastAsia="Calibri"/>
          <w:bCs/>
          <w:sz w:val="20"/>
          <w:szCs w:val="20"/>
        </w:rPr>
      </w:pPr>
      <w:r w:rsidRPr="00A731BB">
        <w:rPr>
          <w:rFonts w:eastAsia="Calibri"/>
          <w:b/>
          <w:bCs/>
          <w:sz w:val="20"/>
          <w:szCs w:val="20"/>
        </w:rPr>
        <w:t>Kryterium „</w:t>
      </w:r>
      <w:r w:rsidR="000F493D" w:rsidRPr="00A731BB">
        <w:rPr>
          <w:bCs/>
          <w:sz w:val="20"/>
          <w:szCs w:val="20"/>
        </w:rPr>
        <w:t xml:space="preserve">Termin przygotowania sprzętu w trybie pilnym  </w:t>
      </w:r>
      <w:r w:rsidR="00DF71D8" w:rsidRPr="00A731BB">
        <w:rPr>
          <w:rFonts w:eastAsia="Calibri"/>
          <w:b/>
          <w:sz w:val="20"/>
          <w:szCs w:val="20"/>
        </w:rPr>
        <w:t>Termin realizacji zamówienia</w:t>
      </w:r>
      <w:r w:rsidRPr="00A731BB">
        <w:rPr>
          <w:rFonts w:eastAsia="Calibri"/>
          <w:b/>
          <w:bCs/>
          <w:sz w:val="20"/>
          <w:szCs w:val="20"/>
        </w:rPr>
        <w:t>” (</w:t>
      </w:r>
      <w:r w:rsidR="00DF71D8" w:rsidRPr="00A731BB">
        <w:rPr>
          <w:rFonts w:eastAsia="Calibri"/>
          <w:b/>
          <w:bCs/>
          <w:sz w:val="20"/>
          <w:szCs w:val="20"/>
        </w:rPr>
        <w:t>T</w:t>
      </w:r>
      <w:r w:rsidRPr="00A731BB">
        <w:rPr>
          <w:rFonts w:eastAsia="Calibri"/>
          <w:b/>
          <w:bCs/>
          <w:sz w:val="20"/>
          <w:szCs w:val="20"/>
        </w:rPr>
        <w:t xml:space="preserve">) </w:t>
      </w:r>
      <w:r w:rsidRPr="00A731BB">
        <w:rPr>
          <w:rFonts w:eastAsia="Calibri"/>
          <w:bCs/>
          <w:sz w:val="20"/>
          <w:szCs w:val="20"/>
        </w:rPr>
        <w:t>będzie rozpatrywane na podstawie informacji podanej przez Wykonawcę w Formularzu „Ofertowym”.</w:t>
      </w:r>
    </w:p>
    <w:p w:rsidR="004E697E" w:rsidRPr="00A731BB" w:rsidRDefault="004E697E" w:rsidP="004E697E">
      <w:pPr>
        <w:ind w:left="708"/>
        <w:jc w:val="both"/>
        <w:rPr>
          <w:rFonts w:ascii="Arial" w:eastAsia="Calibri" w:hAnsi="Arial" w:cs="Arial"/>
          <w:b/>
          <w:sz w:val="20"/>
          <w:szCs w:val="20"/>
        </w:rPr>
      </w:pPr>
    </w:p>
    <w:p w:rsidR="004E697E" w:rsidRPr="00A731BB" w:rsidRDefault="004E697E" w:rsidP="004E697E">
      <w:pPr>
        <w:ind w:left="708"/>
        <w:jc w:val="both"/>
        <w:rPr>
          <w:rFonts w:ascii="Arial" w:eastAsia="Calibri" w:hAnsi="Arial" w:cs="Arial"/>
          <w:sz w:val="20"/>
          <w:szCs w:val="20"/>
        </w:rPr>
      </w:pPr>
      <w:r w:rsidRPr="00A731BB">
        <w:rPr>
          <w:rFonts w:ascii="Arial" w:eastAsia="Calibri" w:hAnsi="Arial" w:cs="Arial"/>
          <w:b/>
          <w:sz w:val="20"/>
          <w:szCs w:val="20"/>
        </w:rPr>
        <w:t>Liczba punktów</w:t>
      </w:r>
      <w:r w:rsidRPr="00A731BB">
        <w:rPr>
          <w:rFonts w:ascii="Arial" w:eastAsia="Calibri" w:hAnsi="Arial" w:cs="Arial"/>
          <w:sz w:val="20"/>
          <w:szCs w:val="20"/>
        </w:rPr>
        <w:t xml:space="preserve"> w kryterium „</w:t>
      </w:r>
      <w:r w:rsidR="00562381" w:rsidRPr="00A731BB">
        <w:rPr>
          <w:rFonts w:ascii="Arial" w:hAnsi="Arial" w:cs="Arial"/>
          <w:b/>
          <w:bCs/>
          <w:sz w:val="20"/>
          <w:szCs w:val="20"/>
        </w:rPr>
        <w:t>Termin przygotowania sprzętu w trybie pilnym</w:t>
      </w:r>
      <w:r w:rsidRPr="00A731BB">
        <w:rPr>
          <w:rFonts w:ascii="Arial" w:eastAsia="Calibri" w:hAnsi="Arial" w:cs="Arial"/>
          <w:sz w:val="20"/>
          <w:szCs w:val="20"/>
        </w:rPr>
        <w:t>” zostanie przyznana każdej złożonej i nieodrzuconej ofercie według następujących zasad:</w:t>
      </w:r>
    </w:p>
    <w:p w:rsidR="00DF71D8" w:rsidRPr="00A731BB" w:rsidRDefault="00DF71D8" w:rsidP="00377537">
      <w:pPr>
        <w:tabs>
          <w:tab w:val="num" w:pos="709"/>
        </w:tabs>
        <w:ind w:left="765"/>
        <w:jc w:val="both"/>
        <w:rPr>
          <w:rFonts w:ascii="Arial" w:eastAsia="Calibri" w:hAnsi="Arial" w:cs="Arial"/>
          <w:bCs/>
          <w:sz w:val="20"/>
          <w:szCs w:val="20"/>
        </w:rPr>
      </w:pPr>
    </w:p>
    <w:p w:rsidR="00DF71D8" w:rsidRPr="00A731BB" w:rsidRDefault="004E697E" w:rsidP="00DF71D8">
      <w:pPr>
        <w:ind w:firstLine="709"/>
        <w:jc w:val="both"/>
        <w:rPr>
          <w:rFonts w:ascii="Arial" w:hAnsi="Arial" w:cs="Arial"/>
          <w:sz w:val="20"/>
          <w:szCs w:val="20"/>
        </w:rPr>
      </w:pPr>
      <w:r w:rsidRPr="00A731BB">
        <w:rPr>
          <w:rFonts w:ascii="Arial" w:hAnsi="Arial" w:cs="Arial"/>
          <w:sz w:val="20"/>
          <w:szCs w:val="20"/>
          <w:lang w:eastAsia="en-US"/>
        </w:rPr>
        <w:t xml:space="preserve">Za zaoferowanie </w:t>
      </w:r>
      <w:r w:rsidR="000F493D" w:rsidRPr="00A731BB">
        <w:rPr>
          <w:rFonts w:ascii="Arial" w:hAnsi="Arial" w:cs="Arial"/>
          <w:sz w:val="20"/>
          <w:szCs w:val="20"/>
          <w:lang w:eastAsia="en-US"/>
        </w:rPr>
        <w:t xml:space="preserve">przygotowania sprzętu w trybie pilnym w terminie do 2 godzin </w:t>
      </w:r>
      <w:r w:rsidR="00DF71D8" w:rsidRPr="00A731BB">
        <w:rPr>
          <w:rFonts w:ascii="Arial" w:hAnsi="Arial" w:cs="Arial"/>
          <w:sz w:val="20"/>
          <w:szCs w:val="20"/>
        </w:rPr>
        <w:t xml:space="preserve"> – </w:t>
      </w:r>
      <w:r w:rsidR="000F493D" w:rsidRPr="00A731BB">
        <w:rPr>
          <w:rFonts w:ascii="Arial" w:hAnsi="Arial" w:cs="Arial"/>
          <w:sz w:val="20"/>
          <w:szCs w:val="20"/>
        </w:rPr>
        <w:t>4</w:t>
      </w:r>
      <w:r w:rsidR="00DF71D8" w:rsidRPr="00A731BB">
        <w:rPr>
          <w:rFonts w:ascii="Arial" w:hAnsi="Arial" w:cs="Arial"/>
          <w:sz w:val="20"/>
          <w:szCs w:val="20"/>
        </w:rPr>
        <w:t>0 pkt</w:t>
      </w:r>
    </w:p>
    <w:p w:rsidR="000F493D" w:rsidRPr="00A731BB" w:rsidRDefault="000F493D" w:rsidP="000F493D">
      <w:pPr>
        <w:ind w:firstLine="709"/>
        <w:jc w:val="both"/>
        <w:rPr>
          <w:rFonts w:ascii="Arial" w:hAnsi="Arial" w:cs="Arial"/>
          <w:sz w:val="20"/>
          <w:szCs w:val="20"/>
        </w:rPr>
      </w:pPr>
      <w:r w:rsidRPr="00A731BB">
        <w:rPr>
          <w:rFonts w:ascii="Arial" w:hAnsi="Arial" w:cs="Arial"/>
          <w:sz w:val="20"/>
          <w:szCs w:val="20"/>
          <w:lang w:eastAsia="en-US"/>
        </w:rPr>
        <w:t xml:space="preserve">Za zaoferowanie przygotowania sprzętu w trybie pilnym w terminie do 2,5 godzin </w:t>
      </w:r>
      <w:r w:rsidRPr="00A731BB">
        <w:rPr>
          <w:rFonts w:ascii="Arial" w:hAnsi="Arial" w:cs="Arial"/>
          <w:sz w:val="20"/>
          <w:szCs w:val="20"/>
        </w:rPr>
        <w:t xml:space="preserve"> – 20 pkt</w:t>
      </w:r>
    </w:p>
    <w:p w:rsidR="00DF71D8" w:rsidRPr="00A731BB" w:rsidRDefault="00DF71D8" w:rsidP="00562381">
      <w:pPr>
        <w:spacing w:line="276" w:lineRule="auto"/>
        <w:jc w:val="both"/>
        <w:rPr>
          <w:rFonts w:ascii="Arial" w:hAnsi="Arial" w:cs="Arial"/>
          <w:sz w:val="20"/>
          <w:szCs w:val="20"/>
          <w:lang w:eastAsia="en-US"/>
        </w:rPr>
      </w:pPr>
    </w:p>
    <w:p w:rsidR="00DF71D8" w:rsidRPr="00A731BB" w:rsidRDefault="00DF71D8" w:rsidP="00DF71D8">
      <w:pPr>
        <w:spacing w:line="276" w:lineRule="auto"/>
        <w:ind w:left="709"/>
        <w:jc w:val="both"/>
        <w:rPr>
          <w:rFonts w:ascii="Arial" w:hAnsi="Arial" w:cs="Arial"/>
          <w:sz w:val="20"/>
          <w:szCs w:val="20"/>
          <w:lang w:eastAsia="en-US"/>
        </w:rPr>
      </w:pPr>
      <w:r w:rsidRPr="00A731BB">
        <w:rPr>
          <w:rFonts w:ascii="Arial" w:hAnsi="Arial" w:cs="Arial"/>
          <w:sz w:val="20"/>
          <w:szCs w:val="20"/>
          <w:lang w:eastAsia="en-US"/>
        </w:rPr>
        <w:t>Oferowany przez Wykonawcę termin realizacji zamówi</w:t>
      </w:r>
      <w:r w:rsidR="00562381" w:rsidRPr="00A731BB">
        <w:rPr>
          <w:rFonts w:ascii="Arial" w:hAnsi="Arial" w:cs="Arial"/>
          <w:sz w:val="20"/>
          <w:szCs w:val="20"/>
          <w:lang w:eastAsia="en-US"/>
        </w:rPr>
        <w:t>enia nie może być dłuższy niż 3</w:t>
      </w:r>
      <w:r w:rsidRPr="00A731BB">
        <w:rPr>
          <w:rFonts w:ascii="Arial" w:hAnsi="Arial" w:cs="Arial"/>
          <w:sz w:val="20"/>
          <w:szCs w:val="20"/>
          <w:lang w:eastAsia="en-US"/>
        </w:rPr>
        <w:t xml:space="preserve"> </w:t>
      </w:r>
      <w:r w:rsidR="00562381" w:rsidRPr="00A731BB">
        <w:rPr>
          <w:rFonts w:ascii="Arial" w:hAnsi="Arial" w:cs="Arial"/>
          <w:sz w:val="20"/>
          <w:szCs w:val="20"/>
          <w:lang w:eastAsia="en-US"/>
        </w:rPr>
        <w:t>godziny od daty przekazania zleceni</w:t>
      </w:r>
      <w:r w:rsidR="00A731BB">
        <w:rPr>
          <w:rFonts w:ascii="Arial" w:hAnsi="Arial" w:cs="Arial"/>
          <w:sz w:val="20"/>
          <w:szCs w:val="20"/>
          <w:lang w:eastAsia="en-US"/>
        </w:rPr>
        <w:t>a</w:t>
      </w:r>
      <w:r w:rsidR="00562381" w:rsidRPr="00A731BB">
        <w:rPr>
          <w:rFonts w:ascii="Arial" w:hAnsi="Arial" w:cs="Arial"/>
          <w:sz w:val="20"/>
          <w:szCs w:val="20"/>
          <w:lang w:eastAsia="en-US"/>
        </w:rPr>
        <w:t>.</w:t>
      </w:r>
      <w:r w:rsidRPr="00A731BB">
        <w:rPr>
          <w:rFonts w:ascii="Arial" w:hAnsi="Arial" w:cs="Arial"/>
          <w:sz w:val="20"/>
          <w:szCs w:val="20"/>
          <w:lang w:eastAsia="en-US"/>
        </w:rPr>
        <w:t xml:space="preserve"> W przypadku zaoferowania terminu </w:t>
      </w:r>
      <w:r w:rsidR="00562381" w:rsidRPr="00A731BB">
        <w:rPr>
          <w:rFonts w:ascii="Arial" w:hAnsi="Arial" w:cs="Arial"/>
          <w:sz w:val="20"/>
          <w:szCs w:val="20"/>
          <w:lang w:eastAsia="en-US"/>
        </w:rPr>
        <w:t>dłuższego niż 3 godziny</w:t>
      </w:r>
      <w:r w:rsidRPr="00A731BB">
        <w:rPr>
          <w:rFonts w:ascii="Arial" w:hAnsi="Arial" w:cs="Arial"/>
          <w:sz w:val="20"/>
          <w:szCs w:val="20"/>
          <w:lang w:eastAsia="en-US"/>
        </w:rPr>
        <w:t xml:space="preserve">, oferta zostanie uznana za nieodpowiadającą treści SIWZ i odrzucona na podstawie art. 89 ust. 1 pkt 2 ustawy </w:t>
      </w:r>
      <w:proofErr w:type="spellStart"/>
      <w:r w:rsidRPr="00A731BB">
        <w:rPr>
          <w:rFonts w:ascii="Arial" w:hAnsi="Arial" w:cs="Arial"/>
          <w:sz w:val="20"/>
          <w:szCs w:val="20"/>
          <w:lang w:eastAsia="en-US"/>
        </w:rPr>
        <w:t>Pzp</w:t>
      </w:r>
      <w:proofErr w:type="spellEnd"/>
      <w:r w:rsidRPr="00A731BB">
        <w:rPr>
          <w:rFonts w:ascii="Arial" w:hAnsi="Arial" w:cs="Arial"/>
          <w:sz w:val="20"/>
          <w:szCs w:val="20"/>
          <w:lang w:eastAsia="en-US"/>
        </w:rPr>
        <w:t>.</w:t>
      </w:r>
    </w:p>
    <w:p w:rsidR="00DF71D8" w:rsidRPr="00A731BB" w:rsidRDefault="00DF71D8" w:rsidP="00377537">
      <w:pPr>
        <w:tabs>
          <w:tab w:val="num" w:pos="709"/>
        </w:tabs>
        <w:ind w:left="765"/>
        <w:jc w:val="both"/>
        <w:rPr>
          <w:rFonts w:ascii="Arial" w:eastAsia="Calibri" w:hAnsi="Arial" w:cs="Arial"/>
          <w:bCs/>
          <w:sz w:val="20"/>
          <w:szCs w:val="20"/>
        </w:rPr>
      </w:pPr>
    </w:p>
    <w:p w:rsidR="00377537" w:rsidRPr="00377537" w:rsidRDefault="00377537" w:rsidP="00377537">
      <w:pPr>
        <w:ind w:left="708"/>
        <w:jc w:val="both"/>
        <w:rPr>
          <w:rFonts w:ascii="Arial" w:eastAsia="Calibri" w:hAnsi="Arial" w:cs="Arial"/>
          <w:sz w:val="20"/>
          <w:szCs w:val="20"/>
        </w:rPr>
      </w:pPr>
      <w:r w:rsidRPr="00A731BB">
        <w:rPr>
          <w:rFonts w:ascii="Arial" w:eastAsia="Calibri" w:hAnsi="Arial" w:cs="Arial"/>
          <w:sz w:val="20"/>
          <w:szCs w:val="20"/>
        </w:rPr>
        <w:t xml:space="preserve">W przypadku nie podania w ofercie informacji o zaoferowanym </w:t>
      </w:r>
      <w:r w:rsidR="004E697E" w:rsidRPr="00A731BB">
        <w:rPr>
          <w:rFonts w:ascii="Arial" w:eastAsia="Calibri" w:hAnsi="Arial" w:cs="Arial"/>
          <w:sz w:val="20"/>
          <w:szCs w:val="20"/>
        </w:rPr>
        <w:t>terminie wykonania</w:t>
      </w:r>
      <w:r w:rsidR="004E697E">
        <w:rPr>
          <w:rFonts w:ascii="Arial" w:eastAsia="Calibri" w:hAnsi="Arial" w:cs="Arial"/>
          <w:sz w:val="20"/>
          <w:szCs w:val="20"/>
        </w:rPr>
        <w:t xml:space="preserve"> zamówienia</w:t>
      </w:r>
      <w:r w:rsidRPr="00377537">
        <w:rPr>
          <w:rFonts w:ascii="Arial" w:eastAsia="Calibri" w:hAnsi="Arial" w:cs="Arial"/>
          <w:sz w:val="20"/>
          <w:szCs w:val="20"/>
        </w:rPr>
        <w:t xml:space="preserve">, Zamawiający uzna, że Wykonawca zaoferował maksymalny dopuszczalny czas </w:t>
      </w:r>
      <w:r w:rsidR="004E697E">
        <w:rPr>
          <w:rFonts w:ascii="Arial" w:eastAsia="Calibri" w:hAnsi="Arial" w:cs="Arial"/>
          <w:sz w:val="20"/>
          <w:szCs w:val="20"/>
        </w:rPr>
        <w:t>(tj.</w:t>
      </w:r>
      <w:r w:rsidR="00562381">
        <w:rPr>
          <w:rFonts w:ascii="Arial" w:eastAsia="Calibri" w:hAnsi="Arial" w:cs="Arial"/>
          <w:sz w:val="20"/>
          <w:szCs w:val="20"/>
        </w:rPr>
        <w:t>3 godzin</w:t>
      </w:r>
      <w:r w:rsidR="004E697E">
        <w:rPr>
          <w:rFonts w:ascii="Arial" w:eastAsia="Calibri" w:hAnsi="Arial" w:cs="Arial"/>
          <w:sz w:val="20"/>
          <w:szCs w:val="20"/>
        </w:rPr>
        <w:t xml:space="preserve">) </w:t>
      </w:r>
      <w:r w:rsidRPr="00377537">
        <w:rPr>
          <w:rFonts w:ascii="Arial" w:eastAsia="Calibri" w:hAnsi="Arial" w:cs="Arial"/>
          <w:sz w:val="20"/>
          <w:szCs w:val="20"/>
        </w:rPr>
        <w:t xml:space="preserve"> i przyzna odpowiednio 0 punktów w tym kryterium.</w:t>
      </w:r>
    </w:p>
    <w:p w:rsidR="00EC0709" w:rsidRPr="00377537" w:rsidRDefault="00EC0709" w:rsidP="00377537">
      <w:pPr>
        <w:ind w:firstLine="708"/>
        <w:jc w:val="both"/>
        <w:rPr>
          <w:rFonts w:ascii="Arial" w:eastAsia="Calibri" w:hAnsi="Arial" w:cs="Arial"/>
          <w:bCs/>
          <w:sz w:val="20"/>
          <w:szCs w:val="20"/>
        </w:rPr>
      </w:pPr>
    </w:p>
    <w:p w:rsidR="004925A5" w:rsidRPr="004958CE" w:rsidRDefault="00563B1C" w:rsidP="00A83B31">
      <w:pPr>
        <w:tabs>
          <w:tab w:val="left" w:pos="851"/>
        </w:tabs>
        <w:spacing w:after="200"/>
        <w:ind w:left="708" w:hanging="708"/>
        <w:jc w:val="both"/>
        <w:rPr>
          <w:rFonts w:ascii="Arial" w:eastAsia="Calibri" w:hAnsi="Arial" w:cs="Arial"/>
          <w:bCs/>
          <w:sz w:val="20"/>
          <w:szCs w:val="20"/>
        </w:rPr>
      </w:pPr>
      <w:r w:rsidRPr="00563B1C">
        <w:rPr>
          <w:rFonts w:ascii="Arial" w:eastAsia="Calibri" w:hAnsi="Arial" w:cs="Arial"/>
          <w:b/>
          <w:bCs/>
          <w:sz w:val="20"/>
          <w:szCs w:val="20"/>
        </w:rPr>
        <w:t>18.1.3</w:t>
      </w:r>
      <w:r>
        <w:rPr>
          <w:rFonts w:ascii="Arial" w:eastAsia="Calibri" w:hAnsi="Arial" w:cs="Arial"/>
          <w:bCs/>
          <w:sz w:val="20"/>
          <w:szCs w:val="20"/>
        </w:rPr>
        <w:t xml:space="preserve"> </w:t>
      </w:r>
      <w:r w:rsidR="004925A5" w:rsidRPr="004958CE">
        <w:rPr>
          <w:rFonts w:ascii="Arial" w:eastAsia="Calibri" w:hAnsi="Arial" w:cs="Arial"/>
          <w:bCs/>
          <w:sz w:val="20"/>
          <w:szCs w:val="20"/>
        </w:rPr>
        <w:t>Za najkorzystniejszą zostanie uznana oferta, która uzyska łącznie największa liczbę punktów (P) wyliczoną zgodnie z poniższym wzorem:</w:t>
      </w:r>
    </w:p>
    <w:p w:rsidR="004925A5" w:rsidRPr="004958CE" w:rsidRDefault="001413EA" w:rsidP="004958CE">
      <w:pPr>
        <w:spacing w:after="200"/>
        <w:jc w:val="center"/>
        <w:rPr>
          <w:rFonts w:ascii="Arial" w:eastAsia="Calibri" w:hAnsi="Arial" w:cs="Arial"/>
          <w:b/>
          <w:bCs/>
          <w:sz w:val="20"/>
          <w:szCs w:val="20"/>
        </w:rPr>
      </w:pPr>
      <w:r>
        <w:rPr>
          <w:rFonts w:ascii="Arial" w:eastAsia="Calibri" w:hAnsi="Arial" w:cs="Arial"/>
          <w:b/>
          <w:bCs/>
          <w:sz w:val="20"/>
          <w:szCs w:val="20"/>
        </w:rPr>
        <w:t>P = C +</w:t>
      </w:r>
      <w:r w:rsidR="004E697E">
        <w:rPr>
          <w:rFonts w:ascii="Arial" w:eastAsia="Calibri" w:hAnsi="Arial" w:cs="Arial"/>
          <w:b/>
          <w:bCs/>
          <w:sz w:val="20"/>
          <w:szCs w:val="20"/>
        </w:rPr>
        <w:t xml:space="preserve"> T</w:t>
      </w:r>
      <w:r>
        <w:rPr>
          <w:rFonts w:ascii="Arial" w:eastAsia="Calibri" w:hAnsi="Arial" w:cs="Arial"/>
          <w:b/>
          <w:bCs/>
          <w:sz w:val="20"/>
          <w:szCs w:val="20"/>
        </w:rPr>
        <w:t xml:space="preserve"> </w:t>
      </w:r>
    </w:p>
    <w:p w:rsidR="004925A5" w:rsidRPr="004958CE" w:rsidRDefault="004925A5" w:rsidP="004958CE">
      <w:pPr>
        <w:spacing w:after="200"/>
        <w:ind w:firstLine="709"/>
        <w:jc w:val="both"/>
        <w:rPr>
          <w:rFonts w:ascii="Arial" w:eastAsia="Calibri" w:hAnsi="Arial" w:cs="Arial"/>
          <w:bCs/>
          <w:sz w:val="20"/>
          <w:szCs w:val="20"/>
        </w:rPr>
      </w:pPr>
      <w:r w:rsidRPr="004958CE">
        <w:rPr>
          <w:rFonts w:ascii="Arial" w:eastAsia="Calibri" w:hAnsi="Arial" w:cs="Arial"/>
          <w:bCs/>
          <w:sz w:val="20"/>
          <w:szCs w:val="20"/>
        </w:rPr>
        <w:t xml:space="preserve">Gdzie: </w:t>
      </w:r>
    </w:p>
    <w:p w:rsidR="004925A5" w:rsidRPr="004958CE" w:rsidRDefault="004925A5" w:rsidP="004958CE">
      <w:pPr>
        <w:spacing w:after="200"/>
        <w:ind w:firstLine="709"/>
        <w:jc w:val="both"/>
        <w:rPr>
          <w:rFonts w:ascii="Arial" w:eastAsia="Calibri" w:hAnsi="Arial" w:cs="Arial"/>
          <w:bCs/>
          <w:sz w:val="20"/>
          <w:szCs w:val="20"/>
        </w:rPr>
      </w:pPr>
      <w:r w:rsidRPr="004958CE">
        <w:rPr>
          <w:rFonts w:ascii="Arial" w:eastAsia="Calibri" w:hAnsi="Arial" w:cs="Arial"/>
          <w:bCs/>
          <w:sz w:val="20"/>
          <w:szCs w:val="20"/>
        </w:rPr>
        <w:t>P – łączna liczba punktów oferty ocenianej</w:t>
      </w:r>
    </w:p>
    <w:p w:rsidR="004925A5" w:rsidRPr="004958CE" w:rsidRDefault="004925A5" w:rsidP="004958CE">
      <w:pPr>
        <w:spacing w:after="200"/>
        <w:ind w:firstLine="709"/>
        <w:jc w:val="both"/>
        <w:rPr>
          <w:rFonts w:ascii="Arial" w:eastAsia="Calibri" w:hAnsi="Arial" w:cs="Arial"/>
          <w:bCs/>
          <w:sz w:val="20"/>
          <w:szCs w:val="20"/>
        </w:rPr>
      </w:pPr>
      <w:r w:rsidRPr="004958CE">
        <w:rPr>
          <w:rFonts w:ascii="Arial" w:eastAsia="Calibri" w:hAnsi="Arial" w:cs="Arial"/>
          <w:bCs/>
          <w:sz w:val="20"/>
          <w:szCs w:val="20"/>
        </w:rPr>
        <w:t>C – liczba punktów uzyskanych w kryterium „Cena</w:t>
      </w:r>
      <w:r w:rsidR="00A51425">
        <w:rPr>
          <w:rFonts w:ascii="Arial" w:eastAsia="Calibri" w:hAnsi="Arial" w:cs="Arial"/>
          <w:bCs/>
          <w:sz w:val="20"/>
          <w:szCs w:val="20"/>
        </w:rPr>
        <w:t xml:space="preserve"> (C)</w:t>
      </w:r>
      <w:r w:rsidRPr="004958CE">
        <w:rPr>
          <w:rFonts w:ascii="Arial" w:eastAsia="Calibri" w:hAnsi="Arial" w:cs="Arial"/>
          <w:bCs/>
          <w:sz w:val="20"/>
          <w:szCs w:val="20"/>
        </w:rPr>
        <w:t>”</w:t>
      </w:r>
    </w:p>
    <w:p w:rsidR="004925A5" w:rsidRPr="00A731BB" w:rsidRDefault="004E697E" w:rsidP="004958CE">
      <w:pPr>
        <w:spacing w:after="200"/>
        <w:ind w:left="709"/>
        <w:jc w:val="both"/>
        <w:rPr>
          <w:rFonts w:ascii="Arial" w:eastAsia="Calibri" w:hAnsi="Arial" w:cs="Arial"/>
          <w:bCs/>
          <w:sz w:val="20"/>
          <w:szCs w:val="20"/>
        </w:rPr>
      </w:pPr>
      <w:r w:rsidRPr="00A731BB">
        <w:rPr>
          <w:rFonts w:ascii="Arial" w:eastAsia="Calibri" w:hAnsi="Arial" w:cs="Arial"/>
          <w:bCs/>
          <w:sz w:val="20"/>
          <w:szCs w:val="20"/>
        </w:rPr>
        <w:lastRenderedPageBreak/>
        <w:t>T</w:t>
      </w:r>
      <w:r w:rsidR="004925A5" w:rsidRPr="00A731BB">
        <w:rPr>
          <w:rFonts w:ascii="Arial" w:eastAsia="Calibri" w:hAnsi="Arial" w:cs="Arial"/>
          <w:bCs/>
          <w:sz w:val="20"/>
          <w:szCs w:val="20"/>
        </w:rPr>
        <w:t xml:space="preserve"> – liczba punktów uzyskanych w kryterium „</w:t>
      </w:r>
      <w:r w:rsidR="00562381" w:rsidRPr="00A731BB">
        <w:rPr>
          <w:rFonts w:ascii="Arial" w:hAnsi="Arial" w:cs="Arial"/>
          <w:bCs/>
          <w:sz w:val="20"/>
          <w:szCs w:val="20"/>
        </w:rPr>
        <w:t xml:space="preserve">Termin przygotowania sprzętu w trybie pilnym </w:t>
      </w:r>
      <w:r w:rsidR="00A51425" w:rsidRPr="00A731BB">
        <w:rPr>
          <w:rFonts w:ascii="Arial" w:eastAsia="Calibri" w:hAnsi="Arial" w:cs="Arial"/>
          <w:bCs/>
          <w:sz w:val="20"/>
          <w:szCs w:val="20"/>
        </w:rPr>
        <w:t xml:space="preserve"> (</w:t>
      </w:r>
      <w:r w:rsidRPr="00A731BB">
        <w:rPr>
          <w:rFonts w:ascii="Arial" w:eastAsia="Calibri" w:hAnsi="Arial" w:cs="Arial"/>
          <w:bCs/>
          <w:sz w:val="20"/>
          <w:szCs w:val="20"/>
        </w:rPr>
        <w:t>T</w:t>
      </w:r>
      <w:r w:rsidR="00A51425" w:rsidRPr="00A731BB">
        <w:rPr>
          <w:rFonts w:ascii="Arial" w:eastAsia="Calibri" w:hAnsi="Arial" w:cs="Arial"/>
          <w:bCs/>
          <w:sz w:val="20"/>
          <w:szCs w:val="20"/>
        </w:rPr>
        <w:t>)</w:t>
      </w:r>
      <w:r w:rsidR="004925A5" w:rsidRPr="00A731BB">
        <w:rPr>
          <w:rFonts w:ascii="Arial" w:eastAsia="Calibri" w:hAnsi="Arial" w:cs="Arial"/>
          <w:bCs/>
          <w:sz w:val="20"/>
          <w:szCs w:val="20"/>
        </w:rPr>
        <w:t>”</w:t>
      </w:r>
    </w:p>
    <w:p w:rsidR="005A1F46" w:rsidRPr="004E697E" w:rsidRDefault="009C06F7" w:rsidP="004E697E">
      <w:pPr>
        <w:pStyle w:val="Akapitzlist"/>
        <w:numPr>
          <w:ilvl w:val="2"/>
          <w:numId w:val="103"/>
        </w:numPr>
        <w:spacing w:after="200"/>
        <w:jc w:val="both"/>
        <w:rPr>
          <w:bCs/>
          <w:sz w:val="20"/>
          <w:szCs w:val="20"/>
        </w:rPr>
      </w:pPr>
      <w:r w:rsidRPr="004E697E">
        <w:rPr>
          <w:bCs/>
          <w:sz w:val="20"/>
          <w:szCs w:val="20"/>
        </w:rPr>
        <w:t>Zamawiający nie przewiduje aukcji elektronicznej.</w:t>
      </w:r>
    </w:p>
    <w:p w:rsidR="009C06F7" w:rsidRDefault="009C06F7" w:rsidP="004E697E">
      <w:pPr>
        <w:pStyle w:val="Akapitzlist"/>
        <w:numPr>
          <w:ilvl w:val="1"/>
          <w:numId w:val="103"/>
        </w:numPr>
        <w:suppressAutoHyphens/>
        <w:ind w:left="709" w:right="-567" w:hanging="709"/>
        <w:jc w:val="both"/>
        <w:rPr>
          <w:bCs/>
          <w:sz w:val="20"/>
          <w:szCs w:val="20"/>
        </w:rPr>
      </w:pPr>
      <w:r w:rsidRPr="005A1F46">
        <w:rPr>
          <w:bCs/>
          <w:sz w:val="20"/>
          <w:szCs w:val="20"/>
        </w:rPr>
        <w:t xml:space="preserve">Zamawiający udzieli zamówienia Wykonawcy, który spełni wszystkie postawione </w:t>
      </w:r>
      <w:r w:rsidRPr="005A1F46">
        <w:rPr>
          <w:bCs/>
          <w:sz w:val="20"/>
          <w:szCs w:val="20"/>
        </w:rPr>
        <w:br/>
        <w:t xml:space="preserve">w Specyfikacji warunki oraz otrzyma największą liczbę punktów wyliczoną zgodnie ze wzorem określonym w pkt. </w:t>
      </w:r>
      <w:r w:rsidR="00CA7E31">
        <w:rPr>
          <w:bCs/>
          <w:sz w:val="20"/>
          <w:szCs w:val="20"/>
        </w:rPr>
        <w:t>18</w:t>
      </w:r>
      <w:r w:rsidRPr="005A1F46">
        <w:rPr>
          <w:bCs/>
          <w:sz w:val="20"/>
          <w:szCs w:val="20"/>
        </w:rPr>
        <w:t>.1.3.</w:t>
      </w:r>
    </w:p>
    <w:p w:rsidR="00FC6E6B" w:rsidRPr="005A1F46" w:rsidRDefault="00FC6E6B" w:rsidP="00FC6E6B">
      <w:pPr>
        <w:pStyle w:val="Akapitzlist"/>
        <w:suppressAutoHyphens/>
        <w:ind w:left="709" w:right="-567"/>
        <w:jc w:val="both"/>
        <w:rPr>
          <w:bCs/>
          <w:sz w:val="20"/>
          <w:szCs w:val="20"/>
        </w:rPr>
      </w:pPr>
    </w:p>
    <w:p w:rsidR="00701C8E" w:rsidRPr="00F37B1C" w:rsidRDefault="00701C8E" w:rsidP="00543DBC">
      <w:pPr>
        <w:suppressAutoHyphens/>
        <w:ind w:left="709" w:hanging="709"/>
        <w:jc w:val="both"/>
        <w:rPr>
          <w:rFonts w:ascii="Arial" w:hAnsi="Arial" w:cs="Arial"/>
          <w:color w:val="000000"/>
          <w:spacing w:val="4"/>
          <w:sz w:val="20"/>
          <w:szCs w:val="20"/>
          <w:lang w:eastAsia="ar-SA"/>
        </w:rPr>
      </w:pPr>
    </w:p>
    <w:p w:rsidR="00701C8E" w:rsidRPr="00F37B1C" w:rsidRDefault="00701C8E" w:rsidP="00543DBC">
      <w:pPr>
        <w:suppressAutoHyphens/>
        <w:ind w:left="709" w:right="-1" w:hanging="709"/>
        <w:jc w:val="both"/>
        <w:rPr>
          <w:rFonts w:ascii="Arial" w:hAnsi="Arial" w:cs="Arial"/>
          <w:b/>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rsidR="00701C8E" w:rsidRPr="00F37B1C" w:rsidRDefault="00701C8E" w:rsidP="00AC7780">
      <w:pPr>
        <w:suppressAutoHyphens/>
        <w:ind w:left="709"/>
        <w:jc w:val="both"/>
        <w:rPr>
          <w:rFonts w:ascii="Arial" w:hAnsi="Arial" w:cs="Arial"/>
          <w:sz w:val="20"/>
          <w:szCs w:val="20"/>
        </w:rPr>
      </w:pPr>
      <w:r w:rsidRPr="00F37B1C">
        <w:rPr>
          <w:rFonts w:ascii="Arial" w:hAnsi="Arial" w:cs="Arial"/>
          <w:sz w:val="20"/>
          <w:szCs w:val="20"/>
        </w:rPr>
        <w:t xml:space="preserve">W przypadku, gdy zostanie wybrana jako najkorzystniejsza oferta Wykonawców wspólnie ubiegających się o udzielenie zamówienia, Wykonawca przed podpisaniem umowy </w:t>
      </w:r>
      <w:r w:rsidR="006041EC">
        <w:rPr>
          <w:rFonts w:ascii="Arial" w:hAnsi="Arial" w:cs="Arial"/>
          <w:sz w:val="20"/>
          <w:szCs w:val="20"/>
        </w:rPr>
        <w:br/>
      </w:r>
      <w:r w:rsidRPr="00F37B1C">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6041EC">
        <w:rPr>
          <w:rFonts w:ascii="Arial" w:hAnsi="Arial" w:cs="Arial"/>
          <w:sz w:val="20"/>
          <w:szCs w:val="20"/>
        </w:rPr>
        <w:br/>
      </w:r>
      <w:r w:rsidRPr="00F37B1C">
        <w:rPr>
          <w:rFonts w:ascii="Arial" w:hAnsi="Arial" w:cs="Arial"/>
          <w:sz w:val="20"/>
          <w:szCs w:val="20"/>
        </w:rPr>
        <w:t>do wystawiania dokumentów związanych z płatnościami.</w:t>
      </w:r>
    </w:p>
    <w:p w:rsidR="00701C8E" w:rsidRPr="00F37B1C" w:rsidRDefault="00701C8E" w:rsidP="00AC7780">
      <w:pPr>
        <w:suppressAutoHyphens/>
        <w:ind w:left="709" w:hanging="709"/>
        <w:jc w:val="both"/>
        <w:rPr>
          <w:rFonts w:ascii="Arial" w:eastAsia="Calibri" w:hAnsi="Arial" w:cs="Arial"/>
          <w:bCs/>
          <w:sz w:val="20"/>
          <w:szCs w:val="20"/>
        </w:rPr>
      </w:pPr>
    </w:p>
    <w:p w:rsidR="00BE245A" w:rsidRPr="00F37B1C" w:rsidRDefault="00BE245A" w:rsidP="00F37B1C">
      <w:pPr>
        <w:rPr>
          <w:rStyle w:val="tekstdokbold"/>
          <w:rFonts w:ascii="Arial" w:hAnsi="Arial" w:cs="Arial"/>
          <w:sz w:val="20"/>
          <w:szCs w:val="20"/>
        </w:rPr>
      </w:pPr>
    </w:p>
    <w:p w:rsidR="00701C8E" w:rsidRPr="00F37B1C" w:rsidRDefault="00F87461"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rsidR="008034A6" w:rsidRPr="00F37B1C" w:rsidRDefault="004D3AEC" w:rsidP="004D3AEC">
      <w:pPr>
        <w:suppressAutoHyphens/>
        <w:ind w:left="709"/>
        <w:jc w:val="both"/>
        <w:rPr>
          <w:rFonts w:ascii="Arial" w:hAnsi="Arial" w:cs="Arial"/>
          <w:sz w:val="20"/>
          <w:szCs w:val="20"/>
        </w:rPr>
      </w:pPr>
      <w:r>
        <w:rPr>
          <w:rFonts w:ascii="Arial" w:hAnsi="Arial" w:cs="Arial"/>
          <w:color w:val="000000"/>
          <w:spacing w:val="4"/>
          <w:sz w:val="20"/>
          <w:szCs w:val="20"/>
          <w:lang w:eastAsia="ar-SA"/>
        </w:rPr>
        <w:t xml:space="preserve">Zamawiający nie wymaga wniesienia </w:t>
      </w:r>
      <w:r w:rsidR="008034A6" w:rsidRPr="00F37B1C">
        <w:rPr>
          <w:rFonts w:ascii="Arial" w:hAnsi="Arial" w:cs="Arial"/>
          <w:color w:val="000000"/>
          <w:spacing w:val="4"/>
          <w:sz w:val="20"/>
          <w:szCs w:val="20"/>
          <w:lang w:eastAsia="ar-SA"/>
        </w:rPr>
        <w:t xml:space="preserve">zabezpieczenia należytego wykonania umowy </w:t>
      </w:r>
    </w:p>
    <w:p w:rsidR="00BE245A" w:rsidRPr="00F37B1C" w:rsidRDefault="00BE245A" w:rsidP="00F37B1C">
      <w:pPr>
        <w:ind w:left="567"/>
        <w:jc w:val="both"/>
        <w:rPr>
          <w:rFonts w:ascii="Arial" w:hAnsi="Arial" w:cs="Arial"/>
          <w:sz w:val="20"/>
          <w:szCs w:val="20"/>
        </w:rPr>
      </w:pPr>
    </w:p>
    <w:p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rsidR="006C58C5" w:rsidRPr="008F1E5F" w:rsidRDefault="006C58C5" w:rsidP="006C58C5">
      <w:pPr>
        <w:ind w:left="720" w:hanging="720"/>
        <w:jc w:val="both"/>
        <w:rPr>
          <w:rFonts w:ascii="Arial" w:hAnsi="Arial" w:cs="Arial"/>
          <w:spacing w:val="4"/>
          <w:sz w:val="20"/>
          <w:szCs w:val="20"/>
        </w:rPr>
      </w:pPr>
      <w:r>
        <w:rPr>
          <w:rFonts w:ascii="Arial" w:hAnsi="Arial" w:cs="Arial"/>
          <w:spacing w:val="4"/>
          <w:sz w:val="20"/>
          <w:szCs w:val="20"/>
        </w:rPr>
        <w:t>21.1.</w:t>
      </w:r>
      <w:r>
        <w:rPr>
          <w:rFonts w:ascii="Arial" w:hAnsi="Arial" w:cs="Arial"/>
          <w:spacing w:val="4"/>
          <w:sz w:val="20"/>
          <w:szCs w:val="20"/>
        </w:rPr>
        <w:tab/>
      </w:r>
      <w:r w:rsidRPr="008F1E5F">
        <w:rPr>
          <w:rFonts w:ascii="Arial" w:hAnsi="Arial" w:cs="Arial"/>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przysługują środki ochrony prawnej określone </w:t>
      </w:r>
      <w:r w:rsidRPr="008F1E5F">
        <w:rPr>
          <w:rFonts w:ascii="Arial" w:hAnsi="Arial" w:cs="Arial"/>
          <w:spacing w:val="4"/>
          <w:sz w:val="20"/>
          <w:szCs w:val="20"/>
        </w:rPr>
        <w:br/>
        <w:t xml:space="preserve">w Dziale VI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 xml:space="preserve">21.2. </w:t>
      </w:r>
      <w:r w:rsidRPr="008F1E5F">
        <w:rPr>
          <w:rFonts w:ascii="Arial" w:hAnsi="Arial" w:cs="Arial"/>
          <w:spacing w:val="4"/>
          <w:sz w:val="20"/>
          <w:szCs w:val="20"/>
        </w:rPr>
        <w:tab/>
        <w:t xml:space="preserve">Odwołanie przysługuje wyłącznie od niezgodnej z przepisami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czynności Zamawiającego podjętej w postępowaniu o udzielenie zamówienia lub zaniechania czynności, do której Zamawiający jest zobowiązany na podstawie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21.3.</w:t>
      </w:r>
      <w:r w:rsidRPr="008F1E5F">
        <w:rPr>
          <w:rFonts w:ascii="Arial" w:hAnsi="Arial" w:cs="Arial"/>
          <w:spacing w:val="4"/>
          <w:sz w:val="20"/>
          <w:szCs w:val="20"/>
        </w:rPr>
        <w:tab/>
        <w:t xml:space="preserve">Odwołanie powinno wskazywać czynność lub zaniechanie czynności Zamawiającego, której zarzuca się niezgodność z przepisami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zawierać zwięzłe przedstawienie zarzutów, określać żądanie oraz wskazywać </w:t>
      </w:r>
      <w:r>
        <w:rPr>
          <w:rFonts w:ascii="Arial" w:hAnsi="Arial" w:cs="Arial"/>
          <w:spacing w:val="4"/>
          <w:sz w:val="20"/>
          <w:szCs w:val="20"/>
        </w:rPr>
        <w:t xml:space="preserve">okoliczności faktyczne i prawne </w:t>
      </w:r>
      <w:r w:rsidRPr="008F1E5F">
        <w:rPr>
          <w:rFonts w:ascii="Arial" w:hAnsi="Arial" w:cs="Arial"/>
          <w:spacing w:val="4"/>
          <w:sz w:val="20"/>
          <w:szCs w:val="20"/>
        </w:rPr>
        <w:t>uzasadniające wniesienie odwołania.</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21.4.</w:t>
      </w:r>
      <w:r w:rsidRPr="008F1E5F">
        <w:rPr>
          <w:rFonts w:ascii="Arial" w:hAnsi="Arial" w:cs="Arial"/>
          <w:spacing w:val="4"/>
          <w:sz w:val="20"/>
          <w:szCs w:val="20"/>
        </w:rPr>
        <w:tab/>
      </w:r>
      <w:r w:rsidRPr="00E16099">
        <w:rPr>
          <w:rFonts w:ascii="Arial" w:hAnsi="Arial" w:cs="Arial"/>
          <w:spacing w:val="4"/>
          <w:sz w:val="20"/>
          <w:szCs w:val="20"/>
        </w:rPr>
        <w:t>Odwołanie wnosi się do Prezesa I</w:t>
      </w:r>
      <w:r>
        <w:rPr>
          <w:rFonts w:ascii="Arial" w:hAnsi="Arial" w:cs="Arial"/>
          <w:spacing w:val="4"/>
          <w:sz w:val="20"/>
          <w:szCs w:val="20"/>
        </w:rPr>
        <w:t xml:space="preserve">zby w formie pisemnej w </w:t>
      </w:r>
      <w:r w:rsidR="0072515D">
        <w:rPr>
          <w:rFonts w:ascii="Arial" w:hAnsi="Arial" w:cs="Arial"/>
          <w:spacing w:val="4"/>
          <w:sz w:val="20"/>
          <w:szCs w:val="20"/>
        </w:rPr>
        <w:t>postaci</w:t>
      </w:r>
      <w:r w:rsidR="0072515D" w:rsidRPr="00E16099">
        <w:rPr>
          <w:rFonts w:ascii="Arial" w:hAnsi="Arial" w:cs="Arial"/>
          <w:spacing w:val="4"/>
          <w:sz w:val="20"/>
          <w:szCs w:val="20"/>
        </w:rPr>
        <w:t xml:space="preserve"> papierowej</w:t>
      </w:r>
      <w:r w:rsidRPr="00E16099">
        <w:rPr>
          <w:rFonts w:ascii="Arial" w:hAnsi="Arial" w:cs="Arial"/>
          <w:spacing w:val="4"/>
          <w:sz w:val="20"/>
          <w:szCs w:val="20"/>
        </w:rPr>
        <w:t xml:space="preserve"> albo </w:t>
      </w:r>
      <w:r>
        <w:rPr>
          <w:rFonts w:ascii="Arial" w:hAnsi="Arial" w:cs="Arial"/>
          <w:spacing w:val="4"/>
          <w:sz w:val="20"/>
          <w:szCs w:val="20"/>
        </w:rPr>
        <w:br/>
      </w:r>
      <w:r w:rsidRPr="00E16099">
        <w:rPr>
          <w:rFonts w:ascii="Arial" w:hAnsi="Arial" w:cs="Arial"/>
          <w:spacing w:val="4"/>
          <w:sz w:val="20"/>
          <w:szCs w:val="20"/>
        </w:rPr>
        <w:t>w postaci elektronicznej, opatrzone odpowiednio własnoręcznym</w:t>
      </w:r>
      <w:r>
        <w:rPr>
          <w:rFonts w:ascii="Arial" w:hAnsi="Arial" w:cs="Arial"/>
          <w:spacing w:val="4"/>
          <w:sz w:val="20"/>
          <w:szCs w:val="20"/>
        </w:rPr>
        <w:t xml:space="preserve"> </w:t>
      </w:r>
      <w:r w:rsidRPr="00E16099">
        <w:rPr>
          <w:rFonts w:ascii="Arial" w:hAnsi="Arial" w:cs="Arial"/>
          <w:spacing w:val="4"/>
          <w:sz w:val="20"/>
          <w:szCs w:val="20"/>
        </w:rPr>
        <w:t>podpisem albo kwalifik</w:t>
      </w:r>
      <w:r>
        <w:rPr>
          <w:rFonts w:ascii="Arial" w:hAnsi="Arial" w:cs="Arial"/>
          <w:spacing w:val="4"/>
          <w:sz w:val="20"/>
          <w:szCs w:val="20"/>
        </w:rPr>
        <w:t>owanym podpisem elektronicznym.</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21.5.</w:t>
      </w:r>
      <w:r w:rsidRPr="008F1E5F">
        <w:rPr>
          <w:rFonts w:ascii="Arial" w:hAnsi="Arial" w:cs="Arial"/>
          <w:spacing w:val="4"/>
          <w:sz w:val="20"/>
          <w:szCs w:val="20"/>
        </w:rPr>
        <w:tab/>
        <w:t xml:space="preserve">Odwołujący przesyła kopię odwołania Zamawiającemu przed upływem terminu </w:t>
      </w:r>
      <w:r w:rsidRPr="008F1E5F">
        <w:rPr>
          <w:rFonts w:ascii="Arial" w:hAnsi="Arial" w:cs="Arial"/>
          <w:spacing w:val="4"/>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w:t>
      </w:r>
      <w:r w:rsidRPr="008F1E5F">
        <w:rPr>
          <w:rFonts w:ascii="Arial" w:hAnsi="Arial" w:cs="Arial"/>
          <w:spacing w:val="4"/>
          <w:sz w:val="20"/>
          <w:szCs w:val="20"/>
        </w:rPr>
        <w:tab/>
        <w:t>Terminy wniesienia odwołania:</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21.6.1.</w:t>
      </w:r>
      <w:r w:rsidRPr="008F1E5F">
        <w:rPr>
          <w:rFonts w:ascii="Arial" w:hAnsi="Arial" w:cs="Arial"/>
          <w:sz w:val="20"/>
          <w:szCs w:val="20"/>
        </w:rPr>
        <w:t xml:space="preserve"> </w:t>
      </w:r>
      <w:r w:rsidRPr="008F1E5F">
        <w:rPr>
          <w:rFonts w:ascii="Arial" w:hAnsi="Arial" w:cs="Arial"/>
          <w:spacing w:val="4"/>
          <w:sz w:val="20"/>
          <w:szCs w:val="20"/>
        </w:rPr>
        <w:t xml:space="preserve">Odwołanie wnosi się w terminie 5 dni od dnia przesłania informacji o czynności Zamawiającego stanowiącej podstawę jego wniesienia – jeżeli zostały przesłane </w:t>
      </w:r>
      <w:r w:rsidRPr="008F1E5F">
        <w:rPr>
          <w:rFonts w:ascii="Arial" w:hAnsi="Arial" w:cs="Arial"/>
          <w:spacing w:val="4"/>
          <w:sz w:val="20"/>
          <w:szCs w:val="20"/>
        </w:rPr>
        <w:br/>
        <w:t xml:space="preserve">w sposób określony w art. 180 ust. 5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zdanie drugie albo w terminie 10 dni – jeżeli zostały przesłane w inny sposób.</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21.6.2.</w:t>
      </w:r>
      <w:r w:rsidRPr="008F1E5F">
        <w:rPr>
          <w:rFonts w:ascii="Arial" w:hAnsi="Arial" w:cs="Arial"/>
          <w:spacing w:val="4"/>
          <w:sz w:val="20"/>
          <w:szCs w:val="20"/>
        </w:rPr>
        <w:tab/>
        <w:t xml:space="preserve">Odwołanie wobec treści ogłoszenia o zamówieniu, a także wobec postanowień specyfikacji istotnych warunków zamówienia, wnosi się w terminie 5 dni od dnia zamieszczenia ogłoszenia 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lub zamieszczenia specyfikacji istotnych warunków zamówienia na stronie internetowej.</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21.6.3.</w:t>
      </w:r>
      <w:r w:rsidRPr="008F1E5F">
        <w:rPr>
          <w:rFonts w:ascii="Arial" w:hAnsi="Arial" w:cs="Arial"/>
          <w:spacing w:val="4"/>
          <w:sz w:val="20"/>
          <w:szCs w:val="20"/>
        </w:rPr>
        <w:tab/>
        <w:t xml:space="preserve">Odwołanie wobec czynności innych niż określone w pkt. 21.6.1. i 21.6.2. wnosi </w:t>
      </w:r>
      <w:r w:rsidRPr="008F1E5F">
        <w:rPr>
          <w:rFonts w:ascii="Arial" w:hAnsi="Arial" w:cs="Arial"/>
          <w:spacing w:val="4"/>
          <w:sz w:val="20"/>
          <w:szCs w:val="20"/>
        </w:rPr>
        <w:br/>
        <w:t>się w terminie 5 dni od dnia, w którym powzięto lub przy zachowaniu należytej staranności można było powziąć wiadomość o okolicznościach stanowiących podstawę jego wniesienia.</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21.5.4.</w:t>
      </w:r>
      <w:r w:rsidRPr="008F1E5F">
        <w:rPr>
          <w:rFonts w:ascii="Arial" w:hAnsi="Arial" w:cs="Arial"/>
          <w:spacing w:val="4"/>
          <w:sz w:val="20"/>
          <w:szCs w:val="20"/>
        </w:rPr>
        <w:tab/>
        <w:t>Jeżeli Zamawiający nie przesłał Wykonawcy zawiadomienia o wyborze oferty najkorzystniejszej odwołanie wnosi się nie później niż w terminie:</w:t>
      </w:r>
    </w:p>
    <w:p w:rsidR="006C58C5" w:rsidRPr="008F1E5F" w:rsidRDefault="006C58C5" w:rsidP="006C58C5">
      <w:pPr>
        <w:ind w:left="993" w:hanging="295"/>
        <w:jc w:val="both"/>
        <w:rPr>
          <w:rFonts w:ascii="Arial" w:hAnsi="Arial" w:cs="Arial"/>
          <w:spacing w:val="4"/>
          <w:sz w:val="20"/>
          <w:szCs w:val="20"/>
        </w:rPr>
      </w:pPr>
      <w:r w:rsidRPr="008F1E5F">
        <w:rPr>
          <w:rFonts w:ascii="Arial" w:hAnsi="Arial" w:cs="Arial"/>
          <w:spacing w:val="4"/>
          <w:sz w:val="20"/>
          <w:szCs w:val="20"/>
        </w:rPr>
        <w:lastRenderedPageBreak/>
        <w:t>1)</w:t>
      </w:r>
      <w:r w:rsidRPr="008F1E5F">
        <w:rPr>
          <w:rFonts w:ascii="Arial" w:hAnsi="Arial" w:cs="Arial"/>
          <w:spacing w:val="4"/>
          <w:sz w:val="20"/>
          <w:szCs w:val="20"/>
        </w:rPr>
        <w:tab/>
        <w:t xml:space="preserve">15 dni od dnia zamieszczenia 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ogłoszenia </w:t>
      </w:r>
      <w:r w:rsidRPr="008F1E5F">
        <w:rPr>
          <w:rFonts w:ascii="Arial" w:hAnsi="Arial" w:cs="Arial"/>
          <w:spacing w:val="4"/>
          <w:sz w:val="20"/>
          <w:szCs w:val="20"/>
        </w:rPr>
        <w:br/>
        <w:t>o udzieleniu zamówienia;</w:t>
      </w:r>
    </w:p>
    <w:p w:rsidR="006C58C5" w:rsidRPr="008F1E5F" w:rsidRDefault="006C58C5" w:rsidP="006C58C5">
      <w:pPr>
        <w:ind w:left="993" w:hanging="295"/>
        <w:jc w:val="both"/>
        <w:rPr>
          <w:rFonts w:ascii="Arial" w:hAnsi="Arial" w:cs="Arial"/>
          <w:spacing w:val="4"/>
          <w:sz w:val="20"/>
          <w:szCs w:val="20"/>
        </w:rPr>
      </w:pPr>
      <w:r w:rsidRPr="008F1E5F">
        <w:rPr>
          <w:rFonts w:ascii="Arial" w:hAnsi="Arial" w:cs="Arial"/>
          <w:spacing w:val="4"/>
          <w:sz w:val="20"/>
          <w:szCs w:val="20"/>
        </w:rPr>
        <w:t>2)</w:t>
      </w:r>
      <w:r w:rsidRPr="008F1E5F">
        <w:rPr>
          <w:rFonts w:ascii="Arial" w:hAnsi="Arial" w:cs="Arial"/>
          <w:spacing w:val="4"/>
          <w:sz w:val="20"/>
          <w:szCs w:val="20"/>
        </w:rPr>
        <w:tab/>
        <w:t xml:space="preserve">1 miesięcy od dnia zawarcia umowy, jeżeli Zamawiający nie zamieścił </w:t>
      </w:r>
      <w:r w:rsidRPr="008F1E5F">
        <w:rPr>
          <w:rFonts w:ascii="Arial" w:hAnsi="Arial" w:cs="Arial"/>
          <w:spacing w:val="4"/>
          <w:sz w:val="20"/>
          <w:szCs w:val="20"/>
        </w:rPr>
        <w:br/>
        <w:t xml:space="preserve">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ogłoszenia o udzieleniu zamówienia.</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w:t>
      </w:r>
      <w:r w:rsidRPr="008F1E5F">
        <w:rPr>
          <w:rFonts w:ascii="Arial" w:hAnsi="Arial" w:cs="Arial"/>
          <w:spacing w:val="4"/>
          <w:sz w:val="20"/>
          <w:szCs w:val="20"/>
        </w:rPr>
        <w:tab/>
        <w:t xml:space="preserve">Szczegółowe zasady postępowania po wniesieniu odwołania, określają stosowne przepisy Działu VI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21.7.</w:t>
      </w:r>
      <w:r w:rsidRPr="008F1E5F">
        <w:rPr>
          <w:rFonts w:ascii="Arial" w:hAnsi="Arial" w:cs="Arial"/>
          <w:spacing w:val="4"/>
          <w:sz w:val="20"/>
          <w:szCs w:val="20"/>
        </w:rPr>
        <w:tab/>
        <w:t>Na orzeczenie Krajowej Izby Odwoławczej, stronom oraz uczestnikom postępowania odwoławczego przysługuje skarga do sądu.</w:t>
      </w:r>
    </w:p>
    <w:p w:rsidR="00BE245A" w:rsidRPr="00F37B1C" w:rsidRDefault="006C58C5" w:rsidP="006C58C5">
      <w:pPr>
        <w:ind w:left="720" w:hanging="720"/>
        <w:jc w:val="both"/>
        <w:rPr>
          <w:rFonts w:ascii="Arial" w:hAnsi="Arial" w:cs="Arial"/>
          <w:sz w:val="20"/>
          <w:szCs w:val="20"/>
        </w:rPr>
      </w:pPr>
      <w:r w:rsidRPr="008F1E5F">
        <w:rPr>
          <w:rFonts w:ascii="Arial" w:hAnsi="Arial" w:cs="Arial"/>
          <w:spacing w:val="4"/>
          <w:sz w:val="20"/>
          <w:szCs w:val="20"/>
        </w:rPr>
        <w:t>21.8.</w:t>
      </w:r>
      <w:r w:rsidRPr="008F1E5F">
        <w:rPr>
          <w:rFonts w:ascii="Arial" w:hAnsi="Arial" w:cs="Arial"/>
          <w:spacing w:val="4"/>
          <w:sz w:val="20"/>
          <w:szCs w:val="20"/>
        </w:rPr>
        <w:tab/>
        <w:t xml:space="preserve">Skargę wnosi się do sądu okręgowego właściwego dla siedziby Zamawiającego, </w:t>
      </w:r>
      <w:r w:rsidRPr="008F1E5F">
        <w:rPr>
          <w:rFonts w:ascii="Arial" w:hAnsi="Arial" w:cs="Arial"/>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8F1E5F">
        <w:rPr>
          <w:rFonts w:ascii="Arial" w:hAnsi="Arial" w:cs="Arial"/>
          <w:spacing w:val="4"/>
          <w:sz w:val="20"/>
          <w:szCs w:val="20"/>
        </w:rPr>
        <w:br/>
        <w:t xml:space="preserve">w rozumieniu ustawy z dnia 23 listopada 2012 r. - Prawo pocztowe (Dz. U. z </w:t>
      </w:r>
      <w:r w:rsidR="00CD0094" w:rsidRPr="008F1E5F">
        <w:rPr>
          <w:rFonts w:ascii="Arial" w:hAnsi="Arial" w:cs="Arial"/>
          <w:spacing w:val="4"/>
          <w:sz w:val="20"/>
          <w:szCs w:val="20"/>
        </w:rPr>
        <w:t>201</w:t>
      </w:r>
      <w:r w:rsidR="00CD0094">
        <w:rPr>
          <w:rFonts w:ascii="Arial" w:hAnsi="Arial" w:cs="Arial"/>
          <w:spacing w:val="4"/>
          <w:sz w:val="20"/>
          <w:szCs w:val="20"/>
        </w:rPr>
        <w:t>6</w:t>
      </w:r>
      <w:r w:rsidR="00CD0094" w:rsidRPr="008F1E5F">
        <w:rPr>
          <w:rFonts w:ascii="Arial" w:hAnsi="Arial" w:cs="Arial"/>
          <w:spacing w:val="4"/>
          <w:sz w:val="20"/>
          <w:szCs w:val="20"/>
        </w:rPr>
        <w:t xml:space="preserve"> </w:t>
      </w:r>
      <w:r w:rsidRPr="008F1E5F">
        <w:rPr>
          <w:rFonts w:ascii="Arial" w:hAnsi="Arial" w:cs="Arial"/>
          <w:spacing w:val="4"/>
          <w:sz w:val="20"/>
          <w:szCs w:val="20"/>
        </w:rPr>
        <w:t xml:space="preserve">r. poz. </w:t>
      </w:r>
      <w:r w:rsidR="00CD0094">
        <w:rPr>
          <w:rFonts w:ascii="Arial" w:hAnsi="Arial" w:cs="Arial"/>
          <w:spacing w:val="4"/>
          <w:sz w:val="20"/>
          <w:szCs w:val="20"/>
        </w:rPr>
        <w:t xml:space="preserve">1113 z </w:t>
      </w:r>
      <w:proofErr w:type="spellStart"/>
      <w:r w:rsidR="00CD0094">
        <w:rPr>
          <w:rFonts w:ascii="Arial" w:hAnsi="Arial" w:cs="Arial"/>
          <w:spacing w:val="4"/>
          <w:sz w:val="20"/>
          <w:szCs w:val="20"/>
        </w:rPr>
        <w:t>późn</w:t>
      </w:r>
      <w:proofErr w:type="spellEnd"/>
      <w:r w:rsidR="00CD0094">
        <w:rPr>
          <w:rFonts w:ascii="Arial" w:hAnsi="Arial" w:cs="Arial"/>
          <w:spacing w:val="4"/>
          <w:sz w:val="20"/>
          <w:szCs w:val="20"/>
        </w:rPr>
        <w:t>. zm.</w:t>
      </w:r>
      <w:r w:rsidRPr="008F1E5F">
        <w:rPr>
          <w:rFonts w:ascii="Arial" w:hAnsi="Arial" w:cs="Arial"/>
          <w:spacing w:val="4"/>
          <w:sz w:val="20"/>
          <w:szCs w:val="20"/>
        </w:rPr>
        <w:t>) jest równoznaczne z jej wniesieniem.</w:t>
      </w:r>
    </w:p>
    <w:p w:rsidR="00B9467B" w:rsidRDefault="00B9467B">
      <w:pPr>
        <w:spacing w:after="160" w:line="259" w:lineRule="auto"/>
        <w:rPr>
          <w:rFonts w:ascii="Arial" w:hAnsi="Arial" w:cs="Arial"/>
          <w:b/>
          <w:bCs/>
          <w:sz w:val="20"/>
          <w:szCs w:val="20"/>
        </w:rPr>
      </w:pPr>
      <w:r>
        <w:rPr>
          <w:sz w:val="20"/>
          <w:szCs w:val="20"/>
        </w:rPr>
        <w:br w:type="page"/>
      </w:r>
    </w:p>
    <w:p w:rsidR="00B9467B" w:rsidRDefault="00B9467B" w:rsidP="00F37B1C">
      <w:pPr>
        <w:pStyle w:val="Nagwek6"/>
        <w:spacing w:before="0"/>
        <w:rPr>
          <w:sz w:val="20"/>
          <w:szCs w:val="20"/>
        </w:rPr>
      </w:pPr>
    </w:p>
    <w:p w:rsidR="00B9467B" w:rsidRDefault="00B9467B" w:rsidP="00F37B1C">
      <w:pPr>
        <w:pStyle w:val="Nagwek6"/>
        <w:spacing w:before="0"/>
        <w:rPr>
          <w:sz w:val="20"/>
          <w:szCs w:val="20"/>
        </w:rPr>
      </w:pPr>
    </w:p>
    <w:p w:rsidR="00B9467B" w:rsidRDefault="00B9467B" w:rsidP="00F37B1C">
      <w:pPr>
        <w:pStyle w:val="Nagwek6"/>
        <w:spacing w:before="0"/>
        <w:rPr>
          <w:sz w:val="20"/>
          <w:szCs w:val="20"/>
        </w:rPr>
      </w:pPr>
    </w:p>
    <w:p w:rsidR="00B9467B" w:rsidRDefault="00B9467B" w:rsidP="00F37B1C">
      <w:pPr>
        <w:pStyle w:val="Nagwek6"/>
        <w:spacing w:before="0"/>
        <w:rPr>
          <w:sz w:val="20"/>
          <w:szCs w:val="20"/>
        </w:rPr>
      </w:pPr>
    </w:p>
    <w:p w:rsidR="00B9467B" w:rsidRDefault="00B9467B" w:rsidP="00F37B1C">
      <w:pPr>
        <w:pStyle w:val="Nagwek6"/>
        <w:spacing w:before="0"/>
        <w:rPr>
          <w:sz w:val="20"/>
          <w:szCs w:val="20"/>
        </w:rPr>
      </w:pPr>
    </w:p>
    <w:p w:rsidR="00B9467B" w:rsidRDefault="00B9467B" w:rsidP="00F37B1C">
      <w:pPr>
        <w:pStyle w:val="Nagwek6"/>
        <w:spacing w:before="0"/>
        <w:rPr>
          <w:sz w:val="20"/>
          <w:szCs w:val="20"/>
        </w:rPr>
      </w:pPr>
    </w:p>
    <w:p w:rsidR="00B9467B" w:rsidRDefault="00B9467B" w:rsidP="00F37B1C">
      <w:pPr>
        <w:pStyle w:val="Nagwek6"/>
        <w:spacing w:before="0"/>
        <w:rPr>
          <w:sz w:val="20"/>
          <w:szCs w:val="20"/>
        </w:rPr>
      </w:pPr>
    </w:p>
    <w:p w:rsidR="00B9467B" w:rsidRDefault="00B9467B" w:rsidP="00BB7D56">
      <w:pPr>
        <w:pStyle w:val="Nagwek6"/>
        <w:spacing w:before="0"/>
        <w:jc w:val="left"/>
        <w:rPr>
          <w:sz w:val="20"/>
          <w:szCs w:val="20"/>
        </w:rPr>
      </w:pPr>
    </w:p>
    <w:p w:rsidR="00B9467B" w:rsidRDefault="00B9467B" w:rsidP="00F37B1C">
      <w:pPr>
        <w:pStyle w:val="Nagwek6"/>
        <w:spacing w:before="0"/>
        <w:rPr>
          <w:sz w:val="20"/>
          <w:szCs w:val="20"/>
        </w:rPr>
      </w:pPr>
    </w:p>
    <w:p w:rsidR="00BE245A" w:rsidRPr="00F37B1C" w:rsidRDefault="00BE245A" w:rsidP="00F37B1C">
      <w:pPr>
        <w:pStyle w:val="Nagwek6"/>
        <w:spacing w:before="0"/>
        <w:rPr>
          <w:sz w:val="20"/>
          <w:szCs w:val="20"/>
        </w:rPr>
      </w:pPr>
      <w:r w:rsidRPr="00F37B1C">
        <w:rPr>
          <w:sz w:val="20"/>
          <w:szCs w:val="20"/>
        </w:rPr>
        <w:t>Rozdział 2</w:t>
      </w:r>
    </w:p>
    <w:p w:rsidR="00BE245A" w:rsidRPr="00F37B1C" w:rsidRDefault="00BE245A" w:rsidP="00F37B1C">
      <w:pPr>
        <w:jc w:val="center"/>
        <w:outlineLvl w:val="0"/>
        <w:rPr>
          <w:rFonts w:ascii="Arial" w:hAnsi="Arial" w:cs="Arial"/>
          <w:b/>
          <w:bCs/>
          <w:sz w:val="20"/>
          <w:szCs w:val="20"/>
        </w:rPr>
      </w:pPr>
    </w:p>
    <w:p w:rsidR="00BE245A" w:rsidRPr="00F37B1C" w:rsidRDefault="00BE245A" w:rsidP="00F37B1C">
      <w:pPr>
        <w:jc w:val="center"/>
        <w:outlineLvl w:val="0"/>
        <w:rPr>
          <w:rFonts w:ascii="Arial" w:hAnsi="Arial" w:cs="Arial"/>
          <w:b/>
          <w:bCs/>
          <w:sz w:val="20"/>
          <w:szCs w:val="20"/>
        </w:rPr>
      </w:pPr>
      <w:r w:rsidRPr="00F37B1C">
        <w:rPr>
          <w:rFonts w:ascii="Arial" w:hAnsi="Arial" w:cs="Arial"/>
          <w:b/>
          <w:bCs/>
          <w:sz w:val="20"/>
          <w:szCs w:val="20"/>
        </w:rPr>
        <w:t>Formularz Oferty</w:t>
      </w:r>
    </w:p>
    <w:p w:rsidR="00BE245A" w:rsidRPr="00F37B1C" w:rsidRDefault="00BE245A" w:rsidP="00F37B1C">
      <w:pPr>
        <w:jc w:val="center"/>
        <w:outlineLvl w:val="0"/>
        <w:rPr>
          <w:rFonts w:ascii="Arial" w:hAnsi="Arial" w:cs="Arial"/>
          <w:b/>
          <w:bCs/>
          <w:sz w:val="20"/>
          <w:szCs w:val="20"/>
        </w:rPr>
      </w:pPr>
    </w:p>
    <w:p w:rsidR="00BE245A" w:rsidRPr="00F37B1C" w:rsidRDefault="00BE245A" w:rsidP="00F37B1C">
      <w:pPr>
        <w:pStyle w:val="Zwykytekst"/>
        <w:jc w:val="both"/>
        <w:rPr>
          <w:rFonts w:ascii="Arial" w:hAnsi="Arial" w:cs="Arial"/>
        </w:rPr>
      </w:pPr>
      <w:r w:rsidRPr="00F37B1C">
        <w:rPr>
          <w:rFonts w:ascii="Arial" w:hAnsi="Arial" w:cs="Arial"/>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rsidTr="00E142B2">
        <w:trPr>
          <w:trHeight w:val="1402"/>
        </w:trPr>
        <w:tc>
          <w:tcPr>
            <w:tcW w:w="3119" w:type="dxa"/>
            <w:tcBorders>
              <w:top w:val="single" w:sz="4" w:space="0" w:color="auto"/>
              <w:left w:val="single" w:sz="4" w:space="0" w:color="auto"/>
              <w:bottom w:val="single" w:sz="4" w:space="0" w:color="auto"/>
              <w:right w:val="nil"/>
            </w:tcBorders>
            <w:vAlign w:val="bottom"/>
          </w:tcPr>
          <w:p w:rsidR="00E142B2" w:rsidRPr="00F37B1C" w:rsidRDefault="00E142B2" w:rsidP="00F37B1C">
            <w:pPr>
              <w:jc w:val="center"/>
              <w:rPr>
                <w:rFonts w:ascii="Arial" w:hAnsi="Arial" w:cs="Arial"/>
                <w:i/>
                <w:iCs/>
                <w:sz w:val="20"/>
                <w:szCs w:val="20"/>
              </w:rPr>
            </w:pPr>
          </w:p>
          <w:p w:rsidR="00E142B2" w:rsidRPr="00F37B1C" w:rsidRDefault="00E142B2" w:rsidP="00F37B1C">
            <w:pPr>
              <w:jc w:val="center"/>
              <w:rPr>
                <w:rFonts w:ascii="Arial" w:hAnsi="Arial" w:cs="Arial"/>
                <w:i/>
                <w:iCs/>
                <w:sz w:val="20"/>
                <w:szCs w:val="20"/>
              </w:rPr>
            </w:pPr>
          </w:p>
          <w:p w:rsidR="00E142B2" w:rsidRPr="00F37B1C" w:rsidRDefault="00E142B2" w:rsidP="00F37B1C">
            <w:pPr>
              <w:jc w:val="center"/>
              <w:rPr>
                <w:rFonts w:ascii="Arial" w:hAnsi="Arial" w:cs="Arial"/>
                <w:i/>
                <w:iCs/>
                <w:sz w:val="20"/>
                <w:szCs w:val="20"/>
              </w:rPr>
            </w:pPr>
          </w:p>
          <w:p w:rsidR="00BE245A" w:rsidRPr="00F37B1C" w:rsidRDefault="00BE245A" w:rsidP="00F37B1C">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BE245A" w:rsidRPr="00F37B1C" w:rsidRDefault="00BE245A" w:rsidP="00F37B1C">
            <w:pPr>
              <w:pStyle w:val="Nagwek6"/>
              <w:spacing w:before="0"/>
              <w:rPr>
                <w:spacing w:val="30"/>
                <w:sz w:val="20"/>
                <w:szCs w:val="20"/>
              </w:rPr>
            </w:pPr>
            <w:r w:rsidRPr="00F37B1C">
              <w:rPr>
                <w:spacing w:val="30"/>
                <w:sz w:val="20"/>
                <w:szCs w:val="20"/>
              </w:rPr>
              <w:t>OFERTA</w:t>
            </w:r>
          </w:p>
        </w:tc>
      </w:tr>
    </w:tbl>
    <w:p w:rsidR="00BE245A" w:rsidRPr="00F37B1C" w:rsidRDefault="008A1F10" w:rsidP="00F37B1C">
      <w:pPr>
        <w:pStyle w:val="Zwykytekst"/>
        <w:tabs>
          <w:tab w:val="left" w:pos="5529"/>
          <w:tab w:val="left" w:leader="dot" w:pos="9360"/>
        </w:tabs>
        <w:ind w:right="23"/>
        <w:rPr>
          <w:rFonts w:ascii="Arial" w:hAnsi="Arial" w:cs="Arial"/>
          <w:b/>
          <w:bCs/>
        </w:rPr>
      </w:pPr>
      <w:r w:rsidRPr="00F37B1C">
        <w:rPr>
          <w:rFonts w:ascii="Arial" w:hAnsi="Arial" w:cs="Arial"/>
          <w:b/>
          <w:bCs/>
        </w:rPr>
        <w:tab/>
      </w:r>
      <w:r w:rsidR="00BE245A" w:rsidRPr="00F37B1C">
        <w:rPr>
          <w:rFonts w:ascii="Arial" w:hAnsi="Arial" w:cs="Arial"/>
          <w:b/>
          <w:bCs/>
        </w:rPr>
        <w:t>Do</w:t>
      </w:r>
    </w:p>
    <w:p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 xml:space="preserve">Ministerstwa Sprawiedliwości </w:t>
      </w:r>
    </w:p>
    <w:p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Al. Ujazdowskie 11</w:t>
      </w:r>
    </w:p>
    <w:p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00-567 Warszawa</w:t>
      </w:r>
    </w:p>
    <w:p w:rsidR="00CF3868" w:rsidRPr="00F37B1C" w:rsidRDefault="00CF3868" w:rsidP="00F37B1C">
      <w:pPr>
        <w:ind w:left="3870" w:firstLine="33"/>
        <w:jc w:val="both"/>
        <w:rPr>
          <w:rFonts w:ascii="Arial" w:hAnsi="Arial" w:cs="Arial"/>
          <w:b/>
          <w:sz w:val="20"/>
          <w:szCs w:val="20"/>
        </w:rPr>
      </w:pPr>
    </w:p>
    <w:p w:rsidR="007719A7" w:rsidRPr="00F37B1C" w:rsidRDefault="007719A7" w:rsidP="00F37B1C">
      <w:pPr>
        <w:pStyle w:val="Zwykytekst1"/>
        <w:tabs>
          <w:tab w:val="left" w:leader="dot" w:pos="9360"/>
        </w:tabs>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rsidR="00B41ABC" w:rsidRDefault="00B41ABC" w:rsidP="00F37B1C">
      <w:pPr>
        <w:jc w:val="both"/>
        <w:rPr>
          <w:rFonts w:ascii="Arial" w:hAnsi="Arial" w:cs="Arial"/>
          <w:spacing w:val="-2"/>
          <w:sz w:val="20"/>
          <w:szCs w:val="20"/>
        </w:rPr>
      </w:pPr>
    </w:p>
    <w:p w:rsidR="00A9599B" w:rsidRPr="00AC7780" w:rsidRDefault="00A9599B" w:rsidP="00A9599B">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rsidR="00A731BB" w:rsidRDefault="00A731BB" w:rsidP="00F37B1C">
      <w:pPr>
        <w:jc w:val="both"/>
        <w:rPr>
          <w:rFonts w:ascii="Arial" w:hAnsi="Arial" w:cs="Arial"/>
          <w:spacing w:val="-2"/>
          <w:sz w:val="20"/>
          <w:szCs w:val="20"/>
        </w:rPr>
      </w:pPr>
    </w:p>
    <w:p w:rsidR="00B41ABC" w:rsidRDefault="00B41ABC" w:rsidP="00F37B1C">
      <w:pPr>
        <w:jc w:val="both"/>
        <w:rPr>
          <w:rFonts w:ascii="Arial" w:hAnsi="Arial" w:cs="Arial"/>
          <w:spacing w:val="-2"/>
          <w:sz w:val="20"/>
          <w:szCs w:val="20"/>
        </w:rPr>
      </w:pPr>
    </w:p>
    <w:p w:rsidR="007719A7" w:rsidRPr="00F37B1C" w:rsidRDefault="00C84F3A" w:rsidP="00F37B1C">
      <w:pPr>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4E2AAA" w:rsidRPr="00B64415">
        <w:rPr>
          <w:rFonts w:ascii="Arial" w:hAnsi="Arial" w:cs="Arial"/>
          <w:spacing w:val="-2"/>
          <w:sz w:val="20"/>
          <w:szCs w:val="20"/>
        </w:rPr>
        <w:t>BA-F-II-3710-</w:t>
      </w:r>
      <w:r w:rsidR="00164EF2">
        <w:rPr>
          <w:rFonts w:ascii="Arial" w:hAnsi="Arial" w:cs="Arial"/>
          <w:spacing w:val="-2"/>
          <w:sz w:val="20"/>
          <w:szCs w:val="20"/>
        </w:rPr>
        <w:t>1</w:t>
      </w:r>
      <w:r w:rsidR="000352CB" w:rsidRPr="00B64415">
        <w:rPr>
          <w:rFonts w:ascii="Arial" w:hAnsi="Arial" w:cs="Arial"/>
          <w:spacing w:val="-2"/>
          <w:sz w:val="20"/>
          <w:szCs w:val="20"/>
        </w:rPr>
        <w:t>/1</w:t>
      </w:r>
      <w:r w:rsidR="00A731BB">
        <w:rPr>
          <w:rFonts w:ascii="Arial" w:hAnsi="Arial" w:cs="Arial"/>
          <w:spacing w:val="-2"/>
          <w:sz w:val="20"/>
          <w:szCs w:val="20"/>
        </w:rPr>
        <w:t>8</w:t>
      </w:r>
    </w:p>
    <w:p w:rsidR="00074749" w:rsidRDefault="00074749" w:rsidP="00F37B1C">
      <w:pPr>
        <w:pStyle w:val="Zwykytekst1"/>
        <w:tabs>
          <w:tab w:val="left" w:leader="dot" w:pos="9360"/>
        </w:tabs>
        <w:jc w:val="both"/>
        <w:rPr>
          <w:rFonts w:ascii="Arial" w:hAnsi="Arial" w:cs="Arial"/>
          <w:b/>
        </w:rPr>
      </w:pPr>
    </w:p>
    <w:p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b/>
        </w:rPr>
        <w:t>MY NIŻEJ PODPISANI</w:t>
      </w:r>
      <w:r w:rsidRPr="00F37B1C">
        <w:rPr>
          <w:rFonts w:ascii="Arial" w:hAnsi="Arial" w:cs="Arial"/>
        </w:rPr>
        <w:t xml:space="preserve"> </w:t>
      </w:r>
    </w:p>
    <w:p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rPr>
        <w:t>działając w imieniu i na rzecz</w:t>
      </w:r>
    </w:p>
    <w:p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 xml:space="preserve"> (nazwa (firma) dokładny adres Wykonawcy/Wykonawców)</w:t>
      </w:r>
    </w:p>
    <w:p w:rsidR="007719A7" w:rsidRPr="00F37B1C" w:rsidRDefault="007719A7" w:rsidP="00EF34F5">
      <w:pPr>
        <w:pStyle w:val="Zwykytekst1"/>
        <w:tabs>
          <w:tab w:val="left" w:leader="dot" w:pos="9072"/>
        </w:tabs>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rsidR="007719A7" w:rsidRPr="00F37B1C" w:rsidRDefault="007719A7" w:rsidP="00BB7D56">
      <w:pPr>
        <w:pStyle w:val="Zwykytekst1"/>
        <w:numPr>
          <w:ilvl w:val="0"/>
          <w:numId w:val="2"/>
        </w:numPr>
        <w:tabs>
          <w:tab w:val="left" w:pos="567"/>
        </w:tabs>
        <w:spacing w:line="360" w:lineRule="exact"/>
        <w:ind w:left="567" w:hanging="567"/>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rsidR="007B2DBD" w:rsidRDefault="007719A7" w:rsidP="007B2DBD">
      <w:pPr>
        <w:pStyle w:val="Zwykytekst1"/>
        <w:numPr>
          <w:ilvl w:val="0"/>
          <w:numId w:val="2"/>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rsidR="007B2DBD" w:rsidRPr="00EF34F5" w:rsidRDefault="005B4B99" w:rsidP="00EF34F5">
      <w:pPr>
        <w:pStyle w:val="Zwykytekst1"/>
        <w:numPr>
          <w:ilvl w:val="0"/>
          <w:numId w:val="2"/>
        </w:numPr>
        <w:tabs>
          <w:tab w:val="left" w:pos="567"/>
        </w:tabs>
        <w:spacing w:line="360" w:lineRule="exact"/>
        <w:ind w:left="567" w:hanging="567"/>
        <w:jc w:val="both"/>
        <w:rPr>
          <w:rFonts w:ascii="Arial" w:hAnsi="Arial" w:cs="Arial"/>
        </w:rPr>
      </w:pPr>
      <w:r w:rsidRPr="007B2DBD">
        <w:rPr>
          <w:rFonts w:ascii="Arial" w:hAnsi="Arial" w:cs="Arial"/>
          <w:b/>
        </w:rPr>
        <w:t xml:space="preserve">OFERUJEMY </w:t>
      </w:r>
      <w:r w:rsidR="003C2BFB" w:rsidRPr="007B2DBD">
        <w:rPr>
          <w:rFonts w:ascii="Arial" w:hAnsi="Arial" w:cs="Arial"/>
        </w:rPr>
        <w:t>wykonanie przedmiotu zamówienia</w:t>
      </w:r>
      <w:r w:rsidR="007B2DBD" w:rsidRPr="007B2DBD">
        <w:rPr>
          <w:rFonts w:ascii="Arial" w:hAnsi="Arial" w:cs="Arial"/>
        </w:rPr>
        <w:t xml:space="preserve"> przy zastosowaniu następujących cen jednostkowych</w:t>
      </w:r>
      <w:r w:rsidR="00A9599B" w:rsidRPr="007B2DBD">
        <w:rPr>
          <w:rFonts w:ascii="Arial" w:hAnsi="Arial" w:cs="Arial"/>
        </w:rPr>
        <w:t xml:space="preserve">: </w:t>
      </w:r>
      <w:r w:rsidR="003C2BFB" w:rsidRPr="007B2DBD">
        <w:rPr>
          <w:rFonts w:ascii="Arial" w:hAnsi="Arial" w:cs="Arial"/>
        </w:rPr>
        <w:t xml:space="preserve"> </w:t>
      </w:r>
    </w:p>
    <w:tbl>
      <w:tblPr>
        <w:tblW w:w="0" w:type="auto"/>
        <w:jc w:val="center"/>
        <w:tblCellMar>
          <w:left w:w="0" w:type="dxa"/>
          <w:right w:w="0" w:type="dxa"/>
        </w:tblCellMar>
        <w:tblLook w:val="04A0" w:firstRow="1" w:lastRow="0" w:firstColumn="1" w:lastColumn="0" w:noHBand="0" w:noVBand="1"/>
      </w:tblPr>
      <w:tblGrid>
        <w:gridCol w:w="3394"/>
        <w:gridCol w:w="1560"/>
        <w:gridCol w:w="1984"/>
      </w:tblGrid>
      <w:tr w:rsidR="00F37E69" w:rsidRPr="004650A1" w:rsidTr="00F37E69">
        <w:trPr>
          <w:jc w:val="center"/>
        </w:trPr>
        <w:tc>
          <w:tcPr>
            <w:tcW w:w="3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b/>
                <w:bCs/>
              </w:rPr>
            </w:pPr>
            <w:r w:rsidRPr="004650A1">
              <w:rPr>
                <w:rFonts w:ascii="Arial" w:eastAsia="Calibri" w:hAnsi="Arial" w:cs="Arial"/>
                <w:b/>
                <w:bCs/>
              </w:rPr>
              <w:t xml:space="preserve">Zakres obsługi technicznej </w:t>
            </w:r>
            <w:proofErr w:type="spellStart"/>
            <w:r w:rsidRPr="004650A1">
              <w:rPr>
                <w:rFonts w:ascii="Arial" w:eastAsia="Calibri" w:hAnsi="Arial" w:cs="Arial"/>
                <w:b/>
                <w:bCs/>
              </w:rPr>
              <w:t>sal</w:t>
            </w:r>
            <w:proofErr w:type="spellEnd"/>
            <w:r w:rsidRPr="004650A1">
              <w:rPr>
                <w:rFonts w:ascii="Arial" w:eastAsia="Calibri" w:hAnsi="Arial" w:cs="Arial"/>
                <w:b/>
                <w:bCs/>
              </w:rPr>
              <w:t xml:space="preserve"> konferencyjnych</w:t>
            </w:r>
          </w:p>
          <w:p w:rsidR="00F37E69" w:rsidRPr="004650A1" w:rsidRDefault="00F37E69" w:rsidP="00F34949">
            <w:pPr>
              <w:jc w:val="center"/>
              <w:rPr>
                <w:rFonts w:ascii="Arial" w:eastAsia="Calibri" w:hAnsi="Arial" w:cs="Arial"/>
                <w:b/>
                <w:bCs/>
              </w:rPr>
            </w:pP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E69" w:rsidRPr="004650A1" w:rsidRDefault="00F37E69" w:rsidP="00F34949">
            <w:pPr>
              <w:jc w:val="center"/>
              <w:rPr>
                <w:rFonts w:ascii="Arial" w:eastAsia="Calibri" w:hAnsi="Arial" w:cs="Arial"/>
                <w:b/>
                <w:bCs/>
              </w:rPr>
            </w:pPr>
            <w:r w:rsidRPr="004650A1">
              <w:rPr>
                <w:rFonts w:ascii="Arial" w:eastAsia="Calibri" w:hAnsi="Arial" w:cs="Arial"/>
                <w:b/>
                <w:bCs/>
              </w:rPr>
              <w:t>Jednostka miary</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E69" w:rsidRPr="004650A1" w:rsidRDefault="00F37E69" w:rsidP="00F34949">
            <w:pPr>
              <w:jc w:val="center"/>
              <w:rPr>
                <w:rFonts w:ascii="Arial" w:eastAsia="Calibri" w:hAnsi="Arial" w:cs="Arial"/>
                <w:b/>
                <w:bCs/>
              </w:rPr>
            </w:pPr>
            <w:r w:rsidRPr="004650A1">
              <w:rPr>
                <w:rFonts w:ascii="Arial" w:eastAsia="Calibri" w:hAnsi="Arial" w:cs="Arial"/>
                <w:b/>
                <w:bCs/>
              </w:rPr>
              <w:t>Wartość brutto</w:t>
            </w:r>
          </w:p>
        </w:tc>
      </w:tr>
      <w:tr w:rsidR="00F37E69" w:rsidRPr="004650A1" w:rsidTr="00F37E69">
        <w:trPr>
          <w:jc w:val="center"/>
        </w:trPr>
        <w:tc>
          <w:tcPr>
            <w:tcW w:w="339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Opłata za pracę technika za każdą rozpoczętą godzinę</w:t>
            </w:r>
          </w:p>
          <w:p w:rsidR="00F37E69" w:rsidRPr="004650A1" w:rsidRDefault="00F37E69" w:rsidP="00F34949">
            <w:pPr>
              <w:jc w:val="center"/>
              <w:rPr>
                <w:rFonts w:ascii="Arial" w:eastAsia="Calibri" w:hAnsi="Arial" w:cs="Arial"/>
              </w:rPr>
            </w:pP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godzina</w:t>
            </w: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333"/>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4"/>
              </w:numPr>
              <w:jc w:val="center"/>
              <w:rPr>
                <w:rFonts w:ascii="Arial" w:eastAsia="Calibri" w:hAnsi="Arial" w:cs="Arial"/>
                <w:b/>
                <w:bCs/>
              </w:rPr>
            </w:pPr>
            <w:r w:rsidRPr="004650A1">
              <w:rPr>
                <w:rFonts w:ascii="Arial" w:eastAsia="Calibri" w:hAnsi="Arial" w:cs="Arial"/>
              </w:rPr>
              <w:t>Kolumny głośnikowe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2 sztuki</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358"/>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4"/>
              </w:numPr>
              <w:jc w:val="center"/>
              <w:rPr>
                <w:rFonts w:ascii="Arial" w:eastAsia="Calibri" w:hAnsi="Arial" w:cs="Arial"/>
              </w:rPr>
            </w:pPr>
            <w:r w:rsidRPr="004650A1">
              <w:rPr>
                <w:rFonts w:ascii="Arial" w:eastAsia="Calibri" w:hAnsi="Arial" w:cs="Arial"/>
              </w:rPr>
              <w:t>Wzmacniacz mocy</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301"/>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4"/>
              </w:numPr>
              <w:jc w:val="center"/>
              <w:rPr>
                <w:rFonts w:ascii="Arial" w:eastAsia="Calibri" w:hAnsi="Arial" w:cs="Arial"/>
              </w:rPr>
            </w:pPr>
            <w:r w:rsidRPr="004650A1">
              <w:rPr>
                <w:rFonts w:ascii="Arial" w:eastAsia="Calibri" w:hAnsi="Arial" w:cs="Arial"/>
              </w:rPr>
              <w:t>Mikser audio</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333"/>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4"/>
              </w:numPr>
              <w:jc w:val="center"/>
              <w:rPr>
                <w:rFonts w:ascii="Arial" w:eastAsia="Calibri" w:hAnsi="Arial" w:cs="Arial"/>
              </w:rPr>
            </w:pPr>
            <w:r w:rsidRPr="004650A1">
              <w:rPr>
                <w:rFonts w:ascii="Arial" w:eastAsia="Calibri" w:hAnsi="Arial" w:cs="Arial"/>
              </w:rPr>
              <w:t>Statywy głośnikowe – 2 szt.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2 sztuki</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330"/>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4"/>
              </w:numPr>
              <w:jc w:val="center"/>
              <w:rPr>
                <w:rFonts w:ascii="Arial" w:eastAsia="Calibri" w:hAnsi="Arial" w:cs="Arial"/>
              </w:rPr>
            </w:pPr>
            <w:r w:rsidRPr="004650A1">
              <w:rPr>
                <w:rFonts w:ascii="Arial" w:eastAsia="Calibri" w:hAnsi="Arial" w:cs="Arial"/>
              </w:rPr>
              <w:t>okablowanie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559"/>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4"/>
              </w:numPr>
              <w:jc w:val="center"/>
              <w:rPr>
                <w:rFonts w:ascii="Arial" w:eastAsia="Calibri" w:hAnsi="Arial" w:cs="Arial"/>
              </w:rPr>
            </w:pPr>
            <w:r w:rsidRPr="004650A1">
              <w:rPr>
                <w:rFonts w:ascii="Arial" w:eastAsia="Calibri" w:hAnsi="Arial" w:cs="Arial"/>
              </w:rPr>
              <w:lastRenderedPageBreak/>
              <w:t>rozdzielacz sygnału audio</w:t>
            </w:r>
            <w:r w:rsidRPr="004650A1">
              <w:rPr>
                <w:rFonts w:ascii="Arial" w:eastAsia="Calibri" w:hAnsi="Arial" w:cs="Arial"/>
              </w:rPr>
              <w:br/>
              <w:t>( dla dziennikarzy)</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1407"/>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4"/>
              </w:numPr>
              <w:jc w:val="center"/>
              <w:rPr>
                <w:rFonts w:ascii="Arial" w:eastAsia="Calibri" w:hAnsi="Arial" w:cs="Arial"/>
              </w:rPr>
            </w:pPr>
            <w:r w:rsidRPr="004650A1">
              <w:rPr>
                <w:rFonts w:ascii="Arial" w:eastAsia="Calibri" w:hAnsi="Arial" w:cs="Arial"/>
              </w:rPr>
              <w:t>nagrywanie przebiegu konferencji, narad na nośniki danych (płyta CD, DVD, karta pamięci, pendrive, dysk zewnętrzny)</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p w:rsidR="00F37E69" w:rsidRPr="004650A1" w:rsidRDefault="00F37E69" w:rsidP="00F34949">
            <w:pPr>
              <w:jc w:val="center"/>
              <w:rPr>
                <w:rFonts w:ascii="Arial" w:eastAsia="Calibri" w:hAnsi="Arial" w:cs="Arial"/>
              </w:rPr>
            </w:pPr>
            <w:r w:rsidRPr="004650A1">
              <w:rPr>
                <w:rFonts w:ascii="Arial" w:eastAsia="Calibri" w:hAnsi="Arial" w:cs="Arial"/>
              </w:rPr>
              <w: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322"/>
          <w:jc w:val="center"/>
        </w:trPr>
        <w:tc>
          <w:tcPr>
            <w:tcW w:w="33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37E69" w:rsidRPr="004650A1" w:rsidRDefault="00F37E69" w:rsidP="00F37E69">
            <w:pPr>
              <w:numPr>
                <w:ilvl w:val="0"/>
                <w:numId w:val="105"/>
              </w:numPr>
              <w:jc w:val="center"/>
              <w:rPr>
                <w:rFonts w:ascii="Arial" w:eastAsia="Calibri" w:hAnsi="Arial" w:cs="Arial"/>
                <w:b/>
                <w:bCs/>
              </w:rPr>
            </w:pPr>
            <w:r w:rsidRPr="004650A1">
              <w:rPr>
                <w:rFonts w:ascii="Arial" w:eastAsia="Calibri" w:hAnsi="Arial" w:cs="Arial"/>
              </w:rPr>
              <w:t>nadajnik</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311"/>
          <w:jc w:val="center"/>
        </w:trPr>
        <w:tc>
          <w:tcPr>
            <w:tcW w:w="33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37E69" w:rsidRPr="004650A1" w:rsidRDefault="00F37E69" w:rsidP="00F37E69">
            <w:pPr>
              <w:numPr>
                <w:ilvl w:val="0"/>
                <w:numId w:val="105"/>
              </w:numPr>
              <w:jc w:val="center"/>
              <w:rPr>
                <w:rFonts w:ascii="Arial" w:eastAsia="Calibri" w:hAnsi="Arial" w:cs="Arial"/>
              </w:rPr>
            </w:pPr>
            <w:r w:rsidRPr="004650A1">
              <w:rPr>
                <w:rFonts w:ascii="Arial" w:eastAsia="Calibri" w:hAnsi="Arial" w:cs="Arial"/>
              </w:rPr>
              <w:t>odbiornik</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591"/>
          <w:jc w:val="center"/>
        </w:trPr>
        <w:tc>
          <w:tcPr>
            <w:tcW w:w="33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37E69" w:rsidRPr="004650A1" w:rsidRDefault="00F37E69" w:rsidP="00F37E69">
            <w:pPr>
              <w:numPr>
                <w:ilvl w:val="0"/>
                <w:numId w:val="105"/>
              </w:numPr>
              <w:jc w:val="center"/>
              <w:rPr>
                <w:rFonts w:ascii="Arial" w:eastAsia="Calibri" w:hAnsi="Arial" w:cs="Arial"/>
              </w:rPr>
            </w:pPr>
            <w:r w:rsidRPr="004650A1">
              <w:rPr>
                <w:rFonts w:ascii="Arial" w:eastAsia="Calibri" w:hAnsi="Arial" w:cs="Arial"/>
              </w:rPr>
              <w:t>statyw mikrofonowy stołowy/podłogowy</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sztuki</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340"/>
          <w:jc w:val="center"/>
        </w:trPr>
        <w:tc>
          <w:tcPr>
            <w:tcW w:w="33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37E69" w:rsidRPr="004650A1" w:rsidRDefault="00F37E69" w:rsidP="00F37E69">
            <w:pPr>
              <w:numPr>
                <w:ilvl w:val="0"/>
                <w:numId w:val="105"/>
              </w:numPr>
              <w:jc w:val="center"/>
              <w:rPr>
                <w:rFonts w:ascii="Arial" w:eastAsia="Calibri" w:hAnsi="Arial" w:cs="Arial"/>
              </w:rPr>
            </w:pPr>
            <w:r w:rsidRPr="004650A1">
              <w:rPr>
                <w:rFonts w:ascii="Arial" w:eastAsia="Calibri" w:hAnsi="Arial" w:cs="Arial"/>
              </w:rPr>
              <w:t>okablowanie</w:t>
            </w:r>
          </w:p>
          <w:p w:rsidR="00F37E69" w:rsidRPr="004650A1" w:rsidRDefault="00F37E69" w:rsidP="00F34949">
            <w:pPr>
              <w:ind w:left="720"/>
              <w:jc w:val="center"/>
              <w:rPr>
                <w:rFonts w:ascii="Arial" w:eastAsia="Calibri" w:hAnsi="Arial" w:cs="Arial"/>
              </w:rPr>
            </w:pP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p w:rsidR="00F37E69" w:rsidRPr="004650A1" w:rsidRDefault="00F37E69" w:rsidP="00F34949">
            <w:pPr>
              <w:jc w:val="center"/>
              <w:rPr>
                <w:rFonts w:ascii="Arial" w:eastAsia="Calibri" w:hAnsi="Arial" w:cs="Arial"/>
              </w:rPr>
            </w:pPr>
            <w:r w:rsidRPr="004650A1">
              <w:rPr>
                <w:rFonts w:ascii="Arial" w:eastAsia="Calibri" w:hAnsi="Arial" w:cs="Arial"/>
              </w:rPr>
              <w:t>-</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gridAfter w:val="2"/>
          <w:wAfter w:w="3544" w:type="dxa"/>
          <w:trHeight w:val="602"/>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b/>
                <w:bCs/>
              </w:rPr>
              <w:t>System tłumaczenia symultanicznego</w:t>
            </w:r>
            <w:r w:rsidRPr="004650A1">
              <w:rPr>
                <w:rFonts w:ascii="Arial" w:eastAsia="Calibri" w:hAnsi="Arial" w:cs="Arial"/>
              </w:rPr>
              <w:t>:</w:t>
            </w:r>
          </w:p>
        </w:tc>
      </w:tr>
      <w:tr w:rsidR="00F37E69" w:rsidRPr="004650A1" w:rsidTr="00F37E69">
        <w:trPr>
          <w:trHeight w:val="526"/>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6"/>
              </w:numPr>
              <w:jc w:val="center"/>
              <w:rPr>
                <w:rFonts w:ascii="Arial" w:eastAsia="Calibri" w:hAnsi="Arial" w:cs="Arial"/>
                <w:b/>
                <w:bCs/>
              </w:rPr>
            </w:pPr>
            <w:r w:rsidRPr="004650A1">
              <w:rPr>
                <w:rFonts w:ascii="Arial" w:eastAsia="Calibri" w:hAnsi="Arial" w:cs="Arial"/>
              </w:rPr>
              <w:t>kabina 2 osobowa przenośna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p>
        </w:tc>
      </w:tr>
      <w:tr w:rsidR="00F37E69" w:rsidRPr="004650A1" w:rsidTr="00F37E69">
        <w:trPr>
          <w:trHeight w:val="548"/>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6"/>
              </w:numPr>
              <w:rPr>
                <w:rFonts w:ascii="Arial" w:eastAsia="Calibri" w:hAnsi="Arial" w:cs="Arial"/>
              </w:rPr>
            </w:pPr>
            <w:r w:rsidRPr="004650A1">
              <w:rPr>
                <w:rFonts w:ascii="Arial" w:eastAsia="Calibri" w:hAnsi="Arial" w:cs="Arial"/>
              </w:rPr>
              <w:t>centralna jednostka kontrolna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p>
        </w:tc>
      </w:tr>
      <w:tr w:rsidR="00F37E69" w:rsidRPr="004650A1" w:rsidTr="00F37E69">
        <w:trPr>
          <w:trHeight w:val="301"/>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6"/>
              </w:numPr>
              <w:rPr>
                <w:rFonts w:ascii="Arial" w:eastAsia="Calibri" w:hAnsi="Arial" w:cs="Arial"/>
              </w:rPr>
            </w:pPr>
            <w:r w:rsidRPr="004650A1">
              <w:rPr>
                <w:rFonts w:ascii="Arial" w:eastAsia="Calibri" w:hAnsi="Arial" w:cs="Arial"/>
              </w:rPr>
              <w:t>transmiter podczerwieni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p>
        </w:tc>
      </w:tr>
      <w:tr w:rsidR="00F37E69" w:rsidRPr="004650A1" w:rsidTr="00F37E69">
        <w:trPr>
          <w:trHeight w:val="279"/>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6"/>
              </w:numPr>
              <w:rPr>
                <w:rFonts w:ascii="Arial" w:eastAsia="Calibri" w:hAnsi="Arial" w:cs="Arial"/>
              </w:rPr>
            </w:pPr>
            <w:r w:rsidRPr="004650A1">
              <w:rPr>
                <w:rFonts w:ascii="Arial" w:eastAsia="Calibri" w:hAnsi="Arial" w:cs="Arial"/>
              </w:rPr>
              <w:t>promiennik podczerwieni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p>
        </w:tc>
      </w:tr>
      <w:tr w:rsidR="00F37E69" w:rsidRPr="004650A1" w:rsidTr="00F37E69">
        <w:trPr>
          <w:trHeight w:val="333"/>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6"/>
              </w:numPr>
              <w:rPr>
                <w:rFonts w:ascii="Arial" w:eastAsia="Calibri" w:hAnsi="Arial" w:cs="Arial"/>
              </w:rPr>
            </w:pPr>
            <w:r w:rsidRPr="004650A1">
              <w:rPr>
                <w:rFonts w:ascii="Arial" w:eastAsia="Calibri" w:hAnsi="Arial" w:cs="Arial"/>
              </w:rPr>
              <w:t>pulpity tłumacza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p>
        </w:tc>
      </w:tr>
      <w:tr w:rsidR="00F37E69" w:rsidRPr="004650A1" w:rsidTr="00F37E69">
        <w:trPr>
          <w:trHeight w:val="548"/>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6"/>
              </w:numPr>
              <w:rPr>
                <w:rFonts w:ascii="Arial" w:eastAsia="Calibri" w:hAnsi="Arial" w:cs="Arial"/>
              </w:rPr>
            </w:pPr>
            <w:r w:rsidRPr="004650A1">
              <w:rPr>
                <w:rFonts w:ascii="Arial" w:eastAsia="Calibri" w:hAnsi="Arial" w:cs="Arial"/>
              </w:rPr>
              <w:t>odbiorniki podczerwieni ze słuchawkami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p>
        </w:tc>
      </w:tr>
      <w:tr w:rsidR="00F37E69" w:rsidRPr="004650A1" w:rsidTr="00F37E69">
        <w:trPr>
          <w:trHeight w:val="975"/>
          <w:jc w:val="center"/>
        </w:trPr>
        <w:tc>
          <w:tcPr>
            <w:tcW w:w="3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7E69">
            <w:pPr>
              <w:numPr>
                <w:ilvl w:val="0"/>
                <w:numId w:val="106"/>
              </w:numPr>
              <w:rPr>
                <w:rFonts w:ascii="Arial" w:eastAsia="Calibri" w:hAnsi="Arial" w:cs="Arial"/>
              </w:rPr>
            </w:pPr>
            <w:r w:rsidRPr="004650A1">
              <w:rPr>
                <w:rFonts w:ascii="Arial" w:eastAsia="Calibri" w:hAnsi="Arial" w:cs="Arial"/>
              </w:rPr>
              <w:t>pulpit uczestnika + przewodniczącego (delegata)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sztuki</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p>
        </w:tc>
      </w:tr>
      <w:tr w:rsidR="00F37E69" w:rsidRPr="004650A1" w:rsidTr="00F37E69">
        <w:trPr>
          <w:jc w:val="center"/>
        </w:trPr>
        <w:tc>
          <w:tcPr>
            <w:tcW w:w="339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r w:rsidRPr="004650A1">
              <w:rPr>
                <w:rFonts w:ascii="Arial" w:eastAsia="Calibri" w:hAnsi="Arial" w:cs="Arial"/>
              </w:rPr>
              <w:t>Projektor multimedialny</w:t>
            </w:r>
          </w:p>
          <w:p w:rsidR="00F37E69" w:rsidRPr="004650A1" w:rsidRDefault="00F37E69" w:rsidP="00F34949">
            <w:pPr>
              <w:rPr>
                <w:rFonts w:ascii="Arial" w:eastAsia="Calibri" w:hAnsi="Arial" w:cs="Arial"/>
              </w:rPr>
            </w:pP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p>
        </w:tc>
      </w:tr>
      <w:tr w:rsidR="00F37E69" w:rsidRPr="004650A1" w:rsidTr="00F37E69">
        <w:trPr>
          <w:jc w:val="center"/>
        </w:trPr>
        <w:tc>
          <w:tcPr>
            <w:tcW w:w="339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r w:rsidRPr="004650A1">
              <w:rPr>
                <w:rFonts w:ascii="Arial" w:eastAsia="Calibri" w:hAnsi="Arial" w:cs="Arial"/>
              </w:rPr>
              <w:t>Ekran 200*200(mm)</w:t>
            </w:r>
          </w:p>
          <w:p w:rsidR="00F37E69" w:rsidRPr="004650A1" w:rsidRDefault="00F37E69" w:rsidP="00F34949">
            <w:pPr>
              <w:rPr>
                <w:rFonts w:ascii="Arial" w:eastAsia="Calibri" w:hAnsi="Arial" w:cs="Arial"/>
              </w:rPr>
            </w:pP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sztuka</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p>
        </w:tc>
      </w:tr>
      <w:tr w:rsidR="00F37E69" w:rsidRPr="004650A1" w:rsidTr="00F37E69">
        <w:trPr>
          <w:jc w:val="center"/>
        </w:trPr>
        <w:tc>
          <w:tcPr>
            <w:tcW w:w="3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7E69" w:rsidRPr="004650A1" w:rsidRDefault="00F37E69" w:rsidP="00F34949">
            <w:pPr>
              <w:jc w:val="right"/>
              <w:rPr>
                <w:rFonts w:ascii="Arial" w:eastAsia="Calibri" w:hAnsi="Arial" w:cs="Arial"/>
              </w:rPr>
            </w:pPr>
            <w:r w:rsidRPr="004650A1">
              <w:rPr>
                <w:rFonts w:ascii="Arial" w:eastAsia="Calibri" w:hAnsi="Arial" w:cs="Arial"/>
              </w:rPr>
              <w:t>Razem</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F37E69" w:rsidRPr="004650A1" w:rsidRDefault="00F37E69" w:rsidP="00F34949">
            <w:pPr>
              <w:jc w:val="center"/>
              <w:rPr>
                <w:rFonts w:ascii="Arial" w:eastAsia="Calibri" w:hAnsi="Arial" w:cs="Arial"/>
              </w:rPr>
            </w:pPr>
            <w:r w:rsidRPr="004650A1">
              <w:rPr>
                <w:rFonts w:ascii="Arial" w:eastAsia="Calibri" w:hAnsi="Arial" w:cs="Aria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F37E69" w:rsidRPr="004650A1" w:rsidRDefault="00F37E69" w:rsidP="00F34949">
            <w:pPr>
              <w:rPr>
                <w:rFonts w:ascii="Arial" w:eastAsia="Calibri" w:hAnsi="Arial" w:cs="Arial"/>
              </w:rPr>
            </w:pPr>
          </w:p>
        </w:tc>
      </w:tr>
    </w:tbl>
    <w:p w:rsidR="00F37E69" w:rsidRDefault="00F37E69" w:rsidP="00F37E69">
      <w:pPr>
        <w:pStyle w:val="Zwykytekst1"/>
        <w:tabs>
          <w:tab w:val="left" w:pos="567"/>
        </w:tabs>
        <w:spacing w:line="360" w:lineRule="exact"/>
        <w:jc w:val="both"/>
        <w:rPr>
          <w:rFonts w:ascii="Arial" w:hAnsi="Arial" w:cs="Arial"/>
        </w:rPr>
      </w:pPr>
    </w:p>
    <w:p w:rsidR="007B2DBD" w:rsidRPr="00EF34F5" w:rsidRDefault="00504FD5" w:rsidP="00EF34F5">
      <w:pPr>
        <w:pStyle w:val="Zwykytekst1"/>
        <w:numPr>
          <w:ilvl w:val="0"/>
          <w:numId w:val="2"/>
        </w:numPr>
        <w:tabs>
          <w:tab w:val="left" w:pos="567"/>
        </w:tabs>
        <w:spacing w:line="360" w:lineRule="exact"/>
        <w:ind w:left="567" w:hanging="567"/>
        <w:jc w:val="both"/>
        <w:rPr>
          <w:rFonts w:ascii="Arial" w:hAnsi="Arial" w:cs="Arial"/>
        </w:rPr>
      </w:pPr>
      <w:r w:rsidRPr="007B2DBD">
        <w:rPr>
          <w:rFonts w:ascii="Arial" w:hAnsi="Arial" w:cs="Arial"/>
          <w:b/>
        </w:rPr>
        <w:t>OFERUJEMY</w:t>
      </w:r>
      <w:r w:rsidRPr="007B2DBD">
        <w:rPr>
          <w:rFonts w:ascii="Arial" w:hAnsi="Arial" w:cs="Arial"/>
        </w:rPr>
        <w:t xml:space="preserve"> </w:t>
      </w:r>
      <w:r w:rsidR="007B2DBD" w:rsidRPr="00A731BB">
        <w:rPr>
          <w:rFonts w:ascii="Arial" w:hAnsi="Arial" w:cs="Arial"/>
          <w:lang w:eastAsia="en-US"/>
        </w:rPr>
        <w:t xml:space="preserve">przygotowania sprzętu w trybie pilnym w terminie do </w:t>
      </w:r>
      <w:r w:rsidR="007B2DBD">
        <w:rPr>
          <w:rFonts w:ascii="Arial" w:hAnsi="Arial" w:cs="Arial"/>
          <w:lang w:eastAsia="en-US"/>
        </w:rPr>
        <w:t>____</w:t>
      </w:r>
      <w:r w:rsidR="007B2DBD" w:rsidRPr="00A731BB">
        <w:rPr>
          <w:rFonts w:ascii="Arial" w:hAnsi="Arial" w:cs="Arial"/>
          <w:lang w:eastAsia="en-US"/>
        </w:rPr>
        <w:t xml:space="preserve"> godzin </w:t>
      </w:r>
      <w:r w:rsidR="007B2DBD" w:rsidRPr="00A731BB">
        <w:rPr>
          <w:rFonts w:ascii="Arial" w:hAnsi="Arial" w:cs="Arial"/>
        </w:rPr>
        <w:t xml:space="preserve"> </w:t>
      </w:r>
      <w:r w:rsidR="00F3191E" w:rsidRPr="007B2DBD">
        <w:rPr>
          <w:rFonts w:ascii="Arial" w:hAnsi="Arial" w:cs="Arial"/>
        </w:rPr>
        <w:t>(</w:t>
      </w:r>
      <w:r w:rsidR="00F3191E" w:rsidRPr="007B2DBD">
        <w:rPr>
          <w:rFonts w:ascii="Arial" w:hAnsi="Arial" w:cs="Arial"/>
          <w:i/>
        </w:rPr>
        <w:t xml:space="preserve">nie dłuższym niż </w:t>
      </w:r>
      <w:r w:rsidR="007B2DBD">
        <w:rPr>
          <w:rFonts w:ascii="Arial" w:hAnsi="Arial" w:cs="Arial"/>
          <w:i/>
        </w:rPr>
        <w:t>3 godziny</w:t>
      </w:r>
      <w:r w:rsidR="00F3191E" w:rsidRPr="007B2DBD">
        <w:rPr>
          <w:rFonts w:ascii="Arial" w:hAnsi="Arial" w:cs="Arial"/>
          <w:i/>
        </w:rPr>
        <w:t>)</w:t>
      </w:r>
      <w:r w:rsidR="00134D2B" w:rsidRPr="007B2DBD">
        <w:rPr>
          <w:rFonts w:ascii="Arial" w:hAnsi="Arial" w:cs="Arial"/>
        </w:rPr>
        <w:t>:</w:t>
      </w:r>
    </w:p>
    <w:p w:rsidR="007B2DBD" w:rsidRDefault="007719A7" w:rsidP="007B2DBD">
      <w:pPr>
        <w:pStyle w:val="Zwykytekst1"/>
        <w:numPr>
          <w:ilvl w:val="0"/>
          <w:numId w:val="2"/>
        </w:numPr>
        <w:tabs>
          <w:tab w:val="left" w:pos="567"/>
        </w:tabs>
        <w:spacing w:line="360" w:lineRule="exact"/>
        <w:ind w:left="567" w:hanging="567"/>
        <w:jc w:val="both"/>
        <w:rPr>
          <w:rFonts w:ascii="Arial" w:hAnsi="Arial" w:cs="Arial"/>
        </w:rPr>
      </w:pPr>
      <w:r w:rsidRPr="007B2DBD">
        <w:rPr>
          <w:rFonts w:ascii="Arial" w:hAnsi="Arial" w:cs="Arial"/>
          <w:b/>
        </w:rPr>
        <w:t xml:space="preserve">AKCEPTUJEMY </w:t>
      </w:r>
      <w:r w:rsidRPr="007B2DBD">
        <w:rPr>
          <w:rFonts w:ascii="Arial" w:hAnsi="Arial" w:cs="Arial"/>
        </w:rPr>
        <w:t>warunki płatności określone przez Zamawiającego w Specyfikacji Istotnych Warunków Zamówienia.</w:t>
      </w:r>
    </w:p>
    <w:p w:rsidR="007B2DBD" w:rsidRDefault="007B2DBD" w:rsidP="007B2DBD">
      <w:pPr>
        <w:pStyle w:val="Akapitzlist"/>
        <w:rPr>
          <w:b/>
        </w:rPr>
      </w:pPr>
    </w:p>
    <w:p w:rsidR="007B2DBD" w:rsidRDefault="004768E1" w:rsidP="007B2DBD">
      <w:pPr>
        <w:pStyle w:val="Zwykytekst1"/>
        <w:numPr>
          <w:ilvl w:val="0"/>
          <w:numId w:val="2"/>
        </w:numPr>
        <w:tabs>
          <w:tab w:val="left" w:pos="567"/>
        </w:tabs>
        <w:spacing w:line="360" w:lineRule="exact"/>
        <w:ind w:left="567" w:hanging="567"/>
        <w:jc w:val="both"/>
        <w:rPr>
          <w:rFonts w:ascii="Arial" w:hAnsi="Arial" w:cs="Arial"/>
        </w:rPr>
      </w:pPr>
      <w:r w:rsidRPr="007B2DBD">
        <w:rPr>
          <w:rFonts w:ascii="Arial" w:hAnsi="Arial" w:cs="Arial"/>
          <w:b/>
        </w:rPr>
        <w:t xml:space="preserve">AKCEPTUJEMY </w:t>
      </w:r>
      <w:r w:rsidRPr="007B2DBD">
        <w:rPr>
          <w:rFonts w:ascii="Arial" w:hAnsi="Arial" w:cs="Arial"/>
        </w:rPr>
        <w:t>warunki gwarancji określone przez Zamawiającego w Specyfikacji Istotnych Warunków Zamówienia.</w:t>
      </w:r>
    </w:p>
    <w:p w:rsidR="007B2DBD" w:rsidRDefault="007B2DBD" w:rsidP="007B2DBD">
      <w:pPr>
        <w:pStyle w:val="Akapitzlist"/>
        <w:rPr>
          <w:b/>
        </w:rPr>
      </w:pPr>
    </w:p>
    <w:p w:rsidR="007B2DBD" w:rsidRPr="00992D3A" w:rsidRDefault="007719A7" w:rsidP="00992D3A">
      <w:pPr>
        <w:pStyle w:val="Zwykytekst1"/>
        <w:numPr>
          <w:ilvl w:val="0"/>
          <w:numId w:val="2"/>
        </w:numPr>
        <w:tabs>
          <w:tab w:val="left" w:pos="567"/>
        </w:tabs>
        <w:spacing w:line="360" w:lineRule="exact"/>
        <w:ind w:left="567" w:hanging="567"/>
        <w:jc w:val="both"/>
        <w:rPr>
          <w:rFonts w:ascii="Arial" w:hAnsi="Arial" w:cs="Arial"/>
        </w:rPr>
      </w:pPr>
      <w:r w:rsidRPr="007B2DBD">
        <w:rPr>
          <w:rFonts w:ascii="Arial" w:hAnsi="Arial" w:cs="Arial"/>
          <w:b/>
        </w:rPr>
        <w:lastRenderedPageBreak/>
        <w:t>JESTEŚMY</w:t>
      </w:r>
      <w:r w:rsidRPr="007B2DBD">
        <w:rPr>
          <w:rFonts w:ascii="Arial" w:hAnsi="Arial" w:cs="Arial"/>
        </w:rPr>
        <w:t xml:space="preserve"> związani ofertą przez okres wskazany w Specyfikacji Istotnych Warunków Zamówienia. </w:t>
      </w:r>
    </w:p>
    <w:p w:rsidR="00F3191E" w:rsidRPr="007B2DBD" w:rsidRDefault="00F3191E" w:rsidP="007B2DBD">
      <w:pPr>
        <w:pStyle w:val="Zwykytekst1"/>
        <w:numPr>
          <w:ilvl w:val="0"/>
          <w:numId w:val="2"/>
        </w:numPr>
        <w:tabs>
          <w:tab w:val="left" w:pos="567"/>
        </w:tabs>
        <w:spacing w:line="360" w:lineRule="exact"/>
        <w:ind w:left="567" w:hanging="567"/>
        <w:jc w:val="both"/>
        <w:rPr>
          <w:rFonts w:ascii="Arial" w:hAnsi="Arial" w:cs="Arial"/>
        </w:rPr>
      </w:pPr>
      <w:r w:rsidRPr="007B2DBD">
        <w:rPr>
          <w:rFonts w:ascii="Arial" w:hAnsi="Arial" w:cs="Arial"/>
          <w:b/>
        </w:rPr>
        <w:t>OŚWIADCZAMY</w:t>
      </w:r>
      <w:r w:rsidRPr="007B2DBD">
        <w:rPr>
          <w:rFonts w:ascii="Arial" w:hAnsi="Arial" w:cs="Arial"/>
        </w:rPr>
        <w:t>, że następujące części (zakresy) zamówienia wykonamy z udziałem podwykonawców:</w:t>
      </w:r>
    </w:p>
    <w:p w:rsidR="00F3191E" w:rsidRPr="00F3191E" w:rsidRDefault="00F3191E" w:rsidP="00F3191E">
      <w:pPr>
        <w:pStyle w:val="Zwykytekst1"/>
        <w:tabs>
          <w:tab w:val="left" w:pos="284"/>
        </w:tabs>
        <w:spacing w:line="276" w:lineRule="auto"/>
        <w:jc w:val="both"/>
        <w:rPr>
          <w:rFonts w:ascii="Arial" w:hAnsi="Arial" w:cs="Arial"/>
        </w:rPr>
      </w:pPr>
    </w:p>
    <w:tbl>
      <w:tblPr>
        <w:tblStyle w:val="Tabela-Siatka1"/>
        <w:tblW w:w="7225" w:type="dxa"/>
        <w:jc w:val="center"/>
        <w:tblLook w:val="04A0" w:firstRow="1" w:lastRow="0" w:firstColumn="1" w:lastColumn="0" w:noHBand="0" w:noVBand="1"/>
      </w:tblPr>
      <w:tblGrid>
        <w:gridCol w:w="638"/>
        <w:gridCol w:w="3468"/>
        <w:gridCol w:w="3119"/>
      </w:tblGrid>
      <w:tr w:rsidR="00F3191E" w:rsidRPr="00F3191E" w:rsidTr="004E6348">
        <w:trPr>
          <w:trHeight w:val="1266"/>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3191E" w:rsidRPr="00F3191E" w:rsidRDefault="00F3191E" w:rsidP="004E6348">
            <w:pPr>
              <w:spacing w:line="276" w:lineRule="auto"/>
              <w:jc w:val="center"/>
              <w:rPr>
                <w:rFonts w:ascii="Arial" w:eastAsiaTheme="minorHAnsi" w:hAnsi="Arial" w:cs="Arial"/>
                <w:sz w:val="20"/>
                <w:szCs w:val="20"/>
                <w:lang w:eastAsia="en-US"/>
              </w:rPr>
            </w:pPr>
            <w:r w:rsidRPr="00F3191E">
              <w:rPr>
                <w:rFonts w:ascii="Arial" w:eastAsiaTheme="minorHAnsi" w:hAnsi="Arial" w:cs="Arial"/>
                <w:sz w:val="20"/>
                <w:szCs w:val="20"/>
                <w:lang w:eastAsia="en-US"/>
              </w:rPr>
              <w:t>Zakres</w:t>
            </w:r>
          </w:p>
        </w:tc>
        <w:tc>
          <w:tcPr>
            <w:tcW w:w="3119" w:type="dxa"/>
            <w:shd w:val="clear" w:color="auto" w:fill="D9D9D9" w:themeFill="background1" w:themeFillShade="D9"/>
            <w:vAlign w:val="center"/>
          </w:tcPr>
          <w:p w:rsidR="00F3191E" w:rsidRPr="00F3191E" w:rsidRDefault="00F3191E" w:rsidP="004E6348">
            <w:pPr>
              <w:spacing w:line="276" w:lineRule="auto"/>
              <w:jc w:val="center"/>
              <w:rPr>
                <w:rFonts w:ascii="Arial" w:eastAsiaTheme="minorHAnsi" w:hAnsi="Arial" w:cs="Arial"/>
                <w:sz w:val="20"/>
                <w:szCs w:val="20"/>
                <w:lang w:eastAsia="en-US"/>
              </w:rPr>
            </w:pPr>
            <w:r w:rsidRPr="00F3191E">
              <w:rPr>
                <w:rFonts w:ascii="Arial" w:eastAsiaTheme="minorHAnsi" w:hAnsi="Arial" w:cs="Arial"/>
                <w:sz w:val="20"/>
                <w:szCs w:val="20"/>
                <w:lang w:eastAsia="en-US"/>
              </w:rPr>
              <w:t>Podwykonawca</w:t>
            </w:r>
          </w:p>
          <w:p w:rsidR="00F3191E" w:rsidRPr="00F3191E" w:rsidRDefault="00F3191E" w:rsidP="004E6348">
            <w:pPr>
              <w:spacing w:line="276" w:lineRule="auto"/>
              <w:jc w:val="center"/>
              <w:rPr>
                <w:rFonts w:ascii="Arial" w:eastAsiaTheme="minorHAnsi" w:hAnsi="Arial" w:cs="Arial"/>
                <w:sz w:val="20"/>
                <w:szCs w:val="20"/>
                <w:lang w:eastAsia="en-US"/>
              </w:rPr>
            </w:pPr>
            <w:r w:rsidRPr="00F3191E">
              <w:rPr>
                <w:rFonts w:ascii="Arial" w:eastAsiaTheme="minorHAnsi" w:hAnsi="Arial" w:cs="Arial"/>
                <w:sz w:val="20"/>
                <w:szCs w:val="20"/>
                <w:lang w:eastAsia="en-US"/>
              </w:rPr>
              <w:t>(nazwa i adres)</w:t>
            </w:r>
          </w:p>
          <w:p w:rsidR="00F3191E" w:rsidRPr="00F3191E" w:rsidRDefault="00F3191E" w:rsidP="004E6348">
            <w:pPr>
              <w:spacing w:line="276" w:lineRule="auto"/>
              <w:jc w:val="center"/>
              <w:rPr>
                <w:rFonts w:ascii="Arial" w:eastAsiaTheme="minorHAnsi" w:hAnsi="Arial" w:cs="Arial"/>
                <w:i/>
                <w:sz w:val="20"/>
                <w:szCs w:val="20"/>
                <w:lang w:eastAsia="en-US"/>
              </w:rPr>
            </w:pPr>
          </w:p>
        </w:tc>
      </w:tr>
      <w:tr w:rsidR="00F3191E" w:rsidRPr="00F3191E" w:rsidTr="004E6348">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tcPr>
          <w:p w:rsidR="00F3191E" w:rsidRPr="00F3191E" w:rsidRDefault="00F3191E" w:rsidP="004E6348">
            <w:pPr>
              <w:spacing w:line="276" w:lineRule="auto"/>
              <w:jc w:val="center"/>
              <w:rPr>
                <w:rFonts w:ascii="Arial" w:eastAsiaTheme="minorHAnsi" w:hAnsi="Arial" w:cs="Arial"/>
                <w:sz w:val="20"/>
                <w:szCs w:val="20"/>
                <w:lang w:eastAsia="en-US"/>
              </w:rPr>
            </w:pPr>
            <w:r w:rsidRPr="00F3191E">
              <w:rPr>
                <w:rFonts w:ascii="Arial" w:eastAsiaTheme="minorHAns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3191E" w:rsidRPr="00F3191E" w:rsidRDefault="00F3191E" w:rsidP="004E6348">
            <w:pPr>
              <w:spacing w:line="276" w:lineRule="auto"/>
              <w:rPr>
                <w:rFonts w:ascii="Arial" w:eastAsiaTheme="minorHAnsi" w:hAnsi="Arial" w:cs="Arial"/>
                <w:sz w:val="20"/>
                <w:szCs w:val="20"/>
                <w:lang w:eastAsia="en-US"/>
              </w:rPr>
            </w:pPr>
          </w:p>
        </w:tc>
        <w:tc>
          <w:tcPr>
            <w:tcW w:w="3119" w:type="dxa"/>
            <w:vAlign w:val="center"/>
          </w:tcPr>
          <w:p w:rsidR="00F3191E" w:rsidRPr="00F3191E" w:rsidRDefault="00F3191E" w:rsidP="004E6348">
            <w:pPr>
              <w:spacing w:line="276" w:lineRule="auto"/>
              <w:rPr>
                <w:rFonts w:ascii="Arial" w:eastAsiaTheme="minorHAnsi" w:hAnsi="Arial" w:cs="Arial"/>
                <w:sz w:val="20"/>
                <w:szCs w:val="20"/>
                <w:lang w:eastAsia="en-US"/>
              </w:rPr>
            </w:pPr>
          </w:p>
        </w:tc>
      </w:tr>
      <w:tr w:rsidR="00F3191E" w:rsidRPr="00F3191E" w:rsidTr="004E6348">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tcPr>
          <w:p w:rsidR="00F3191E" w:rsidRPr="00F3191E" w:rsidRDefault="00F3191E" w:rsidP="004E6348">
            <w:pPr>
              <w:spacing w:line="276" w:lineRule="auto"/>
              <w:jc w:val="center"/>
              <w:rPr>
                <w:rFonts w:ascii="Arial" w:eastAsiaTheme="minorHAnsi" w:hAnsi="Arial" w:cs="Arial"/>
                <w:sz w:val="20"/>
                <w:szCs w:val="20"/>
                <w:lang w:eastAsia="en-US"/>
              </w:rPr>
            </w:pPr>
            <w:r w:rsidRPr="00F3191E">
              <w:rPr>
                <w:rFonts w:ascii="Arial" w:eastAsiaTheme="minorHAns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3191E" w:rsidRPr="00F3191E" w:rsidRDefault="00F3191E" w:rsidP="004E6348">
            <w:pPr>
              <w:spacing w:line="276" w:lineRule="auto"/>
              <w:rPr>
                <w:rFonts w:ascii="Arial" w:eastAsiaTheme="minorHAnsi" w:hAnsi="Arial" w:cs="Arial"/>
                <w:sz w:val="20"/>
                <w:szCs w:val="20"/>
                <w:lang w:eastAsia="en-US"/>
              </w:rPr>
            </w:pPr>
          </w:p>
        </w:tc>
        <w:tc>
          <w:tcPr>
            <w:tcW w:w="3119" w:type="dxa"/>
            <w:vAlign w:val="center"/>
          </w:tcPr>
          <w:p w:rsidR="00F3191E" w:rsidRPr="00F3191E" w:rsidRDefault="00F3191E" w:rsidP="004E6348">
            <w:pPr>
              <w:spacing w:line="276" w:lineRule="auto"/>
              <w:rPr>
                <w:rFonts w:ascii="Arial" w:eastAsiaTheme="minorHAnsi" w:hAnsi="Arial" w:cs="Arial"/>
                <w:sz w:val="20"/>
                <w:szCs w:val="20"/>
                <w:lang w:eastAsia="en-US"/>
              </w:rPr>
            </w:pPr>
          </w:p>
        </w:tc>
      </w:tr>
    </w:tbl>
    <w:p w:rsidR="00F3191E" w:rsidRPr="00EF34F5" w:rsidRDefault="00F3191E" w:rsidP="007B2DBD">
      <w:pPr>
        <w:pStyle w:val="Zwykytekst1"/>
        <w:tabs>
          <w:tab w:val="left" w:pos="567"/>
        </w:tabs>
        <w:spacing w:line="360" w:lineRule="exact"/>
        <w:jc w:val="both"/>
        <w:rPr>
          <w:rFonts w:ascii="Arial" w:hAnsi="Arial" w:cs="Arial"/>
          <w:sz w:val="8"/>
          <w:szCs w:val="8"/>
        </w:rPr>
      </w:pPr>
    </w:p>
    <w:p w:rsidR="00727A4A" w:rsidRDefault="007719A7" w:rsidP="007B2DBD">
      <w:pPr>
        <w:pStyle w:val="Zwykytekst1"/>
        <w:numPr>
          <w:ilvl w:val="0"/>
          <w:numId w:val="2"/>
        </w:numPr>
        <w:tabs>
          <w:tab w:val="left" w:pos="567"/>
        </w:tabs>
        <w:spacing w:line="360" w:lineRule="exact"/>
        <w:jc w:val="both"/>
        <w:rPr>
          <w:rFonts w:ascii="Arial" w:hAnsi="Arial" w:cs="Arial"/>
        </w:rPr>
      </w:pPr>
      <w:r w:rsidRPr="00727A4A">
        <w:rPr>
          <w:rFonts w:ascii="Arial" w:hAnsi="Arial" w:cs="Arial"/>
          <w:b/>
        </w:rPr>
        <w:t>OŚWIADCZAMY</w:t>
      </w:r>
      <w:r w:rsidRPr="00727A4A">
        <w:rPr>
          <w:rFonts w:ascii="Arial" w:hAnsi="Arial" w:cs="Arial"/>
        </w:rPr>
        <w:t xml:space="preserve">, iż informacje i dokumenty zawarte na stronach nr od ___ do ___ stanowią tajemnicę przedsiębiorstwa w rozumieniu przepisów o zwalczaniu nieuczciwej konkurencji, </w:t>
      </w:r>
      <w:r w:rsidR="00BB7D56" w:rsidRPr="00727A4A">
        <w:rPr>
          <w:rFonts w:ascii="Arial" w:hAnsi="Arial" w:cs="Arial"/>
        </w:rPr>
        <w:br/>
      </w:r>
      <w:r w:rsidRPr="00727A4A">
        <w:rPr>
          <w:rFonts w:ascii="Arial" w:hAnsi="Arial" w:cs="Arial"/>
        </w:rPr>
        <w:t xml:space="preserve">co wykazaliśmy w załączniku nr ___ do Oferty i zastrzegamy, że nie mogą </w:t>
      </w:r>
      <w:r w:rsidR="00BB7D56" w:rsidRPr="00727A4A">
        <w:rPr>
          <w:rFonts w:ascii="Arial" w:hAnsi="Arial" w:cs="Arial"/>
        </w:rPr>
        <w:br/>
      </w:r>
      <w:r w:rsidRPr="00727A4A">
        <w:rPr>
          <w:rFonts w:ascii="Arial" w:hAnsi="Arial" w:cs="Arial"/>
        </w:rPr>
        <w:t>być one udostępniane.</w:t>
      </w:r>
    </w:p>
    <w:p w:rsidR="00727A4A" w:rsidRDefault="007719A7" w:rsidP="007B2DBD">
      <w:pPr>
        <w:pStyle w:val="Zwykytekst1"/>
        <w:numPr>
          <w:ilvl w:val="0"/>
          <w:numId w:val="2"/>
        </w:numPr>
        <w:tabs>
          <w:tab w:val="left" w:pos="567"/>
        </w:tabs>
        <w:spacing w:line="360" w:lineRule="exact"/>
        <w:jc w:val="both"/>
        <w:rPr>
          <w:rFonts w:ascii="Arial" w:hAnsi="Arial" w:cs="Arial"/>
        </w:rPr>
      </w:pPr>
      <w:r w:rsidRPr="00727A4A">
        <w:rPr>
          <w:rFonts w:ascii="Arial" w:hAnsi="Arial" w:cs="Arial"/>
          <w:b/>
        </w:rPr>
        <w:t>OŚWIADCZAMY,</w:t>
      </w:r>
      <w:r w:rsidRPr="00727A4A">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sidRPr="00727A4A">
        <w:rPr>
          <w:rFonts w:ascii="Arial" w:hAnsi="Arial" w:cs="Arial"/>
        </w:rPr>
        <w:br/>
      </w:r>
      <w:r w:rsidRPr="00727A4A">
        <w:rPr>
          <w:rFonts w:ascii="Arial" w:hAnsi="Arial" w:cs="Arial"/>
        </w:rPr>
        <w:t>w Specyfikacji Istotnych Warunków Zamówienia, w miejscu i terminie wyznaczonym przez Zamawiającego.</w:t>
      </w:r>
    </w:p>
    <w:p w:rsidR="005374E5" w:rsidRPr="00727A4A" w:rsidRDefault="005374E5" w:rsidP="007B2DBD">
      <w:pPr>
        <w:pStyle w:val="Zwykytekst1"/>
        <w:numPr>
          <w:ilvl w:val="0"/>
          <w:numId w:val="2"/>
        </w:numPr>
        <w:tabs>
          <w:tab w:val="left" w:pos="567"/>
        </w:tabs>
        <w:spacing w:line="360" w:lineRule="exact"/>
        <w:jc w:val="both"/>
        <w:rPr>
          <w:rFonts w:ascii="Arial" w:hAnsi="Arial" w:cs="Arial"/>
        </w:rPr>
      </w:pPr>
      <w:r w:rsidRPr="00727A4A">
        <w:rPr>
          <w:rFonts w:ascii="Arial" w:hAnsi="Arial" w:cs="Arial"/>
        </w:rPr>
        <w:t>Czy wykonawca jest mikroprzedsiębiorstwem bądź małym lub średnim przedsiębiorstwem?</w:t>
      </w:r>
    </w:p>
    <w:p w:rsidR="005374E5" w:rsidRPr="005374E5" w:rsidRDefault="005374E5" w:rsidP="005374E5">
      <w:pPr>
        <w:pStyle w:val="Zwykytekst1"/>
        <w:tabs>
          <w:tab w:val="left" w:pos="567"/>
        </w:tabs>
        <w:spacing w:line="360" w:lineRule="exact"/>
        <w:ind w:left="567"/>
        <w:jc w:val="both"/>
        <w:rPr>
          <w:rFonts w:ascii="Arial" w:hAnsi="Arial" w:cs="Arial"/>
        </w:rPr>
      </w:pPr>
      <w:r w:rsidRPr="005374E5">
        <w:rPr>
          <w:rFonts w:ascii="Arial" w:hAnsi="Arial" w:cs="Arial"/>
        </w:rPr>
        <w:t>[    ] Tak      [    ] Nie **</w:t>
      </w:r>
    </w:p>
    <w:p w:rsidR="007719A7" w:rsidRPr="00F37B1C" w:rsidRDefault="007719A7" w:rsidP="007B2DBD">
      <w:pPr>
        <w:pStyle w:val="Zwykytekst1"/>
        <w:numPr>
          <w:ilvl w:val="0"/>
          <w:numId w:val="2"/>
        </w:numPr>
        <w:tabs>
          <w:tab w:val="left" w:pos="567"/>
        </w:tabs>
        <w:spacing w:line="360" w:lineRule="exact"/>
        <w:ind w:left="567" w:hanging="567"/>
        <w:jc w:val="both"/>
        <w:rPr>
          <w:rFonts w:ascii="Arial" w:hAnsi="Arial" w:cs="Arial"/>
        </w:rPr>
      </w:pPr>
      <w:r w:rsidRPr="00F37B1C">
        <w:rPr>
          <w:rFonts w:ascii="Arial" w:hAnsi="Arial" w:cs="Arial"/>
          <w:b/>
        </w:rPr>
        <w:t xml:space="preserve">OFERTĘ </w:t>
      </w:r>
      <w:r w:rsidRPr="00F37B1C">
        <w:rPr>
          <w:rFonts w:ascii="Arial" w:hAnsi="Arial" w:cs="Arial"/>
        </w:rPr>
        <w:t>składamy na _________ stronach.</w:t>
      </w:r>
    </w:p>
    <w:p w:rsidR="001B14C9" w:rsidRPr="00F37B1C" w:rsidRDefault="001B14C9" w:rsidP="007B2DBD">
      <w:pPr>
        <w:pStyle w:val="Zwykytekst1"/>
        <w:numPr>
          <w:ilvl w:val="0"/>
          <w:numId w:val="2"/>
        </w:numPr>
        <w:tabs>
          <w:tab w:val="left" w:pos="567"/>
        </w:tabs>
        <w:spacing w:line="360" w:lineRule="exact"/>
        <w:ind w:left="567" w:hanging="567"/>
        <w:jc w:val="both"/>
        <w:rPr>
          <w:rFonts w:ascii="Arial" w:hAnsi="Arial" w:cs="Arial"/>
        </w:rPr>
      </w:pPr>
      <w:r w:rsidRPr="00F37B1C">
        <w:rPr>
          <w:rFonts w:ascii="Arial" w:hAnsi="Arial" w:cs="Arial"/>
          <w:b/>
        </w:rPr>
        <w:t>WSZELKĄ KORESPONDENCJĘ</w:t>
      </w:r>
      <w:r w:rsidRPr="00F37B1C">
        <w:rPr>
          <w:rFonts w:ascii="Arial" w:hAnsi="Arial" w:cs="Arial"/>
        </w:rPr>
        <w:t xml:space="preserve"> w sprawie postępowania należy kierować na poniższy adres:</w:t>
      </w:r>
    </w:p>
    <w:p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Imię i nazwisko: ______________________________________________________</w:t>
      </w:r>
    </w:p>
    <w:p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Adres:______________________________________________________________</w:t>
      </w:r>
    </w:p>
    <w:p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tel. _______________ fax _______________ e-mail: ________________________</w:t>
      </w:r>
    </w:p>
    <w:p w:rsidR="007719A7" w:rsidRPr="00F37B1C" w:rsidRDefault="007719A7" w:rsidP="007B2DBD">
      <w:pPr>
        <w:pStyle w:val="Zwykytekst1"/>
        <w:numPr>
          <w:ilvl w:val="0"/>
          <w:numId w:val="2"/>
        </w:numPr>
        <w:tabs>
          <w:tab w:val="left" w:pos="567"/>
        </w:tabs>
        <w:spacing w:line="360" w:lineRule="exact"/>
        <w:ind w:left="567" w:hanging="567"/>
        <w:jc w:val="both"/>
        <w:rPr>
          <w:rFonts w:ascii="Arial" w:hAnsi="Arial" w:cs="Arial"/>
        </w:rPr>
      </w:pPr>
      <w:r w:rsidRPr="00F37B1C">
        <w:rPr>
          <w:rFonts w:ascii="Arial" w:hAnsi="Arial" w:cs="Arial"/>
          <w:b/>
        </w:rPr>
        <w:t xml:space="preserve">ZAŁĄCZNIKAMI </w:t>
      </w:r>
      <w:r w:rsidRPr="00F37B1C">
        <w:rPr>
          <w:rFonts w:ascii="Arial" w:hAnsi="Arial" w:cs="Arial"/>
        </w:rPr>
        <w:t>do oferty, stanowiącymi jej integralną część są:</w:t>
      </w:r>
    </w:p>
    <w:p w:rsidR="007719A7" w:rsidRPr="00F37B1C" w:rsidRDefault="007719A7" w:rsidP="00BB7D56">
      <w:pPr>
        <w:pStyle w:val="Zwykytekst1"/>
        <w:tabs>
          <w:tab w:val="left" w:pos="1080"/>
        </w:tabs>
        <w:spacing w:line="360" w:lineRule="auto"/>
        <w:ind w:left="567"/>
        <w:jc w:val="both"/>
        <w:rPr>
          <w:rFonts w:ascii="Arial" w:hAnsi="Arial" w:cs="Arial"/>
        </w:rPr>
      </w:pPr>
      <w:r w:rsidRPr="00F37B1C">
        <w:rPr>
          <w:rFonts w:ascii="Arial" w:hAnsi="Arial" w:cs="Arial"/>
        </w:rPr>
        <w:t>______________________________________________________________________________________________________________________________________________</w:t>
      </w:r>
    </w:p>
    <w:p w:rsidR="007719A7" w:rsidRPr="00F37B1C" w:rsidRDefault="007719A7" w:rsidP="007B2DBD">
      <w:pPr>
        <w:pStyle w:val="Zwykytekst1"/>
        <w:numPr>
          <w:ilvl w:val="0"/>
          <w:numId w:val="2"/>
        </w:numPr>
        <w:tabs>
          <w:tab w:val="left" w:pos="567"/>
        </w:tabs>
        <w:spacing w:line="360" w:lineRule="exact"/>
        <w:ind w:left="567" w:hanging="567"/>
        <w:jc w:val="both"/>
        <w:rPr>
          <w:rFonts w:ascii="Arial" w:hAnsi="Arial" w:cs="Arial"/>
        </w:rPr>
      </w:pPr>
      <w:r w:rsidRPr="00F37B1C">
        <w:rPr>
          <w:rFonts w:ascii="Arial" w:hAnsi="Arial" w:cs="Arial"/>
          <w:b/>
        </w:rPr>
        <w:t>WRAZ Z OFERTĄ</w:t>
      </w:r>
      <w:r w:rsidRPr="00F37B1C">
        <w:rPr>
          <w:rFonts w:ascii="Arial" w:hAnsi="Arial" w:cs="Arial"/>
        </w:rPr>
        <w:t xml:space="preserve"> składamy następujące</w:t>
      </w:r>
      <w:r w:rsidR="001B14C9" w:rsidRPr="00F37B1C">
        <w:rPr>
          <w:rFonts w:ascii="Arial" w:hAnsi="Arial" w:cs="Arial"/>
        </w:rPr>
        <w:t xml:space="preserve"> oświadczenia i dokumenty na __</w:t>
      </w:r>
      <w:r w:rsidRPr="00F37B1C">
        <w:rPr>
          <w:rFonts w:ascii="Arial" w:hAnsi="Arial" w:cs="Arial"/>
        </w:rPr>
        <w:t xml:space="preserve"> stronach:</w:t>
      </w:r>
    </w:p>
    <w:p w:rsidR="007719A7" w:rsidRPr="00F37B1C" w:rsidRDefault="007719A7" w:rsidP="00C479BF">
      <w:pPr>
        <w:tabs>
          <w:tab w:val="left" w:pos="567"/>
        </w:tabs>
        <w:ind w:left="567"/>
        <w:rPr>
          <w:rFonts w:ascii="Arial" w:hAnsi="Arial" w:cs="Arial"/>
          <w:sz w:val="20"/>
          <w:szCs w:val="20"/>
        </w:rPr>
      </w:pPr>
      <w:r w:rsidRPr="00F37B1C">
        <w:rPr>
          <w:rFonts w:ascii="Arial" w:hAnsi="Arial" w:cs="Arial"/>
          <w:sz w:val="20"/>
          <w:szCs w:val="20"/>
        </w:rPr>
        <w:t>- __________________________________________________________________</w:t>
      </w:r>
      <w:r w:rsidR="00191904" w:rsidRPr="00F37B1C">
        <w:rPr>
          <w:rFonts w:ascii="Arial" w:hAnsi="Arial" w:cs="Arial"/>
          <w:sz w:val="20"/>
          <w:szCs w:val="20"/>
        </w:rPr>
        <w:t>____</w:t>
      </w:r>
    </w:p>
    <w:p w:rsidR="00074749" w:rsidRPr="007B2DBD" w:rsidRDefault="00191904" w:rsidP="007B2DBD">
      <w:pPr>
        <w:tabs>
          <w:tab w:val="left" w:pos="567"/>
        </w:tabs>
        <w:ind w:left="567"/>
        <w:rPr>
          <w:rFonts w:ascii="Arial" w:hAnsi="Arial" w:cs="Arial"/>
          <w:sz w:val="20"/>
          <w:szCs w:val="20"/>
        </w:rPr>
      </w:pPr>
      <w:r w:rsidRPr="00F37B1C">
        <w:rPr>
          <w:rFonts w:ascii="Arial" w:hAnsi="Arial" w:cs="Arial"/>
          <w:sz w:val="20"/>
          <w:szCs w:val="20"/>
        </w:rPr>
        <w:t>- _______________________________________________</w:t>
      </w:r>
      <w:r w:rsidR="007B2DBD">
        <w:rPr>
          <w:rFonts w:ascii="Arial" w:hAnsi="Arial" w:cs="Arial"/>
          <w:sz w:val="20"/>
          <w:szCs w:val="20"/>
        </w:rPr>
        <w:t>_______________________</w:t>
      </w:r>
    </w:p>
    <w:p w:rsidR="00074749" w:rsidRPr="00992D3A" w:rsidRDefault="007719A7" w:rsidP="00992D3A">
      <w:pPr>
        <w:pStyle w:val="Zwykytekst1"/>
        <w:tabs>
          <w:tab w:val="left" w:pos="567"/>
        </w:tabs>
        <w:ind w:left="567"/>
        <w:rPr>
          <w:rFonts w:ascii="Arial" w:hAnsi="Arial" w:cs="Arial"/>
        </w:rPr>
      </w:pPr>
      <w:r w:rsidRPr="00F37B1C">
        <w:rPr>
          <w:rFonts w:ascii="Arial" w:hAnsi="Arial" w:cs="Arial"/>
        </w:rPr>
        <w:t>__________________ dnia __ __ ____ roku</w:t>
      </w:r>
    </w:p>
    <w:p w:rsidR="007719A7" w:rsidRPr="00F37B1C" w:rsidRDefault="00992D3A" w:rsidP="00C479BF">
      <w:pPr>
        <w:pStyle w:val="Zwykytekst1"/>
        <w:tabs>
          <w:tab w:val="left" w:pos="567"/>
        </w:tabs>
        <w:ind w:left="567"/>
        <w:jc w:val="center"/>
        <w:rPr>
          <w:rFonts w:ascii="Arial" w:hAnsi="Arial" w:cs="Arial"/>
          <w:i/>
        </w:rPr>
      </w:pPr>
      <w:r>
        <w:rPr>
          <w:rFonts w:ascii="Arial" w:hAnsi="Arial" w:cs="Arial"/>
          <w:i/>
        </w:rPr>
        <w:t xml:space="preserve">                       </w:t>
      </w:r>
      <w:r w:rsidR="00727A4A">
        <w:rPr>
          <w:rFonts w:ascii="Arial" w:hAnsi="Arial" w:cs="Arial"/>
          <w:i/>
        </w:rPr>
        <w:t xml:space="preserve">                           </w:t>
      </w:r>
      <w:r w:rsidR="007719A7" w:rsidRPr="00F37B1C">
        <w:rPr>
          <w:rFonts w:ascii="Arial" w:hAnsi="Arial" w:cs="Arial"/>
          <w:i/>
        </w:rPr>
        <w:t>_____________________________________</w:t>
      </w:r>
    </w:p>
    <w:p w:rsidR="007719A7" w:rsidRPr="00F37B1C" w:rsidRDefault="00727A4A" w:rsidP="00C479BF">
      <w:pPr>
        <w:pStyle w:val="Zwykytekst1"/>
        <w:tabs>
          <w:tab w:val="left" w:pos="567"/>
        </w:tabs>
        <w:ind w:left="567"/>
        <w:jc w:val="center"/>
        <w:rPr>
          <w:rFonts w:ascii="Arial" w:hAnsi="Arial" w:cs="Arial"/>
          <w:i/>
        </w:rPr>
      </w:pPr>
      <w:r>
        <w:rPr>
          <w:rFonts w:ascii="Arial" w:hAnsi="Arial" w:cs="Arial"/>
          <w:i/>
        </w:rPr>
        <w:t xml:space="preserve">                                                   </w:t>
      </w:r>
      <w:r w:rsidR="007719A7" w:rsidRPr="00F37B1C">
        <w:rPr>
          <w:rFonts w:ascii="Arial" w:hAnsi="Arial" w:cs="Arial"/>
          <w:i/>
        </w:rPr>
        <w:t>(podpis Wykonawcy/Pełnomocnika)</w:t>
      </w:r>
    </w:p>
    <w:p w:rsidR="007719A7" w:rsidRDefault="007719A7" w:rsidP="00C479BF">
      <w:pPr>
        <w:pStyle w:val="Zwykytekst1"/>
        <w:tabs>
          <w:tab w:val="left" w:pos="567"/>
        </w:tabs>
        <w:ind w:left="567"/>
        <w:jc w:val="both"/>
        <w:rPr>
          <w:rFonts w:ascii="Arial" w:hAnsi="Arial" w:cs="Arial"/>
        </w:rPr>
      </w:pPr>
      <w:r w:rsidRPr="00F37B1C">
        <w:rPr>
          <w:rFonts w:ascii="Arial" w:hAnsi="Arial" w:cs="Arial"/>
        </w:rPr>
        <w:t>* niepotrzebne skreślić</w:t>
      </w:r>
    </w:p>
    <w:p w:rsidR="005374E5" w:rsidRDefault="005374E5" w:rsidP="00C479BF">
      <w:pPr>
        <w:pStyle w:val="Zwykytekst1"/>
        <w:tabs>
          <w:tab w:val="left" w:pos="567"/>
        </w:tabs>
        <w:ind w:left="567"/>
        <w:jc w:val="both"/>
        <w:rPr>
          <w:rFonts w:ascii="Arial" w:hAnsi="Arial" w:cs="Arial"/>
        </w:rPr>
      </w:pPr>
      <w:r w:rsidRPr="005374E5">
        <w:rPr>
          <w:rFonts w:ascii="Arial" w:hAnsi="Arial" w:cs="Arial"/>
        </w:rPr>
        <w:t>** zaznaczyć właściwe</w:t>
      </w:r>
    </w:p>
    <w:p w:rsidR="008E46FC" w:rsidRPr="004459F7" w:rsidRDefault="005374E5" w:rsidP="00992D3A">
      <w:pPr>
        <w:pStyle w:val="Zwykytekst"/>
        <w:ind w:left="7090"/>
        <w:rPr>
          <w:rFonts w:ascii="Arial" w:hAnsi="Arial" w:cs="Arial"/>
          <w:b/>
        </w:rPr>
      </w:pPr>
      <w:r>
        <w:rPr>
          <w:rFonts w:ascii="Arial" w:hAnsi="Arial" w:cs="Arial"/>
          <w:b/>
        </w:rPr>
        <w:lastRenderedPageBreak/>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71040" behindDoc="0" locked="0" layoutInCell="1" allowOverlap="1" wp14:anchorId="12C915F5" wp14:editId="475C2687">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rFonts w:ascii="Verdana" w:hAnsi="Verdana"/>
                                <w:i/>
                                <w:sz w:val="16"/>
                                <w:szCs w:val="16"/>
                              </w:rPr>
                            </w:pPr>
                            <w:r>
                              <w:rPr>
                                <w:rFonts w:ascii="Verdana" w:hAnsi="Verdana"/>
                                <w:i/>
                                <w:sz w:val="16"/>
                                <w:szCs w:val="16"/>
                              </w:rPr>
                              <w:t>(nazwa Wykonawcy/Wykonawców)</w:t>
                            </w:r>
                          </w:p>
                          <w:p w:rsidR="008B781D" w:rsidRDefault="008B781D" w:rsidP="008E46FC">
                            <w:pPr>
                              <w:rPr>
                                <w:rFonts w:ascii="Verdana" w:hAnsi="Verdana"/>
                                <w:i/>
                                <w:sz w:val="16"/>
                                <w:szCs w:val="16"/>
                              </w:rPr>
                            </w:pPr>
                          </w:p>
                          <w:p w:rsidR="008B781D" w:rsidRDefault="008B781D" w:rsidP="008E46FC">
                            <w:pPr>
                              <w:jc w:val="center"/>
                              <w:rPr>
                                <w:rFonts w:ascii="Verdana" w:hAnsi="Verdana"/>
                                <w:i/>
                                <w:sz w:val="16"/>
                                <w:szCs w:val="16"/>
                              </w:rPr>
                            </w:pPr>
                          </w:p>
                          <w:p w:rsidR="008B781D" w:rsidRDefault="008B781D"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rFonts w:ascii="Verdana" w:hAnsi="Verdana"/>
                          <w:i/>
                          <w:sz w:val="16"/>
                          <w:szCs w:val="16"/>
                        </w:rPr>
                      </w:pPr>
                      <w:r>
                        <w:rPr>
                          <w:rFonts w:ascii="Verdana" w:hAnsi="Verdana"/>
                          <w:i/>
                          <w:sz w:val="16"/>
                          <w:szCs w:val="16"/>
                        </w:rPr>
                        <w:t>(nazwa Wykonawcy/Wykonawców)</w:t>
                      </w:r>
                    </w:p>
                    <w:p w:rsidR="008B781D" w:rsidRDefault="008B781D" w:rsidP="008E46FC">
                      <w:pPr>
                        <w:rPr>
                          <w:rFonts w:ascii="Verdana" w:hAnsi="Verdana"/>
                          <w:i/>
                          <w:sz w:val="16"/>
                          <w:szCs w:val="16"/>
                        </w:rPr>
                      </w:pPr>
                    </w:p>
                    <w:p w:rsidR="008B781D" w:rsidRDefault="008B781D" w:rsidP="008E46FC">
                      <w:pPr>
                        <w:jc w:val="center"/>
                        <w:rPr>
                          <w:rFonts w:ascii="Verdana" w:hAnsi="Verdana"/>
                          <w:i/>
                          <w:sz w:val="16"/>
                          <w:szCs w:val="16"/>
                        </w:rPr>
                      </w:pPr>
                    </w:p>
                    <w:p w:rsidR="008B781D" w:rsidRDefault="008B781D" w:rsidP="008E46FC">
                      <w:pPr>
                        <w:jc w:val="center"/>
                        <w:rPr>
                          <w:rFonts w:ascii="Verdana" w:hAnsi="Verdana"/>
                          <w:i/>
                          <w:sz w:val="16"/>
                          <w:szCs w:val="16"/>
                        </w:rPr>
                      </w:pPr>
                    </w:p>
                  </w:txbxContent>
                </v:textbox>
                <w10:wrap type="tight"/>
              </v:shape>
            </w:pict>
          </mc:Fallback>
        </mc:AlternateContent>
      </w:r>
    </w:p>
    <w:p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72064" behindDoc="0" locked="0" layoutInCell="1" allowOverlap="1" wp14:anchorId="158A9D78" wp14:editId="01C7D31F">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rsidR="008B781D" w:rsidRPr="004459F7" w:rsidRDefault="008B781D" w:rsidP="008E46FC">
                            <w:pPr>
                              <w:pStyle w:val="Tekstpodstawowy3"/>
                              <w:spacing w:after="120"/>
                              <w:jc w:val="center"/>
                              <w:rPr>
                                <w:rFonts w:ascii="Arial" w:hAnsi="Arial" w:cs="Arial"/>
                                <w:b/>
                                <w:i w:val="0"/>
                              </w:rPr>
                            </w:pPr>
                            <w:r w:rsidRPr="004459F7">
                              <w:rPr>
                                <w:rFonts w:ascii="Arial" w:hAnsi="Arial" w:cs="Arial"/>
                                <w:b/>
                                <w:i w:val="0"/>
                              </w:rPr>
                              <w:t>OŚWIADCZENIE</w:t>
                            </w:r>
                          </w:p>
                          <w:p w:rsidR="008B781D" w:rsidRPr="004459F7" w:rsidRDefault="008B781D"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191.6pt;margin-top:12.85pt;width:253.5pt;height:7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rsidR="008B781D" w:rsidRPr="004459F7" w:rsidRDefault="008B781D" w:rsidP="008E46FC">
                      <w:pPr>
                        <w:pStyle w:val="Tekstpodstawowy3"/>
                        <w:spacing w:after="120"/>
                        <w:jc w:val="center"/>
                        <w:rPr>
                          <w:rFonts w:ascii="Arial" w:hAnsi="Arial" w:cs="Arial"/>
                          <w:b/>
                          <w:i w:val="0"/>
                        </w:rPr>
                      </w:pPr>
                      <w:r w:rsidRPr="004459F7">
                        <w:rPr>
                          <w:rFonts w:ascii="Arial" w:hAnsi="Arial" w:cs="Arial"/>
                          <w:b/>
                          <w:i w:val="0"/>
                        </w:rPr>
                        <w:t>OŚWIADCZENIE</w:t>
                      </w:r>
                    </w:p>
                    <w:p w:rsidR="008B781D" w:rsidRPr="004459F7" w:rsidRDefault="008B781D"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4459F7">
        <w:rPr>
          <w:rFonts w:ascii="Arial" w:hAnsi="Arial" w:cs="Arial"/>
          <w:b/>
          <w:sz w:val="20"/>
          <w:szCs w:val="20"/>
        </w:rPr>
        <w:t>:</w:t>
      </w:r>
    </w:p>
    <w:p w:rsidR="008E46FC" w:rsidRDefault="008E46FC" w:rsidP="008E46FC">
      <w:pPr>
        <w:suppressAutoHyphens/>
        <w:jc w:val="both"/>
        <w:rPr>
          <w:rFonts w:ascii="Arial" w:hAnsi="Arial" w:cs="Arial"/>
          <w:b/>
          <w:sz w:val="20"/>
          <w:szCs w:val="20"/>
        </w:rPr>
      </w:pPr>
    </w:p>
    <w:p w:rsidR="00820218" w:rsidRPr="00AC7780" w:rsidRDefault="00820218" w:rsidP="00820218">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rsidR="00820218" w:rsidRDefault="00820218" w:rsidP="00F3191E">
      <w:pPr>
        <w:jc w:val="both"/>
        <w:rPr>
          <w:rFonts w:ascii="Arial" w:hAnsi="Arial" w:cs="Arial"/>
          <w:b/>
          <w:sz w:val="20"/>
          <w:szCs w:val="20"/>
        </w:rPr>
      </w:pPr>
    </w:p>
    <w:p w:rsidR="00F3191E" w:rsidRPr="00F3191E" w:rsidRDefault="00F3191E" w:rsidP="00F3191E">
      <w:pPr>
        <w:jc w:val="both"/>
        <w:rPr>
          <w:rFonts w:ascii="Arial" w:hAnsi="Arial" w:cs="Arial"/>
          <w:b/>
          <w:spacing w:val="-2"/>
          <w:sz w:val="20"/>
          <w:szCs w:val="20"/>
        </w:rPr>
      </w:pPr>
      <w:r w:rsidRPr="00F3191E">
        <w:rPr>
          <w:rFonts w:ascii="Arial" w:hAnsi="Arial" w:cs="Arial"/>
          <w:b/>
          <w:sz w:val="20"/>
          <w:szCs w:val="20"/>
        </w:rPr>
        <w:t>Oznaczonego nr</w:t>
      </w:r>
      <w:r w:rsidR="00164EF2">
        <w:rPr>
          <w:rFonts w:ascii="Arial" w:hAnsi="Arial" w:cs="Arial"/>
          <w:b/>
          <w:spacing w:val="-2"/>
          <w:sz w:val="20"/>
          <w:szCs w:val="20"/>
        </w:rPr>
        <w:t xml:space="preserve"> znak sprawy: BA-F-II-3710-1</w:t>
      </w:r>
      <w:r w:rsidRPr="00F3191E">
        <w:rPr>
          <w:rFonts w:ascii="Arial" w:hAnsi="Arial" w:cs="Arial"/>
          <w:b/>
          <w:spacing w:val="-2"/>
          <w:sz w:val="20"/>
          <w:szCs w:val="20"/>
        </w:rPr>
        <w:t>/1</w:t>
      </w:r>
      <w:r w:rsidR="00820218">
        <w:rPr>
          <w:rFonts w:ascii="Arial" w:hAnsi="Arial" w:cs="Arial"/>
          <w:b/>
          <w:spacing w:val="-2"/>
          <w:sz w:val="20"/>
          <w:szCs w:val="20"/>
        </w:rPr>
        <w:t>8</w:t>
      </w:r>
    </w:p>
    <w:p w:rsidR="00F3191E" w:rsidRPr="00F3191E" w:rsidRDefault="00F3191E" w:rsidP="008E46FC">
      <w:pPr>
        <w:jc w:val="both"/>
        <w:rPr>
          <w:rFonts w:ascii="Arial" w:hAnsi="Arial" w:cs="Arial"/>
          <w:b/>
          <w:bCs/>
          <w:sz w:val="20"/>
          <w:szCs w:val="20"/>
        </w:rPr>
      </w:pPr>
    </w:p>
    <w:p w:rsidR="00F3191E" w:rsidRDefault="00F3191E" w:rsidP="008E46FC">
      <w:pPr>
        <w:jc w:val="both"/>
        <w:rPr>
          <w:rFonts w:ascii="Arial" w:hAnsi="Arial" w:cs="Arial"/>
          <w:b/>
          <w:bCs/>
          <w:sz w:val="20"/>
          <w:szCs w:val="20"/>
        </w:rPr>
      </w:pPr>
    </w:p>
    <w:p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rsidR="008E46FC" w:rsidRPr="004459F7" w:rsidRDefault="008E46FC" w:rsidP="008E46FC">
      <w:pPr>
        <w:jc w:val="both"/>
        <w:rPr>
          <w:rFonts w:ascii="Arial" w:hAnsi="Arial" w:cs="Arial"/>
          <w:b/>
          <w:bCs/>
          <w:sz w:val="20"/>
          <w:szCs w:val="20"/>
        </w:rPr>
      </w:pPr>
    </w:p>
    <w:p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rsidR="008E46FC" w:rsidRPr="004459F7" w:rsidRDefault="008E46FC" w:rsidP="008E46FC">
      <w:pPr>
        <w:pStyle w:val="Zwykytekst"/>
        <w:tabs>
          <w:tab w:val="left" w:leader="dot" w:pos="9072"/>
        </w:tabs>
        <w:jc w:val="both"/>
        <w:rPr>
          <w:rFonts w:ascii="Arial" w:hAnsi="Arial" w:cs="Arial"/>
          <w:b/>
        </w:rPr>
      </w:pPr>
    </w:p>
    <w:p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rsidR="008E46FC" w:rsidRPr="004459F7" w:rsidRDefault="008E46FC" w:rsidP="008E46FC">
      <w:pPr>
        <w:jc w:val="both"/>
        <w:rPr>
          <w:rFonts w:ascii="Arial" w:hAnsi="Arial" w:cs="Arial"/>
          <w:i/>
          <w:sz w:val="20"/>
          <w:szCs w:val="20"/>
        </w:rPr>
      </w:pPr>
    </w:p>
    <w:p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rsidR="008E46FC" w:rsidRPr="004459F7" w:rsidRDefault="008E46FC" w:rsidP="008E46FC">
      <w:pPr>
        <w:jc w:val="both"/>
        <w:rPr>
          <w:rFonts w:ascii="Arial" w:hAnsi="Arial" w:cs="Arial"/>
          <w:b/>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rsidR="008E46FC" w:rsidRPr="004459F7" w:rsidRDefault="008E46FC" w:rsidP="008E46FC">
      <w:pPr>
        <w:jc w:val="both"/>
        <w:rPr>
          <w:rFonts w:ascii="Arial" w:hAnsi="Arial" w:cs="Arial"/>
          <w:b/>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rsidR="008E46FC" w:rsidRPr="004459F7" w:rsidRDefault="008E46FC" w:rsidP="008E46FC">
      <w:pPr>
        <w:pStyle w:val="Zwykytekst1"/>
        <w:jc w:val="both"/>
        <w:rPr>
          <w:rFonts w:ascii="Arial" w:hAnsi="Arial" w:cs="Arial"/>
        </w:rPr>
      </w:pPr>
    </w:p>
    <w:p w:rsidR="008E46FC" w:rsidRPr="004459F7" w:rsidRDefault="008E46FC" w:rsidP="008E46FC">
      <w:pPr>
        <w:pStyle w:val="Zwykytekst1"/>
        <w:jc w:val="both"/>
        <w:rPr>
          <w:rFonts w:ascii="Arial" w:hAnsi="Arial" w:cs="Arial"/>
        </w:rPr>
      </w:pPr>
    </w:p>
    <w:p w:rsidR="008E46FC" w:rsidRPr="004459F7" w:rsidRDefault="008E46FC" w:rsidP="008E46FC">
      <w:pPr>
        <w:pStyle w:val="Zwykytekst1"/>
        <w:jc w:val="both"/>
        <w:rPr>
          <w:rFonts w:ascii="Arial" w:hAnsi="Arial" w:cs="Arial"/>
        </w:rPr>
      </w:pPr>
    </w:p>
    <w:p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rsidR="008E46FC" w:rsidRPr="004230CC" w:rsidRDefault="008E46FC" w:rsidP="008E46FC">
      <w:pPr>
        <w:spacing w:after="160" w:line="259" w:lineRule="auto"/>
        <w:rPr>
          <w:rFonts w:ascii="Arial" w:hAnsi="Arial" w:cs="Arial"/>
          <w:b/>
          <w:bCs/>
          <w:i/>
          <w:sz w:val="20"/>
          <w:szCs w:val="20"/>
        </w:rPr>
      </w:pPr>
      <w:r w:rsidRPr="004230CC">
        <w:rPr>
          <w:rFonts w:ascii="Arial" w:hAnsi="Arial" w:cs="Arial"/>
          <w:i/>
          <w:sz w:val="20"/>
          <w:szCs w:val="20"/>
        </w:rPr>
        <w:t>(podpis Wykonawcy/Pełnomocnika)</w:t>
      </w:r>
    </w:p>
    <w:p w:rsidR="008E46FC" w:rsidRPr="004459F7" w:rsidRDefault="008E46FC" w:rsidP="008E46FC">
      <w:pPr>
        <w:pStyle w:val="Nagwek6"/>
        <w:spacing w:before="0"/>
        <w:rPr>
          <w:sz w:val="20"/>
          <w:szCs w:val="20"/>
        </w:rPr>
      </w:pPr>
    </w:p>
    <w:p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73088" behindDoc="0" locked="0" layoutInCell="1" allowOverlap="1" wp14:anchorId="69FB0D86" wp14:editId="5F42AF89">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rFonts w:ascii="Verdana" w:hAnsi="Verdana"/>
                                <w:i/>
                                <w:sz w:val="16"/>
                                <w:szCs w:val="16"/>
                              </w:rPr>
                            </w:pPr>
                            <w:r>
                              <w:rPr>
                                <w:rFonts w:ascii="Verdana" w:hAnsi="Verdana"/>
                                <w:i/>
                                <w:sz w:val="16"/>
                                <w:szCs w:val="16"/>
                              </w:rPr>
                              <w:t>(nazwa Wykonawcy/Wykonawców)</w:t>
                            </w:r>
                          </w:p>
                          <w:p w:rsidR="008B781D" w:rsidRDefault="008B781D" w:rsidP="008E46FC">
                            <w:pPr>
                              <w:rPr>
                                <w:rFonts w:ascii="Verdana" w:hAnsi="Verdana"/>
                                <w:i/>
                                <w:sz w:val="16"/>
                                <w:szCs w:val="16"/>
                              </w:rPr>
                            </w:pPr>
                          </w:p>
                          <w:p w:rsidR="008B781D" w:rsidRDefault="008B781D" w:rsidP="008E46FC">
                            <w:pPr>
                              <w:jc w:val="center"/>
                              <w:rPr>
                                <w:rFonts w:ascii="Verdana" w:hAnsi="Verdana"/>
                                <w:i/>
                                <w:sz w:val="16"/>
                                <w:szCs w:val="16"/>
                              </w:rPr>
                            </w:pPr>
                          </w:p>
                          <w:p w:rsidR="008B781D" w:rsidRDefault="008B781D"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8" type="#_x0000_t202" style="position:absolute;left:0;text-align:left;margin-left:3.6pt;margin-top:24.15pt;width:188pt;height:70.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i/>
                          <w:sz w:val="18"/>
                        </w:rPr>
                      </w:pPr>
                    </w:p>
                    <w:p w:rsidR="008B781D" w:rsidRDefault="008B781D" w:rsidP="008E46FC">
                      <w:pPr>
                        <w:jc w:val="center"/>
                        <w:rPr>
                          <w:rFonts w:ascii="Verdana" w:hAnsi="Verdana"/>
                          <w:i/>
                          <w:sz w:val="16"/>
                          <w:szCs w:val="16"/>
                        </w:rPr>
                      </w:pPr>
                      <w:r>
                        <w:rPr>
                          <w:rFonts w:ascii="Verdana" w:hAnsi="Verdana"/>
                          <w:i/>
                          <w:sz w:val="16"/>
                          <w:szCs w:val="16"/>
                        </w:rPr>
                        <w:t>(nazwa Wykonawcy/Wykonawców)</w:t>
                      </w:r>
                    </w:p>
                    <w:p w:rsidR="008B781D" w:rsidRDefault="008B781D" w:rsidP="008E46FC">
                      <w:pPr>
                        <w:rPr>
                          <w:rFonts w:ascii="Verdana" w:hAnsi="Verdana"/>
                          <w:i/>
                          <w:sz w:val="16"/>
                          <w:szCs w:val="16"/>
                        </w:rPr>
                      </w:pPr>
                    </w:p>
                    <w:p w:rsidR="008B781D" w:rsidRDefault="008B781D" w:rsidP="008E46FC">
                      <w:pPr>
                        <w:jc w:val="center"/>
                        <w:rPr>
                          <w:rFonts w:ascii="Verdana" w:hAnsi="Verdana"/>
                          <w:i/>
                          <w:sz w:val="16"/>
                          <w:szCs w:val="16"/>
                        </w:rPr>
                      </w:pPr>
                    </w:p>
                    <w:p w:rsidR="008B781D" w:rsidRDefault="008B781D"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p>
    <w:p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74112" behindDoc="0" locked="0" layoutInCell="1" allowOverlap="1" wp14:anchorId="1C551428" wp14:editId="06F2FFE7">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rsidR="008B781D" w:rsidRPr="004459F7" w:rsidRDefault="008B781D" w:rsidP="008E46FC">
                            <w:pPr>
                              <w:pStyle w:val="Tekstpodstawowy3"/>
                              <w:spacing w:after="120"/>
                              <w:jc w:val="center"/>
                              <w:rPr>
                                <w:rFonts w:ascii="Arial" w:hAnsi="Arial" w:cs="Arial"/>
                                <w:b/>
                                <w:i w:val="0"/>
                              </w:rPr>
                            </w:pPr>
                            <w:r w:rsidRPr="004459F7">
                              <w:rPr>
                                <w:rFonts w:ascii="Arial" w:hAnsi="Arial" w:cs="Arial"/>
                                <w:b/>
                                <w:i w:val="0"/>
                              </w:rPr>
                              <w:t>OŚWIADCZENIE</w:t>
                            </w:r>
                          </w:p>
                          <w:p w:rsidR="008B781D" w:rsidRPr="004459F7" w:rsidRDefault="008B781D"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9" type="#_x0000_t202" style="position:absolute;left:0;text-align:left;margin-left:191.6pt;margin-top:12.85pt;width:256.5pt;height:7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rsidR="008B781D" w:rsidRPr="004459F7" w:rsidRDefault="008B781D" w:rsidP="008E46FC">
                      <w:pPr>
                        <w:pStyle w:val="Tekstpodstawowy3"/>
                        <w:spacing w:after="120"/>
                        <w:jc w:val="center"/>
                        <w:rPr>
                          <w:rFonts w:ascii="Arial" w:hAnsi="Arial" w:cs="Arial"/>
                          <w:b/>
                          <w:i w:val="0"/>
                        </w:rPr>
                      </w:pPr>
                      <w:r w:rsidRPr="004459F7">
                        <w:rPr>
                          <w:rFonts w:ascii="Arial" w:hAnsi="Arial" w:cs="Arial"/>
                          <w:b/>
                          <w:i w:val="0"/>
                        </w:rPr>
                        <w:t>OŚWIADCZENIE</w:t>
                      </w:r>
                    </w:p>
                    <w:p w:rsidR="008B781D" w:rsidRPr="004459F7" w:rsidRDefault="008B781D"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rsidR="008E46FC" w:rsidRPr="00173289" w:rsidRDefault="008E46FC" w:rsidP="008E46FC">
      <w:pPr>
        <w:jc w:val="both"/>
        <w:rPr>
          <w:rFonts w:ascii="Arial" w:hAnsi="Arial" w:cs="Arial"/>
          <w:sz w:val="20"/>
          <w:szCs w:val="20"/>
        </w:rPr>
      </w:pPr>
    </w:p>
    <w:p w:rsidR="00175EDB" w:rsidRPr="00AC7780" w:rsidRDefault="00175EDB" w:rsidP="00175EDB">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rsidR="00F3191E" w:rsidRPr="00F3191E" w:rsidRDefault="00F3191E" w:rsidP="00F3191E">
      <w:pPr>
        <w:jc w:val="both"/>
        <w:rPr>
          <w:rFonts w:ascii="Arial" w:hAnsi="Arial" w:cs="Arial"/>
          <w:b/>
          <w:spacing w:val="-2"/>
          <w:sz w:val="20"/>
          <w:szCs w:val="20"/>
        </w:rPr>
      </w:pPr>
    </w:p>
    <w:p w:rsidR="00F3191E" w:rsidRPr="00F3191E" w:rsidRDefault="00F3191E" w:rsidP="00F3191E">
      <w:pPr>
        <w:jc w:val="both"/>
        <w:rPr>
          <w:rFonts w:ascii="Arial" w:hAnsi="Arial" w:cs="Arial"/>
          <w:b/>
          <w:spacing w:val="-2"/>
          <w:sz w:val="20"/>
          <w:szCs w:val="20"/>
        </w:rPr>
      </w:pPr>
      <w:r w:rsidRPr="00F3191E">
        <w:rPr>
          <w:rFonts w:ascii="Arial" w:hAnsi="Arial" w:cs="Arial"/>
          <w:b/>
          <w:sz w:val="20"/>
          <w:szCs w:val="20"/>
        </w:rPr>
        <w:t>Oznaczonego nr</w:t>
      </w:r>
      <w:r w:rsidR="00164EF2">
        <w:rPr>
          <w:rFonts w:ascii="Arial" w:hAnsi="Arial" w:cs="Arial"/>
          <w:b/>
          <w:spacing w:val="-2"/>
          <w:sz w:val="20"/>
          <w:szCs w:val="20"/>
        </w:rPr>
        <w:t xml:space="preserve"> znak sprawy: BA-F-II-3710-1</w:t>
      </w:r>
      <w:r w:rsidRPr="00F3191E">
        <w:rPr>
          <w:rFonts w:ascii="Arial" w:hAnsi="Arial" w:cs="Arial"/>
          <w:b/>
          <w:spacing w:val="-2"/>
          <w:sz w:val="20"/>
          <w:szCs w:val="20"/>
        </w:rPr>
        <w:t>/1</w:t>
      </w:r>
      <w:r w:rsidR="00175EDB">
        <w:rPr>
          <w:rFonts w:ascii="Arial" w:hAnsi="Arial" w:cs="Arial"/>
          <w:b/>
          <w:spacing w:val="-2"/>
          <w:sz w:val="20"/>
          <w:szCs w:val="20"/>
        </w:rPr>
        <w:t>8</w:t>
      </w:r>
    </w:p>
    <w:p w:rsidR="00F3191E" w:rsidRPr="00F3191E" w:rsidRDefault="00F3191E" w:rsidP="00F3191E">
      <w:pPr>
        <w:jc w:val="both"/>
        <w:rPr>
          <w:rFonts w:ascii="Arial" w:hAnsi="Arial" w:cs="Arial"/>
          <w:b/>
          <w:bCs/>
          <w:sz w:val="20"/>
          <w:szCs w:val="20"/>
        </w:rPr>
      </w:pPr>
    </w:p>
    <w:p w:rsidR="008E46FC" w:rsidRPr="004459F7" w:rsidRDefault="008E46FC" w:rsidP="008E46FC">
      <w:pPr>
        <w:suppressAutoHyphens/>
        <w:jc w:val="both"/>
        <w:rPr>
          <w:rFonts w:ascii="Arial" w:hAnsi="Arial" w:cs="Arial"/>
          <w:sz w:val="20"/>
          <w:szCs w:val="20"/>
        </w:rPr>
      </w:pPr>
    </w:p>
    <w:p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rsidR="008E46FC" w:rsidRPr="004459F7" w:rsidRDefault="008E46FC" w:rsidP="008E46FC">
      <w:pPr>
        <w:jc w:val="both"/>
        <w:rPr>
          <w:rFonts w:ascii="Arial" w:hAnsi="Arial" w:cs="Arial"/>
          <w:b/>
          <w:bCs/>
          <w:sz w:val="20"/>
          <w:szCs w:val="20"/>
        </w:rPr>
      </w:pPr>
    </w:p>
    <w:p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rsidR="008E46FC" w:rsidRPr="004459F7" w:rsidRDefault="008E46FC" w:rsidP="008E46FC">
      <w:pPr>
        <w:pStyle w:val="Zwykytekst"/>
        <w:tabs>
          <w:tab w:val="left" w:leader="dot" w:pos="9072"/>
        </w:tabs>
        <w:jc w:val="both"/>
        <w:rPr>
          <w:rFonts w:ascii="Arial" w:hAnsi="Arial" w:cs="Arial"/>
          <w:b/>
        </w:rPr>
      </w:pPr>
    </w:p>
    <w:p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r w:rsidRPr="004459F7">
        <w:rPr>
          <w:rFonts w:ascii="Arial" w:hAnsi="Arial" w:cs="Arial"/>
          <w:sz w:val="20"/>
          <w:szCs w:val="20"/>
        </w:rPr>
        <w:t>.........................................................................................................................</w:t>
      </w: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sz w:val="20"/>
          <w:szCs w:val="20"/>
        </w:rPr>
      </w:pPr>
    </w:p>
    <w:p w:rsidR="008E46FC" w:rsidRPr="004459F7" w:rsidRDefault="008E46FC" w:rsidP="008E46FC">
      <w:pPr>
        <w:jc w:val="both"/>
        <w:rPr>
          <w:rFonts w:ascii="Arial" w:hAnsi="Arial" w:cs="Arial"/>
          <w:i/>
          <w:sz w:val="20"/>
          <w:szCs w:val="20"/>
        </w:rPr>
      </w:pPr>
    </w:p>
    <w:p w:rsidR="008E46FC" w:rsidRPr="004459F7" w:rsidRDefault="008E46FC" w:rsidP="008E46FC">
      <w:pPr>
        <w:pStyle w:val="Zwykytekst1"/>
        <w:jc w:val="both"/>
        <w:rPr>
          <w:rFonts w:ascii="Arial" w:hAnsi="Arial" w:cs="Arial"/>
        </w:rPr>
      </w:pPr>
    </w:p>
    <w:p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rsidR="008E46FC" w:rsidRPr="004459F7" w:rsidRDefault="008E46FC" w:rsidP="008E46FC">
      <w:pPr>
        <w:pStyle w:val="Zwykytekst1"/>
        <w:ind w:firstLine="3960"/>
        <w:jc w:val="center"/>
        <w:rPr>
          <w:rFonts w:ascii="Arial" w:hAnsi="Arial" w:cs="Arial"/>
          <w:i/>
        </w:rPr>
      </w:pPr>
      <w:r w:rsidRPr="004459F7">
        <w:rPr>
          <w:rFonts w:ascii="Arial" w:hAnsi="Arial" w:cs="Arial"/>
          <w:i/>
        </w:rPr>
        <w:t>(podpis Wykonawcy/Pełnomocnika)</w:t>
      </w:r>
    </w:p>
    <w:p w:rsidR="008E46FC" w:rsidRDefault="008E46FC" w:rsidP="008E46FC">
      <w:pPr>
        <w:rPr>
          <w:rFonts w:ascii="Arial" w:hAnsi="Arial" w:cs="Arial"/>
          <w:b/>
          <w:sz w:val="20"/>
          <w:szCs w:val="20"/>
        </w:rPr>
      </w:pPr>
    </w:p>
    <w:p w:rsidR="008E46FC" w:rsidRDefault="008E46FC" w:rsidP="008E46FC">
      <w:pPr>
        <w:rPr>
          <w:rFonts w:ascii="Arial" w:hAnsi="Arial" w:cs="Arial"/>
          <w:b/>
          <w:sz w:val="20"/>
          <w:szCs w:val="20"/>
        </w:rPr>
      </w:pPr>
    </w:p>
    <w:p w:rsidR="008E46FC" w:rsidRPr="00F37B1C" w:rsidRDefault="008E46FC" w:rsidP="008E46FC">
      <w:pPr>
        <w:rPr>
          <w:rFonts w:ascii="Arial" w:hAnsi="Arial" w:cs="Arial"/>
          <w:b/>
          <w:sz w:val="20"/>
          <w:szCs w:val="20"/>
        </w:rPr>
        <w:sectPr w:rsidR="008E46FC" w:rsidRPr="00F37B1C" w:rsidSect="00607999">
          <w:footerReference w:type="default" r:id="rId9"/>
          <w:headerReference w:type="first" r:id="rId10"/>
          <w:footerReference w:type="first" r:id="rId11"/>
          <w:pgSz w:w="11907" w:h="16840"/>
          <w:pgMar w:top="1418" w:right="1418" w:bottom="1418" w:left="1418" w:header="567" w:footer="709" w:gutter="0"/>
          <w:cols w:space="708"/>
          <w:titlePg/>
          <w:docGrid w:linePitch="326"/>
        </w:sectPr>
      </w:pPr>
    </w:p>
    <w:p w:rsidR="00820DFD" w:rsidRPr="00F37B1C" w:rsidRDefault="00820DFD" w:rsidP="00F37B1C">
      <w:pPr>
        <w:ind w:firstLine="3402"/>
        <w:jc w:val="right"/>
        <w:rPr>
          <w:rFonts w:ascii="Arial" w:eastAsia="Calibri" w:hAnsi="Arial" w:cs="Arial"/>
          <w:b/>
          <w:sz w:val="20"/>
          <w:szCs w:val="20"/>
        </w:rPr>
      </w:pPr>
      <w:r w:rsidRPr="00F37B1C">
        <w:rPr>
          <w:rFonts w:ascii="Arial" w:hAnsi="Arial" w:cs="Arial"/>
          <w:noProof/>
          <w:sz w:val="20"/>
          <w:szCs w:val="20"/>
        </w:rPr>
        <w:lastRenderedPageBreak/>
        <mc:AlternateContent>
          <mc:Choice Requires="wps">
            <w:drawing>
              <wp:anchor distT="0" distB="0" distL="114935" distR="114935" simplePos="0" relativeHeight="251664896" behindDoc="0" locked="0" layoutInCell="1" allowOverlap="1" wp14:anchorId="334FEB54" wp14:editId="1C03C804">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rsidR="008B781D" w:rsidRDefault="008B781D" w:rsidP="00820DFD">
                            <w:pPr>
                              <w:jc w:val="center"/>
                              <w:rPr>
                                <w:i/>
                                <w:sz w:val="18"/>
                              </w:rPr>
                            </w:pPr>
                          </w:p>
                          <w:p w:rsidR="008B781D" w:rsidRDefault="008B781D" w:rsidP="00820DFD">
                            <w:pPr>
                              <w:rPr>
                                <w:rFonts w:ascii="Verdana" w:hAnsi="Verdana"/>
                                <w:i/>
                                <w:sz w:val="16"/>
                                <w:szCs w:val="16"/>
                              </w:rPr>
                            </w:pPr>
                          </w:p>
                          <w:p w:rsidR="008B781D" w:rsidRDefault="008B781D" w:rsidP="00820DFD">
                            <w:pPr>
                              <w:rPr>
                                <w:rFonts w:ascii="Verdana" w:hAnsi="Verdana"/>
                                <w:i/>
                                <w:sz w:val="16"/>
                                <w:szCs w:val="16"/>
                              </w:rPr>
                            </w:pPr>
                          </w:p>
                          <w:p w:rsidR="008B781D" w:rsidRDefault="008B781D" w:rsidP="00820DFD">
                            <w:pPr>
                              <w:rPr>
                                <w:rFonts w:ascii="Verdana" w:hAnsi="Verdana"/>
                                <w:i/>
                                <w:sz w:val="16"/>
                                <w:szCs w:val="16"/>
                              </w:rPr>
                            </w:pPr>
                          </w:p>
                          <w:p w:rsidR="008B781D" w:rsidRDefault="008B781D" w:rsidP="00820DFD">
                            <w:pPr>
                              <w:rPr>
                                <w:rFonts w:ascii="Verdana" w:hAnsi="Verdana"/>
                                <w:i/>
                                <w:sz w:val="16"/>
                                <w:szCs w:val="16"/>
                              </w:rPr>
                            </w:pPr>
                          </w:p>
                          <w:p w:rsidR="008B781D" w:rsidRDefault="008B781D" w:rsidP="00820DFD">
                            <w:pPr>
                              <w:rPr>
                                <w:rFonts w:ascii="Verdana" w:hAnsi="Verdana"/>
                                <w:i/>
                                <w:sz w:val="14"/>
                                <w:szCs w:val="14"/>
                              </w:rPr>
                            </w:pPr>
                          </w:p>
                          <w:p w:rsidR="008B781D" w:rsidRDefault="008B781D" w:rsidP="00820DFD">
                            <w:pPr>
                              <w:rPr>
                                <w:rFonts w:ascii="Verdana" w:hAnsi="Verdana"/>
                                <w:i/>
                                <w:sz w:val="14"/>
                                <w:szCs w:val="14"/>
                              </w:rPr>
                            </w:pPr>
                          </w:p>
                          <w:p w:rsidR="008B781D" w:rsidRDefault="008B781D" w:rsidP="00820DFD">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0" type="#_x0000_t202" style="position:absolute;left:0;text-align:left;margin-left:-.75pt;margin-top:25.5pt;width:165.15pt;height:93.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rsidR="008B781D" w:rsidRDefault="008B781D" w:rsidP="00820DFD">
                      <w:pPr>
                        <w:jc w:val="center"/>
                        <w:rPr>
                          <w:i/>
                          <w:sz w:val="18"/>
                        </w:rPr>
                      </w:pPr>
                    </w:p>
                    <w:p w:rsidR="008B781D" w:rsidRDefault="008B781D" w:rsidP="00820DFD">
                      <w:pPr>
                        <w:rPr>
                          <w:rFonts w:ascii="Verdana" w:hAnsi="Verdana"/>
                          <w:i/>
                          <w:sz w:val="16"/>
                          <w:szCs w:val="16"/>
                        </w:rPr>
                      </w:pPr>
                    </w:p>
                    <w:p w:rsidR="008B781D" w:rsidRDefault="008B781D" w:rsidP="00820DFD">
                      <w:pPr>
                        <w:rPr>
                          <w:rFonts w:ascii="Verdana" w:hAnsi="Verdana"/>
                          <w:i/>
                          <w:sz w:val="16"/>
                          <w:szCs w:val="16"/>
                        </w:rPr>
                      </w:pPr>
                    </w:p>
                    <w:p w:rsidR="008B781D" w:rsidRDefault="008B781D" w:rsidP="00820DFD">
                      <w:pPr>
                        <w:rPr>
                          <w:rFonts w:ascii="Verdana" w:hAnsi="Verdana"/>
                          <w:i/>
                          <w:sz w:val="16"/>
                          <w:szCs w:val="16"/>
                        </w:rPr>
                      </w:pPr>
                    </w:p>
                    <w:p w:rsidR="008B781D" w:rsidRDefault="008B781D" w:rsidP="00820DFD">
                      <w:pPr>
                        <w:rPr>
                          <w:rFonts w:ascii="Verdana" w:hAnsi="Verdana"/>
                          <w:i/>
                          <w:sz w:val="16"/>
                          <w:szCs w:val="16"/>
                        </w:rPr>
                      </w:pPr>
                    </w:p>
                    <w:p w:rsidR="008B781D" w:rsidRDefault="008B781D" w:rsidP="00820DFD">
                      <w:pPr>
                        <w:rPr>
                          <w:rFonts w:ascii="Verdana" w:hAnsi="Verdana"/>
                          <w:i/>
                          <w:sz w:val="14"/>
                          <w:szCs w:val="14"/>
                        </w:rPr>
                      </w:pPr>
                    </w:p>
                    <w:p w:rsidR="008B781D" w:rsidRDefault="008B781D" w:rsidP="00820DFD">
                      <w:pPr>
                        <w:rPr>
                          <w:rFonts w:ascii="Verdana" w:hAnsi="Verdana"/>
                          <w:i/>
                          <w:sz w:val="14"/>
                          <w:szCs w:val="14"/>
                        </w:rPr>
                      </w:pPr>
                    </w:p>
                    <w:p w:rsidR="008B781D" w:rsidRDefault="008B781D" w:rsidP="00820DFD">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v:textbox>
                <w10:wrap type="tight"/>
              </v:shape>
            </w:pict>
          </mc:Fallback>
        </mc:AlternateContent>
      </w:r>
      <w:r w:rsidRPr="00F37B1C">
        <w:rPr>
          <w:rFonts w:ascii="Arial" w:hAnsi="Arial" w:cs="Arial"/>
          <w:noProof/>
          <w:sz w:val="20"/>
          <w:szCs w:val="20"/>
        </w:rPr>
        <mc:AlternateContent>
          <mc:Choice Requires="wps">
            <w:drawing>
              <wp:anchor distT="0" distB="0" distL="114935" distR="114935" simplePos="0" relativeHeight="251665920" behindDoc="0" locked="0" layoutInCell="1" allowOverlap="1" wp14:anchorId="581CF467" wp14:editId="69D90109">
                <wp:simplePos x="0" y="0"/>
                <wp:positionH relativeFrom="column">
                  <wp:posOffset>2091055</wp:posOffset>
                </wp:positionH>
                <wp:positionV relativeFrom="paragraph">
                  <wp:posOffset>319405</wp:posOffset>
                </wp:positionV>
                <wp:extent cx="4183380" cy="1187450"/>
                <wp:effectExtent l="0" t="0" r="26670" b="12700"/>
                <wp:wrapTight wrapText="bothSides">
                  <wp:wrapPolygon edited="0">
                    <wp:start x="0" y="0"/>
                    <wp:lineTo x="0" y="21484"/>
                    <wp:lineTo x="21639" y="21484"/>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187450"/>
                        </a:xfrm>
                        <a:prstGeom prst="rect">
                          <a:avLst/>
                        </a:prstGeom>
                        <a:solidFill>
                          <a:srgbClr val="C0C0C0"/>
                        </a:solidFill>
                        <a:ln w="6350">
                          <a:solidFill>
                            <a:srgbClr val="000000"/>
                          </a:solidFill>
                          <a:miter lim="800000"/>
                          <a:headEnd/>
                          <a:tailEnd/>
                        </a:ln>
                      </wps:spPr>
                      <wps:txbx>
                        <w:txbxContent>
                          <w:p w:rsidR="008B781D" w:rsidRDefault="008B781D" w:rsidP="00820DFD">
                            <w:pPr>
                              <w:jc w:val="center"/>
                              <w:rPr>
                                <w:rFonts w:ascii="Verdana" w:hAnsi="Verdana"/>
                                <w:b/>
                                <w:sz w:val="20"/>
                                <w:szCs w:val="20"/>
                              </w:rPr>
                            </w:pPr>
                          </w:p>
                          <w:p w:rsidR="008B781D" w:rsidRDefault="008B781D" w:rsidP="00820DFD">
                            <w:pPr>
                              <w:jc w:val="center"/>
                              <w:rPr>
                                <w:rFonts w:ascii="Verdana" w:hAnsi="Verdana"/>
                                <w:b/>
                                <w:sz w:val="20"/>
                                <w:szCs w:val="20"/>
                              </w:rPr>
                            </w:pPr>
                          </w:p>
                          <w:p w:rsidR="008B781D" w:rsidRPr="00683640" w:rsidRDefault="008B781D" w:rsidP="00820DFD">
                            <w:pPr>
                              <w:jc w:val="center"/>
                              <w:rPr>
                                <w:rFonts w:ascii="Verdana" w:hAnsi="Verdana"/>
                                <w:b/>
                                <w:sz w:val="20"/>
                                <w:szCs w:val="20"/>
                              </w:rPr>
                            </w:pPr>
                            <w:r w:rsidRPr="00683640">
                              <w:rPr>
                                <w:rFonts w:ascii="Verdana" w:hAnsi="Verdana"/>
                                <w:b/>
                                <w:sz w:val="20"/>
                                <w:szCs w:val="20"/>
                              </w:rPr>
                              <w:t>ZOBOWIĄZANIE</w:t>
                            </w:r>
                          </w:p>
                          <w:p w:rsidR="008B781D" w:rsidRDefault="008B781D" w:rsidP="00820DFD">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r>
                              <w:rPr>
                                <w:rFonts w:ascii="Verdana" w:hAnsi="Verdana"/>
                                <w:b/>
                                <w:sz w:val="20"/>
                                <w:szCs w:val="20"/>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31" type="#_x0000_t202" style="position:absolute;left:0;text-align:left;margin-left:164.65pt;margin-top:25.15pt;width:329.4pt;height:93.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" fillcolor="silver" strokeweight=".5pt">
                <v:textbox inset="7.45pt,3.85pt,7.45pt,3.85pt">
                  <w:txbxContent>
                    <w:p w:rsidR="008B781D" w:rsidRDefault="008B781D" w:rsidP="00820DFD">
                      <w:pPr>
                        <w:jc w:val="center"/>
                        <w:rPr>
                          <w:rFonts w:ascii="Verdana" w:hAnsi="Verdana"/>
                          <w:b/>
                          <w:sz w:val="20"/>
                          <w:szCs w:val="20"/>
                        </w:rPr>
                      </w:pPr>
                    </w:p>
                    <w:p w:rsidR="008B781D" w:rsidRDefault="008B781D" w:rsidP="00820DFD">
                      <w:pPr>
                        <w:jc w:val="center"/>
                        <w:rPr>
                          <w:rFonts w:ascii="Verdana" w:hAnsi="Verdana"/>
                          <w:b/>
                          <w:sz w:val="20"/>
                          <w:szCs w:val="20"/>
                        </w:rPr>
                      </w:pPr>
                    </w:p>
                    <w:p w:rsidR="008B781D" w:rsidRPr="00683640" w:rsidRDefault="008B781D" w:rsidP="00820DFD">
                      <w:pPr>
                        <w:jc w:val="center"/>
                        <w:rPr>
                          <w:rFonts w:ascii="Verdana" w:hAnsi="Verdana"/>
                          <w:b/>
                          <w:sz w:val="20"/>
                          <w:szCs w:val="20"/>
                        </w:rPr>
                      </w:pPr>
                      <w:r w:rsidRPr="00683640">
                        <w:rPr>
                          <w:rFonts w:ascii="Verdana" w:hAnsi="Verdana"/>
                          <w:b/>
                          <w:sz w:val="20"/>
                          <w:szCs w:val="20"/>
                        </w:rPr>
                        <w:t>ZOBOWIĄZANIE</w:t>
                      </w:r>
                    </w:p>
                    <w:p w:rsidR="008B781D" w:rsidRDefault="008B781D" w:rsidP="00820DFD">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r>
                        <w:rPr>
                          <w:rFonts w:ascii="Verdana" w:hAnsi="Verdana"/>
                          <w:b/>
                          <w:sz w:val="20"/>
                          <w:szCs w:val="20"/>
                        </w:rPr>
                        <w:t xml:space="preserve"> </w:t>
                      </w:r>
                    </w:p>
                  </w:txbxContent>
                </v:textbox>
                <w10:wrap type="tight"/>
              </v:shape>
            </w:pict>
          </mc:Fallback>
        </mc:AlternateContent>
      </w:r>
      <w:r w:rsidRPr="00F37B1C">
        <w:rPr>
          <w:rFonts w:ascii="Arial" w:eastAsia="Calibri" w:hAnsi="Arial" w:cs="Arial"/>
          <w:b/>
          <w:sz w:val="20"/>
          <w:szCs w:val="20"/>
        </w:rPr>
        <w:t>Formularz 2.</w:t>
      </w:r>
      <w:r w:rsidR="008E46FC">
        <w:rPr>
          <w:rFonts w:ascii="Arial" w:eastAsia="Calibri" w:hAnsi="Arial" w:cs="Arial"/>
          <w:b/>
          <w:sz w:val="20"/>
          <w:szCs w:val="20"/>
        </w:rPr>
        <w:t>3</w:t>
      </w:r>
    </w:p>
    <w:p w:rsidR="00820DFD" w:rsidRPr="00F37B1C" w:rsidRDefault="00820DFD" w:rsidP="00F37B1C">
      <w:pPr>
        <w:tabs>
          <w:tab w:val="left" w:pos="9214"/>
        </w:tabs>
        <w:suppressAutoHyphens/>
        <w:ind w:right="-1"/>
        <w:jc w:val="both"/>
        <w:rPr>
          <w:rFonts w:ascii="Arial" w:eastAsia="Calibri" w:hAnsi="Arial" w:cs="Arial"/>
          <w:b/>
          <w:sz w:val="20"/>
          <w:szCs w:val="20"/>
          <w:lang w:eastAsia="ar-SA"/>
        </w:rPr>
      </w:pPr>
    </w:p>
    <w:p w:rsidR="00820DFD" w:rsidRPr="00173289" w:rsidRDefault="00820DFD" w:rsidP="00F37B1C">
      <w:pPr>
        <w:tabs>
          <w:tab w:val="left" w:pos="9214"/>
        </w:tabs>
        <w:suppressAutoHyphens/>
        <w:ind w:right="-1"/>
        <w:jc w:val="both"/>
        <w:rPr>
          <w:rFonts w:ascii="Arial" w:eastAsia="Calibri" w:hAnsi="Arial" w:cs="Arial"/>
          <w:sz w:val="20"/>
          <w:szCs w:val="20"/>
          <w:lang w:eastAsia="ar-SA"/>
        </w:rPr>
      </w:pPr>
    </w:p>
    <w:p w:rsidR="00EF22D9" w:rsidRPr="00173289" w:rsidRDefault="00EF22D9" w:rsidP="00F37B1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rsidR="00173289" w:rsidRDefault="00173289" w:rsidP="00F37B1C">
      <w:pPr>
        <w:tabs>
          <w:tab w:val="left" w:leader="dot" w:pos="9360"/>
        </w:tabs>
        <w:suppressAutoHyphens/>
        <w:jc w:val="both"/>
        <w:rPr>
          <w:rFonts w:ascii="Arial" w:hAnsi="Arial" w:cs="Arial"/>
          <w:spacing w:val="-2"/>
          <w:sz w:val="20"/>
          <w:szCs w:val="20"/>
          <w:lang w:eastAsia="ar-SA"/>
        </w:rPr>
      </w:pPr>
    </w:p>
    <w:p w:rsidR="00175EDB" w:rsidRPr="00AC7780" w:rsidRDefault="00175EDB" w:rsidP="00175EDB">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rsidR="00F3191E" w:rsidRPr="00F3191E" w:rsidRDefault="00F3191E" w:rsidP="00F3191E">
      <w:pPr>
        <w:jc w:val="both"/>
        <w:rPr>
          <w:rFonts w:ascii="Arial" w:hAnsi="Arial" w:cs="Arial"/>
          <w:b/>
          <w:spacing w:val="-2"/>
          <w:sz w:val="20"/>
          <w:szCs w:val="20"/>
        </w:rPr>
      </w:pPr>
    </w:p>
    <w:p w:rsidR="00F3191E" w:rsidRPr="00F3191E" w:rsidRDefault="00F3191E" w:rsidP="00F3191E">
      <w:pPr>
        <w:jc w:val="both"/>
        <w:rPr>
          <w:rFonts w:ascii="Arial" w:hAnsi="Arial" w:cs="Arial"/>
          <w:b/>
          <w:spacing w:val="-2"/>
          <w:sz w:val="20"/>
          <w:szCs w:val="20"/>
        </w:rPr>
      </w:pPr>
      <w:r w:rsidRPr="00F3191E">
        <w:rPr>
          <w:rFonts w:ascii="Arial" w:hAnsi="Arial" w:cs="Arial"/>
          <w:b/>
          <w:sz w:val="20"/>
          <w:szCs w:val="20"/>
        </w:rPr>
        <w:t>Oznaczonego nr</w:t>
      </w:r>
      <w:r w:rsidR="00164EF2">
        <w:rPr>
          <w:rFonts w:ascii="Arial" w:hAnsi="Arial" w:cs="Arial"/>
          <w:b/>
          <w:spacing w:val="-2"/>
          <w:sz w:val="20"/>
          <w:szCs w:val="20"/>
        </w:rPr>
        <w:t xml:space="preserve"> znak sprawy: BA-F-II-3710-1</w:t>
      </w:r>
      <w:r w:rsidR="00175EDB">
        <w:rPr>
          <w:rFonts w:ascii="Arial" w:hAnsi="Arial" w:cs="Arial"/>
          <w:b/>
          <w:spacing w:val="-2"/>
          <w:sz w:val="20"/>
          <w:szCs w:val="20"/>
        </w:rPr>
        <w:t>/18</w:t>
      </w:r>
    </w:p>
    <w:p w:rsidR="00F3191E" w:rsidRPr="00F3191E" w:rsidRDefault="00F3191E" w:rsidP="00F3191E">
      <w:pPr>
        <w:jc w:val="both"/>
        <w:rPr>
          <w:rFonts w:ascii="Arial" w:hAnsi="Arial" w:cs="Arial"/>
          <w:b/>
          <w:bCs/>
          <w:sz w:val="20"/>
          <w:szCs w:val="20"/>
        </w:rPr>
      </w:pPr>
    </w:p>
    <w:p w:rsidR="00173289" w:rsidRDefault="00173289" w:rsidP="00F37B1C">
      <w:pPr>
        <w:jc w:val="both"/>
        <w:rPr>
          <w:rFonts w:ascii="Arial" w:hAnsi="Arial" w:cs="Arial"/>
          <w:b/>
          <w:bCs/>
          <w:sz w:val="20"/>
          <w:szCs w:val="20"/>
        </w:rPr>
      </w:pPr>
    </w:p>
    <w:p w:rsidR="00EF22D9" w:rsidRPr="00F37B1C" w:rsidRDefault="00EF22D9" w:rsidP="00F37B1C">
      <w:pPr>
        <w:jc w:val="both"/>
        <w:rPr>
          <w:rFonts w:ascii="Arial" w:hAnsi="Arial" w:cs="Arial"/>
          <w:b/>
          <w:bCs/>
          <w:sz w:val="20"/>
          <w:szCs w:val="20"/>
        </w:rPr>
      </w:pPr>
      <w:r w:rsidRPr="00F37B1C">
        <w:rPr>
          <w:rFonts w:ascii="Arial" w:hAnsi="Arial" w:cs="Arial"/>
          <w:b/>
          <w:bCs/>
          <w:sz w:val="20"/>
          <w:szCs w:val="20"/>
        </w:rPr>
        <w:t>w imieniu Wykonawcy:</w:t>
      </w:r>
    </w:p>
    <w:p w:rsidR="00EF22D9" w:rsidRPr="00F37B1C" w:rsidRDefault="00EF22D9" w:rsidP="00F37B1C">
      <w:pPr>
        <w:jc w:val="both"/>
        <w:rPr>
          <w:rFonts w:ascii="Arial" w:hAnsi="Arial" w:cs="Arial"/>
          <w:b/>
          <w:bCs/>
          <w:sz w:val="20"/>
          <w:szCs w:val="20"/>
        </w:rPr>
      </w:pPr>
    </w:p>
    <w:p w:rsidR="00820DFD" w:rsidRPr="00F37B1C" w:rsidRDefault="00820DFD" w:rsidP="00F37B1C">
      <w:pPr>
        <w:tabs>
          <w:tab w:val="left" w:pos="9214"/>
        </w:tabs>
        <w:suppressAutoHyphens/>
        <w:ind w:right="-1"/>
        <w:jc w:val="both"/>
        <w:rPr>
          <w:rFonts w:ascii="Arial" w:eastAsia="Calibri" w:hAnsi="Arial" w:cs="Arial"/>
          <w:b/>
          <w:sz w:val="20"/>
          <w:szCs w:val="20"/>
          <w:lang w:eastAsia="ar-SA"/>
        </w:rPr>
      </w:pPr>
      <w:r w:rsidRPr="00F37B1C">
        <w:rPr>
          <w:rFonts w:ascii="Arial" w:eastAsia="Calibri" w:hAnsi="Arial" w:cs="Arial"/>
          <w:b/>
          <w:sz w:val="20"/>
          <w:szCs w:val="20"/>
          <w:lang w:eastAsia="ar-SA"/>
        </w:rPr>
        <w:t>_______________________________________________________________</w:t>
      </w:r>
    </w:p>
    <w:p w:rsidR="00820DFD" w:rsidRPr="00F37B1C" w:rsidRDefault="00820DFD" w:rsidP="00F37B1C">
      <w:pPr>
        <w:jc w:val="center"/>
        <w:rPr>
          <w:rFonts w:ascii="Arial" w:hAnsi="Arial" w:cs="Arial"/>
          <w:i/>
          <w:sz w:val="20"/>
          <w:szCs w:val="20"/>
        </w:rPr>
      </w:pPr>
      <w:r w:rsidRPr="00F37B1C">
        <w:rPr>
          <w:rFonts w:ascii="Arial" w:hAnsi="Arial" w:cs="Arial"/>
          <w:i/>
          <w:sz w:val="20"/>
          <w:szCs w:val="20"/>
        </w:rPr>
        <w:t>(nazwa Podmiotu, na zasobach którego polega Wykonawca)</w:t>
      </w:r>
    </w:p>
    <w:p w:rsidR="00177B0C" w:rsidRPr="00F37B1C" w:rsidRDefault="00177B0C" w:rsidP="00F37B1C">
      <w:pPr>
        <w:tabs>
          <w:tab w:val="left" w:pos="9214"/>
        </w:tabs>
        <w:suppressAutoHyphens/>
        <w:ind w:right="-1"/>
        <w:jc w:val="both"/>
        <w:rPr>
          <w:rFonts w:ascii="Arial" w:hAnsi="Arial" w:cs="Arial"/>
          <w:sz w:val="20"/>
          <w:szCs w:val="20"/>
          <w:lang w:eastAsia="ar-SA"/>
        </w:rPr>
      </w:pPr>
    </w:p>
    <w:p w:rsidR="00820DFD" w:rsidRPr="00F37B1C" w:rsidRDefault="00820DFD" w:rsidP="00F37B1C">
      <w:pPr>
        <w:tabs>
          <w:tab w:val="left" w:pos="9214"/>
        </w:tabs>
        <w:suppressAutoHyphens/>
        <w:ind w:right="-1"/>
        <w:jc w:val="both"/>
        <w:rPr>
          <w:rFonts w:ascii="Arial" w:hAnsi="Arial" w:cs="Arial"/>
          <w:sz w:val="20"/>
          <w:szCs w:val="20"/>
          <w:lang w:eastAsia="ar-SA"/>
        </w:rPr>
      </w:pPr>
      <w:r w:rsidRPr="00F37B1C">
        <w:rPr>
          <w:rFonts w:ascii="Arial" w:hAnsi="Arial" w:cs="Arial"/>
          <w:sz w:val="20"/>
          <w:szCs w:val="20"/>
          <w:lang w:eastAsia="ar-SA"/>
        </w:rPr>
        <w:t xml:space="preserve">Zobowiązuję się do oddania swoich zasobów </w:t>
      </w:r>
    </w:p>
    <w:p w:rsidR="00820DFD" w:rsidRPr="00F37B1C" w:rsidRDefault="00820DFD" w:rsidP="00F37B1C">
      <w:pPr>
        <w:suppressAutoHyphens/>
        <w:ind w:right="-1"/>
        <w:jc w:val="both"/>
        <w:rPr>
          <w:rFonts w:ascii="Arial" w:hAnsi="Arial" w:cs="Arial"/>
          <w:sz w:val="20"/>
          <w:szCs w:val="20"/>
          <w:lang w:eastAsia="ar-SA"/>
        </w:rPr>
      </w:pPr>
    </w:p>
    <w:p w:rsidR="00820DFD" w:rsidRPr="00F37B1C" w:rsidRDefault="00820DFD" w:rsidP="00F37B1C">
      <w:pPr>
        <w:suppressAutoHyphens/>
        <w:ind w:right="-1"/>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_______________________________________________________________________</w:t>
      </w:r>
    </w:p>
    <w:p w:rsidR="00820DFD" w:rsidRPr="00F37B1C" w:rsidRDefault="00820DFD" w:rsidP="00F37B1C">
      <w:pPr>
        <w:jc w:val="center"/>
        <w:rPr>
          <w:rFonts w:ascii="Arial" w:hAnsi="Arial" w:cs="Arial"/>
          <w:i/>
          <w:sz w:val="20"/>
          <w:szCs w:val="20"/>
        </w:rPr>
      </w:pPr>
      <w:r w:rsidRPr="00F37B1C">
        <w:rPr>
          <w:rFonts w:ascii="Arial" w:hAnsi="Arial" w:cs="Arial"/>
          <w:i/>
          <w:sz w:val="20"/>
          <w:szCs w:val="20"/>
        </w:rPr>
        <w:t>(określenie zasobu)</w:t>
      </w:r>
    </w:p>
    <w:p w:rsidR="00820DFD" w:rsidRPr="00F37B1C" w:rsidRDefault="00820DFD" w:rsidP="00F37B1C">
      <w:pPr>
        <w:tabs>
          <w:tab w:val="left" w:pos="9214"/>
        </w:tabs>
        <w:suppressAutoHyphens/>
        <w:ind w:right="-1"/>
        <w:jc w:val="both"/>
        <w:rPr>
          <w:rFonts w:ascii="Arial" w:hAnsi="Arial" w:cs="Arial"/>
          <w:sz w:val="20"/>
          <w:szCs w:val="20"/>
          <w:lang w:eastAsia="ar-SA"/>
        </w:rPr>
      </w:pPr>
    </w:p>
    <w:p w:rsidR="00820DFD" w:rsidRPr="00F37B1C" w:rsidRDefault="00820DFD" w:rsidP="00F37B1C">
      <w:pPr>
        <w:tabs>
          <w:tab w:val="left" w:pos="9214"/>
        </w:tabs>
        <w:suppressAutoHyphens/>
        <w:ind w:right="-1"/>
        <w:jc w:val="both"/>
        <w:rPr>
          <w:rFonts w:ascii="Arial" w:hAnsi="Arial" w:cs="Arial"/>
          <w:sz w:val="20"/>
          <w:szCs w:val="20"/>
          <w:lang w:eastAsia="ar-SA"/>
        </w:rPr>
      </w:pPr>
      <w:r w:rsidRPr="00F37B1C">
        <w:rPr>
          <w:rFonts w:ascii="Arial" w:hAnsi="Arial" w:cs="Arial"/>
          <w:sz w:val="20"/>
          <w:szCs w:val="20"/>
          <w:lang w:eastAsia="ar-SA"/>
        </w:rPr>
        <w:t>do dyspozycji Wykonawcy:</w:t>
      </w:r>
    </w:p>
    <w:p w:rsidR="00820DFD" w:rsidRPr="00F37B1C" w:rsidRDefault="00820DFD" w:rsidP="00F37B1C">
      <w:pPr>
        <w:suppressAutoHyphens/>
        <w:ind w:right="-1"/>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_______________________________________________________________________</w:t>
      </w:r>
    </w:p>
    <w:p w:rsidR="00820DFD" w:rsidRPr="00F37B1C" w:rsidRDefault="00820DFD" w:rsidP="00F37B1C">
      <w:pPr>
        <w:jc w:val="center"/>
        <w:rPr>
          <w:rFonts w:ascii="Arial" w:hAnsi="Arial" w:cs="Arial"/>
          <w:i/>
          <w:sz w:val="20"/>
          <w:szCs w:val="20"/>
        </w:rPr>
      </w:pPr>
      <w:r w:rsidRPr="00F37B1C">
        <w:rPr>
          <w:rFonts w:ascii="Arial" w:hAnsi="Arial" w:cs="Arial"/>
          <w:i/>
          <w:sz w:val="20"/>
          <w:szCs w:val="20"/>
        </w:rPr>
        <w:t>(nazwa Wykonawcy)</w:t>
      </w:r>
    </w:p>
    <w:p w:rsidR="00820DFD" w:rsidRPr="00F37B1C" w:rsidRDefault="00820DFD" w:rsidP="00F37B1C">
      <w:pPr>
        <w:rPr>
          <w:rFonts w:ascii="Arial" w:hAnsi="Arial" w:cs="Arial"/>
          <w:sz w:val="20"/>
          <w:szCs w:val="20"/>
        </w:rPr>
      </w:pPr>
    </w:p>
    <w:p w:rsidR="00820DFD" w:rsidRPr="00F37B1C" w:rsidRDefault="00820DFD" w:rsidP="00F37B1C">
      <w:pPr>
        <w:tabs>
          <w:tab w:val="left" w:pos="-142"/>
        </w:tabs>
        <w:jc w:val="both"/>
        <w:rPr>
          <w:rFonts w:ascii="Arial" w:hAnsi="Arial" w:cs="Arial"/>
          <w:b/>
          <w:bCs/>
          <w:iCs/>
          <w:sz w:val="20"/>
          <w:szCs w:val="20"/>
        </w:rPr>
      </w:pPr>
      <w:r w:rsidRPr="00F37B1C">
        <w:rPr>
          <w:rFonts w:ascii="Arial" w:hAnsi="Arial" w:cs="Arial"/>
          <w:i/>
          <w:iCs/>
          <w:sz w:val="20"/>
          <w:szCs w:val="20"/>
        </w:rPr>
        <w:t>Na potrzeby wykonania zamówienia pod nazwą:</w:t>
      </w:r>
      <w:r w:rsidRPr="00F37B1C">
        <w:rPr>
          <w:rFonts w:ascii="Arial" w:hAnsi="Arial" w:cs="Arial"/>
          <w:b/>
          <w:bCs/>
          <w:iCs/>
          <w:sz w:val="20"/>
          <w:szCs w:val="20"/>
        </w:rPr>
        <w:t xml:space="preserve"> </w:t>
      </w:r>
    </w:p>
    <w:p w:rsidR="00820DFD" w:rsidRPr="00F37B1C" w:rsidRDefault="00820DFD" w:rsidP="00F37B1C">
      <w:pPr>
        <w:outlineLvl w:val="0"/>
        <w:rPr>
          <w:rFonts w:ascii="Arial" w:hAnsi="Arial" w:cs="Arial"/>
          <w:b/>
          <w:sz w:val="20"/>
          <w:szCs w:val="20"/>
        </w:rPr>
      </w:pPr>
    </w:p>
    <w:p w:rsidR="00820DFD" w:rsidRPr="00F37B1C" w:rsidRDefault="0007487D" w:rsidP="00F37B1C">
      <w:pPr>
        <w:jc w:val="both"/>
        <w:outlineLvl w:val="0"/>
        <w:rPr>
          <w:rFonts w:ascii="Arial" w:hAnsi="Arial" w:cs="Arial"/>
          <w:spacing w:val="-2"/>
          <w:sz w:val="20"/>
          <w:szCs w:val="20"/>
        </w:rPr>
      </w:pPr>
      <w:r w:rsidRPr="00F37B1C">
        <w:rPr>
          <w:rFonts w:ascii="Arial" w:hAnsi="Arial" w:cs="Arial"/>
          <w:b/>
          <w:sz w:val="20"/>
          <w:szCs w:val="20"/>
        </w:rPr>
        <w:t>_______________________________________________________________</w:t>
      </w:r>
    </w:p>
    <w:p w:rsidR="00820DFD" w:rsidRPr="00F37B1C" w:rsidRDefault="00820DFD" w:rsidP="00F37B1C">
      <w:pPr>
        <w:pStyle w:val="Zwykytekst1"/>
        <w:tabs>
          <w:tab w:val="left" w:leader="dot" w:pos="9360"/>
        </w:tabs>
        <w:jc w:val="both"/>
        <w:rPr>
          <w:rFonts w:ascii="Arial" w:hAnsi="Arial" w:cs="Arial"/>
          <w:b/>
        </w:rPr>
      </w:pPr>
      <w:r w:rsidRPr="00F37B1C">
        <w:rPr>
          <w:rFonts w:ascii="Arial" w:hAnsi="Arial" w:cs="Arial"/>
          <w:spacing w:val="-2"/>
        </w:rPr>
        <w:t xml:space="preserve">oznaczonego nr </w:t>
      </w:r>
      <w:r w:rsidR="00BF60A1" w:rsidRPr="00F37B1C">
        <w:rPr>
          <w:rFonts w:ascii="Arial" w:hAnsi="Arial" w:cs="Arial"/>
          <w:spacing w:val="-2"/>
        </w:rPr>
        <w:t>_______________________________</w:t>
      </w:r>
    </w:p>
    <w:p w:rsidR="00820DFD" w:rsidRPr="00F37B1C" w:rsidRDefault="00820DFD" w:rsidP="00F37B1C">
      <w:pPr>
        <w:ind w:right="-427"/>
        <w:rPr>
          <w:rFonts w:ascii="Arial" w:hAnsi="Arial" w:cs="Arial"/>
          <w:sz w:val="20"/>
          <w:szCs w:val="20"/>
          <w:lang w:eastAsia="ar-SA"/>
        </w:rPr>
      </w:pPr>
    </w:p>
    <w:p w:rsidR="00820DFD" w:rsidRPr="00F37B1C" w:rsidRDefault="00820DFD" w:rsidP="00F37B1C">
      <w:pPr>
        <w:suppressAutoHyphens/>
        <w:ind w:right="283"/>
        <w:jc w:val="both"/>
        <w:rPr>
          <w:rFonts w:ascii="Arial" w:hAnsi="Arial" w:cs="Arial"/>
          <w:b/>
          <w:sz w:val="20"/>
          <w:szCs w:val="20"/>
          <w:lang w:eastAsia="ar-SA"/>
        </w:rPr>
      </w:pPr>
      <w:r w:rsidRPr="00F37B1C">
        <w:rPr>
          <w:rFonts w:ascii="Arial" w:hAnsi="Arial" w:cs="Arial"/>
          <w:b/>
          <w:sz w:val="20"/>
          <w:szCs w:val="20"/>
          <w:lang w:eastAsia="ar-SA"/>
        </w:rPr>
        <w:t>Oświadczam, iż:</w:t>
      </w:r>
    </w:p>
    <w:p w:rsidR="00820DFD" w:rsidRPr="00F37B1C" w:rsidRDefault="00820DFD" w:rsidP="00F37B1C">
      <w:pPr>
        <w:suppressAutoHyphens/>
        <w:ind w:right="283"/>
        <w:jc w:val="both"/>
        <w:rPr>
          <w:rFonts w:ascii="Arial" w:hAnsi="Arial" w:cs="Arial"/>
          <w:b/>
          <w:sz w:val="20"/>
          <w:szCs w:val="20"/>
          <w:lang w:eastAsia="ar-SA"/>
        </w:rPr>
      </w:pPr>
    </w:p>
    <w:p w:rsidR="00820DFD" w:rsidRPr="00F37B1C" w:rsidRDefault="00820DFD" w:rsidP="009E2547">
      <w:pPr>
        <w:numPr>
          <w:ilvl w:val="0"/>
          <w:numId w:val="7"/>
        </w:numPr>
        <w:suppressAutoHyphens/>
        <w:jc w:val="both"/>
        <w:rPr>
          <w:rFonts w:ascii="Arial" w:hAnsi="Arial" w:cs="Arial"/>
          <w:sz w:val="20"/>
          <w:szCs w:val="20"/>
          <w:lang w:eastAsia="ar-SA"/>
        </w:rPr>
      </w:pPr>
      <w:r w:rsidRPr="00F37B1C">
        <w:rPr>
          <w:rFonts w:ascii="Arial" w:hAnsi="Arial" w:cs="Arial"/>
          <w:sz w:val="20"/>
          <w:szCs w:val="20"/>
          <w:lang w:eastAsia="ar-SA"/>
        </w:rPr>
        <w:t>udostępniam Wykonawcy ww. zasoby, w następującym zakresie:</w:t>
      </w:r>
    </w:p>
    <w:p w:rsidR="00820DFD" w:rsidRPr="00F37B1C" w:rsidRDefault="00820DFD" w:rsidP="00F37B1C">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rsidR="00820DFD" w:rsidRPr="00F37B1C" w:rsidRDefault="00820DFD" w:rsidP="00F37B1C">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rsidR="00820DFD" w:rsidRPr="00F37B1C" w:rsidRDefault="00820DFD" w:rsidP="00F37B1C">
      <w:pPr>
        <w:suppressAutoHyphens/>
        <w:ind w:left="720"/>
        <w:jc w:val="both"/>
        <w:rPr>
          <w:rFonts w:ascii="Arial" w:hAnsi="Arial" w:cs="Arial"/>
          <w:sz w:val="20"/>
          <w:szCs w:val="20"/>
          <w:lang w:eastAsia="ar-SA"/>
        </w:rPr>
      </w:pPr>
    </w:p>
    <w:p w:rsidR="00820DFD" w:rsidRPr="00F37B1C" w:rsidRDefault="00820DFD" w:rsidP="009E2547">
      <w:pPr>
        <w:numPr>
          <w:ilvl w:val="0"/>
          <w:numId w:val="7"/>
        </w:numPr>
        <w:suppressAutoHyphens/>
        <w:ind w:right="283"/>
        <w:jc w:val="both"/>
        <w:rPr>
          <w:rFonts w:ascii="Arial" w:hAnsi="Arial" w:cs="Arial"/>
          <w:sz w:val="20"/>
          <w:szCs w:val="20"/>
          <w:lang w:eastAsia="ar-SA"/>
        </w:rPr>
      </w:pPr>
      <w:r w:rsidRPr="00F37B1C">
        <w:rPr>
          <w:rFonts w:ascii="Arial" w:hAnsi="Arial" w:cs="Arial"/>
          <w:sz w:val="20"/>
          <w:szCs w:val="20"/>
          <w:lang w:eastAsia="ar-SA"/>
        </w:rPr>
        <w:t>sposób wykorzystania udostępnionych przeze mnie zasobów będzie następujący:</w:t>
      </w:r>
    </w:p>
    <w:p w:rsidR="00820DFD" w:rsidRPr="00F37B1C" w:rsidRDefault="00820DFD" w:rsidP="00F37B1C">
      <w:pPr>
        <w:suppressAutoHyphens/>
        <w:ind w:left="720" w:right="-2"/>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rsidR="00820DFD" w:rsidRPr="00F37B1C" w:rsidRDefault="00820DFD" w:rsidP="00F37B1C">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rsidR="00820DFD" w:rsidRPr="00F37B1C" w:rsidRDefault="00820DFD" w:rsidP="00F37B1C">
      <w:pPr>
        <w:suppressAutoHyphens/>
        <w:ind w:right="284"/>
        <w:rPr>
          <w:rFonts w:ascii="Arial" w:hAnsi="Arial" w:cs="Arial"/>
          <w:i/>
          <w:sz w:val="20"/>
          <w:szCs w:val="20"/>
          <w:lang w:eastAsia="ar-SA"/>
        </w:rPr>
      </w:pPr>
    </w:p>
    <w:p w:rsidR="00820DFD" w:rsidRPr="00F37B1C" w:rsidRDefault="00820DFD" w:rsidP="009E2547">
      <w:pPr>
        <w:numPr>
          <w:ilvl w:val="0"/>
          <w:numId w:val="7"/>
        </w:numPr>
        <w:suppressAutoHyphens/>
        <w:ind w:right="283"/>
        <w:jc w:val="both"/>
        <w:rPr>
          <w:rFonts w:ascii="Arial" w:hAnsi="Arial" w:cs="Arial"/>
          <w:sz w:val="20"/>
          <w:szCs w:val="20"/>
          <w:lang w:eastAsia="ar-SA"/>
        </w:rPr>
      </w:pPr>
      <w:r w:rsidRPr="00F37B1C">
        <w:rPr>
          <w:rFonts w:ascii="Arial" w:hAnsi="Arial" w:cs="Arial"/>
          <w:sz w:val="20"/>
          <w:szCs w:val="20"/>
          <w:lang w:eastAsia="ar-SA"/>
        </w:rPr>
        <w:t>zakres mojego udziału przy wykonywaniu zamówienia będzie następujący:</w:t>
      </w:r>
    </w:p>
    <w:p w:rsidR="00820DFD" w:rsidRPr="00F37B1C" w:rsidRDefault="00820DFD" w:rsidP="00F37B1C">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rsidR="00820DFD" w:rsidRPr="00F37B1C" w:rsidRDefault="00820DFD" w:rsidP="00F37B1C">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rsidR="00820DFD" w:rsidRPr="00F37B1C" w:rsidRDefault="00820DFD" w:rsidP="00F37B1C">
      <w:pPr>
        <w:suppressAutoHyphens/>
        <w:ind w:left="720"/>
        <w:jc w:val="both"/>
        <w:rPr>
          <w:rFonts w:ascii="Arial" w:hAnsi="Arial" w:cs="Arial"/>
          <w:sz w:val="20"/>
          <w:szCs w:val="20"/>
          <w:lang w:eastAsia="ar-SA"/>
        </w:rPr>
      </w:pPr>
    </w:p>
    <w:p w:rsidR="00820DFD" w:rsidRPr="00F37B1C" w:rsidRDefault="00820DFD" w:rsidP="009E2547">
      <w:pPr>
        <w:numPr>
          <w:ilvl w:val="0"/>
          <w:numId w:val="7"/>
        </w:numPr>
        <w:suppressAutoHyphens/>
        <w:ind w:right="283"/>
        <w:jc w:val="both"/>
        <w:rPr>
          <w:rFonts w:ascii="Arial" w:hAnsi="Arial" w:cs="Arial"/>
          <w:sz w:val="20"/>
          <w:szCs w:val="20"/>
          <w:lang w:eastAsia="ar-SA"/>
        </w:rPr>
      </w:pPr>
      <w:r w:rsidRPr="00F37B1C">
        <w:rPr>
          <w:rFonts w:ascii="Arial" w:hAnsi="Arial" w:cs="Arial"/>
          <w:sz w:val="20"/>
          <w:szCs w:val="20"/>
          <w:lang w:eastAsia="ar-SA"/>
        </w:rPr>
        <w:t>okres mojego udziału przy wykonywaniu zamówienia będzie następujący:</w:t>
      </w:r>
    </w:p>
    <w:p w:rsidR="00820DFD" w:rsidRPr="00F37B1C" w:rsidRDefault="00820DFD" w:rsidP="00F37B1C">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rsidR="00820DFD" w:rsidRPr="00F37B1C" w:rsidRDefault="00820DFD" w:rsidP="00F37B1C">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rsidR="00820DFD" w:rsidRPr="00F37B1C" w:rsidRDefault="00820DFD" w:rsidP="00F37B1C">
      <w:pPr>
        <w:suppressAutoHyphens/>
        <w:ind w:right="-1"/>
        <w:jc w:val="both"/>
        <w:rPr>
          <w:rFonts w:ascii="Arial" w:eastAsia="Calibri" w:hAnsi="Arial" w:cs="Arial"/>
          <w:b/>
          <w:sz w:val="20"/>
          <w:szCs w:val="20"/>
          <w:lang w:eastAsia="ar-SA"/>
        </w:rPr>
      </w:pPr>
    </w:p>
    <w:p w:rsidR="00820DFD" w:rsidRPr="00F37B1C" w:rsidRDefault="00820DFD" w:rsidP="00F37B1C">
      <w:pPr>
        <w:suppressAutoHyphens/>
        <w:ind w:right="-1"/>
        <w:jc w:val="both"/>
        <w:rPr>
          <w:rFonts w:ascii="Arial" w:hAnsi="Arial" w:cs="Arial"/>
          <w:color w:val="FF0000"/>
          <w:sz w:val="20"/>
          <w:szCs w:val="20"/>
          <w:lang w:eastAsia="ar-SA"/>
        </w:rPr>
      </w:pPr>
    </w:p>
    <w:p w:rsidR="00820DFD" w:rsidRPr="00F37B1C" w:rsidRDefault="00820DFD" w:rsidP="00F37B1C">
      <w:pPr>
        <w:suppressAutoHyphens/>
        <w:ind w:right="-341"/>
        <w:jc w:val="both"/>
        <w:rPr>
          <w:rFonts w:ascii="Arial" w:hAnsi="Arial" w:cs="Arial"/>
          <w:sz w:val="20"/>
          <w:szCs w:val="20"/>
          <w:lang w:eastAsia="ar-SA"/>
        </w:rPr>
      </w:pPr>
      <w:r w:rsidRPr="00F37B1C">
        <w:rPr>
          <w:rFonts w:ascii="Arial" w:hAnsi="Arial" w:cs="Arial"/>
          <w:sz w:val="20"/>
          <w:szCs w:val="20"/>
          <w:lang w:eastAsia="ar-SA"/>
        </w:rPr>
        <w:t>__________________ dnia __ __ 201</w:t>
      </w:r>
      <w:r w:rsidR="00E73A1D" w:rsidRPr="00F37B1C">
        <w:rPr>
          <w:rFonts w:ascii="Arial" w:hAnsi="Arial" w:cs="Arial"/>
          <w:sz w:val="20"/>
          <w:szCs w:val="20"/>
          <w:lang w:eastAsia="ar-SA"/>
        </w:rPr>
        <w:t>7</w:t>
      </w:r>
      <w:r w:rsidRPr="00F37B1C">
        <w:rPr>
          <w:rFonts w:ascii="Arial" w:hAnsi="Arial" w:cs="Arial"/>
          <w:sz w:val="20"/>
          <w:szCs w:val="20"/>
          <w:lang w:eastAsia="ar-SA"/>
        </w:rPr>
        <w:t xml:space="preserve"> roku</w:t>
      </w:r>
    </w:p>
    <w:p w:rsidR="00820DFD" w:rsidRPr="00F37B1C" w:rsidRDefault="00820DFD" w:rsidP="00F37B1C">
      <w:pPr>
        <w:suppressAutoHyphens/>
        <w:ind w:right="-341"/>
        <w:jc w:val="both"/>
        <w:rPr>
          <w:rFonts w:ascii="Arial" w:hAnsi="Arial" w:cs="Arial"/>
          <w:sz w:val="20"/>
          <w:szCs w:val="20"/>
          <w:lang w:eastAsia="ar-SA"/>
        </w:rPr>
      </w:pPr>
    </w:p>
    <w:p w:rsidR="00820DFD" w:rsidRPr="00F37B1C" w:rsidRDefault="00820DFD" w:rsidP="00F37B1C">
      <w:pPr>
        <w:ind w:left="2836" w:firstLine="709"/>
        <w:jc w:val="center"/>
        <w:rPr>
          <w:rFonts w:ascii="Arial" w:hAnsi="Arial" w:cs="Arial"/>
          <w:b/>
          <w:sz w:val="20"/>
          <w:szCs w:val="20"/>
        </w:rPr>
      </w:pPr>
      <w:r w:rsidRPr="00F37B1C">
        <w:rPr>
          <w:rFonts w:ascii="Arial" w:hAnsi="Arial" w:cs="Arial"/>
          <w:i/>
          <w:sz w:val="20"/>
          <w:szCs w:val="20"/>
        </w:rPr>
        <w:t>________</w:t>
      </w:r>
      <w:r w:rsidR="00583802" w:rsidRPr="00F37B1C">
        <w:rPr>
          <w:rFonts w:ascii="Arial" w:hAnsi="Arial" w:cs="Arial"/>
          <w:i/>
          <w:sz w:val="20"/>
          <w:szCs w:val="20"/>
        </w:rPr>
        <w:t>______</w:t>
      </w:r>
      <w:r w:rsidRPr="00F37B1C">
        <w:rPr>
          <w:rFonts w:ascii="Arial" w:hAnsi="Arial" w:cs="Arial"/>
          <w:i/>
          <w:sz w:val="20"/>
          <w:szCs w:val="20"/>
        </w:rPr>
        <w:t>___________________________________</w:t>
      </w:r>
    </w:p>
    <w:p w:rsidR="00820DFD" w:rsidRPr="00F37B1C" w:rsidRDefault="00820DFD" w:rsidP="00F37B1C">
      <w:pPr>
        <w:ind w:left="2836" w:firstLine="709"/>
        <w:jc w:val="center"/>
        <w:rPr>
          <w:rFonts w:ascii="Arial" w:eastAsia="Calibri" w:hAnsi="Arial" w:cs="Arial"/>
          <w:sz w:val="20"/>
          <w:szCs w:val="20"/>
        </w:rPr>
      </w:pPr>
      <w:r w:rsidRPr="00F37B1C">
        <w:rPr>
          <w:rFonts w:ascii="Arial" w:eastAsia="Calibri" w:hAnsi="Arial" w:cs="Arial"/>
          <w:sz w:val="20"/>
          <w:szCs w:val="20"/>
        </w:rPr>
        <w:t>(podpis Podmiotu na zasobach którego polega Wykonawca / osoby upoważnionej do reprezentacji Podmiotu)</w:t>
      </w:r>
    </w:p>
    <w:p w:rsidR="0019577F" w:rsidRPr="00F37B1C" w:rsidRDefault="0019577F" w:rsidP="00F37B1C">
      <w:pPr>
        <w:rPr>
          <w:rFonts w:ascii="Arial" w:hAnsi="Arial" w:cs="Arial"/>
          <w:sz w:val="20"/>
          <w:szCs w:val="20"/>
        </w:rPr>
      </w:pPr>
    </w:p>
    <w:p w:rsidR="00992D3A" w:rsidRPr="00F37B1C" w:rsidRDefault="00992D3A" w:rsidP="00992D3A">
      <w:pPr>
        <w:pStyle w:val="Zwykytekst1"/>
        <w:jc w:val="right"/>
        <w:rPr>
          <w:rFonts w:ascii="Arial" w:hAnsi="Arial" w:cs="Arial"/>
          <w:b/>
        </w:rPr>
      </w:pPr>
      <w:r>
        <w:rPr>
          <w:rFonts w:ascii="Arial" w:hAnsi="Arial" w:cs="Arial"/>
          <w:b/>
        </w:rPr>
        <w:lastRenderedPageBreak/>
        <w:t>Formularz 2</w:t>
      </w:r>
      <w:r w:rsidRPr="00F37B1C">
        <w:rPr>
          <w:rFonts w:ascii="Arial" w:hAnsi="Arial" w:cs="Arial"/>
          <w:b/>
        </w:rPr>
        <w:t>.</w:t>
      </w:r>
      <w:r>
        <w:rPr>
          <w:rFonts w:ascii="Arial" w:hAnsi="Arial" w:cs="Arial"/>
          <w:b/>
        </w:rPr>
        <w:t>4</w:t>
      </w:r>
    </w:p>
    <w:p w:rsidR="00992D3A" w:rsidRPr="00F37B1C" w:rsidRDefault="00992D3A" w:rsidP="00992D3A">
      <w:pPr>
        <w:ind w:left="993" w:hanging="993"/>
        <w:jc w:val="both"/>
        <w:rPr>
          <w:rFonts w:ascii="Arial" w:hAnsi="Arial" w:cs="Arial"/>
          <w:b/>
          <w:bCs/>
          <w:i/>
          <w:spacing w:val="4"/>
          <w:sz w:val="20"/>
          <w:szCs w:val="20"/>
        </w:rPr>
      </w:pPr>
      <w:r w:rsidRPr="00F37B1C">
        <w:rPr>
          <w:rFonts w:ascii="Arial" w:hAnsi="Arial" w:cs="Arial"/>
          <w:b/>
          <w:bCs/>
          <w:i/>
          <w:noProof/>
          <w:spacing w:val="4"/>
          <w:sz w:val="20"/>
          <w:szCs w:val="20"/>
        </w:rPr>
        <mc:AlternateContent>
          <mc:Choice Requires="wps">
            <w:drawing>
              <wp:anchor distT="0" distB="0" distL="114300" distR="114300" simplePos="0" relativeHeight="251680256" behindDoc="0" locked="0" layoutInCell="1" allowOverlap="1" wp14:anchorId="0C265A9C" wp14:editId="366ECFBD">
                <wp:simplePos x="0" y="0"/>
                <wp:positionH relativeFrom="column">
                  <wp:posOffset>2055495</wp:posOffset>
                </wp:positionH>
                <wp:positionV relativeFrom="paragraph">
                  <wp:posOffset>259080</wp:posOffset>
                </wp:positionV>
                <wp:extent cx="4269740" cy="760095"/>
                <wp:effectExtent l="0" t="0" r="16510" b="20955"/>
                <wp:wrapTight wrapText="bothSides">
                  <wp:wrapPolygon edited="0">
                    <wp:start x="0" y="0"/>
                    <wp:lineTo x="0" y="21654"/>
                    <wp:lineTo x="21587" y="21654"/>
                    <wp:lineTo x="21587"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0095"/>
                        </a:xfrm>
                        <a:prstGeom prst="rect">
                          <a:avLst/>
                        </a:prstGeom>
                        <a:solidFill>
                          <a:srgbClr val="C0C0C0"/>
                        </a:solidFill>
                        <a:ln w="9525">
                          <a:solidFill>
                            <a:srgbClr val="000000"/>
                          </a:solidFill>
                          <a:miter lim="800000"/>
                          <a:headEnd/>
                          <a:tailEnd/>
                        </a:ln>
                      </wps:spPr>
                      <wps:txbx>
                        <w:txbxContent>
                          <w:p w:rsidR="008B781D" w:rsidRDefault="008B781D" w:rsidP="00992D3A">
                            <w:pPr>
                              <w:jc w:val="center"/>
                              <w:rPr>
                                <w:b/>
                                <w:sz w:val="18"/>
                                <w:szCs w:val="18"/>
                              </w:rPr>
                            </w:pPr>
                          </w:p>
                          <w:p w:rsidR="008B781D" w:rsidRDefault="008B781D" w:rsidP="00992D3A">
                            <w:pPr>
                              <w:jc w:val="center"/>
                              <w:rPr>
                                <w:rFonts w:ascii="Verdana" w:hAnsi="Verdana"/>
                                <w:b/>
                                <w:sz w:val="18"/>
                                <w:szCs w:val="18"/>
                              </w:rPr>
                            </w:pPr>
                          </w:p>
                          <w:p w:rsidR="008B781D" w:rsidRDefault="008B781D" w:rsidP="00992D3A">
                            <w:pPr>
                              <w:jc w:val="center"/>
                              <w:rPr>
                                <w:b/>
                                <w:sz w:val="28"/>
                              </w:rPr>
                            </w:pPr>
                            <w:r>
                              <w:rPr>
                                <w:rFonts w:ascii="Verdana" w:hAnsi="Verdana"/>
                                <w:b/>
                                <w:sz w:val="20"/>
                                <w:szCs w:val="20"/>
                              </w:rPr>
                              <w:t>Wykaz usług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32" type="#_x0000_t202" style="position:absolute;left:0;text-align:left;margin-left:161.85pt;margin-top:20.4pt;width:336.2pt;height:59.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" fillcolor="silver">
                <v:textbox>
                  <w:txbxContent>
                    <w:p w:rsidR="008B781D" w:rsidRDefault="008B781D" w:rsidP="00992D3A">
                      <w:pPr>
                        <w:jc w:val="center"/>
                        <w:rPr>
                          <w:b/>
                          <w:sz w:val="18"/>
                          <w:szCs w:val="18"/>
                        </w:rPr>
                      </w:pPr>
                    </w:p>
                    <w:p w:rsidR="008B781D" w:rsidRDefault="008B781D" w:rsidP="00992D3A">
                      <w:pPr>
                        <w:jc w:val="center"/>
                        <w:rPr>
                          <w:rFonts w:ascii="Verdana" w:hAnsi="Verdana"/>
                          <w:b/>
                          <w:sz w:val="18"/>
                          <w:szCs w:val="18"/>
                        </w:rPr>
                      </w:pPr>
                    </w:p>
                    <w:p w:rsidR="008B781D" w:rsidRDefault="008B781D" w:rsidP="00992D3A">
                      <w:pPr>
                        <w:jc w:val="center"/>
                        <w:rPr>
                          <w:b/>
                          <w:sz w:val="28"/>
                        </w:rPr>
                      </w:pPr>
                      <w:r>
                        <w:rPr>
                          <w:rFonts w:ascii="Verdana" w:hAnsi="Verdana"/>
                          <w:b/>
                          <w:sz w:val="20"/>
                          <w:szCs w:val="20"/>
                        </w:rPr>
                        <w:t>Wykaz usług</w:t>
                      </w:r>
                    </w:p>
                  </w:txbxContent>
                </v:textbox>
                <w10:wrap type="tight"/>
              </v:shape>
            </w:pict>
          </mc:Fallback>
        </mc:AlternateContent>
      </w:r>
      <w:r w:rsidRPr="00F37B1C">
        <w:rPr>
          <w:rFonts w:ascii="Arial" w:hAnsi="Arial" w:cs="Arial"/>
          <w:b/>
          <w:bCs/>
          <w:i/>
          <w:noProof/>
          <w:spacing w:val="4"/>
          <w:sz w:val="20"/>
          <w:szCs w:val="20"/>
        </w:rPr>
        <mc:AlternateContent>
          <mc:Choice Requires="wps">
            <w:drawing>
              <wp:anchor distT="0" distB="0" distL="114300" distR="114300" simplePos="0" relativeHeight="251679232" behindDoc="0" locked="0" layoutInCell="1" allowOverlap="1" wp14:anchorId="542460EC" wp14:editId="12A720B8">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rsidR="008B781D" w:rsidRDefault="008B781D" w:rsidP="00992D3A">
                            <w:pPr>
                              <w:jc w:val="center"/>
                              <w:rPr>
                                <w:i/>
                                <w:sz w:val="18"/>
                              </w:rPr>
                            </w:pPr>
                          </w:p>
                          <w:p w:rsidR="008B781D" w:rsidRDefault="008B781D" w:rsidP="00992D3A">
                            <w:pPr>
                              <w:jc w:val="center"/>
                              <w:rPr>
                                <w:i/>
                                <w:sz w:val="18"/>
                              </w:rPr>
                            </w:pPr>
                          </w:p>
                          <w:p w:rsidR="008B781D" w:rsidRDefault="008B781D" w:rsidP="00992D3A">
                            <w:pPr>
                              <w:jc w:val="center"/>
                              <w:rPr>
                                <w:i/>
                                <w:sz w:val="18"/>
                              </w:rPr>
                            </w:pPr>
                          </w:p>
                          <w:p w:rsidR="008B781D" w:rsidRDefault="008B781D" w:rsidP="00992D3A">
                            <w:pPr>
                              <w:jc w:val="center"/>
                              <w:rPr>
                                <w:rFonts w:ascii="Verdana" w:hAnsi="Verdana"/>
                                <w:i/>
                                <w:sz w:val="16"/>
                                <w:szCs w:val="16"/>
                              </w:rPr>
                            </w:pPr>
                          </w:p>
                          <w:p w:rsidR="008B781D" w:rsidRDefault="008B781D" w:rsidP="00992D3A">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33" type="#_x0000_t202" style="position:absolute;left:0;text-align:left;margin-left:9pt;margin-top:20.15pt;width:157.85pt;height:5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BWQ0Xy8CAABcBAAADgAAAAAAAAAAAAAAAAAuAgAA&#10;ZHJzL2Uyb0RvYy54bWxQSwECLQAUAAYACAAAACEA6vyiEt4AAAAJAQAADwAAAAAAAAAAAAAAAACJ&#10;BAAAZHJzL2Rvd25yZXYueG1sUEsFBgAAAAAEAAQA8wAAAJQFAAAAAA==&#10;">
                <v:textbox>
                  <w:txbxContent>
                    <w:p w:rsidR="008B781D" w:rsidRDefault="008B781D" w:rsidP="00992D3A">
                      <w:pPr>
                        <w:jc w:val="center"/>
                        <w:rPr>
                          <w:i/>
                          <w:sz w:val="18"/>
                        </w:rPr>
                      </w:pPr>
                    </w:p>
                    <w:p w:rsidR="008B781D" w:rsidRDefault="008B781D" w:rsidP="00992D3A">
                      <w:pPr>
                        <w:jc w:val="center"/>
                        <w:rPr>
                          <w:i/>
                          <w:sz w:val="18"/>
                        </w:rPr>
                      </w:pPr>
                    </w:p>
                    <w:p w:rsidR="008B781D" w:rsidRDefault="008B781D" w:rsidP="00992D3A">
                      <w:pPr>
                        <w:jc w:val="center"/>
                        <w:rPr>
                          <w:i/>
                          <w:sz w:val="18"/>
                        </w:rPr>
                      </w:pPr>
                    </w:p>
                    <w:p w:rsidR="008B781D" w:rsidRDefault="008B781D" w:rsidP="00992D3A">
                      <w:pPr>
                        <w:jc w:val="center"/>
                        <w:rPr>
                          <w:rFonts w:ascii="Verdana" w:hAnsi="Verdana"/>
                          <w:i/>
                          <w:sz w:val="16"/>
                          <w:szCs w:val="16"/>
                        </w:rPr>
                      </w:pPr>
                    </w:p>
                    <w:p w:rsidR="008B781D" w:rsidRDefault="008B781D" w:rsidP="00992D3A">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rsidR="00992D3A" w:rsidRDefault="00992D3A" w:rsidP="00992D3A">
      <w:pPr>
        <w:jc w:val="both"/>
        <w:rPr>
          <w:rFonts w:ascii="Arial" w:hAnsi="Arial" w:cs="Arial"/>
          <w:b/>
          <w:sz w:val="20"/>
          <w:szCs w:val="20"/>
        </w:rPr>
      </w:pPr>
    </w:p>
    <w:p w:rsidR="00992D3A" w:rsidRPr="00173289" w:rsidRDefault="00992D3A" w:rsidP="00992D3A">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rsidR="00992D3A" w:rsidRDefault="00992D3A" w:rsidP="00992D3A">
      <w:pPr>
        <w:tabs>
          <w:tab w:val="left" w:leader="dot" w:pos="9360"/>
        </w:tabs>
        <w:suppressAutoHyphens/>
        <w:jc w:val="both"/>
        <w:rPr>
          <w:rFonts w:ascii="Arial" w:hAnsi="Arial" w:cs="Arial"/>
          <w:spacing w:val="-2"/>
          <w:sz w:val="20"/>
          <w:szCs w:val="20"/>
          <w:lang w:eastAsia="ar-SA"/>
        </w:rPr>
      </w:pPr>
    </w:p>
    <w:p w:rsidR="00992D3A" w:rsidRPr="00AC7780" w:rsidRDefault="00992D3A" w:rsidP="00992D3A">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rsidR="00992D3A" w:rsidRPr="00F3191E" w:rsidRDefault="00992D3A" w:rsidP="00992D3A">
      <w:pPr>
        <w:jc w:val="both"/>
        <w:rPr>
          <w:rFonts w:ascii="Arial" w:hAnsi="Arial" w:cs="Arial"/>
          <w:b/>
          <w:spacing w:val="-2"/>
          <w:sz w:val="20"/>
          <w:szCs w:val="20"/>
        </w:rPr>
      </w:pPr>
    </w:p>
    <w:p w:rsidR="00992D3A" w:rsidRPr="00F3191E" w:rsidRDefault="00992D3A" w:rsidP="00992D3A">
      <w:pPr>
        <w:jc w:val="both"/>
        <w:rPr>
          <w:rFonts w:ascii="Arial" w:hAnsi="Arial" w:cs="Arial"/>
          <w:b/>
          <w:spacing w:val="-2"/>
          <w:sz w:val="20"/>
          <w:szCs w:val="20"/>
        </w:rPr>
      </w:pPr>
      <w:r w:rsidRPr="00F3191E">
        <w:rPr>
          <w:rFonts w:ascii="Arial" w:hAnsi="Arial" w:cs="Arial"/>
          <w:b/>
          <w:sz w:val="20"/>
          <w:szCs w:val="20"/>
        </w:rPr>
        <w:t>Oznaczonego nr</w:t>
      </w:r>
      <w:r w:rsidR="00164EF2">
        <w:rPr>
          <w:rFonts w:ascii="Arial" w:hAnsi="Arial" w:cs="Arial"/>
          <w:b/>
          <w:spacing w:val="-2"/>
          <w:sz w:val="20"/>
          <w:szCs w:val="20"/>
        </w:rPr>
        <w:t xml:space="preserve"> znak sprawy: BA-F-II-3710-1</w:t>
      </w:r>
      <w:r w:rsidRPr="00F3191E">
        <w:rPr>
          <w:rFonts w:ascii="Arial" w:hAnsi="Arial" w:cs="Arial"/>
          <w:b/>
          <w:spacing w:val="-2"/>
          <w:sz w:val="20"/>
          <w:szCs w:val="20"/>
        </w:rPr>
        <w:t>/1</w:t>
      </w:r>
      <w:r>
        <w:rPr>
          <w:rFonts w:ascii="Arial" w:hAnsi="Arial" w:cs="Arial"/>
          <w:b/>
          <w:spacing w:val="-2"/>
          <w:sz w:val="20"/>
          <w:szCs w:val="20"/>
        </w:rPr>
        <w:t>8</w:t>
      </w:r>
    </w:p>
    <w:p w:rsidR="00992D3A" w:rsidRPr="00F3191E" w:rsidRDefault="00992D3A" w:rsidP="00992D3A">
      <w:pPr>
        <w:jc w:val="both"/>
        <w:rPr>
          <w:rFonts w:ascii="Arial" w:hAnsi="Arial" w:cs="Arial"/>
          <w:b/>
          <w:bCs/>
          <w:sz w:val="20"/>
          <w:szCs w:val="20"/>
        </w:rPr>
      </w:pPr>
    </w:p>
    <w:p w:rsidR="00992D3A" w:rsidRPr="00F37B1C" w:rsidRDefault="00992D3A" w:rsidP="00992D3A">
      <w:pPr>
        <w:jc w:val="both"/>
        <w:rPr>
          <w:rFonts w:ascii="Arial" w:hAnsi="Arial" w:cs="Arial"/>
          <w:b/>
          <w:bCs/>
          <w:sz w:val="20"/>
          <w:szCs w:val="20"/>
        </w:rPr>
      </w:pPr>
      <w:r w:rsidRPr="00F37B1C">
        <w:rPr>
          <w:rFonts w:ascii="Arial" w:hAnsi="Arial" w:cs="Arial"/>
          <w:b/>
          <w:bCs/>
          <w:sz w:val="20"/>
          <w:szCs w:val="20"/>
        </w:rPr>
        <w:t>w imieniu Wykonawcy:</w:t>
      </w:r>
    </w:p>
    <w:p w:rsidR="00992D3A" w:rsidRPr="00F37B1C" w:rsidRDefault="00992D3A" w:rsidP="00992D3A">
      <w:pPr>
        <w:pBdr>
          <w:bottom w:val="single" w:sz="12" w:space="1" w:color="auto"/>
        </w:pBdr>
        <w:jc w:val="both"/>
        <w:rPr>
          <w:rFonts w:ascii="Arial" w:hAnsi="Arial" w:cs="Arial"/>
          <w:b/>
          <w:bCs/>
          <w:sz w:val="20"/>
          <w:szCs w:val="20"/>
        </w:rPr>
      </w:pPr>
    </w:p>
    <w:p w:rsidR="00992D3A" w:rsidRPr="00F37B1C" w:rsidRDefault="00992D3A" w:rsidP="00992D3A">
      <w:pPr>
        <w:jc w:val="center"/>
        <w:rPr>
          <w:rFonts w:ascii="Arial" w:hAnsi="Arial" w:cs="Arial"/>
          <w:b/>
          <w:bCs/>
          <w:sz w:val="20"/>
          <w:szCs w:val="20"/>
        </w:rPr>
      </w:pPr>
      <w:r w:rsidRPr="00F37B1C">
        <w:rPr>
          <w:rFonts w:ascii="Arial" w:hAnsi="Arial" w:cs="Arial"/>
          <w:bCs/>
          <w:sz w:val="20"/>
          <w:szCs w:val="20"/>
        </w:rPr>
        <w:t>/wpisać nazwę (firmę) Wykonawcy/</w:t>
      </w:r>
    </w:p>
    <w:p w:rsidR="00992D3A" w:rsidRDefault="00992D3A" w:rsidP="00992D3A">
      <w:pPr>
        <w:jc w:val="both"/>
        <w:rPr>
          <w:rFonts w:ascii="Arial" w:hAnsi="Arial" w:cs="Arial"/>
          <w:spacing w:val="-2"/>
          <w:sz w:val="20"/>
          <w:szCs w:val="20"/>
          <w:lang w:eastAsia="ar-SA"/>
        </w:rPr>
      </w:pPr>
    </w:p>
    <w:p w:rsidR="00992D3A" w:rsidRDefault="00992D3A" w:rsidP="00992D3A">
      <w:pPr>
        <w:jc w:val="both"/>
        <w:rPr>
          <w:rFonts w:ascii="Arial" w:hAnsi="Arial" w:cs="Arial"/>
          <w:spacing w:val="-2"/>
          <w:sz w:val="20"/>
          <w:szCs w:val="20"/>
          <w:lang w:eastAsia="ar-SA"/>
        </w:rPr>
      </w:pPr>
      <w:r w:rsidRPr="00F37B1C">
        <w:rPr>
          <w:rFonts w:ascii="Arial" w:hAnsi="Arial" w:cs="Arial"/>
          <w:spacing w:val="-2"/>
          <w:sz w:val="20"/>
          <w:szCs w:val="20"/>
          <w:lang w:eastAsia="ar-SA"/>
        </w:rPr>
        <w:t>przedkładamy wykaz</w:t>
      </w:r>
      <w:r>
        <w:rPr>
          <w:rFonts w:ascii="Arial" w:hAnsi="Arial" w:cs="Arial"/>
          <w:spacing w:val="-2"/>
          <w:sz w:val="20"/>
          <w:szCs w:val="20"/>
          <w:lang w:eastAsia="ar-SA"/>
        </w:rPr>
        <w:t xml:space="preserve"> usług</w:t>
      </w:r>
      <w:r w:rsidRPr="00F37B1C">
        <w:rPr>
          <w:rFonts w:ascii="Arial" w:hAnsi="Arial" w:cs="Arial"/>
          <w:spacing w:val="-2"/>
          <w:sz w:val="20"/>
          <w:szCs w:val="20"/>
          <w:lang w:eastAsia="ar-SA"/>
        </w:rPr>
        <w:t xml:space="preserve"> w celu oceny spełn</w:t>
      </w:r>
      <w:r>
        <w:rPr>
          <w:rFonts w:ascii="Arial" w:hAnsi="Arial" w:cs="Arial"/>
          <w:spacing w:val="-2"/>
          <w:sz w:val="20"/>
          <w:szCs w:val="20"/>
          <w:lang w:eastAsia="ar-SA"/>
        </w:rPr>
        <w:t>ienia przez Wykonawcę warunków udziału w postępowaniu:</w:t>
      </w:r>
    </w:p>
    <w:p w:rsidR="00992D3A" w:rsidRPr="00F37B1C" w:rsidRDefault="00992D3A" w:rsidP="00992D3A">
      <w:pPr>
        <w:jc w:val="both"/>
        <w:rPr>
          <w:rFonts w:ascii="Arial" w:hAnsi="Arial" w:cs="Arial"/>
          <w:spacing w:val="-2"/>
          <w:sz w:val="20"/>
          <w:szCs w:val="20"/>
          <w:lang w:eastAsia="ar-S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2"/>
        <w:gridCol w:w="1927"/>
        <w:gridCol w:w="2704"/>
        <w:gridCol w:w="1317"/>
        <w:gridCol w:w="1559"/>
      </w:tblGrid>
      <w:tr w:rsidR="00992D3A" w:rsidRPr="00F37B1C" w:rsidTr="008B781D">
        <w:trPr>
          <w:cantSplit/>
          <w:trHeight w:val="240"/>
        </w:trPr>
        <w:tc>
          <w:tcPr>
            <w:tcW w:w="2132" w:type="dxa"/>
            <w:vMerge w:val="restart"/>
          </w:tcPr>
          <w:p w:rsidR="00992D3A" w:rsidRPr="00F37B1C" w:rsidRDefault="00992D3A" w:rsidP="008B781D">
            <w:pPr>
              <w:ind w:left="993" w:hanging="993"/>
              <w:jc w:val="both"/>
              <w:rPr>
                <w:rFonts w:ascii="Arial" w:hAnsi="Arial" w:cs="Arial"/>
                <w:b/>
                <w:i/>
                <w:spacing w:val="4"/>
                <w:sz w:val="20"/>
                <w:szCs w:val="20"/>
              </w:rPr>
            </w:pPr>
          </w:p>
          <w:p w:rsidR="00992D3A" w:rsidRPr="00F37B1C" w:rsidRDefault="00992D3A" w:rsidP="008B781D">
            <w:pPr>
              <w:ind w:left="72"/>
              <w:jc w:val="both"/>
              <w:rPr>
                <w:rFonts w:ascii="Arial" w:hAnsi="Arial" w:cs="Arial"/>
                <w:b/>
                <w:i/>
                <w:spacing w:val="4"/>
                <w:sz w:val="20"/>
                <w:szCs w:val="20"/>
              </w:rPr>
            </w:pPr>
            <w:r w:rsidRPr="00F37B1C">
              <w:rPr>
                <w:rFonts w:ascii="Arial" w:hAnsi="Arial" w:cs="Arial"/>
                <w:b/>
                <w:bCs/>
                <w:sz w:val="20"/>
                <w:szCs w:val="20"/>
              </w:rPr>
              <w:t xml:space="preserve">Nazwa Wykonawcy </w:t>
            </w:r>
            <w:r>
              <w:rPr>
                <w:rFonts w:ascii="Arial" w:hAnsi="Arial" w:cs="Arial"/>
                <w:b/>
                <w:bCs/>
                <w:sz w:val="20"/>
                <w:szCs w:val="20"/>
              </w:rPr>
              <w:t>usługi</w:t>
            </w:r>
          </w:p>
        </w:tc>
        <w:tc>
          <w:tcPr>
            <w:tcW w:w="1927" w:type="dxa"/>
            <w:vMerge w:val="restart"/>
            <w:vAlign w:val="center"/>
          </w:tcPr>
          <w:p w:rsidR="00992D3A" w:rsidRPr="00F37B1C" w:rsidRDefault="00992D3A" w:rsidP="008B781D">
            <w:pPr>
              <w:ind w:left="72"/>
              <w:jc w:val="both"/>
              <w:rPr>
                <w:rFonts w:ascii="Arial" w:hAnsi="Arial" w:cs="Arial"/>
                <w:b/>
                <w:i/>
                <w:spacing w:val="4"/>
                <w:sz w:val="20"/>
                <w:szCs w:val="20"/>
              </w:rPr>
            </w:pPr>
            <w:r w:rsidRPr="00F37B1C">
              <w:rPr>
                <w:rFonts w:ascii="Arial" w:hAnsi="Arial" w:cs="Arial"/>
                <w:b/>
                <w:bCs/>
                <w:sz w:val="20"/>
                <w:szCs w:val="20"/>
              </w:rPr>
              <w:t xml:space="preserve">Nazwa i adres Zlecającego </w:t>
            </w:r>
            <w:r>
              <w:rPr>
                <w:rFonts w:ascii="Arial" w:hAnsi="Arial" w:cs="Arial"/>
                <w:b/>
                <w:bCs/>
                <w:sz w:val="20"/>
                <w:szCs w:val="20"/>
              </w:rPr>
              <w:t>usługi</w:t>
            </w:r>
          </w:p>
        </w:tc>
        <w:tc>
          <w:tcPr>
            <w:tcW w:w="2704" w:type="dxa"/>
            <w:vMerge w:val="restart"/>
            <w:vAlign w:val="center"/>
          </w:tcPr>
          <w:p w:rsidR="00992D3A" w:rsidRPr="00F37B1C" w:rsidRDefault="00992D3A" w:rsidP="008B781D">
            <w:pPr>
              <w:ind w:left="72"/>
              <w:jc w:val="both"/>
              <w:rPr>
                <w:rFonts w:ascii="Arial" w:hAnsi="Arial" w:cs="Arial"/>
                <w:b/>
                <w:bCs/>
                <w:sz w:val="20"/>
                <w:szCs w:val="20"/>
              </w:rPr>
            </w:pPr>
            <w:r w:rsidRPr="00F37B1C">
              <w:rPr>
                <w:rFonts w:ascii="Arial" w:hAnsi="Arial" w:cs="Arial"/>
                <w:b/>
                <w:bCs/>
                <w:sz w:val="20"/>
                <w:szCs w:val="20"/>
              </w:rPr>
              <w:t>Informacje potwierdzające spełnienie warunków określonych w pkt. 7.2.1</w:t>
            </w:r>
          </w:p>
        </w:tc>
        <w:tc>
          <w:tcPr>
            <w:tcW w:w="2876" w:type="dxa"/>
            <w:gridSpan w:val="2"/>
            <w:vAlign w:val="center"/>
          </w:tcPr>
          <w:p w:rsidR="00992D3A" w:rsidRPr="00F37B1C" w:rsidRDefault="00992D3A" w:rsidP="008B781D">
            <w:pPr>
              <w:ind w:left="72"/>
              <w:jc w:val="both"/>
              <w:rPr>
                <w:rFonts w:ascii="Arial" w:hAnsi="Arial" w:cs="Arial"/>
                <w:b/>
                <w:bCs/>
                <w:sz w:val="20"/>
                <w:szCs w:val="20"/>
              </w:rPr>
            </w:pPr>
            <w:r w:rsidRPr="00F37B1C">
              <w:rPr>
                <w:rFonts w:ascii="Arial" w:hAnsi="Arial" w:cs="Arial"/>
                <w:b/>
                <w:bCs/>
                <w:sz w:val="20"/>
                <w:szCs w:val="20"/>
              </w:rPr>
              <w:t>Okres realizacji</w:t>
            </w:r>
          </w:p>
        </w:tc>
      </w:tr>
      <w:tr w:rsidR="00992D3A" w:rsidRPr="00F37B1C" w:rsidTr="008B781D">
        <w:trPr>
          <w:cantSplit/>
          <w:trHeight w:val="817"/>
        </w:trPr>
        <w:tc>
          <w:tcPr>
            <w:tcW w:w="2132" w:type="dxa"/>
            <w:vMerge/>
            <w:vAlign w:val="center"/>
          </w:tcPr>
          <w:p w:rsidR="00992D3A" w:rsidRPr="00F37B1C" w:rsidRDefault="00992D3A" w:rsidP="008B781D">
            <w:pPr>
              <w:ind w:left="993" w:hanging="993"/>
              <w:jc w:val="both"/>
              <w:rPr>
                <w:rFonts w:ascii="Arial" w:hAnsi="Arial" w:cs="Arial"/>
                <w:b/>
                <w:i/>
                <w:spacing w:val="4"/>
                <w:sz w:val="20"/>
                <w:szCs w:val="20"/>
              </w:rPr>
            </w:pPr>
          </w:p>
        </w:tc>
        <w:tc>
          <w:tcPr>
            <w:tcW w:w="1927" w:type="dxa"/>
            <w:vMerge/>
            <w:vAlign w:val="center"/>
          </w:tcPr>
          <w:p w:rsidR="00992D3A" w:rsidRPr="00F37B1C" w:rsidRDefault="00992D3A" w:rsidP="008B781D">
            <w:pPr>
              <w:ind w:left="993" w:hanging="993"/>
              <w:jc w:val="both"/>
              <w:rPr>
                <w:rFonts w:ascii="Arial" w:hAnsi="Arial" w:cs="Arial"/>
                <w:b/>
                <w:i/>
                <w:spacing w:val="4"/>
                <w:sz w:val="20"/>
                <w:szCs w:val="20"/>
              </w:rPr>
            </w:pPr>
          </w:p>
        </w:tc>
        <w:tc>
          <w:tcPr>
            <w:tcW w:w="2704" w:type="dxa"/>
            <w:vMerge/>
            <w:vAlign w:val="center"/>
          </w:tcPr>
          <w:p w:rsidR="00992D3A" w:rsidRPr="00F37B1C" w:rsidRDefault="00992D3A" w:rsidP="008B781D">
            <w:pPr>
              <w:ind w:left="993" w:hanging="993"/>
              <w:jc w:val="both"/>
              <w:rPr>
                <w:rFonts w:ascii="Arial" w:hAnsi="Arial" w:cs="Arial"/>
                <w:b/>
                <w:i/>
                <w:spacing w:val="4"/>
                <w:sz w:val="20"/>
                <w:szCs w:val="20"/>
              </w:rPr>
            </w:pPr>
          </w:p>
        </w:tc>
        <w:tc>
          <w:tcPr>
            <w:tcW w:w="1317" w:type="dxa"/>
          </w:tcPr>
          <w:p w:rsidR="00992D3A" w:rsidRPr="00F37B1C" w:rsidRDefault="00992D3A" w:rsidP="008B781D">
            <w:pPr>
              <w:ind w:left="72"/>
              <w:jc w:val="both"/>
              <w:rPr>
                <w:rFonts w:ascii="Arial" w:hAnsi="Arial" w:cs="Arial"/>
                <w:b/>
                <w:bCs/>
                <w:sz w:val="20"/>
                <w:szCs w:val="20"/>
              </w:rPr>
            </w:pPr>
            <w:r w:rsidRPr="00F37B1C">
              <w:rPr>
                <w:rFonts w:ascii="Arial" w:hAnsi="Arial" w:cs="Arial"/>
                <w:b/>
                <w:bCs/>
                <w:sz w:val="20"/>
                <w:szCs w:val="20"/>
              </w:rPr>
              <w:t xml:space="preserve">początek </w:t>
            </w:r>
          </w:p>
          <w:p w:rsidR="00992D3A" w:rsidRPr="00F37B1C" w:rsidRDefault="00992D3A" w:rsidP="008B781D">
            <w:pPr>
              <w:ind w:left="72"/>
              <w:jc w:val="both"/>
              <w:rPr>
                <w:rFonts w:ascii="Arial" w:hAnsi="Arial" w:cs="Arial"/>
                <w:b/>
                <w:bCs/>
                <w:sz w:val="20"/>
                <w:szCs w:val="20"/>
              </w:rPr>
            </w:pPr>
            <w:r w:rsidRPr="00F37B1C">
              <w:rPr>
                <w:rFonts w:ascii="Arial" w:hAnsi="Arial" w:cs="Arial"/>
                <w:b/>
                <w:bCs/>
                <w:sz w:val="20"/>
                <w:szCs w:val="20"/>
              </w:rPr>
              <w:t>dzień/ miesiąc/ rok</w:t>
            </w:r>
          </w:p>
        </w:tc>
        <w:tc>
          <w:tcPr>
            <w:tcW w:w="1559" w:type="dxa"/>
          </w:tcPr>
          <w:p w:rsidR="00992D3A" w:rsidRPr="00F37B1C" w:rsidRDefault="00992D3A" w:rsidP="008B781D">
            <w:pPr>
              <w:ind w:left="72"/>
              <w:jc w:val="both"/>
              <w:rPr>
                <w:rFonts w:ascii="Arial" w:hAnsi="Arial" w:cs="Arial"/>
                <w:b/>
                <w:bCs/>
                <w:sz w:val="20"/>
                <w:szCs w:val="20"/>
              </w:rPr>
            </w:pPr>
            <w:r w:rsidRPr="00F37B1C">
              <w:rPr>
                <w:rFonts w:ascii="Arial" w:hAnsi="Arial" w:cs="Arial"/>
                <w:b/>
                <w:bCs/>
                <w:sz w:val="20"/>
                <w:szCs w:val="20"/>
              </w:rPr>
              <w:t xml:space="preserve">koniec </w:t>
            </w:r>
          </w:p>
          <w:p w:rsidR="00992D3A" w:rsidRPr="00F37B1C" w:rsidRDefault="00992D3A" w:rsidP="008B781D">
            <w:pPr>
              <w:ind w:left="72"/>
              <w:jc w:val="both"/>
              <w:rPr>
                <w:rFonts w:ascii="Arial" w:hAnsi="Arial" w:cs="Arial"/>
                <w:b/>
                <w:bCs/>
                <w:sz w:val="20"/>
                <w:szCs w:val="20"/>
              </w:rPr>
            </w:pPr>
            <w:r w:rsidRPr="00F37B1C">
              <w:rPr>
                <w:rFonts w:ascii="Arial" w:hAnsi="Arial" w:cs="Arial"/>
                <w:b/>
                <w:bCs/>
                <w:sz w:val="20"/>
                <w:szCs w:val="20"/>
              </w:rPr>
              <w:t>dzień/ miesiąc/ rok</w:t>
            </w:r>
          </w:p>
        </w:tc>
      </w:tr>
      <w:tr w:rsidR="00992D3A" w:rsidRPr="00F37B1C" w:rsidTr="008B781D">
        <w:trPr>
          <w:trHeight w:val="256"/>
        </w:trPr>
        <w:tc>
          <w:tcPr>
            <w:tcW w:w="2132" w:type="dxa"/>
          </w:tcPr>
          <w:p w:rsidR="00992D3A" w:rsidRPr="00F37B1C" w:rsidRDefault="00992D3A" w:rsidP="008B781D">
            <w:pPr>
              <w:ind w:left="993" w:hanging="993"/>
              <w:jc w:val="both"/>
              <w:rPr>
                <w:rFonts w:ascii="Arial" w:hAnsi="Arial" w:cs="Arial"/>
                <w:b/>
                <w:i/>
                <w:spacing w:val="4"/>
                <w:sz w:val="20"/>
                <w:szCs w:val="20"/>
              </w:rPr>
            </w:pPr>
            <w:r w:rsidRPr="00F37B1C">
              <w:rPr>
                <w:rFonts w:ascii="Arial" w:hAnsi="Arial" w:cs="Arial"/>
                <w:b/>
                <w:i/>
                <w:spacing w:val="4"/>
                <w:sz w:val="20"/>
                <w:szCs w:val="20"/>
              </w:rPr>
              <w:t>1</w:t>
            </w:r>
          </w:p>
        </w:tc>
        <w:tc>
          <w:tcPr>
            <w:tcW w:w="1927" w:type="dxa"/>
          </w:tcPr>
          <w:p w:rsidR="00992D3A" w:rsidRPr="00F37B1C" w:rsidRDefault="00992D3A" w:rsidP="008B781D">
            <w:pPr>
              <w:ind w:left="993" w:hanging="993"/>
              <w:jc w:val="both"/>
              <w:rPr>
                <w:rFonts w:ascii="Arial" w:hAnsi="Arial" w:cs="Arial"/>
                <w:b/>
                <w:i/>
                <w:spacing w:val="4"/>
                <w:sz w:val="20"/>
                <w:szCs w:val="20"/>
              </w:rPr>
            </w:pPr>
            <w:r w:rsidRPr="00F37B1C">
              <w:rPr>
                <w:rFonts w:ascii="Arial" w:hAnsi="Arial" w:cs="Arial"/>
                <w:b/>
                <w:i/>
                <w:spacing w:val="4"/>
                <w:sz w:val="20"/>
                <w:szCs w:val="20"/>
              </w:rPr>
              <w:t>2</w:t>
            </w:r>
          </w:p>
        </w:tc>
        <w:tc>
          <w:tcPr>
            <w:tcW w:w="2704" w:type="dxa"/>
          </w:tcPr>
          <w:p w:rsidR="00992D3A" w:rsidRPr="00F37B1C" w:rsidRDefault="00992D3A" w:rsidP="008B781D">
            <w:pPr>
              <w:ind w:left="993" w:hanging="993"/>
              <w:jc w:val="both"/>
              <w:rPr>
                <w:rFonts w:ascii="Arial" w:hAnsi="Arial" w:cs="Arial"/>
                <w:b/>
                <w:i/>
                <w:spacing w:val="4"/>
                <w:sz w:val="20"/>
                <w:szCs w:val="20"/>
              </w:rPr>
            </w:pPr>
            <w:r w:rsidRPr="00F37B1C">
              <w:rPr>
                <w:rFonts w:ascii="Arial" w:hAnsi="Arial" w:cs="Arial"/>
                <w:b/>
                <w:i/>
                <w:spacing w:val="4"/>
                <w:sz w:val="20"/>
                <w:szCs w:val="20"/>
              </w:rPr>
              <w:t>3</w:t>
            </w:r>
          </w:p>
        </w:tc>
        <w:tc>
          <w:tcPr>
            <w:tcW w:w="1317" w:type="dxa"/>
          </w:tcPr>
          <w:p w:rsidR="00992D3A" w:rsidRPr="00F37B1C" w:rsidRDefault="00992D3A" w:rsidP="008B781D">
            <w:pPr>
              <w:ind w:left="993" w:hanging="993"/>
              <w:jc w:val="both"/>
              <w:rPr>
                <w:rFonts w:ascii="Arial" w:hAnsi="Arial" w:cs="Arial"/>
                <w:b/>
                <w:i/>
                <w:spacing w:val="4"/>
                <w:sz w:val="20"/>
                <w:szCs w:val="20"/>
              </w:rPr>
            </w:pPr>
            <w:r w:rsidRPr="00F37B1C">
              <w:rPr>
                <w:rFonts w:ascii="Arial" w:hAnsi="Arial" w:cs="Arial"/>
                <w:b/>
                <w:i/>
                <w:spacing w:val="4"/>
                <w:sz w:val="20"/>
                <w:szCs w:val="20"/>
              </w:rPr>
              <w:t>4</w:t>
            </w:r>
          </w:p>
        </w:tc>
        <w:tc>
          <w:tcPr>
            <w:tcW w:w="1559" w:type="dxa"/>
          </w:tcPr>
          <w:p w:rsidR="00992D3A" w:rsidRPr="00F37B1C" w:rsidRDefault="00992D3A" w:rsidP="008B781D">
            <w:pPr>
              <w:ind w:left="993" w:hanging="993"/>
              <w:jc w:val="both"/>
              <w:rPr>
                <w:rFonts w:ascii="Arial" w:hAnsi="Arial" w:cs="Arial"/>
                <w:b/>
                <w:i/>
                <w:spacing w:val="4"/>
                <w:sz w:val="20"/>
                <w:szCs w:val="20"/>
              </w:rPr>
            </w:pPr>
            <w:r w:rsidRPr="00F37B1C">
              <w:rPr>
                <w:rFonts w:ascii="Arial" w:hAnsi="Arial" w:cs="Arial"/>
                <w:b/>
                <w:i/>
                <w:spacing w:val="4"/>
                <w:sz w:val="20"/>
                <w:szCs w:val="20"/>
              </w:rPr>
              <w:t>5</w:t>
            </w:r>
          </w:p>
        </w:tc>
      </w:tr>
      <w:tr w:rsidR="00992D3A" w:rsidRPr="00F37B1C" w:rsidTr="008B781D">
        <w:trPr>
          <w:trHeight w:val="736"/>
        </w:trPr>
        <w:tc>
          <w:tcPr>
            <w:tcW w:w="2132" w:type="dxa"/>
          </w:tcPr>
          <w:p w:rsidR="00992D3A" w:rsidRPr="00F37B1C" w:rsidRDefault="00992D3A" w:rsidP="008B781D">
            <w:pPr>
              <w:ind w:left="993" w:hanging="993"/>
              <w:jc w:val="both"/>
              <w:rPr>
                <w:rFonts w:ascii="Arial" w:hAnsi="Arial" w:cs="Arial"/>
                <w:i/>
                <w:spacing w:val="4"/>
                <w:sz w:val="20"/>
                <w:szCs w:val="20"/>
              </w:rPr>
            </w:pPr>
          </w:p>
        </w:tc>
        <w:tc>
          <w:tcPr>
            <w:tcW w:w="1927" w:type="dxa"/>
          </w:tcPr>
          <w:p w:rsidR="00992D3A" w:rsidRPr="00F37B1C" w:rsidRDefault="00992D3A" w:rsidP="008B781D">
            <w:pPr>
              <w:ind w:left="993" w:hanging="993"/>
              <w:jc w:val="both"/>
              <w:rPr>
                <w:rFonts w:ascii="Arial" w:hAnsi="Arial" w:cs="Arial"/>
                <w:i/>
                <w:spacing w:val="4"/>
                <w:sz w:val="20"/>
                <w:szCs w:val="20"/>
              </w:rPr>
            </w:pPr>
          </w:p>
          <w:p w:rsidR="00992D3A" w:rsidRPr="00F37B1C" w:rsidRDefault="00992D3A" w:rsidP="008B781D">
            <w:pPr>
              <w:ind w:left="993" w:hanging="993"/>
              <w:jc w:val="both"/>
              <w:rPr>
                <w:rFonts w:ascii="Arial" w:hAnsi="Arial" w:cs="Arial"/>
                <w:i/>
                <w:spacing w:val="4"/>
                <w:sz w:val="20"/>
                <w:szCs w:val="20"/>
              </w:rPr>
            </w:pPr>
          </w:p>
        </w:tc>
        <w:tc>
          <w:tcPr>
            <w:tcW w:w="2704" w:type="dxa"/>
          </w:tcPr>
          <w:p w:rsidR="00992D3A" w:rsidRPr="00F37B1C" w:rsidRDefault="00992D3A" w:rsidP="008B781D">
            <w:pPr>
              <w:jc w:val="both"/>
              <w:rPr>
                <w:rFonts w:ascii="Arial" w:hAnsi="Arial" w:cs="Arial"/>
                <w:i/>
                <w:spacing w:val="4"/>
                <w:sz w:val="20"/>
                <w:szCs w:val="20"/>
              </w:rPr>
            </w:pPr>
          </w:p>
        </w:tc>
        <w:tc>
          <w:tcPr>
            <w:tcW w:w="1317" w:type="dxa"/>
          </w:tcPr>
          <w:p w:rsidR="00992D3A" w:rsidRPr="00F37B1C" w:rsidRDefault="00992D3A" w:rsidP="008B781D">
            <w:pPr>
              <w:ind w:left="993" w:hanging="993"/>
              <w:jc w:val="both"/>
              <w:rPr>
                <w:rFonts w:ascii="Arial" w:hAnsi="Arial" w:cs="Arial"/>
                <w:i/>
                <w:spacing w:val="4"/>
                <w:sz w:val="20"/>
                <w:szCs w:val="20"/>
              </w:rPr>
            </w:pPr>
          </w:p>
        </w:tc>
        <w:tc>
          <w:tcPr>
            <w:tcW w:w="1559" w:type="dxa"/>
          </w:tcPr>
          <w:p w:rsidR="00992D3A" w:rsidRPr="00F37B1C" w:rsidRDefault="00992D3A" w:rsidP="008B781D">
            <w:pPr>
              <w:ind w:left="993" w:hanging="993"/>
              <w:jc w:val="both"/>
              <w:rPr>
                <w:rFonts w:ascii="Arial" w:hAnsi="Arial" w:cs="Arial"/>
                <w:i/>
                <w:spacing w:val="4"/>
                <w:sz w:val="20"/>
                <w:szCs w:val="20"/>
              </w:rPr>
            </w:pPr>
          </w:p>
        </w:tc>
      </w:tr>
      <w:tr w:rsidR="00992D3A" w:rsidRPr="00F37B1C" w:rsidTr="008B781D">
        <w:trPr>
          <w:trHeight w:val="736"/>
        </w:trPr>
        <w:tc>
          <w:tcPr>
            <w:tcW w:w="2132" w:type="dxa"/>
          </w:tcPr>
          <w:p w:rsidR="00992D3A" w:rsidRPr="00F37B1C" w:rsidRDefault="00992D3A" w:rsidP="008B781D">
            <w:pPr>
              <w:ind w:left="993" w:hanging="993"/>
              <w:jc w:val="both"/>
              <w:rPr>
                <w:rFonts w:ascii="Arial" w:hAnsi="Arial" w:cs="Arial"/>
                <w:i/>
                <w:spacing w:val="4"/>
                <w:sz w:val="20"/>
                <w:szCs w:val="20"/>
              </w:rPr>
            </w:pPr>
          </w:p>
        </w:tc>
        <w:tc>
          <w:tcPr>
            <w:tcW w:w="1927" w:type="dxa"/>
          </w:tcPr>
          <w:p w:rsidR="00992D3A" w:rsidRPr="00F37B1C" w:rsidRDefault="00992D3A" w:rsidP="008B781D">
            <w:pPr>
              <w:ind w:left="993" w:hanging="993"/>
              <w:jc w:val="both"/>
              <w:rPr>
                <w:rFonts w:ascii="Arial" w:hAnsi="Arial" w:cs="Arial"/>
                <w:i/>
                <w:spacing w:val="4"/>
                <w:sz w:val="20"/>
                <w:szCs w:val="20"/>
              </w:rPr>
            </w:pPr>
          </w:p>
        </w:tc>
        <w:tc>
          <w:tcPr>
            <w:tcW w:w="2704" w:type="dxa"/>
          </w:tcPr>
          <w:p w:rsidR="00992D3A" w:rsidRPr="00F37B1C" w:rsidRDefault="00992D3A" w:rsidP="008B781D">
            <w:pPr>
              <w:jc w:val="both"/>
              <w:rPr>
                <w:rFonts w:ascii="Arial" w:hAnsi="Arial" w:cs="Arial"/>
                <w:i/>
                <w:spacing w:val="4"/>
                <w:sz w:val="20"/>
                <w:szCs w:val="20"/>
              </w:rPr>
            </w:pPr>
          </w:p>
        </w:tc>
        <w:tc>
          <w:tcPr>
            <w:tcW w:w="1317" w:type="dxa"/>
          </w:tcPr>
          <w:p w:rsidR="00992D3A" w:rsidRPr="00F37B1C" w:rsidRDefault="00992D3A" w:rsidP="008B781D">
            <w:pPr>
              <w:ind w:left="993" w:hanging="993"/>
              <w:jc w:val="both"/>
              <w:rPr>
                <w:rFonts w:ascii="Arial" w:hAnsi="Arial" w:cs="Arial"/>
                <w:i/>
                <w:spacing w:val="4"/>
                <w:sz w:val="20"/>
                <w:szCs w:val="20"/>
              </w:rPr>
            </w:pPr>
          </w:p>
        </w:tc>
        <w:tc>
          <w:tcPr>
            <w:tcW w:w="1559" w:type="dxa"/>
          </w:tcPr>
          <w:p w:rsidR="00992D3A" w:rsidRPr="00F37B1C" w:rsidRDefault="00992D3A" w:rsidP="008B781D">
            <w:pPr>
              <w:ind w:left="993" w:hanging="993"/>
              <w:jc w:val="both"/>
              <w:rPr>
                <w:rFonts w:ascii="Arial" w:hAnsi="Arial" w:cs="Arial"/>
                <w:i/>
                <w:spacing w:val="4"/>
                <w:sz w:val="20"/>
                <w:szCs w:val="20"/>
              </w:rPr>
            </w:pPr>
          </w:p>
        </w:tc>
      </w:tr>
      <w:tr w:rsidR="00992D3A" w:rsidRPr="00F37B1C" w:rsidTr="008B781D">
        <w:trPr>
          <w:trHeight w:val="736"/>
        </w:trPr>
        <w:tc>
          <w:tcPr>
            <w:tcW w:w="2132" w:type="dxa"/>
          </w:tcPr>
          <w:p w:rsidR="00992D3A" w:rsidRPr="00F37B1C" w:rsidRDefault="00992D3A" w:rsidP="008B781D">
            <w:pPr>
              <w:ind w:left="993" w:hanging="993"/>
              <w:jc w:val="both"/>
              <w:rPr>
                <w:rFonts w:ascii="Arial" w:hAnsi="Arial" w:cs="Arial"/>
                <w:i/>
                <w:spacing w:val="4"/>
                <w:sz w:val="20"/>
                <w:szCs w:val="20"/>
              </w:rPr>
            </w:pPr>
          </w:p>
        </w:tc>
        <w:tc>
          <w:tcPr>
            <w:tcW w:w="1927" w:type="dxa"/>
          </w:tcPr>
          <w:p w:rsidR="00992D3A" w:rsidRPr="00F37B1C" w:rsidRDefault="00992D3A" w:rsidP="008B781D">
            <w:pPr>
              <w:ind w:left="993" w:hanging="993"/>
              <w:jc w:val="both"/>
              <w:rPr>
                <w:rFonts w:ascii="Arial" w:hAnsi="Arial" w:cs="Arial"/>
                <w:i/>
                <w:spacing w:val="4"/>
                <w:sz w:val="20"/>
                <w:szCs w:val="20"/>
              </w:rPr>
            </w:pPr>
          </w:p>
        </w:tc>
        <w:tc>
          <w:tcPr>
            <w:tcW w:w="2704" w:type="dxa"/>
          </w:tcPr>
          <w:p w:rsidR="00992D3A" w:rsidRPr="00F37B1C" w:rsidRDefault="00992D3A" w:rsidP="008B781D">
            <w:pPr>
              <w:jc w:val="both"/>
              <w:rPr>
                <w:rFonts w:ascii="Arial" w:hAnsi="Arial" w:cs="Arial"/>
                <w:i/>
                <w:spacing w:val="4"/>
                <w:sz w:val="20"/>
                <w:szCs w:val="20"/>
              </w:rPr>
            </w:pPr>
          </w:p>
        </w:tc>
        <w:tc>
          <w:tcPr>
            <w:tcW w:w="1317" w:type="dxa"/>
          </w:tcPr>
          <w:p w:rsidR="00992D3A" w:rsidRPr="00F37B1C" w:rsidRDefault="00992D3A" w:rsidP="008B781D">
            <w:pPr>
              <w:ind w:left="993" w:hanging="993"/>
              <w:jc w:val="both"/>
              <w:rPr>
                <w:rFonts w:ascii="Arial" w:hAnsi="Arial" w:cs="Arial"/>
                <w:i/>
                <w:spacing w:val="4"/>
                <w:sz w:val="20"/>
                <w:szCs w:val="20"/>
              </w:rPr>
            </w:pPr>
          </w:p>
        </w:tc>
        <w:tc>
          <w:tcPr>
            <w:tcW w:w="1559" w:type="dxa"/>
          </w:tcPr>
          <w:p w:rsidR="00992D3A" w:rsidRPr="00F37B1C" w:rsidRDefault="00992D3A" w:rsidP="008B781D">
            <w:pPr>
              <w:ind w:left="993" w:hanging="993"/>
              <w:jc w:val="both"/>
              <w:rPr>
                <w:rFonts w:ascii="Arial" w:hAnsi="Arial" w:cs="Arial"/>
                <w:i/>
                <w:spacing w:val="4"/>
                <w:sz w:val="20"/>
                <w:szCs w:val="20"/>
              </w:rPr>
            </w:pPr>
          </w:p>
        </w:tc>
      </w:tr>
    </w:tbl>
    <w:p w:rsidR="00992D3A" w:rsidRPr="00F37B1C" w:rsidRDefault="00992D3A" w:rsidP="00992D3A">
      <w:pPr>
        <w:ind w:left="993" w:hanging="993"/>
        <w:jc w:val="both"/>
        <w:rPr>
          <w:rFonts w:ascii="Arial" w:hAnsi="Arial" w:cs="Arial"/>
          <w:b/>
          <w:i/>
          <w:spacing w:val="4"/>
          <w:sz w:val="20"/>
          <w:szCs w:val="20"/>
          <w:u w:val="words"/>
        </w:rPr>
      </w:pPr>
      <w:r w:rsidRPr="00F37B1C">
        <w:rPr>
          <w:rFonts w:ascii="Arial" w:hAnsi="Arial" w:cs="Arial"/>
          <w:b/>
          <w:i/>
          <w:spacing w:val="4"/>
          <w:sz w:val="20"/>
          <w:szCs w:val="20"/>
          <w:u w:val="words"/>
        </w:rPr>
        <w:t>UWAGA</w:t>
      </w:r>
    </w:p>
    <w:p w:rsidR="00992D3A" w:rsidRPr="00F37B1C" w:rsidRDefault="00992D3A" w:rsidP="00992D3A">
      <w:pPr>
        <w:numPr>
          <w:ilvl w:val="0"/>
          <w:numId w:val="5"/>
        </w:numPr>
        <w:tabs>
          <w:tab w:val="clear" w:pos="4320"/>
          <w:tab w:val="num" w:pos="709"/>
        </w:tabs>
        <w:ind w:left="709" w:hanging="709"/>
        <w:jc w:val="both"/>
        <w:rPr>
          <w:rFonts w:ascii="Arial" w:hAnsi="Arial" w:cs="Arial"/>
          <w:i/>
          <w:spacing w:val="4"/>
          <w:sz w:val="20"/>
          <w:szCs w:val="20"/>
        </w:rPr>
      </w:pPr>
      <w:r w:rsidRPr="00F37B1C">
        <w:rPr>
          <w:rFonts w:ascii="Arial" w:hAnsi="Arial" w:cs="Arial"/>
          <w:i/>
          <w:spacing w:val="4"/>
          <w:sz w:val="20"/>
          <w:szCs w:val="20"/>
        </w:rPr>
        <w:t xml:space="preserve">Załączamy dowody potwierdzające, że wskazane w wykazie </w:t>
      </w:r>
      <w:r>
        <w:rPr>
          <w:rFonts w:ascii="Arial" w:hAnsi="Arial" w:cs="Arial"/>
          <w:i/>
          <w:spacing w:val="4"/>
          <w:sz w:val="20"/>
          <w:szCs w:val="20"/>
        </w:rPr>
        <w:t>usługi</w:t>
      </w:r>
      <w:r w:rsidRPr="00F37B1C">
        <w:rPr>
          <w:rFonts w:ascii="Arial" w:hAnsi="Arial" w:cs="Arial"/>
          <w:i/>
          <w:spacing w:val="4"/>
          <w:sz w:val="20"/>
          <w:szCs w:val="20"/>
        </w:rPr>
        <w:t xml:space="preserve"> zostały wykonane</w:t>
      </w:r>
      <w:r>
        <w:rPr>
          <w:rFonts w:ascii="Arial" w:hAnsi="Arial" w:cs="Arial"/>
          <w:i/>
          <w:spacing w:val="4"/>
          <w:sz w:val="20"/>
          <w:szCs w:val="20"/>
        </w:rPr>
        <w:t xml:space="preserve"> </w:t>
      </w:r>
      <w:r>
        <w:rPr>
          <w:rFonts w:ascii="Arial" w:hAnsi="Arial" w:cs="Arial"/>
          <w:i/>
          <w:spacing w:val="4"/>
          <w:sz w:val="20"/>
          <w:szCs w:val="20"/>
        </w:rPr>
        <w:br/>
        <w:t>(są wykonywane)</w:t>
      </w:r>
      <w:r w:rsidRPr="00F37B1C">
        <w:rPr>
          <w:rFonts w:ascii="Arial" w:hAnsi="Arial" w:cs="Arial"/>
          <w:i/>
          <w:spacing w:val="4"/>
          <w:sz w:val="20"/>
          <w:szCs w:val="20"/>
        </w:rPr>
        <w:t xml:space="preserve"> należycie.</w:t>
      </w:r>
    </w:p>
    <w:p w:rsidR="00992D3A" w:rsidRPr="00F37B1C" w:rsidRDefault="00992D3A" w:rsidP="00992D3A">
      <w:pPr>
        <w:numPr>
          <w:ilvl w:val="0"/>
          <w:numId w:val="5"/>
        </w:numPr>
        <w:tabs>
          <w:tab w:val="clear" w:pos="4320"/>
          <w:tab w:val="num" w:pos="709"/>
        </w:tabs>
        <w:ind w:left="709" w:hanging="709"/>
        <w:jc w:val="both"/>
        <w:rPr>
          <w:rFonts w:ascii="Arial" w:hAnsi="Arial" w:cs="Arial"/>
          <w:i/>
          <w:spacing w:val="4"/>
          <w:sz w:val="20"/>
          <w:szCs w:val="20"/>
        </w:rPr>
      </w:pPr>
      <w:r w:rsidRPr="00F37B1C">
        <w:rPr>
          <w:rFonts w:ascii="Arial" w:hAnsi="Arial" w:cs="Arial"/>
          <w:i/>
          <w:iCs/>
          <w:spacing w:val="4"/>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92D3A" w:rsidRPr="00F37B1C" w:rsidRDefault="00992D3A" w:rsidP="00992D3A">
      <w:pPr>
        <w:ind w:left="993" w:hanging="993"/>
        <w:jc w:val="both"/>
        <w:rPr>
          <w:rFonts w:ascii="Arial" w:hAnsi="Arial" w:cs="Arial"/>
          <w:i/>
          <w:spacing w:val="4"/>
          <w:sz w:val="20"/>
          <w:szCs w:val="20"/>
        </w:rPr>
      </w:pPr>
    </w:p>
    <w:p w:rsidR="00992D3A" w:rsidRPr="00F37B1C" w:rsidRDefault="00992D3A" w:rsidP="00992D3A">
      <w:pPr>
        <w:ind w:left="993" w:hanging="993"/>
        <w:jc w:val="both"/>
        <w:rPr>
          <w:rFonts w:ascii="Arial" w:hAnsi="Arial" w:cs="Arial"/>
          <w:i/>
          <w:spacing w:val="4"/>
          <w:sz w:val="20"/>
          <w:szCs w:val="20"/>
        </w:rPr>
      </w:pPr>
    </w:p>
    <w:p w:rsidR="00992D3A" w:rsidRPr="00F37B1C" w:rsidRDefault="00992D3A" w:rsidP="00992D3A">
      <w:pPr>
        <w:ind w:left="993" w:hanging="993"/>
        <w:jc w:val="both"/>
        <w:rPr>
          <w:rFonts w:ascii="Arial" w:hAnsi="Arial" w:cs="Arial"/>
          <w:i/>
          <w:spacing w:val="4"/>
          <w:sz w:val="20"/>
          <w:szCs w:val="20"/>
        </w:rPr>
      </w:pPr>
      <w:r w:rsidRPr="00F37B1C">
        <w:rPr>
          <w:rFonts w:ascii="Arial" w:hAnsi="Arial" w:cs="Arial"/>
          <w:i/>
          <w:spacing w:val="4"/>
          <w:sz w:val="20"/>
          <w:szCs w:val="20"/>
        </w:rPr>
        <w:t>__________________ dnia __ __ roku                                           ______________________________</w:t>
      </w:r>
    </w:p>
    <w:p w:rsidR="00992D3A" w:rsidRPr="00F37B1C" w:rsidRDefault="00992D3A" w:rsidP="00992D3A">
      <w:pPr>
        <w:jc w:val="both"/>
        <w:rPr>
          <w:rFonts w:ascii="Arial" w:hAnsi="Arial" w:cs="Arial"/>
          <w:i/>
          <w:spacing w:val="4"/>
          <w:sz w:val="20"/>
          <w:szCs w:val="20"/>
        </w:rPr>
      </w:pPr>
      <w:r w:rsidRPr="00F37B1C">
        <w:rPr>
          <w:rFonts w:ascii="Arial" w:hAnsi="Arial" w:cs="Arial"/>
          <w:i/>
          <w:spacing w:val="4"/>
          <w:sz w:val="20"/>
          <w:szCs w:val="20"/>
        </w:rPr>
        <w:t xml:space="preserve">                                                                                                (podpis Wykonawcy/Pełnomocnika)</w:t>
      </w:r>
    </w:p>
    <w:p w:rsidR="00992D3A" w:rsidRPr="00F37B1C" w:rsidRDefault="00992D3A" w:rsidP="00992D3A">
      <w:pPr>
        <w:jc w:val="both"/>
        <w:rPr>
          <w:rFonts w:ascii="Arial" w:hAnsi="Arial" w:cs="Arial"/>
          <w:b/>
          <w:i/>
          <w:spacing w:val="4"/>
          <w:sz w:val="20"/>
          <w:szCs w:val="20"/>
        </w:rPr>
      </w:pPr>
    </w:p>
    <w:p w:rsidR="00992D3A" w:rsidRPr="00F37B1C" w:rsidRDefault="00992D3A" w:rsidP="00992D3A">
      <w:pPr>
        <w:jc w:val="both"/>
        <w:rPr>
          <w:rFonts w:ascii="Arial" w:hAnsi="Arial" w:cs="Arial"/>
          <w:i/>
          <w:spacing w:val="4"/>
          <w:sz w:val="20"/>
          <w:szCs w:val="20"/>
        </w:rPr>
        <w:sectPr w:rsidR="00992D3A" w:rsidRPr="00F37B1C" w:rsidSect="00583802">
          <w:pgSz w:w="11907" w:h="16840" w:code="9"/>
          <w:pgMar w:top="851" w:right="992" w:bottom="851" w:left="907" w:header="567" w:footer="567" w:gutter="0"/>
          <w:cols w:space="708"/>
          <w:noEndnote/>
        </w:sectPr>
      </w:pPr>
    </w:p>
    <w:p w:rsidR="00992D3A" w:rsidRPr="00992D3A" w:rsidRDefault="00992D3A" w:rsidP="00992D3A">
      <w:pPr>
        <w:spacing w:after="160" w:line="259" w:lineRule="auto"/>
        <w:rPr>
          <w:rFonts w:ascii="Arial" w:hAnsi="Arial" w:cs="Arial"/>
          <w:b/>
          <w:bCs/>
          <w:sz w:val="20"/>
          <w:szCs w:val="20"/>
        </w:rPr>
      </w:pPr>
    </w:p>
    <w:p w:rsidR="00992D3A" w:rsidRDefault="00992D3A" w:rsidP="00F37B1C">
      <w:pPr>
        <w:pStyle w:val="Nagwek6"/>
        <w:spacing w:before="0"/>
        <w:rPr>
          <w:sz w:val="20"/>
          <w:szCs w:val="20"/>
        </w:rPr>
      </w:pPr>
    </w:p>
    <w:p w:rsidR="003E1944" w:rsidRPr="00F37B1C" w:rsidRDefault="003E1944" w:rsidP="00F37B1C">
      <w:pPr>
        <w:pStyle w:val="Nagwek6"/>
        <w:spacing w:before="0"/>
        <w:rPr>
          <w:sz w:val="20"/>
          <w:szCs w:val="20"/>
        </w:rPr>
      </w:pPr>
      <w:r w:rsidRPr="00F37B1C">
        <w:rPr>
          <w:sz w:val="20"/>
          <w:szCs w:val="20"/>
        </w:rPr>
        <w:t>Rozdział 3</w:t>
      </w:r>
    </w:p>
    <w:p w:rsidR="003E1944" w:rsidRPr="00F37B1C" w:rsidRDefault="003E1944" w:rsidP="00F37B1C">
      <w:pPr>
        <w:jc w:val="center"/>
        <w:outlineLvl w:val="0"/>
        <w:rPr>
          <w:rFonts w:ascii="Arial" w:hAnsi="Arial" w:cs="Arial"/>
          <w:b/>
          <w:bCs/>
          <w:sz w:val="20"/>
          <w:szCs w:val="20"/>
        </w:rPr>
      </w:pPr>
    </w:p>
    <w:p w:rsidR="003E1944" w:rsidRPr="00F37B1C" w:rsidRDefault="003E1944" w:rsidP="00F37B1C">
      <w:pPr>
        <w:jc w:val="center"/>
        <w:outlineLvl w:val="0"/>
        <w:rPr>
          <w:rFonts w:ascii="Arial" w:hAnsi="Arial" w:cs="Arial"/>
          <w:b/>
          <w:bCs/>
          <w:sz w:val="20"/>
          <w:szCs w:val="20"/>
        </w:rPr>
      </w:pPr>
      <w:r w:rsidRPr="00F37B1C">
        <w:rPr>
          <w:rFonts w:ascii="Arial" w:hAnsi="Arial" w:cs="Arial"/>
          <w:b/>
          <w:bCs/>
          <w:sz w:val="20"/>
          <w:szCs w:val="20"/>
        </w:rPr>
        <w:t>Wzory oświadczeń</w:t>
      </w:r>
    </w:p>
    <w:p w:rsidR="003E1944" w:rsidRPr="00F37B1C" w:rsidRDefault="003E1944" w:rsidP="00F37B1C">
      <w:pPr>
        <w:pStyle w:val="Akapitzlist"/>
        <w:spacing w:line="240" w:lineRule="auto"/>
        <w:ind w:left="0"/>
        <w:contextualSpacing/>
        <w:rPr>
          <w:b/>
          <w:sz w:val="20"/>
          <w:szCs w:val="20"/>
        </w:rPr>
      </w:pPr>
    </w:p>
    <w:p w:rsidR="00FE7A83" w:rsidRPr="00F37B1C" w:rsidRDefault="00FE7A83" w:rsidP="00F37B1C">
      <w:pPr>
        <w:pStyle w:val="Akapitzlist"/>
        <w:spacing w:line="240" w:lineRule="auto"/>
        <w:ind w:left="0"/>
        <w:contextualSpacing/>
        <w:rPr>
          <w:b/>
          <w:sz w:val="20"/>
          <w:szCs w:val="20"/>
        </w:rPr>
      </w:pPr>
    </w:p>
    <w:p w:rsidR="008D0010" w:rsidRPr="00F37B1C" w:rsidRDefault="008D0010" w:rsidP="00F37B1C">
      <w:pPr>
        <w:spacing w:line="259" w:lineRule="auto"/>
        <w:rPr>
          <w:rFonts w:ascii="Arial" w:hAnsi="Arial" w:cs="Arial"/>
          <w:b/>
          <w:sz w:val="20"/>
          <w:szCs w:val="20"/>
          <w:lang w:eastAsia="en-US"/>
        </w:rPr>
      </w:pPr>
      <w:r w:rsidRPr="00F37B1C">
        <w:rPr>
          <w:rFonts w:ascii="Arial" w:hAnsi="Arial" w:cs="Arial"/>
          <w:b/>
          <w:sz w:val="20"/>
          <w:szCs w:val="20"/>
        </w:rPr>
        <w:br w:type="page"/>
      </w:r>
    </w:p>
    <w:p w:rsidR="00F90B7E" w:rsidRDefault="00F90B7E" w:rsidP="00F90B7E">
      <w:pPr>
        <w:pStyle w:val="Zwykytekst1"/>
        <w:spacing w:before="120"/>
        <w:jc w:val="right"/>
        <w:rPr>
          <w:rFonts w:ascii="Verdana" w:hAnsi="Verdana"/>
          <w:b/>
        </w:rPr>
      </w:pPr>
      <w:r>
        <w:rPr>
          <w:rFonts w:ascii="Verdana" w:hAnsi="Verdana"/>
          <w:b/>
        </w:rPr>
        <w:lastRenderedPageBreak/>
        <w:t>Formularz 3.1</w:t>
      </w:r>
      <w:r>
        <w:rPr>
          <w:noProof/>
          <w:lang w:eastAsia="pl-PL"/>
        </w:rPr>
        <mc:AlternateContent>
          <mc:Choice Requires="wps">
            <w:drawing>
              <wp:anchor distT="0" distB="0" distL="114935" distR="114935" simplePos="0" relativeHeight="251676160" behindDoc="0" locked="0" layoutInCell="1" allowOverlap="1" wp14:anchorId="4509AC82" wp14:editId="1F2BC2D5">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8B781D" w:rsidRDefault="008B781D" w:rsidP="00F90B7E">
                            <w:pPr>
                              <w:jc w:val="center"/>
                              <w:rPr>
                                <w:i/>
                                <w:sz w:val="18"/>
                              </w:rPr>
                            </w:pPr>
                          </w:p>
                          <w:p w:rsidR="008B781D" w:rsidRDefault="008B781D" w:rsidP="00F90B7E">
                            <w:pPr>
                              <w:jc w:val="center"/>
                              <w:rPr>
                                <w:i/>
                                <w:sz w:val="18"/>
                              </w:rPr>
                            </w:pPr>
                          </w:p>
                          <w:p w:rsidR="008B781D" w:rsidRDefault="008B781D" w:rsidP="00F90B7E">
                            <w:pPr>
                              <w:jc w:val="center"/>
                              <w:rPr>
                                <w:i/>
                                <w:sz w:val="18"/>
                              </w:rPr>
                            </w:pPr>
                          </w:p>
                          <w:p w:rsidR="008B781D" w:rsidRDefault="008B781D" w:rsidP="00F90B7E">
                            <w:pPr>
                              <w:jc w:val="center"/>
                              <w:rPr>
                                <w:i/>
                                <w:sz w:val="18"/>
                              </w:rPr>
                            </w:pPr>
                          </w:p>
                          <w:p w:rsidR="008B781D" w:rsidRDefault="008B781D" w:rsidP="00F90B7E">
                            <w:pPr>
                              <w:jc w:val="center"/>
                              <w:rPr>
                                <w:i/>
                                <w:sz w:val="18"/>
                              </w:rPr>
                            </w:pPr>
                          </w:p>
                          <w:p w:rsidR="008B781D" w:rsidRPr="00F564FC" w:rsidRDefault="008B781D" w:rsidP="00F90B7E">
                            <w:pPr>
                              <w:jc w:val="center"/>
                              <w:rPr>
                                <w:rFonts w:ascii="Verdana" w:hAnsi="Verdana"/>
                                <w:i/>
                                <w:sz w:val="16"/>
                                <w:szCs w:val="16"/>
                              </w:rPr>
                            </w:pPr>
                            <w:r w:rsidRPr="00F564FC">
                              <w:rPr>
                                <w:rFonts w:ascii="Verdana" w:hAnsi="Verdana"/>
                                <w:i/>
                                <w:sz w:val="16"/>
                                <w:szCs w:val="16"/>
                              </w:rPr>
                              <w:t>(</w:t>
                            </w:r>
                            <w:r>
                              <w:rPr>
                                <w:rFonts w:ascii="Verdana" w:hAnsi="Verdana"/>
                                <w:i/>
                                <w:sz w:val="16"/>
                                <w:szCs w:val="16"/>
                              </w:rPr>
                              <w:t>n</w:t>
                            </w:r>
                            <w:r w:rsidRPr="00F564FC">
                              <w:rPr>
                                <w:rFonts w:ascii="Verdana" w:hAnsi="Verdana"/>
                                <w:i/>
                                <w:sz w:val="16"/>
                                <w:szCs w:val="16"/>
                              </w:rPr>
                              <w:t>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34" type="#_x0000_t202" style="position:absolute;left:0;text-align:left;margin-left:-1.55pt;margin-top:19.85pt;width:163.85pt;height:73.9pt;z-index:251676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O+iqmMwAgAAXAQAAA4AAAAAAAAAAAAAAAAALgIA&#10;AGRycy9lMm9Eb2MueG1sUEsBAi0AFAAGAAgAAAAhAJG1FhzeAAAACQEAAA8AAAAAAAAAAAAAAAAA&#10;igQAAGRycy9kb3ducmV2LnhtbFBLBQYAAAAABAAEAPMAAACVBQAAAAA=&#10;" strokeweight=".5pt">
                <v:textbox inset="7.45pt,3.85pt,7.45pt,3.85pt">
                  <w:txbxContent>
                    <w:p w:rsidR="008B781D" w:rsidRDefault="008B781D" w:rsidP="00F90B7E">
                      <w:pPr>
                        <w:jc w:val="center"/>
                        <w:rPr>
                          <w:i/>
                          <w:sz w:val="18"/>
                        </w:rPr>
                      </w:pPr>
                    </w:p>
                    <w:p w:rsidR="008B781D" w:rsidRDefault="008B781D" w:rsidP="00F90B7E">
                      <w:pPr>
                        <w:jc w:val="center"/>
                        <w:rPr>
                          <w:i/>
                          <w:sz w:val="18"/>
                        </w:rPr>
                      </w:pPr>
                    </w:p>
                    <w:p w:rsidR="008B781D" w:rsidRDefault="008B781D" w:rsidP="00F90B7E">
                      <w:pPr>
                        <w:jc w:val="center"/>
                        <w:rPr>
                          <w:i/>
                          <w:sz w:val="18"/>
                        </w:rPr>
                      </w:pPr>
                    </w:p>
                    <w:p w:rsidR="008B781D" w:rsidRDefault="008B781D" w:rsidP="00F90B7E">
                      <w:pPr>
                        <w:jc w:val="center"/>
                        <w:rPr>
                          <w:i/>
                          <w:sz w:val="18"/>
                        </w:rPr>
                      </w:pPr>
                    </w:p>
                    <w:p w:rsidR="008B781D" w:rsidRDefault="008B781D" w:rsidP="00F90B7E">
                      <w:pPr>
                        <w:jc w:val="center"/>
                        <w:rPr>
                          <w:i/>
                          <w:sz w:val="18"/>
                        </w:rPr>
                      </w:pPr>
                    </w:p>
                    <w:p w:rsidR="008B781D" w:rsidRPr="00F564FC" w:rsidRDefault="008B781D" w:rsidP="00F90B7E">
                      <w:pPr>
                        <w:jc w:val="center"/>
                        <w:rPr>
                          <w:rFonts w:ascii="Verdana" w:hAnsi="Verdana"/>
                          <w:i/>
                          <w:sz w:val="16"/>
                          <w:szCs w:val="16"/>
                        </w:rPr>
                      </w:pPr>
                      <w:r w:rsidRPr="00F564FC">
                        <w:rPr>
                          <w:rFonts w:ascii="Verdana" w:hAnsi="Verdana"/>
                          <w:i/>
                          <w:sz w:val="16"/>
                          <w:szCs w:val="16"/>
                        </w:rPr>
                        <w:t>(</w:t>
                      </w:r>
                      <w:r>
                        <w:rPr>
                          <w:rFonts w:ascii="Verdana" w:hAnsi="Verdana"/>
                          <w:i/>
                          <w:sz w:val="16"/>
                          <w:szCs w:val="16"/>
                        </w:rPr>
                        <w:t>n</w:t>
                      </w:r>
                      <w:r w:rsidRPr="00F564FC">
                        <w:rPr>
                          <w:rFonts w:ascii="Verdana" w:hAnsi="Verdana"/>
                          <w:i/>
                          <w:sz w:val="16"/>
                          <w:szCs w:val="16"/>
                        </w:rPr>
                        <w:t>azwa Wykonawcy)</w:t>
                      </w:r>
                    </w:p>
                  </w:txbxContent>
                </v:textbox>
                <w10:wrap type="tight"/>
              </v:shape>
            </w:pict>
          </mc:Fallback>
        </mc:AlternateContent>
      </w:r>
      <w:r>
        <w:rPr>
          <w:noProof/>
          <w:lang w:eastAsia="pl-PL"/>
        </w:rPr>
        <mc:AlternateContent>
          <mc:Choice Requires="wps">
            <w:drawing>
              <wp:anchor distT="0" distB="0" distL="114935" distR="114935" simplePos="0" relativeHeight="251677184" behindDoc="0" locked="0" layoutInCell="1" allowOverlap="1" wp14:anchorId="6CDE236B" wp14:editId="2101A8FF">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rsidR="008B781D" w:rsidRDefault="008B781D" w:rsidP="00F90B7E">
                            <w:pPr>
                              <w:spacing w:after="120"/>
                              <w:jc w:val="center"/>
                              <w:rPr>
                                <w:rFonts w:ascii="Verdana" w:hAnsi="Verdana" w:cs="Verdana"/>
                                <w:b/>
                                <w:sz w:val="20"/>
                                <w:szCs w:val="20"/>
                              </w:rPr>
                            </w:pPr>
                            <w:r w:rsidRPr="00A9278B">
                              <w:rPr>
                                <w:rFonts w:ascii="Verdana" w:hAnsi="Verdana" w:cs="Verdana"/>
                                <w:b/>
                                <w:sz w:val="20"/>
                                <w:szCs w:val="20"/>
                              </w:rPr>
                              <w:t>Oświadczenie</w:t>
                            </w:r>
                          </w:p>
                          <w:p w:rsidR="008B781D" w:rsidRDefault="008B781D" w:rsidP="00F90B7E">
                            <w:pPr>
                              <w:jc w:val="center"/>
                              <w:rPr>
                                <w:rFonts w:ascii="Verdana" w:hAnsi="Verdana" w:cs="Verdana"/>
                                <w:b/>
                                <w:sz w:val="20"/>
                                <w:szCs w:val="20"/>
                              </w:rPr>
                            </w:pPr>
                            <w:r w:rsidRPr="00A9278B">
                              <w:rPr>
                                <w:rFonts w:ascii="Verdana" w:hAnsi="Verdana" w:cs="Verdana"/>
                                <w:b/>
                                <w:sz w:val="20"/>
                                <w:szCs w:val="20"/>
                              </w:rPr>
                              <w:t xml:space="preserve">o przynależności lub braku przynależności </w:t>
                            </w:r>
                          </w:p>
                          <w:p w:rsidR="008B781D" w:rsidRPr="00464551" w:rsidRDefault="008B781D" w:rsidP="00F90B7E">
                            <w:pPr>
                              <w:jc w:val="center"/>
                              <w:rPr>
                                <w:rFonts w:ascii="Verdana" w:hAnsi="Verdana" w:cs="Verdana"/>
                                <w:b/>
                                <w:sz w:val="20"/>
                                <w:szCs w:val="20"/>
                              </w:rPr>
                            </w:pPr>
                            <w:r w:rsidRPr="00A9278B">
                              <w:rPr>
                                <w:rFonts w:ascii="Verdana" w:hAnsi="Verdana" w:cs="Verdana"/>
                                <w:b/>
                                <w:sz w:val="20"/>
                                <w:szCs w:val="20"/>
                              </w:rPr>
                              <w:t xml:space="preserve">do tej samej grupy kapitałowej, o której mowa w art. 24 ust. 1 pkt 23 ustawy </w:t>
                            </w:r>
                            <w:proofErr w:type="spellStart"/>
                            <w:r w:rsidRPr="00A9278B">
                              <w:rPr>
                                <w:rFonts w:ascii="Verdana" w:hAnsi="Verdana" w:cs="Verdana"/>
                                <w:b/>
                                <w:sz w:val="20"/>
                                <w:szCs w:val="20"/>
                              </w:rPr>
                              <w:t>Pzp</w:t>
                            </w:r>
                            <w:proofErr w:type="spellEnd"/>
                          </w:p>
                          <w:p w:rsidR="008B781D" w:rsidRPr="003152D8" w:rsidRDefault="008B781D" w:rsidP="00F90B7E">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35" type="#_x0000_t202" style="position:absolute;left:0;text-align:left;margin-left:162pt;margin-top:19.8pt;width:290.95pt;height:73.95pt;z-index:251677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biYz5DICAABcBAAADgAAAAAAAAAAAAAA&#10;AAAuAgAAZHJzL2Uyb0RvYy54bWxQSwECLQAUAAYACAAAACEAShbCx+EAAAAKAQAADwAAAAAAAAAA&#10;AAAAAACMBAAAZHJzL2Rvd25yZXYueG1sUEsFBgAAAAAEAAQA8wAAAJoFAAAAAA==&#10;" fillcolor="silver" strokeweight=".5pt">
                <v:textbox inset="7.45pt,3.85pt,7.45pt,3.85pt">
                  <w:txbxContent>
                    <w:p w:rsidR="008B781D" w:rsidRDefault="008B781D" w:rsidP="00F90B7E">
                      <w:pPr>
                        <w:spacing w:after="120"/>
                        <w:jc w:val="center"/>
                        <w:rPr>
                          <w:rFonts w:ascii="Verdana" w:hAnsi="Verdana" w:cs="Verdana"/>
                          <w:b/>
                          <w:sz w:val="20"/>
                          <w:szCs w:val="20"/>
                        </w:rPr>
                      </w:pPr>
                      <w:r w:rsidRPr="00A9278B">
                        <w:rPr>
                          <w:rFonts w:ascii="Verdana" w:hAnsi="Verdana" w:cs="Verdana"/>
                          <w:b/>
                          <w:sz w:val="20"/>
                          <w:szCs w:val="20"/>
                        </w:rPr>
                        <w:t>Oświadczenie</w:t>
                      </w:r>
                    </w:p>
                    <w:p w:rsidR="008B781D" w:rsidRDefault="008B781D" w:rsidP="00F90B7E">
                      <w:pPr>
                        <w:jc w:val="center"/>
                        <w:rPr>
                          <w:rFonts w:ascii="Verdana" w:hAnsi="Verdana" w:cs="Verdana"/>
                          <w:b/>
                          <w:sz w:val="20"/>
                          <w:szCs w:val="20"/>
                        </w:rPr>
                      </w:pPr>
                      <w:r w:rsidRPr="00A9278B">
                        <w:rPr>
                          <w:rFonts w:ascii="Verdana" w:hAnsi="Verdana" w:cs="Verdana"/>
                          <w:b/>
                          <w:sz w:val="20"/>
                          <w:szCs w:val="20"/>
                        </w:rPr>
                        <w:t xml:space="preserve">o przynależności lub braku przynależności </w:t>
                      </w:r>
                    </w:p>
                    <w:p w:rsidR="008B781D" w:rsidRPr="00464551" w:rsidRDefault="008B781D" w:rsidP="00F90B7E">
                      <w:pPr>
                        <w:jc w:val="center"/>
                        <w:rPr>
                          <w:rFonts w:ascii="Verdana" w:hAnsi="Verdana" w:cs="Verdana"/>
                          <w:b/>
                          <w:sz w:val="20"/>
                          <w:szCs w:val="20"/>
                        </w:rPr>
                      </w:pPr>
                      <w:r w:rsidRPr="00A9278B">
                        <w:rPr>
                          <w:rFonts w:ascii="Verdana" w:hAnsi="Verdana" w:cs="Verdana"/>
                          <w:b/>
                          <w:sz w:val="20"/>
                          <w:szCs w:val="20"/>
                        </w:rPr>
                        <w:t xml:space="preserve">do tej samej grupy kapitałowej, o której mowa w art. 24 ust. 1 pkt 23 ustawy </w:t>
                      </w:r>
                      <w:proofErr w:type="spellStart"/>
                      <w:r w:rsidRPr="00A9278B">
                        <w:rPr>
                          <w:rFonts w:ascii="Verdana" w:hAnsi="Verdana" w:cs="Verdana"/>
                          <w:b/>
                          <w:sz w:val="20"/>
                          <w:szCs w:val="20"/>
                        </w:rPr>
                        <w:t>Pzp</w:t>
                      </w:r>
                      <w:proofErr w:type="spellEnd"/>
                    </w:p>
                    <w:p w:rsidR="008B781D" w:rsidRPr="003152D8" w:rsidRDefault="008B781D" w:rsidP="00F90B7E">
                      <w:pPr>
                        <w:jc w:val="center"/>
                        <w:rPr>
                          <w:rFonts w:ascii="Verdana" w:hAnsi="Verdana"/>
                          <w:b/>
                          <w:sz w:val="20"/>
                          <w:szCs w:val="20"/>
                        </w:rPr>
                      </w:pPr>
                    </w:p>
                  </w:txbxContent>
                </v:textbox>
                <w10:wrap type="tight"/>
              </v:shape>
            </w:pict>
          </mc:Fallback>
        </mc:AlternateContent>
      </w:r>
    </w:p>
    <w:p w:rsidR="00F90B7E" w:rsidRDefault="00F90B7E" w:rsidP="00F90B7E">
      <w:pPr>
        <w:rPr>
          <w:rFonts w:ascii="Verdana" w:hAnsi="Verdana" w:cs="Arial"/>
          <w:b/>
          <w:sz w:val="20"/>
          <w:szCs w:val="20"/>
        </w:rPr>
      </w:pPr>
    </w:p>
    <w:p w:rsidR="00F90B7E" w:rsidRPr="00FA64A3" w:rsidRDefault="00F90B7E" w:rsidP="00F90B7E">
      <w:pPr>
        <w:rPr>
          <w:rFonts w:ascii="Verdana" w:hAnsi="Verdana" w:cs="Arial"/>
          <w:b/>
          <w:sz w:val="20"/>
          <w:szCs w:val="20"/>
        </w:rPr>
      </w:pPr>
      <w:r w:rsidRPr="00FA64A3">
        <w:rPr>
          <w:rFonts w:ascii="Verdana" w:hAnsi="Verdana" w:cs="Arial"/>
          <w:b/>
          <w:sz w:val="20"/>
          <w:szCs w:val="20"/>
        </w:rPr>
        <w:t>Wykonawca:</w:t>
      </w:r>
    </w:p>
    <w:p w:rsidR="00F90B7E" w:rsidRPr="00FA64A3" w:rsidRDefault="00F90B7E" w:rsidP="00F90B7E">
      <w:pPr>
        <w:spacing w:before="240"/>
        <w:ind w:right="4903"/>
        <w:rPr>
          <w:rFonts w:ascii="Verdana" w:hAnsi="Verdana" w:cs="Arial"/>
          <w:sz w:val="20"/>
          <w:szCs w:val="20"/>
        </w:rPr>
      </w:pPr>
      <w:r w:rsidRPr="00FA64A3">
        <w:rPr>
          <w:rFonts w:ascii="Verdana" w:hAnsi="Verdana" w:cs="Arial"/>
          <w:sz w:val="20"/>
          <w:szCs w:val="20"/>
        </w:rPr>
        <w:t>________________________________</w:t>
      </w:r>
    </w:p>
    <w:p w:rsidR="00F90B7E" w:rsidRPr="00FA64A3" w:rsidRDefault="00F90B7E" w:rsidP="00F90B7E">
      <w:pPr>
        <w:spacing w:before="240"/>
        <w:ind w:right="4675"/>
        <w:rPr>
          <w:rFonts w:ascii="Verdana" w:hAnsi="Verdana" w:cs="Arial"/>
          <w:sz w:val="20"/>
          <w:szCs w:val="20"/>
        </w:rPr>
      </w:pPr>
      <w:r w:rsidRPr="00FA64A3">
        <w:rPr>
          <w:rFonts w:ascii="Verdana" w:hAnsi="Verdana" w:cs="Arial"/>
          <w:sz w:val="20"/>
          <w:szCs w:val="20"/>
        </w:rPr>
        <w:t>________________________________</w:t>
      </w:r>
    </w:p>
    <w:p w:rsidR="00F90B7E" w:rsidRPr="00FA64A3" w:rsidRDefault="00F90B7E" w:rsidP="00F90B7E">
      <w:pPr>
        <w:ind w:right="4903"/>
        <w:rPr>
          <w:rFonts w:ascii="Verdana" w:hAnsi="Verdana" w:cs="Arial"/>
          <w:i/>
          <w:sz w:val="16"/>
          <w:szCs w:val="16"/>
        </w:rPr>
      </w:pPr>
      <w:r w:rsidRPr="00FA64A3">
        <w:rPr>
          <w:rFonts w:ascii="Verdana" w:hAnsi="Verdana" w:cs="Arial"/>
          <w:i/>
          <w:sz w:val="16"/>
          <w:szCs w:val="16"/>
        </w:rPr>
        <w:t>(pełna nazwa/firma, adres,)</w:t>
      </w:r>
    </w:p>
    <w:p w:rsidR="00F90B7E" w:rsidRPr="00FA64A3" w:rsidRDefault="00F90B7E" w:rsidP="00F90B7E">
      <w:pPr>
        <w:spacing w:before="360"/>
        <w:ind w:right="4903"/>
        <w:rPr>
          <w:rFonts w:ascii="Verdana" w:hAnsi="Verdana" w:cs="Arial"/>
          <w:sz w:val="20"/>
          <w:szCs w:val="20"/>
        </w:rPr>
      </w:pPr>
      <w:r w:rsidRPr="00FA64A3">
        <w:rPr>
          <w:rFonts w:ascii="Verdana" w:hAnsi="Verdana" w:cs="Arial"/>
          <w:sz w:val="20"/>
          <w:szCs w:val="20"/>
        </w:rPr>
        <w:t>NIP/PESEL, ………………………..</w:t>
      </w:r>
    </w:p>
    <w:p w:rsidR="00F90B7E" w:rsidRPr="00FA64A3" w:rsidRDefault="00F90B7E" w:rsidP="00F90B7E">
      <w:pPr>
        <w:spacing w:before="360"/>
        <w:ind w:right="4903"/>
        <w:rPr>
          <w:rFonts w:ascii="Verdana" w:hAnsi="Verdana" w:cs="Arial"/>
          <w:sz w:val="20"/>
          <w:szCs w:val="20"/>
        </w:rPr>
      </w:pPr>
      <w:r w:rsidRPr="00FA64A3">
        <w:rPr>
          <w:rFonts w:ascii="Verdana" w:hAnsi="Verdana" w:cs="Arial"/>
          <w:sz w:val="20"/>
          <w:szCs w:val="20"/>
        </w:rPr>
        <w:t>KRS/</w:t>
      </w:r>
      <w:proofErr w:type="spellStart"/>
      <w:r w:rsidRPr="00FA64A3">
        <w:rPr>
          <w:rFonts w:ascii="Verdana" w:hAnsi="Verdana" w:cs="Arial"/>
          <w:sz w:val="20"/>
          <w:szCs w:val="20"/>
        </w:rPr>
        <w:t>CEiDG</w:t>
      </w:r>
      <w:proofErr w:type="spellEnd"/>
      <w:r w:rsidRPr="00FA64A3">
        <w:rPr>
          <w:rFonts w:ascii="Verdana" w:hAnsi="Verdana" w:cs="Arial"/>
          <w:sz w:val="20"/>
          <w:szCs w:val="20"/>
        </w:rPr>
        <w:t>) …………………………</w:t>
      </w:r>
    </w:p>
    <w:p w:rsidR="00F90B7E" w:rsidRPr="00FA64A3" w:rsidRDefault="00F90B7E" w:rsidP="00F90B7E">
      <w:pPr>
        <w:spacing w:before="360"/>
        <w:ind w:right="4903"/>
        <w:rPr>
          <w:rFonts w:ascii="Verdana" w:hAnsi="Verdana" w:cs="Arial"/>
          <w:sz w:val="20"/>
          <w:szCs w:val="20"/>
        </w:rPr>
      </w:pPr>
      <w:r w:rsidRPr="00FA64A3">
        <w:rPr>
          <w:rFonts w:ascii="Verdana" w:hAnsi="Verdana" w:cs="Arial"/>
          <w:sz w:val="20"/>
          <w:szCs w:val="20"/>
        </w:rPr>
        <w:t>reprezentowany przez:</w:t>
      </w:r>
    </w:p>
    <w:p w:rsidR="00F90B7E" w:rsidRPr="00FA64A3" w:rsidRDefault="00F90B7E" w:rsidP="00F90B7E">
      <w:pPr>
        <w:spacing w:before="240"/>
        <w:ind w:right="4903"/>
        <w:rPr>
          <w:rFonts w:ascii="Verdana" w:hAnsi="Verdana" w:cs="Arial"/>
          <w:sz w:val="20"/>
          <w:szCs w:val="20"/>
        </w:rPr>
      </w:pPr>
      <w:r w:rsidRPr="00FA64A3">
        <w:rPr>
          <w:rFonts w:ascii="Verdana" w:hAnsi="Verdana" w:cs="Arial"/>
          <w:sz w:val="20"/>
          <w:szCs w:val="20"/>
        </w:rPr>
        <w:t>____________________________</w:t>
      </w:r>
    </w:p>
    <w:p w:rsidR="00F90B7E" w:rsidRPr="00FA64A3" w:rsidRDefault="00F90B7E" w:rsidP="00F90B7E">
      <w:pPr>
        <w:spacing w:before="240"/>
        <w:ind w:right="4903"/>
        <w:rPr>
          <w:rFonts w:ascii="Verdana" w:hAnsi="Verdana" w:cs="Arial"/>
          <w:sz w:val="20"/>
          <w:szCs w:val="20"/>
        </w:rPr>
      </w:pPr>
      <w:r w:rsidRPr="00FA64A3">
        <w:rPr>
          <w:rFonts w:ascii="Verdana" w:hAnsi="Verdana" w:cs="Arial"/>
          <w:sz w:val="20"/>
          <w:szCs w:val="20"/>
        </w:rPr>
        <w:t>_______________________________</w:t>
      </w:r>
    </w:p>
    <w:p w:rsidR="00F90B7E" w:rsidRPr="00FA64A3" w:rsidRDefault="00F90B7E" w:rsidP="00F90B7E">
      <w:pPr>
        <w:ind w:right="4903"/>
        <w:rPr>
          <w:rFonts w:ascii="Verdana" w:hAnsi="Verdana" w:cs="Arial"/>
          <w:i/>
          <w:sz w:val="16"/>
          <w:szCs w:val="16"/>
        </w:rPr>
      </w:pPr>
      <w:r w:rsidRPr="00FA64A3">
        <w:rPr>
          <w:rFonts w:ascii="Verdana" w:hAnsi="Verdana" w:cs="Arial"/>
          <w:i/>
          <w:sz w:val="16"/>
          <w:szCs w:val="16"/>
        </w:rPr>
        <w:t>(imię, nazwisko, stanowisko/podstawa do reprezentacji)</w:t>
      </w:r>
    </w:p>
    <w:p w:rsidR="00F90B7E" w:rsidRPr="00FA64A3" w:rsidRDefault="00F90B7E" w:rsidP="00F90B7E">
      <w:pPr>
        <w:ind w:right="4903"/>
        <w:rPr>
          <w:rFonts w:ascii="Verdana" w:hAnsi="Verdana" w:cs="Arial"/>
          <w:i/>
          <w:sz w:val="18"/>
          <w:szCs w:val="20"/>
        </w:rPr>
      </w:pPr>
    </w:p>
    <w:p w:rsidR="00F90B7E" w:rsidRPr="00FA64A3" w:rsidRDefault="00F90B7E" w:rsidP="00F90B7E">
      <w:pPr>
        <w:rPr>
          <w:rFonts w:ascii="Arial" w:hAnsi="Arial" w:cs="Arial"/>
        </w:rPr>
      </w:pPr>
    </w:p>
    <w:p w:rsidR="00F90B7E" w:rsidRPr="00FA64A3" w:rsidRDefault="00F90B7E" w:rsidP="00F90B7E">
      <w:pPr>
        <w:spacing w:after="120"/>
        <w:jc w:val="center"/>
        <w:rPr>
          <w:rFonts w:ascii="Verdana" w:hAnsi="Verdana" w:cs="Arial"/>
          <w:b/>
          <w:sz w:val="20"/>
          <w:szCs w:val="20"/>
          <w:u w:val="single"/>
        </w:rPr>
      </w:pPr>
      <w:r w:rsidRPr="00FA64A3">
        <w:rPr>
          <w:rFonts w:ascii="Verdana" w:hAnsi="Verdana" w:cs="Arial"/>
          <w:b/>
          <w:sz w:val="20"/>
          <w:szCs w:val="20"/>
          <w:u w:val="single"/>
        </w:rPr>
        <w:t xml:space="preserve">Oświadczenie wykonawcy </w:t>
      </w:r>
    </w:p>
    <w:p w:rsidR="00F90B7E" w:rsidRPr="00F90B7E" w:rsidRDefault="00F90B7E" w:rsidP="00F90B7E">
      <w:pPr>
        <w:jc w:val="center"/>
        <w:rPr>
          <w:rFonts w:ascii="Verdana" w:hAnsi="Verdana" w:cs="Arial"/>
          <w:b/>
          <w:sz w:val="20"/>
          <w:szCs w:val="20"/>
        </w:rPr>
      </w:pPr>
      <w:r w:rsidRPr="00FA64A3">
        <w:rPr>
          <w:rFonts w:ascii="Verdana" w:hAnsi="Verdana" w:cs="Arial"/>
          <w:b/>
          <w:sz w:val="20"/>
          <w:szCs w:val="20"/>
        </w:rPr>
        <w:t>o przynależności lub braku przynależności do tej samej grupy kapitałowej,</w:t>
      </w:r>
      <w:r w:rsidRPr="00FA64A3">
        <w:rPr>
          <w:rFonts w:ascii="Verdana" w:hAnsi="Verdana" w:cs="Arial"/>
          <w:b/>
          <w:sz w:val="20"/>
          <w:szCs w:val="20"/>
        </w:rPr>
        <w:br/>
        <w:t xml:space="preserve">o której mowa w art. 24 ust. 1 pkt 23 ustawy z dnia 29 stycznia 2004 r. Prawo </w:t>
      </w:r>
      <w:r w:rsidRPr="00F90B7E">
        <w:rPr>
          <w:rFonts w:ascii="Verdana" w:hAnsi="Verdana" w:cs="Arial"/>
          <w:b/>
          <w:sz w:val="20"/>
          <w:szCs w:val="20"/>
        </w:rPr>
        <w:t xml:space="preserve">zamówień publicznych (dalej jako: ustawa </w:t>
      </w:r>
      <w:proofErr w:type="spellStart"/>
      <w:r w:rsidRPr="00F90B7E">
        <w:rPr>
          <w:rFonts w:ascii="Verdana" w:hAnsi="Verdana" w:cs="Arial"/>
          <w:b/>
          <w:sz w:val="20"/>
          <w:szCs w:val="20"/>
        </w:rPr>
        <w:t>Pzp</w:t>
      </w:r>
      <w:proofErr w:type="spellEnd"/>
      <w:r w:rsidRPr="00F90B7E">
        <w:rPr>
          <w:rFonts w:ascii="Verdana" w:hAnsi="Verdana" w:cs="Arial"/>
          <w:b/>
          <w:sz w:val="20"/>
          <w:szCs w:val="20"/>
        </w:rPr>
        <w:t>)</w:t>
      </w:r>
    </w:p>
    <w:p w:rsidR="00F90B7E" w:rsidRPr="00F90B7E" w:rsidRDefault="00F90B7E" w:rsidP="00F90B7E">
      <w:pPr>
        <w:jc w:val="both"/>
        <w:rPr>
          <w:rFonts w:ascii="Verdana" w:hAnsi="Verdana" w:cs="Arial"/>
          <w:sz w:val="20"/>
          <w:szCs w:val="20"/>
        </w:rPr>
      </w:pPr>
    </w:p>
    <w:p w:rsidR="00175EDB" w:rsidRPr="00AC7780" w:rsidRDefault="00F90B7E" w:rsidP="00175EDB">
      <w:pPr>
        <w:ind w:left="360" w:hanging="360"/>
        <w:rPr>
          <w:rFonts w:ascii="Arial" w:hAnsi="Arial" w:cs="Arial"/>
          <w:b/>
          <w:sz w:val="20"/>
          <w:szCs w:val="20"/>
        </w:rPr>
      </w:pPr>
      <w:r w:rsidRPr="00F90B7E">
        <w:rPr>
          <w:rFonts w:ascii="Verdana" w:hAnsi="Verdana" w:cs="Arial"/>
          <w:sz w:val="20"/>
          <w:szCs w:val="20"/>
        </w:rPr>
        <w:t xml:space="preserve">Biorąc  udział w postępowaniu na </w:t>
      </w:r>
      <w:r w:rsidR="00175EDB" w:rsidRPr="00175EDB">
        <w:rPr>
          <w:rFonts w:ascii="Arial" w:hAnsi="Arial" w:cs="Arial"/>
          <w:sz w:val="20"/>
          <w:szCs w:val="20"/>
        </w:rPr>
        <w:t>świadczenie obsługi technicznej nagłośnienia konferencji organizowanych przez Zamawiającego we wskazanych miejscach na terenie Warszawy.</w:t>
      </w:r>
    </w:p>
    <w:p w:rsidR="00F3191E" w:rsidRPr="00F3191E" w:rsidRDefault="00F3191E" w:rsidP="00F3191E">
      <w:pPr>
        <w:jc w:val="both"/>
        <w:rPr>
          <w:rFonts w:ascii="Arial" w:hAnsi="Arial" w:cs="Arial"/>
          <w:b/>
          <w:spacing w:val="-2"/>
          <w:sz w:val="20"/>
          <w:szCs w:val="20"/>
        </w:rPr>
      </w:pPr>
    </w:p>
    <w:p w:rsidR="00F3191E" w:rsidRPr="00F3191E" w:rsidRDefault="00F3191E" w:rsidP="00F3191E">
      <w:pPr>
        <w:jc w:val="center"/>
        <w:rPr>
          <w:rFonts w:ascii="Arial" w:hAnsi="Arial" w:cs="Arial"/>
          <w:b/>
          <w:spacing w:val="-2"/>
          <w:sz w:val="20"/>
          <w:szCs w:val="20"/>
        </w:rPr>
      </w:pPr>
      <w:r w:rsidRPr="00F3191E">
        <w:rPr>
          <w:rFonts w:ascii="Arial" w:hAnsi="Arial" w:cs="Arial"/>
          <w:b/>
          <w:sz w:val="20"/>
          <w:szCs w:val="20"/>
        </w:rPr>
        <w:t>Oznaczonego nr</w:t>
      </w:r>
      <w:r w:rsidR="00164EF2">
        <w:rPr>
          <w:rFonts w:ascii="Arial" w:hAnsi="Arial" w:cs="Arial"/>
          <w:b/>
          <w:spacing w:val="-2"/>
          <w:sz w:val="20"/>
          <w:szCs w:val="20"/>
        </w:rPr>
        <w:t xml:space="preserve"> znak sprawy: BA-F-II-3710-1</w:t>
      </w:r>
      <w:r w:rsidRPr="00F3191E">
        <w:rPr>
          <w:rFonts w:ascii="Arial" w:hAnsi="Arial" w:cs="Arial"/>
          <w:b/>
          <w:spacing w:val="-2"/>
          <w:sz w:val="20"/>
          <w:szCs w:val="20"/>
        </w:rPr>
        <w:t>/</w:t>
      </w:r>
      <w:r w:rsidR="00175EDB">
        <w:rPr>
          <w:rFonts w:ascii="Arial" w:hAnsi="Arial" w:cs="Arial"/>
          <w:b/>
          <w:spacing w:val="-2"/>
          <w:sz w:val="20"/>
          <w:szCs w:val="20"/>
        </w:rPr>
        <w:t>18</w:t>
      </w:r>
    </w:p>
    <w:p w:rsidR="00F3191E" w:rsidRPr="00F3191E" w:rsidRDefault="00F3191E" w:rsidP="00F3191E">
      <w:pPr>
        <w:jc w:val="both"/>
        <w:rPr>
          <w:rFonts w:ascii="Arial" w:hAnsi="Arial" w:cs="Arial"/>
          <w:b/>
          <w:bCs/>
          <w:sz w:val="20"/>
          <w:szCs w:val="20"/>
        </w:rPr>
      </w:pPr>
    </w:p>
    <w:p w:rsidR="00F90B7E" w:rsidRPr="00FA64A3" w:rsidRDefault="00F90B7E" w:rsidP="00F90B7E">
      <w:pPr>
        <w:jc w:val="both"/>
        <w:rPr>
          <w:rFonts w:ascii="Verdana" w:hAnsi="Verdana" w:cs="Arial"/>
          <w:sz w:val="20"/>
          <w:szCs w:val="20"/>
        </w:rPr>
      </w:pPr>
      <w:r w:rsidRPr="00F90B7E">
        <w:rPr>
          <w:rFonts w:ascii="Verdana" w:hAnsi="Verdana" w:cs="Arial"/>
          <w:sz w:val="20"/>
          <w:szCs w:val="20"/>
        </w:rPr>
        <w:t>prowadzonego przez Ministerstwo</w:t>
      </w:r>
      <w:r w:rsidRPr="00FA64A3">
        <w:rPr>
          <w:rFonts w:ascii="Verdana" w:hAnsi="Verdana" w:cs="Arial"/>
          <w:sz w:val="20"/>
          <w:szCs w:val="20"/>
        </w:rPr>
        <w:t xml:space="preserve"> Sprawiedliwości, po zapoznaniu się z informacją o której mowa w art. 86 ust. 5 ustawy </w:t>
      </w:r>
      <w:proofErr w:type="spellStart"/>
      <w:r w:rsidRPr="00FA64A3">
        <w:rPr>
          <w:rFonts w:ascii="Verdana" w:hAnsi="Verdana" w:cs="Arial"/>
          <w:sz w:val="20"/>
          <w:szCs w:val="20"/>
        </w:rPr>
        <w:t>pzp</w:t>
      </w:r>
      <w:proofErr w:type="spellEnd"/>
      <w:r w:rsidRPr="00FA64A3">
        <w:rPr>
          <w:rFonts w:ascii="Verdana" w:hAnsi="Verdana" w:cs="Arial"/>
          <w:sz w:val="20"/>
          <w:szCs w:val="20"/>
        </w:rPr>
        <w:t>, oświadczam, co następuje:</w:t>
      </w:r>
    </w:p>
    <w:p w:rsidR="00F90B7E" w:rsidRPr="00FA64A3" w:rsidRDefault="00F90B7E" w:rsidP="00F90B7E">
      <w:pPr>
        <w:spacing w:after="84"/>
        <w:ind w:left="274"/>
        <w:rPr>
          <w:rFonts w:ascii="Verdana" w:hAnsi="Verdana"/>
          <w:sz w:val="12"/>
          <w:szCs w:val="12"/>
        </w:rPr>
      </w:pPr>
    </w:p>
    <w:p w:rsidR="00F90B7E" w:rsidRPr="00FA64A3" w:rsidRDefault="00F90B7E" w:rsidP="00F90B7E">
      <w:pPr>
        <w:ind w:left="10"/>
        <w:jc w:val="both"/>
        <w:rPr>
          <w:rFonts w:ascii="Verdana" w:hAnsi="Verdana" w:cs="Arial"/>
          <w:sz w:val="20"/>
          <w:szCs w:val="20"/>
        </w:rPr>
      </w:pPr>
      <w:r w:rsidRPr="00FA64A3">
        <w:rPr>
          <w:rFonts w:ascii="Verdana" w:hAnsi="Verdana"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FA64A3">
        <w:rPr>
          <w:rFonts w:ascii="Verdana" w:hAnsi="Verdana" w:cs="Arial"/>
          <w:sz w:val="20"/>
          <w:szCs w:val="20"/>
        </w:rPr>
        <w:t>Pzp</w:t>
      </w:r>
      <w:proofErr w:type="spellEnd"/>
      <w:r w:rsidRPr="00FA64A3">
        <w:rPr>
          <w:rFonts w:ascii="Verdana" w:hAnsi="Verdana" w:cs="Arial"/>
          <w:sz w:val="20"/>
          <w:szCs w:val="20"/>
        </w:rPr>
        <w:t xml:space="preserve">) </w:t>
      </w:r>
      <w:r w:rsidRPr="00FA64A3">
        <w:rPr>
          <w:rFonts w:ascii="Verdana" w:hAnsi="Verdana"/>
          <w:sz w:val="20"/>
          <w:szCs w:val="20"/>
        </w:rPr>
        <w:t>do której należą inni wykonawcy składający ofertę w postępowaniu</w:t>
      </w:r>
      <w:r w:rsidRPr="00FA64A3">
        <w:rPr>
          <w:rFonts w:ascii="Verdana" w:hAnsi="Verdana" w:cs="Arial"/>
          <w:sz w:val="20"/>
          <w:szCs w:val="20"/>
        </w:rPr>
        <w:t xml:space="preserve"> * </w:t>
      </w:r>
    </w:p>
    <w:p w:rsidR="00F90B7E" w:rsidRPr="00FA64A3" w:rsidRDefault="00F90B7E" w:rsidP="00F90B7E">
      <w:pPr>
        <w:ind w:left="10"/>
        <w:jc w:val="both"/>
        <w:rPr>
          <w:rFonts w:ascii="Verdana" w:hAnsi="Verdana" w:cs="Arial"/>
          <w:sz w:val="20"/>
          <w:szCs w:val="20"/>
        </w:rPr>
      </w:pPr>
    </w:p>
    <w:p w:rsidR="00F90B7E" w:rsidRPr="00FA64A3" w:rsidRDefault="00F90B7E" w:rsidP="00F90B7E">
      <w:pPr>
        <w:spacing w:after="120"/>
        <w:ind w:left="11"/>
        <w:jc w:val="both"/>
        <w:rPr>
          <w:rFonts w:ascii="Verdana" w:hAnsi="Verdana" w:cs="Arial"/>
          <w:sz w:val="20"/>
          <w:szCs w:val="20"/>
        </w:rPr>
      </w:pPr>
      <w:r w:rsidRPr="00FA64A3">
        <w:rPr>
          <w:rFonts w:ascii="Verdana" w:hAnsi="Verdana" w:cs="Arial"/>
          <w:sz w:val="20"/>
          <w:szCs w:val="20"/>
        </w:rPr>
        <w:t xml:space="preserve">Oświadczam, że należymy do tej samej grupy kapitałowej o której mowa w art. 24 ust. 1 pkt 23 ustawy z dnia 29 stycznia 2004 r. Prawo zamówień publicznych (dalej jako: ustawa </w:t>
      </w:r>
      <w:proofErr w:type="spellStart"/>
      <w:r w:rsidRPr="00FA64A3">
        <w:rPr>
          <w:rFonts w:ascii="Verdana" w:hAnsi="Verdana" w:cs="Arial"/>
          <w:sz w:val="20"/>
          <w:szCs w:val="20"/>
        </w:rPr>
        <w:t>Pzp</w:t>
      </w:r>
      <w:proofErr w:type="spellEnd"/>
      <w:r w:rsidRPr="00FA64A3">
        <w:rPr>
          <w:rFonts w:ascii="Verdana" w:hAnsi="Verdana" w:cs="Arial"/>
          <w:sz w:val="20"/>
          <w:szCs w:val="20"/>
        </w:rPr>
        <w:t>) co wykonawca:</w:t>
      </w:r>
    </w:p>
    <w:p w:rsidR="00F90B7E" w:rsidRPr="00FA64A3" w:rsidRDefault="00F90B7E" w:rsidP="00F90B7E">
      <w:pPr>
        <w:spacing w:after="120"/>
        <w:ind w:left="11"/>
        <w:jc w:val="both"/>
        <w:rPr>
          <w:rFonts w:ascii="Verdana" w:hAnsi="Verdana" w:cs="Arial"/>
          <w:sz w:val="20"/>
          <w:szCs w:val="20"/>
        </w:rPr>
      </w:pPr>
      <w:r w:rsidRPr="00FA64A3">
        <w:rPr>
          <w:rFonts w:ascii="Verdana" w:hAnsi="Verdana" w:cs="Arial"/>
          <w:sz w:val="20"/>
          <w:szCs w:val="20"/>
        </w:rPr>
        <w:t>………………………………………………………………………………….(dane Wykonawcy)</w:t>
      </w:r>
    </w:p>
    <w:p w:rsidR="00F90B7E" w:rsidRPr="00FA64A3" w:rsidRDefault="00F90B7E" w:rsidP="00F90B7E">
      <w:pPr>
        <w:ind w:left="10"/>
        <w:jc w:val="both"/>
        <w:rPr>
          <w:rFonts w:ascii="Verdana" w:hAnsi="Verdana" w:cs="Arial"/>
          <w:sz w:val="20"/>
          <w:szCs w:val="20"/>
        </w:rPr>
      </w:pPr>
      <w:r w:rsidRPr="00FA64A3">
        <w:rPr>
          <w:rFonts w:ascii="Verdana" w:hAnsi="Verdana" w:cs="Arial"/>
          <w:sz w:val="20"/>
          <w:szCs w:val="20"/>
        </w:rPr>
        <w:t>………………………………………………………………………………… (dane Wykonawcy)</w:t>
      </w:r>
    </w:p>
    <w:p w:rsidR="00F90B7E" w:rsidRPr="00FA64A3" w:rsidRDefault="00F90B7E" w:rsidP="00F90B7E">
      <w:pPr>
        <w:ind w:left="10"/>
        <w:jc w:val="both"/>
        <w:rPr>
          <w:rFonts w:ascii="Verdana" w:hAnsi="Verdana" w:cs="Arial"/>
          <w:sz w:val="20"/>
          <w:szCs w:val="20"/>
        </w:rPr>
      </w:pPr>
    </w:p>
    <w:p w:rsidR="00F90B7E" w:rsidRPr="00FA64A3" w:rsidRDefault="00F90B7E" w:rsidP="00F90B7E">
      <w:pPr>
        <w:ind w:left="10"/>
        <w:jc w:val="both"/>
        <w:rPr>
          <w:rFonts w:ascii="Verdana" w:hAnsi="Verdana" w:cs="Arial"/>
          <w:sz w:val="20"/>
          <w:szCs w:val="20"/>
        </w:rPr>
      </w:pPr>
      <w:r w:rsidRPr="00FA64A3">
        <w:rPr>
          <w:rFonts w:ascii="Verdana" w:hAnsi="Verdana" w:cs="Arial"/>
          <w:sz w:val="20"/>
          <w:szCs w:val="20"/>
        </w:rPr>
        <w:t xml:space="preserve">który złożył ofertę w niniejszym postępowaniu*; </w:t>
      </w:r>
    </w:p>
    <w:p w:rsidR="00F90B7E" w:rsidRPr="00FA64A3" w:rsidRDefault="00F90B7E" w:rsidP="00F90B7E">
      <w:pPr>
        <w:ind w:left="10"/>
        <w:jc w:val="both"/>
        <w:rPr>
          <w:rFonts w:ascii="Verdana" w:hAnsi="Verdana" w:cs="Arial"/>
          <w:i/>
          <w:sz w:val="16"/>
          <w:szCs w:val="16"/>
        </w:rPr>
      </w:pPr>
    </w:p>
    <w:p w:rsidR="00F90B7E" w:rsidRPr="00FA64A3" w:rsidRDefault="00F90B7E" w:rsidP="00F90B7E">
      <w:pPr>
        <w:ind w:left="10"/>
        <w:jc w:val="both"/>
        <w:rPr>
          <w:rFonts w:ascii="Verdana" w:hAnsi="Verdana" w:cs="Arial"/>
          <w:i/>
          <w:sz w:val="16"/>
          <w:szCs w:val="16"/>
        </w:rPr>
      </w:pPr>
    </w:p>
    <w:p w:rsidR="00F90B7E" w:rsidRPr="00FA64A3" w:rsidRDefault="00F90B7E" w:rsidP="009E2547">
      <w:pPr>
        <w:numPr>
          <w:ilvl w:val="0"/>
          <w:numId w:val="45"/>
        </w:numPr>
        <w:ind w:hanging="294"/>
        <w:jc w:val="both"/>
        <w:rPr>
          <w:rFonts w:ascii="Verdana" w:hAnsi="Verdana" w:cs="Arial"/>
          <w:i/>
          <w:sz w:val="16"/>
          <w:szCs w:val="16"/>
        </w:rPr>
      </w:pPr>
      <w:r w:rsidRPr="00FA64A3">
        <w:rPr>
          <w:rFonts w:ascii="Verdana" w:hAnsi="Verdana" w:cs="Arial"/>
          <w:i/>
          <w:sz w:val="16"/>
          <w:szCs w:val="16"/>
        </w:rPr>
        <w:t xml:space="preserve">niepotrzebne skreślić  </w:t>
      </w:r>
    </w:p>
    <w:p w:rsidR="00F90B7E" w:rsidRPr="00FA64A3" w:rsidRDefault="00F90B7E" w:rsidP="00F90B7E">
      <w:pPr>
        <w:autoSpaceDE w:val="0"/>
        <w:autoSpaceDN w:val="0"/>
        <w:adjustRightInd w:val="0"/>
        <w:spacing w:after="120"/>
        <w:ind w:left="10"/>
        <w:rPr>
          <w:rFonts w:ascii="Verdana" w:eastAsia="Calibri" w:hAnsi="Verdana" w:cs="Verdana,Italic"/>
          <w:i/>
          <w:iCs/>
          <w:sz w:val="20"/>
          <w:szCs w:val="20"/>
        </w:rPr>
      </w:pPr>
      <w:r w:rsidRPr="00FA64A3">
        <w:rPr>
          <w:rFonts w:ascii="Verdana" w:eastAsia="Calibri" w:hAnsi="Verdana" w:cs="Verdana,Italic"/>
          <w:i/>
          <w:iCs/>
          <w:sz w:val="20"/>
          <w:szCs w:val="20"/>
        </w:rPr>
        <w:t>UWAGA:</w:t>
      </w:r>
    </w:p>
    <w:p w:rsidR="00F90B7E" w:rsidRPr="00FA64A3" w:rsidRDefault="00F90B7E" w:rsidP="009E2547">
      <w:pPr>
        <w:numPr>
          <w:ilvl w:val="0"/>
          <w:numId w:val="46"/>
        </w:numPr>
        <w:autoSpaceDE w:val="0"/>
        <w:autoSpaceDN w:val="0"/>
        <w:adjustRightInd w:val="0"/>
        <w:spacing w:after="120"/>
        <w:jc w:val="both"/>
        <w:rPr>
          <w:rFonts w:ascii="Verdana" w:eastAsia="Calibri" w:hAnsi="Verdana" w:cs="Verdana,Italic"/>
          <w:i/>
          <w:iCs/>
          <w:sz w:val="20"/>
          <w:szCs w:val="20"/>
        </w:rPr>
      </w:pPr>
      <w:r w:rsidRPr="00FA64A3">
        <w:rPr>
          <w:rFonts w:ascii="Verdana" w:eastAsia="Calibri" w:hAnsi="Verdana" w:cs="Verdana,Italic"/>
          <w:i/>
          <w:iCs/>
          <w:sz w:val="20"/>
          <w:szCs w:val="20"/>
        </w:rPr>
        <w:t xml:space="preserve">Wykonawca ubiegający się o udzielenie zamówienia przekazuje niniejszy „Formularz” Zamawiającemu </w:t>
      </w:r>
      <w:r w:rsidRPr="00FA64A3">
        <w:rPr>
          <w:rFonts w:ascii="Verdana" w:eastAsia="Calibri" w:hAnsi="Verdana" w:cs="Verdana,BoldItalic"/>
          <w:b/>
          <w:bCs/>
          <w:i/>
          <w:iCs/>
          <w:sz w:val="20"/>
          <w:szCs w:val="20"/>
          <w:u w:val="single"/>
        </w:rPr>
        <w:t xml:space="preserve">w terminie 3 dni </w:t>
      </w:r>
      <w:r w:rsidRPr="00FA64A3">
        <w:rPr>
          <w:rFonts w:ascii="Verdana" w:eastAsia="Calibri" w:hAnsi="Verdana" w:cs="Verdana,BoldItalic"/>
          <w:b/>
          <w:bCs/>
          <w:i/>
          <w:iCs/>
          <w:sz w:val="20"/>
          <w:szCs w:val="20"/>
        </w:rPr>
        <w:t xml:space="preserve">od dnia zamieszczenia na stronie internetowej informacji, </w:t>
      </w:r>
      <w:r w:rsidRPr="00FA64A3">
        <w:rPr>
          <w:rFonts w:ascii="Verdana" w:eastAsia="Calibri" w:hAnsi="Verdana" w:cs="Verdana,Italic"/>
          <w:i/>
          <w:iCs/>
          <w:sz w:val="20"/>
          <w:szCs w:val="20"/>
        </w:rPr>
        <w:t xml:space="preserve">o której mowa w art. 86 ust. 5 ustawy </w:t>
      </w:r>
      <w:proofErr w:type="spellStart"/>
      <w:r w:rsidRPr="00FA64A3">
        <w:rPr>
          <w:rFonts w:ascii="Verdana" w:eastAsia="Calibri" w:hAnsi="Verdana" w:cs="Verdana,Italic"/>
          <w:i/>
          <w:iCs/>
          <w:sz w:val="20"/>
          <w:szCs w:val="20"/>
        </w:rPr>
        <w:t>Pzp</w:t>
      </w:r>
      <w:proofErr w:type="spellEnd"/>
      <w:r w:rsidRPr="00FA64A3">
        <w:rPr>
          <w:rFonts w:ascii="Verdana" w:eastAsia="Calibri" w:hAnsi="Verdana" w:cs="Verdana,Italic"/>
          <w:i/>
          <w:iCs/>
          <w:sz w:val="20"/>
          <w:szCs w:val="20"/>
        </w:rPr>
        <w:t xml:space="preserve">. </w:t>
      </w:r>
    </w:p>
    <w:p w:rsidR="00F90B7E" w:rsidRPr="00FA64A3" w:rsidRDefault="00F90B7E" w:rsidP="009E2547">
      <w:pPr>
        <w:numPr>
          <w:ilvl w:val="0"/>
          <w:numId w:val="46"/>
        </w:numPr>
        <w:autoSpaceDE w:val="0"/>
        <w:autoSpaceDN w:val="0"/>
        <w:adjustRightInd w:val="0"/>
        <w:spacing w:after="120"/>
        <w:jc w:val="both"/>
        <w:rPr>
          <w:rFonts w:ascii="Verdana" w:eastAsia="Calibri" w:hAnsi="Verdana" w:cs="Verdana,Italic"/>
          <w:i/>
          <w:iCs/>
          <w:sz w:val="20"/>
          <w:szCs w:val="20"/>
        </w:rPr>
      </w:pPr>
      <w:r w:rsidRPr="00FA64A3">
        <w:rPr>
          <w:rFonts w:ascii="Verdana" w:eastAsia="Calibri" w:hAnsi="Verdana" w:cs="Verdana,Italic"/>
          <w:i/>
          <w:iCs/>
          <w:sz w:val="20"/>
          <w:szCs w:val="20"/>
        </w:rPr>
        <w:lastRenderedPageBreak/>
        <w:t>W przypadku Wykonawców wspólnie ubiegających się o udzielenie zamówienia Oświadczenie składa każdy z Wykonawców lub wspólników spółki cywilnej.</w:t>
      </w:r>
    </w:p>
    <w:p w:rsidR="00F90B7E" w:rsidRPr="00FA64A3" w:rsidRDefault="00F90B7E" w:rsidP="009E2547">
      <w:pPr>
        <w:numPr>
          <w:ilvl w:val="0"/>
          <w:numId w:val="46"/>
        </w:numPr>
        <w:autoSpaceDE w:val="0"/>
        <w:autoSpaceDN w:val="0"/>
        <w:adjustRightInd w:val="0"/>
        <w:spacing w:after="120"/>
        <w:jc w:val="both"/>
        <w:rPr>
          <w:rFonts w:ascii="Verdana" w:hAnsi="Verdana" w:cs="Arial"/>
          <w:i/>
          <w:sz w:val="20"/>
          <w:szCs w:val="20"/>
        </w:rPr>
      </w:pPr>
      <w:r w:rsidRPr="00FA64A3">
        <w:rPr>
          <w:rFonts w:ascii="Verdana" w:eastAsia="Calibri" w:hAnsi="Verdana" w:cs="Verdana,Italic"/>
          <w:b/>
          <w:i/>
          <w:iCs/>
          <w:sz w:val="20"/>
          <w:szCs w:val="20"/>
        </w:rPr>
        <w:t>W przypadku gdy Wykonawca przynależy do tej samej grupy kapitałowej, o której mowa</w:t>
      </w:r>
      <w:r w:rsidRPr="00FA64A3">
        <w:rPr>
          <w:rFonts w:ascii="Verdana" w:hAnsi="Verdana" w:cs="Arial"/>
          <w:b/>
          <w:sz w:val="20"/>
          <w:szCs w:val="20"/>
        </w:rPr>
        <w:t xml:space="preserve"> w art. 24 ust. 1 pkt 23 ustawy </w:t>
      </w:r>
      <w:proofErr w:type="spellStart"/>
      <w:r w:rsidRPr="00FA64A3">
        <w:rPr>
          <w:rFonts w:ascii="Verdana" w:hAnsi="Verdana" w:cs="Arial"/>
          <w:b/>
          <w:sz w:val="20"/>
          <w:szCs w:val="20"/>
        </w:rPr>
        <w:t>pzp</w:t>
      </w:r>
      <w:proofErr w:type="spellEnd"/>
      <w:r w:rsidRPr="00FA64A3">
        <w:rPr>
          <w:rFonts w:ascii="Verdana" w:hAnsi="Verdana" w:cs="Arial"/>
          <w:b/>
          <w:sz w:val="20"/>
          <w:szCs w:val="20"/>
        </w:rPr>
        <w:t xml:space="preserve">,  </w:t>
      </w:r>
      <w:r w:rsidRPr="00FA64A3">
        <w:rPr>
          <w:rFonts w:ascii="Verdana" w:eastAsia="Calibri" w:hAnsi="Verdana"/>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FA64A3">
        <w:rPr>
          <w:rFonts w:ascii="Verdana" w:hAnsi="Verdana" w:cs="Arial"/>
          <w:i/>
          <w:sz w:val="20"/>
          <w:szCs w:val="20"/>
        </w:rPr>
        <w:t xml:space="preserve"> </w:t>
      </w:r>
    </w:p>
    <w:p w:rsidR="00F90B7E" w:rsidRPr="00FA64A3" w:rsidRDefault="00F90B7E" w:rsidP="00F90B7E">
      <w:pPr>
        <w:ind w:firstLine="708"/>
        <w:jc w:val="both"/>
        <w:rPr>
          <w:rFonts w:ascii="Verdana" w:hAnsi="Verdana" w:cs="Arial"/>
          <w:sz w:val="20"/>
          <w:szCs w:val="20"/>
        </w:rPr>
      </w:pPr>
    </w:p>
    <w:p w:rsidR="00F90B7E" w:rsidRPr="00FA64A3" w:rsidRDefault="00F90B7E" w:rsidP="00F90B7E">
      <w:pPr>
        <w:ind w:firstLine="708"/>
        <w:jc w:val="both"/>
        <w:rPr>
          <w:rFonts w:ascii="Verdana" w:hAnsi="Verdana" w:cs="Arial"/>
          <w:sz w:val="20"/>
          <w:szCs w:val="20"/>
        </w:rPr>
      </w:pPr>
    </w:p>
    <w:p w:rsidR="00F90B7E" w:rsidRPr="00FA64A3" w:rsidRDefault="00F90B7E" w:rsidP="00F90B7E">
      <w:pPr>
        <w:ind w:firstLine="708"/>
        <w:jc w:val="both"/>
        <w:rPr>
          <w:rFonts w:ascii="Verdana" w:hAnsi="Verdana" w:cs="Arial"/>
          <w:sz w:val="20"/>
          <w:szCs w:val="20"/>
        </w:rPr>
      </w:pPr>
    </w:p>
    <w:p w:rsidR="00F90B7E" w:rsidRPr="00FA64A3" w:rsidRDefault="00F90B7E" w:rsidP="00F90B7E">
      <w:pPr>
        <w:ind w:firstLine="708"/>
        <w:jc w:val="both"/>
        <w:rPr>
          <w:rFonts w:ascii="Verdana" w:hAnsi="Verdana" w:cs="Arial"/>
          <w:sz w:val="20"/>
          <w:szCs w:val="20"/>
        </w:rPr>
      </w:pPr>
    </w:p>
    <w:p w:rsidR="00F90B7E" w:rsidRPr="00FA64A3" w:rsidRDefault="00F90B7E" w:rsidP="00F90B7E">
      <w:pPr>
        <w:jc w:val="both"/>
        <w:rPr>
          <w:rFonts w:ascii="Verdana" w:hAnsi="Verdana" w:cs="Arial"/>
          <w:sz w:val="20"/>
          <w:szCs w:val="20"/>
        </w:rPr>
      </w:pPr>
      <w:r w:rsidRPr="00FA64A3">
        <w:rPr>
          <w:rFonts w:ascii="Verdana" w:hAnsi="Verdana" w:cs="Arial"/>
          <w:sz w:val="20"/>
          <w:szCs w:val="20"/>
        </w:rPr>
        <w:t xml:space="preserve">Data: .....................................    </w:t>
      </w:r>
      <w:r w:rsidRPr="00FA64A3">
        <w:rPr>
          <w:rFonts w:ascii="Verdana" w:hAnsi="Verdana" w:cs="Arial"/>
          <w:sz w:val="20"/>
          <w:szCs w:val="20"/>
        </w:rPr>
        <w:tab/>
        <w:t xml:space="preserve"> ........................................................... </w:t>
      </w:r>
    </w:p>
    <w:p w:rsidR="00F90B7E" w:rsidRPr="00FA64A3" w:rsidRDefault="00F90B7E" w:rsidP="00F90B7E">
      <w:pPr>
        <w:ind w:left="4254" w:firstLine="709"/>
        <w:jc w:val="both"/>
        <w:rPr>
          <w:rFonts w:ascii="Verdana" w:hAnsi="Verdana" w:cs="Arial"/>
          <w:i/>
          <w:sz w:val="16"/>
          <w:szCs w:val="16"/>
        </w:rPr>
      </w:pPr>
      <w:r w:rsidRPr="00FA64A3">
        <w:rPr>
          <w:rFonts w:ascii="Verdana" w:hAnsi="Verdana" w:cs="Arial"/>
          <w:i/>
          <w:sz w:val="16"/>
          <w:szCs w:val="16"/>
        </w:rPr>
        <w:t xml:space="preserve">podpis Wykonawcy </w:t>
      </w:r>
    </w:p>
    <w:p w:rsidR="00F90B7E" w:rsidRPr="00FA64A3" w:rsidRDefault="00F90B7E" w:rsidP="00F90B7E">
      <w:pPr>
        <w:ind w:left="4254" w:firstLine="709"/>
        <w:jc w:val="both"/>
        <w:rPr>
          <w:rFonts w:ascii="Verdana" w:hAnsi="Verdana" w:cs="Arial"/>
          <w:i/>
          <w:sz w:val="16"/>
          <w:szCs w:val="16"/>
        </w:rPr>
      </w:pPr>
    </w:p>
    <w:p w:rsidR="00F90B7E" w:rsidRPr="00FA64A3" w:rsidRDefault="00F90B7E" w:rsidP="00F90B7E">
      <w:pPr>
        <w:ind w:firstLine="709"/>
        <w:rPr>
          <w:lang w:eastAsia="ar-SA"/>
        </w:rPr>
      </w:pPr>
    </w:p>
    <w:p w:rsidR="00F90B7E" w:rsidRPr="00F37B1C" w:rsidRDefault="00F90B7E" w:rsidP="004B601D">
      <w:pPr>
        <w:jc w:val="both"/>
        <w:rPr>
          <w:rFonts w:ascii="Arial" w:hAnsi="Arial" w:cs="Arial"/>
          <w:i/>
          <w:spacing w:val="4"/>
          <w:sz w:val="20"/>
          <w:szCs w:val="20"/>
        </w:rPr>
        <w:sectPr w:rsidR="00F90B7E" w:rsidRPr="00F37B1C" w:rsidSect="00583802">
          <w:pgSz w:w="11907" w:h="16840" w:code="9"/>
          <w:pgMar w:top="851" w:right="992" w:bottom="851" w:left="907" w:header="567" w:footer="567" w:gutter="0"/>
          <w:cols w:space="708"/>
          <w:noEndnote/>
        </w:sectPr>
      </w:pPr>
    </w:p>
    <w:p w:rsidR="00BF5E7B" w:rsidRDefault="00BF5E7B" w:rsidP="00DB4389">
      <w:pPr>
        <w:pStyle w:val="Zwykytekst1"/>
        <w:rPr>
          <w:rFonts w:ascii="Arial" w:hAnsi="Arial" w:cs="Arial"/>
          <w:b/>
        </w:rPr>
      </w:pPr>
    </w:p>
    <w:sectPr w:rsidR="00BF5E7B" w:rsidSect="00992D3A">
      <w:footerReference w:type="default" r:id="rId12"/>
      <w:pgSz w:w="11907" w:h="16840" w:code="9"/>
      <w:pgMar w:top="851" w:right="992" w:bottom="851" w:left="907"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EF" w:rsidRDefault="00B630EF" w:rsidP="00BE245A">
      <w:r>
        <w:separator/>
      </w:r>
    </w:p>
  </w:endnote>
  <w:endnote w:type="continuationSeparator" w:id="0">
    <w:p w:rsidR="00B630EF" w:rsidRDefault="00B630EF"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2755"/>
      <w:docPartObj>
        <w:docPartGallery w:val="Page Numbers (Bottom of Page)"/>
        <w:docPartUnique/>
      </w:docPartObj>
    </w:sdtPr>
    <w:sdtEndPr>
      <w:rPr>
        <w:rFonts w:ascii="Arial" w:hAnsi="Arial" w:cs="Arial"/>
      </w:rPr>
    </w:sdtEndPr>
    <w:sdtContent>
      <w:p w:rsidR="008B781D" w:rsidRPr="00FA06C5" w:rsidRDefault="008B781D">
        <w:pPr>
          <w:pStyle w:val="Stopka"/>
          <w:jc w:val="right"/>
          <w:rPr>
            <w:rFonts w:ascii="Arial" w:hAnsi="Arial" w:cs="Arial"/>
          </w:rPr>
        </w:pPr>
        <w:r w:rsidRPr="00FA06C5">
          <w:rPr>
            <w:rFonts w:ascii="Arial" w:hAnsi="Arial" w:cs="Arial"/>
          </w:rPr>
          <w:fldChar w:fldCharType="begin"/>
        </w:r>
        <w:r w:rsidRPr="00FA06C5">
          <w:rPr>
            <w:rFonts w:ascii="Arial" w:hAnsi="Arial" w:cs="Arial"/>
          </w:rPr>
          <w:instrText>PAGE   \* MERGEFORMAT</w:instrText>
        </w:r>
        <w:r w:rsidRPr="00FA06C5">
          <w:rPr>
            <w:rFonts w:ascii="Arial" w:hAnsi="Arial" w:cs="Arial"/>
          </w:rPr>
          <w:fldChar w:fldCharType="separate"/>
        </w:r>
        <w:r w:rsidR="008B4A93">
          <w:rPr>
            <w:rFonts w:ascii="Arial" w:hAnsi="Arial" w:cs="Arial"/>
            <w:noProof/>
          </w:rPr>
          <w:t>23</w:t>
        </w:r>
        <w:r w:rsidRPr="00FA06C5">
          <w:rPr>
            <w:rFonts w:ascii="Arial" w:hAnsi="Arial" w:cs="Arial"/>
          </w:rPr>
          <w:fldChar w:fldCharType="end"/>
        </w:r>
      </w:p>
    </w:sdtContent>
  </w:sdt>
  <w:p w:rsidR="008B781D" w:rsidRDefault="008B78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989812"/>
      <w:docPartObj>
        <w:docPartGallery w:val="Page Numbers (Bottom of Page)"/>
        <w:docPartUnique/>
      </w:docPartObj>
    </w:sdtPr>
    <w:sdtEndPr/>
    <w:sdtContent>
      <w:p w:rsidR="008B781D" w:rsidRDefault="008B781D">
        <w:pPr>
          <w:pStyle w:val="Stopka"/>
          <w:jc w:val="right"/>
        </w:pPr>
        <w:r>
          <w:fldChar w:fldCharType="begin"/>
        </w:r>
        <w:r>
          <w:instrText>PAGE   \* MERGEFORMAT</w:instrText>
        </w:r>
        <w:r>
          <w:fldChar w:fldCharType="separate"/>
        </w:r>
        <w:r w:rsidR="008B4A93">
          <w:rPr>
            <w:noProof/>
          </w:rPr>
          <w:t>1</w:t>
        </w:r>
        <w:r>
          <w:fldChar w:fldCharType="end"/>
        </w:r>
      </w:p>
    </w:sdtContent>
  </w:sdt>
  <w:p w:rsidR="008B781D" w:rsidRDefault="008B781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1D" w:rsidRDefault="008B781D">
    <w:pPr>
      <w:pStyle w:val="Stopka"/>
      <w:ind w:right="360"/>
      <w:jc w:val="right"/>
      <w:rPr>
        <w:rFonts w:ascii="Verdana" w:hAnsi="Verdana" w:cs="Verdana"/>
        <w:b/>
        <w:bCs/>
        <w:sz w:val="16"/>
        <w:szCs w:val="16"/>
      </w:rPr>
    </w:pPr>
    <w:r w:rsidRPr="00B31348">
      <w:rPr>
        <w:rStyle w:val="Numerstrony"/>
        <w:rFonts w:ascii="Verdana" w:hAnsi="Verdana" w:cs="Verdana"/>
        <w:bCs/>
      </w:rPr>
      <w:fldChar w:fldCharType="begin"/>
    </w:r>
    <w:r w:rsidRPr="00B31348">
      <w:rPr>
        <w:rStyle w:val="Numerstrony"/>
        <w:rFonts w:ascii="Verdana" w:hAnsi="Verdana" w:cs="Verdana"/>
        <w:bCs/>
      </w:rPr>
      <w:instrText xml:space="preserve"> PAGE </w:instrText>
    </w:r>
    <w:r w:rsidRPr="00B31348">
      <w:rPr>
        <w:rStyle w:val="Numerstrony"/>
        <w:rFonts w:ascii="Verdana" w:hAnsi="Verdana" w:cs="Verdana"/>
        <w:bCs/>
      </w:rPr>
      <w:fldChar w:fldCharType="separate"/>
    </w:r>
    <w:r w:rsidR="008B4A93">
      <w:rPr>
        <w:rStyle w:val="Numerstrony"/>
        <w:rFonts w:ascii="Verdana" w:hAnsi="Verdana" w:cs="Verdana"/>
        <w:bCs/>
        <w:noProof/>
      </w:rPr>
      <w:t>24</w:t>
    </w:r>
    <w:r w:rsidRPr="00B31348">
      <w:rPr>
        <w:rStyle w:val="Numerstrony"/>
        <w:rFonts w:ascii="Verdana" w:hAnsi="Verdana" w:cs="Verdana"/>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EF" w:rsidRDefault="00B630EF" w:rsidP="00BE245A">
      <w:r>
        <w:separator/>
      </w:r>
    </w:p>
  </w:footnote>
  <w:footnote w:type="continuationSeparator" w:id="0">
    <w:p w:rsidR="00B630EF" w:rsidRDefault="00B630EF" w:rsidP="00BE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1D" w:rsidRDefault="008B781D">
    <w:pPr>
      <w:pStyle w:val="Nagwek"/>
    </w:pPr>
    <w:r w:rsidRPr="00B95D4C">
      <w:rPr>
        <w:rFonts w:ascii="Calibri" w:eastAsia="Calibri" w:hAnsi="Calibri"/>
        <w:noProof/>
        <w:sz w:val="22"/>
        <w:szCs w:val="22"/>
      </w:rPr>
      <w:drawing>
        <wp:inline distT="0" distB="0" distL="0" distR="0" wp14:anchorId="392AB1C7" wp14:editId="35F302E0">
          <wp:extent cx="2243738" cy="680063"/>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9541"/>
                  <a:stretch/>
                </pic:blipFill>
                <pic:spPr bwMode="auto">
                  <a:xfrm>
                    <a:off x="0" y="0"/>
                    <a:ext cx="2242051" cy="67955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Num1"/>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5"/>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9">
    <w:nsid w:val="0000000A"/>
    <w:multiLevelType w:val="multilevel"/>
    <w:tmpl w:val="5D64278C"/>
    <w:name w:val="WWNum14"/>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hint="default"/>
        <w:b w:val="0"/>
        <w:i w:val="0"/>
        <w:sz w:val="24"/>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nsid w:val="0000000E"/>
    <w:multiLevelType w:val="singleLevel"/>
    <w:tmpl w:val="04150011"/>
    <w:lvl w:ilvl="0">
      <w:start w:val="1"/>
      <w:numFmt w:val="decimal"/>
      <w:lvlText w:val="%1)"/>
      <w:lvlJc w:val="left"/>
      <w:pPr>
        <w:ind w:left="1145" w:hanging="360"/>
      </w:pPr>
      <w:rPr>
        <w:b w:val="0"/>
        <w:i w:val="0"/>
      </w:rPr>
    </w:lvl>
  </w:abstractNum>
  <w:abstractNum w:abstractNumId="12">
    <w:nsid w:val="0000000F"/>
    <w:multiLevelType w:val="multilevel"/>
    <w:tmpl w:val="0000000F"/>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5">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00000015"/>
    <w:multiLevelType w:val="multilevel"/>
    <w:tmpl w:val="642EB78C"/>
    <w:name w:val="WW8Num2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8">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9">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2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2">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1D62453"/>
    <w:multiLevelType w:val="hybridMultilevel"/>
    <w:tmpl w:val="665431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0554082D"/>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25">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6">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2B609C7"/>
    <w:multiLevelType w:val="singleLevel"/>
    <w:tmpl w:val="0415000F"/>
    <w:name w:val="WW8Num262"/>
    <w:lvl w:ilvl="0">
      <w:start w:val="1"/>
      <w:numFmt w:val="decimal"/>
      <w:lvlText w:val="%1."/>
      <w:lvlJc w:val="left"/>
      <w:pPr>
        <w:ind w:left="720" w:hanging="360"/>
      </w:pPr>
      <w:rPr>
        <w:rFonts w:hint="default"/>
      </w:rPr>
    </w:lvl>
  </w:abstractNum>
  <w:abstractNum w:abstractNumId="32">
    <w:nsid w:val="1375168F"/>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146D58EA"/>
    <w:multiLevelType w:val="hybridMultilevel"/>
    <w:tmpl w:val="90745F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4E019D2"/>
    <w:multiLevelType w:val="multilevel"/>
    <w:tmpl w:val="0000000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9">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0">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1E142C81"/>
    <w:multiLevelType w:val="hybridMultilevel"/>
    <w:tmpl w:val="307ED736"/>
    <w:lvl w:ilvl="0" w:tplc="CA548DD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F105992"/>
    <w:multiLevelType w:val="hybridMultilevel"/>
    <w:tmpl w:val="786EA58E"/>
    <w:lvl w:ilvl="0" w:tplc="2264D2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1F77434A"/>
    <w:multiLevelType w:val="hybridMultilevel"/>
    <w:tmpl w:val="3D7C0786"/>
    <w:lvl w:ilvl="0" w:tplc="E3AAA9D0">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47">
    <w:nsid w:val="216C6EC0"/>
    <w:multiLevelType w:val="hybridMultilevel"/>
    <w:tmpl w:val="0FE2B5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3CD208D"/>
    <w:multiLevelType w:val="hybridMultilevel"/>
    <w:tmpl w:val="FABE0FE6"/>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2">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3">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7DF43E5"/>
    <w:multiLevelType w:val="hybridMultilevel"/>
    <w:tmpl w:val="307ED736"/>
    <w:lvl w:ilvl="0" w:tplc="CA548DD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9CA7300"/>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56">
    <w:nsid w:val="2BE3590F"/>
    <w:multiLevelType w:val="multilevel"/>
    <w:tmpl w:val="642EB78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57">
    <w:nsid w:val="2C784145"/>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302712E3"/>
    <w:multiLevelType w:val="multilevel"/>
    <w:tmpl w:val="975ADAE6"/>
    <w:lvl w:ilvl="0">
      <w:start w:val="18"/>
      <w:numFmt w:val="decimal"/>
      <w:lvlText w:val="%1"/>
      <w:lvlJc w:val="left"/>
      <w:pPr>
        <w:ind w:left="375" w:hanging="375"/>
      </w:pPr>
      <w:rPr>
        <w:rFonts w:hint="default"/>
        <w:b/>
      </w:rPr>
    </w:lvl>
    <w:lvl w:ilvl="1">
      <w:start w:val="3"/>
      <w:numFmt w:val="decimal"/>
      <w:lvlText w:val="%1.%2"/>
      <w:lvlJc w:val="left"/>
      <w:pPr>
        <w:ind w:left="1459" w:hanging="375"/>
      </w:pPr>
      <w:rPr>
        <w:rFonts w:hint="default"/>
        <w:b/>
      </w:rPr>
    </w:lvl>
    <w:lvl w:ilvl="2">
      <w:start w:val="1"/>
      <w:numFmt w:val="decimal"/>
      <w:lvlText w:val="%1.%2.%3"/>
      <w:lvlJc w:val="left"/>
      <w:pPr>
        <w:ind w:left="2888" w:hanging="720"/>
      </w:pPr>
      <w:rPr>
        <w:rFonts w:hint="default"/>
        <w:b/>
      </w:rPr>
    </w:lvl>
    <w:lvl w:ilvl="3">
      <w:start w:val="1"/>
      <w:numFmt w:val="decimal"/>
      <w:lvlText w:val="%1.%2.%3.%4"/>
      <w:lvlJc w:val="left"/>
      <w:pPr>
        <w:ind w:left="3972" w:hanging="720"/>
      </w:pPr>
      <w:rPr>
        <w:rFonts w:hint="default"/>
        <w:b/>
      </w:rPr>
    </w:lvl>
    <w:lvl w:ilvl="4">
      <w:start w:val="1"/>
      <w:numFmt w:val="decimal"/>
      <w:lvlText w:val="%1.%2.%3.%4.%5"/>
      <w:lvlJc w:val="left"/>
      <w:pPr>
        <w:ind w:left="5416" w:hanging="1080"/>
      </w:pPr>
      <w:rPr>
        <w:rFonts w:hint="default"/>
        <w:b/>
      </w:rPr>
    </w:lvl>
    <w:lvl w:ilvl="5">
      <w:start w:val="1"/>
      <w:numFmt w:val="decimal"/>
      <w:lvlText w:val="%1.%2.%3.%4.%5.%6"/>
      <w:lvlJc w:val="left"/>
      <w:pPr>
        <w:ind w:left="6500" w:hanging="1080"/>
      </w:pPr>
      <w:rPr>
        <w:rFonts w:hint="default"/>
        <w:b/>
      </w:rPr>
    </w:lvl>
    <w:lvl w:ilvl="6">
      <w:start w:val="1"/>
      <w:numFmt w:val="decimal"/>
      <w:lvlText w:val="%1.%2.%3.%4.%5.%6.%7"/>
      <w:lvlJc w:val="left"/>
      <w:pPr>
        <w:ind w:left="7944" w:hanging="1440"/>
      </w:pPr>
      <w:rPr>
        <w:rFonts w:hint="default"/>
        <w:b/>
      </w:rPr>
    </w:lvl>
    <w:lvl w:ilvl="7">
      <w:start w:val="1"/>
      <w:numFmt w:val="decimal"/>
      <w:lvlText w:val="%1.%2.%3.%4.%5.%6.%7.%8"/>
      <w:lvlJc w:val="left"/>
      <w:pPr>
        <w:ind w:left="9028" w:hanging="1440"/>
      </w:pPr>
      <w:rPr>
        <w:rFonts w:hint="default"/>
        <w:b/>
      </w:rPr>
    </w:lvl>
    <w:lvl w:ilvl="8">
      <w:start w:val="1"/>
      <w:numFmt w:val="decimal"/>
      <w:lvlText w:val="%1.%2.%3.%4.%5.%6.%7.%8.%9"/>
      <w:lvlJc w:val="left"/>
      <w:pPr>
        <w:ind w:left="10472" w:hanging="1800"/>
      </w:pPr>
      <w:rPr>
        <w:rFonts w:hint="default"/>
        <w:b/>
      </w:rPr>
    </w:lvl>
  </w:abstractNum>
  <w:abstractNum w:abstractNumId="59">
    <w:nsid w:val="30C76D62"/>
    <w:multiLevelType w:val="hybridMultilevel"/>
    <w:tmpl w:val="36E44B8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33E2300E"/>
    <w:multiLevelType w:val="hybridMultilevel"/>
    <w:tmpl w:val="2C4CBD02"/>
    <w:lvl w:ilvl="0" w:tplc="04150011">
      <w:start w:val="1"/>
      <w:numFmt w:val="decimal"/>
      <w:lvlText w:val="%1)"/>
      <w:lvlJc w:val="left"/>
      <w:pPr>
        <w:ind w:left="72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37B30FA6"/>
    <w:multiLevelType w:val="hybridMultilevel"/>
    <w:tmpl w:val="15A23928"/>
    <w:lvl w:ilvl="0" w:tplc="04150017">
      <w:start w:val="1"/>
      <w:numFmt w:val="lowerLetter"/>
      <w:lvlText w:val="%1)"/>
      <w:lvlJc w:val="left"/>
      <w:pPr>
        <w:ind w:left="786"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nsid w:val="37C96212"/>
    <w:multiLevelType w:val="hybridMultilevel"/>
    <w:tmpl w:val="13728396"/>
    <w:lvl w:ilvl="0" w:tplc="E5EE8664">
      <w:start w:val="1"/>
      <w:numFmt w:val="decimal"/>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3">
    <w:nsid w:val="39D272DF"/>
    <w:multiLevelType w:val="hybridMultilevel"/>
    <w:tmpl w:val="2C4CBD02"/>
    <w:lvl w:ilvl="0" w:tplc="04150011">
      <w:start w:val="1"/>
      <w:numFmt w:val="decimal"/>
      <w:lvlText w:val="%1)"/>
      <w:lvlJc w:val="left"/>
      <w:pPr>
        <w:ind w:left="72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3B7D669B"/>
    <w:multiLevelType w:val="hybridMultilevel"/>
    <w:tmpl w:val="3E0CB47A"/>
    <w:lvl w:ilvl="0" w:tplc="04150011">
      <w:start w:val="1"/>
      <w:numFmt w:val="decimal"/>
      <w:lvlText w:val="%1)"/>
      <w:lvlJc w:val="left"/>
      <w:pPr>
        <w:ind w:left="786"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3D675F70"/>
    <w:multiLevelType w:val="multilevel"/>
    <w:tmpl w:val="0000000F"/>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6">
    <w:nsid w:val="3DC74010"/>
    <w:multiLevelType w:val="hybridMultilevel"/>
    <w:tmpl w:val="D51E8D04"/>
    <w:lvl w:ilvl="0" w:tplc="174C0D12">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449E26D1"/>
    <w:multiLevelType w:val="multilevel"/>
    <w:tmpl w:val="CDDE6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1">
    <w:nsid w:val="46CC3B0B"/>
    <w:multiLevelType w:val="hybridMultilevel"/>
    <w:tmpl w:val="AB1AB56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nsid w:val="47111C93"/>
    <w:multiLevelType w:val="hybridMultilevel"/>
    <w:tmpl w:val="7B4EC6BA"/>
    <w:lvl w:ilvl="0" w:tplc="50CE774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481D4F1C"/>
    <w:multiLevelType w:val="multilevel"/>
    <w:tmpl w:val="5074F98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5">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76">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nsid w:val="4A277FAD"/>
    <w:multiLevelType w:val="hybridMultilevel"/>
    <w:tmpl w:val="904C201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79">
    <w:nsid w:val="4B302889"/>
    <w:multiLevelType w:val="multilevel"/>
    <w:tmpl w:val="D0F24CEE"/>
    <w:name w:val="WW8Num53"/>
    <w:styleLink w:val="siwz1"/>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1">
    <w:nsid w:val="4D8415E2"/>
    <w:multiLevelType w:val="hybridMultilevel"/>
    <w:tmpl w:val="C0DC624C"/>
    <w:lvl w:ilvl="0" w:tplc="B39AB004">
      <w:start w:val="1"/>
      <w:numFmt w:val="decimal"/>
      <w:lvlText w:val="%1)"/>
      <w:lvlJc w:val="left"/>
      <w:pPr>
        <w:tabs>
          <w:tab w:val="num" w:pos="4320"/>
        </w:tabs>
        <w:ind w:left="4320" w:hanging="360"/>
      </w:pPr>
      <w:rPr>
        <w:rFonts w:cs="Times New Roman" w:hint="default"/>
        <w:b/>
      </w:rPr>
    </w:lvl>
    <w:lvl w:ilvl="1" w:tplc="FFFFFFFF">
      <w:start w:val="1"/>
      <w:numFmt w:val="lowerLetter"/>
      <w:lvlText w:val="%2."/>
      <w:lvlJc w:val="left"/>
      <w:pPr>
        <w:tabs>
          <w:tab w:val="num" w:pos="4320"/>
        </w:tabs>
        <w:ind w:left="4320" w:hanging="360"/>
      </w:pPr>
      <w:rPr>
        <w:rFonts w:cs="Times New Roman"/>
      </w:rPr>
    </w:lvl>
    <w:lvl w:ilvl="2" w:tplc="FFFFFFFF" w:tentative="1">
      <w:start w:val="1"/>
      <w:numFmt w:val="lowerRoman"/>
      <w:lvlText w:val="%3."/>
      <w:lvlJc w:val="right"/>
      <w:pPr>
        <w:tabs>
          <w:tab w:val="num" w:pos="5040"/>
        </w:tabs>
        <w:ind w:left="5040" w:hanging="180"/>
      </w:pPr>
      <w:rPr>
        <w:rFonts w:cs="Times New Roman"/>
      </w:rPr>
    </w:lvl>
    <w:lvl w:ilvl="3" w:tplc="FFFFFFFF" w:tentative="1">
      <w:start w:val="1"/>
      <w:numFmt w:val="decimal"/>
      <w:lvlText w:val="%4."/>
      <w:lvlJc w:val="left"/>
      <w:pPr>
        <w:tabs>
          <w:tab w:val="num" w:pos="5760"/>
        </w:tabs>
        <w:ind w:left="5760" w:hanging="360"/>
      </w:pPr>
      <w:rPr>
        <w:rFonts w:cs="Times New Roman"/>
      </w:rPr>
    </w:lvl>
    <w:lvl w:ilvl="4" w:tplc="FFFFFFFF" w:tentative="1">
      <w:start w:val="1"/>
      <w:numFmt w:val="lowerLetter"/>
      <w:lvlText w:val="%5."/>
      <w:lvlJc w:val="left"/>
      <w:pPr>
        <w:tabs>
          <w:tab w:val="num" w:pos="6480"/>
        </w:tabs>
        <w:ind w:left="6480" w:hanging="360"/>
      </w:pPr>
      <w:rPr>
        <w:rFonts w:cs="Times New Roman"/>
      </w:rPr>
    </w:lvl>
    <w:lvl w:ilvl="5" w:tplc="FFFFFFFF" w:tentative="1">
      <w:start w:val="1"/>
      <w:numFmt w:val="lowerRoman"/>
      <w:lvlText w:val="%6."/>
      <w:lvlJc w:val="right"/>
      <w:pPr>
        <w:tabs>
          <w:tab w:val="num" w:pos="7200"/>
        </w:tabs>
        <w:ind w:left="7200" w:hanging="180"/>
      </w:pPr>
      <w:rPr>
        <w:rFonts w:cs="Times New Roman"/>
      </w:rPr>
    </w:lvl>
    <w:lvl w:ilvl="6" w:tplc="FFFFFFFF" w:tentative="1">
      <w:start w:val="1"/>
      <w:numFmt w:val="decimal"/>
      <w:lvlText w:val="%7."/>
      <w:lvlJc w:val="left"/>
      <w:pPr>
        <w:tabs>
          <w:tab w:val="num" w:pos="7920"/>
        </w:tabs>
        <w:ind w:left="7920" w:hanging="360"/>
      </w:pPr>
      <w:rPr>
        <w:rFonts w:cs="Times New Roman"/>
      </w:rPr>
    </w:lvl>
    <w:lvl w:ilvl="7" w:tplc="FFFFFFFF" w:tentative="1">
      <w:start w:val="1"/>
      <w:numFmt w:val="lowerLetter"/>
      <w:lvlText w:val="%8."/>
      <w:lvlJc w:val="left"/>
      <w:pPr>
        <w:tabs>
          <w:tab w:val="num" w:pos="8640"/>
        </w:tabs>
        <w:ind w:left="8640" w:hanging="360"/>
      </w:pPr>
      <w:rPr>
        <w:rFonts w:cs="Times New Roman"/>
      </w:rPr>
    </w:lvl>
    <w:lvl w:ilvl="8" w:tplc="FFFFFFFF" w:tentative="1">
      <w:start w:val="1"/>
      <w:numFmt w:val="lowerRoman"/>
      <w:lvlText w:val="%9."/>
      <w:lvlJc w:val="right"/>
      <w:pPr>
        <w:tabs>
          <w:tab w:val="num" w:pos="9360"/>
        </w:tabs>
        <w:ind w:left="9360" w:hanging="180"/>
      </w:pPr>
      <w:rPr>
        <w:rFonts w:cs="Times New Roman"/>
      </w:rPr>
    </w:lvl>
  </w:abstractNum>
  <w:abstractNum w:abstractNumId="82">
    <w:nsid w:val="532E57C7"/>
    <w:multiLevelType w:val="multilevel"/>
    <w:tmpl w:val="A440C4D0"/>
    <w:lvl w:ilvl="0">
      <w:start w:val="18"/>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54B86A13"/>
    <w:multiLevelType w:val="hybridMultilevel"/>
    <w:tmpl w:val="A6F0BD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5A890054"/>
    <w:multiLevelType w:val="hybridMultilevel"/>
    <w:tmpl w:val="8640CC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7">
    <w:nsid w:val="5BBB6E0C"/>
    <w:multiLevelType w:val="hybridMultilevel"/>
    <w:tmpl w:val="1724468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8">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9">
    <w:nsid w:val="5E301C08"/>
    <w:multiLevelType w:val="hybridMultilevel"/>
    <w:tmpl w:val="1C2283E0"/>
    <w:lvl w:ilvl="0" w:tplc="04150011">
      <w:start w:val="1"/>
      <w:numFmt w:val="decimal"/>
      <w:lvlText w:val="%1)"/>
      <w:lvlJc w:val="left"/>
      <w:pPr>
        <w:ind w:left="72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2">
    <w:nsid w:val="609803FE"/>
    <w:multiLevelType w:val="hybridMultilevel"/>
    <w:tmpl w:val="07CC5E80"/>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94">
    <w:nsid w:val="614A20CD"/>
    <w:multiLevelType w:val="multilevel"/>
    <w:tmpl w:val="0000000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nsid w:val="6312048D"/>
    <w:multiLevelType w:val="hybridMultilevel"/>
    <w:tmpl w:val="07CC5E80"/>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63741A37"/>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369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8">
    <w:nsid w:val="63AC10C6"/>
    <w:multiLevelType w:val="multilevel"/>
    <w:tmpl w:val="5074F98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10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1">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DDA104F"/>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105">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106">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8">
    <w:nsid w:val="715C1986"/>
    <w:multiLevelType w:val="multilevel"/>
    <w:tmpl w:val="1A908166"/>
    <w:lvl w:ilvl="0">
      <w:start w:val="18"/>
      <w:numFmt w:val="decimal"/>
      <w:lvlText w:val="%1."/>
      <w:lvlJc w:val="left"/>
      <w:pPr>
        <w:ind w:left="435" w:hanging="435"/>
      </w:pPr>
      <w:rPr>
        <w:rFonts w:hint="default"/>
      </w:rPr>
    </w:lvl>
    <w:lvl w:ilvl="1">
      <w:start w:val="1"/>
      <w:numFmt w:val="decimal"/>
      <w:lvlText w:val="%1.%2."/>
      <w:lvlJc w:val="left"/>
      <w:pPr>
        <w:ind w:left="577" w:hanging="435"/>
      </w:pPr>
      <w:rPr>
        <w:rFonts w:hint="default"/>
        <w:b/>
      </w:rPr>
    </w:lvl>
    <w:lvl w:ilvl="2">
      <w:start w:val="4"/>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7295157C"/>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1">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3">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nsid w:val="754247C5"/>
    <w:multiLevelType w:val="hybridMultilevel"/>
    <w:tmpl w:val="27986F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5">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79A21587"/>
    <w:multiLevelType w:val="hybridMultilevel"/>
    <w:tmpl w:val="39FE3982"/>
    <w:lvl w:ilvl="0" w:tplc="0415000F">
      <w:start w:val="1"/>
      <w:numFmt w:val="decimal"/>
      <w:lvlText w:val="%1."/>
      <w:lvlJc w:val="left"/>
      <w:pPr>
        <w:ind w:left="720" w:hanging="360"/>
      </w:pPr>
    </w:lvl>
    <w:lvl w:ilvl="1" w:tplc="ADB6B84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nsid w:val="7B9565BD"/>
    <w:multiLevelType w:val="hybridMultilevel"/>
    <w:tmpl w:val="694C0B4A"/>
    <w:lvl w:ilvl="0" w:tplc="04150005">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9">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0">
    <w:nsid w:val="7E7A56A9"/>
    <w:multiLevelType w:val="hybridMultilevel"/>
    <w:tmpl w:val="665431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9"/>
  </w:num>
  <w:num w:numId="2">
    <w:abstractNumId w:val="3"/>
  </w:num>
  <w:num w:numId="3">
    <w:abstractNumId w:val="91"/>
  </w:num>
  <w:num w:numId="4">
    <w:abstractNumId w:val="51"/>
  </w:num>
  <w:num w:numId="5">
    <w:abstractNumId w:val="81"/>
  </w:num>
  <w:num w:numId="6">
    <w:abstractNumId w:val="7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num>
  <w:num w:numId="9">
    <w:abstractNumId w:val="115"/>
  </w:num>
  <w:num w:numId="10">
    <w:abstractNumId w:val="68"/>
  </w:num>
  <w:num w:numId="11">
    <w:abstractNumId w:val="26"/>
  </w:num>
  <w:num w:numId="12">
    <w:abstractNumId w:val="101"/>
  </w:num>
  <w:num w:numId="13">
    <w:abstractNumId w:val="117"/>
  </w:num>
  <w:num w:numId="14">
    <w:abstractNumId w:val="33"/>
  </w:num>
  <w:num w:numId="15">
    <w:abstractNumId w:val="1"/>
  </w:num>
  <w:num w:numId="16">
    <w:abstractNumId w:val="0"/>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9"/>
  </w:num>
  <w:num w:numId="20">
    <w:abstractNumId w:val="37"/>
  </w:num>
  <w:num w:numId="21">
    <w:abstractNumId w:val="119"/>
  </w:num>
  <w:num w:numId="22">
    <w:abstractNumId w:val="13"/>
  </w:num>
  <w:num w:numId="23">
    <w:abstractNumId w:val="112"/>
  </w:num>
  <w:num w:numId="24">
    <w:abstractNumId w:val="80"/>
  </w:num>
  <w:num w:numId="25">
    <w:abstractNumId w:val="107"/>
  </w:num>
  <w:num w:numId="26">
    <w:abstractNumId w:val="109"/>
  </w:num>
  <w:num w:numId="27">
    <w:abstractNumId w:val="27"/>
  </w:num>
  <w:num w:numId="28">
    <w:abstractNumId w:val="74"/>
  </w:num>
  <w:num w:numId="29">
    <w:abstractNumId w:val="75"/>
  </w:num>
  <w:num w:numId="30">
    <w:abstractNumId w:val="105"/>
  </w:num>
  <w:num w:numId="31">
    <w:abstractNumId w:val="76"/>
  </w:num>
  <w:num w:numId="32">
    <w:abstractNumId w:val="102"/>
  </w:num>
  <w:num w:numId="33">
    <w:abstractNumId w:val="84"/>
  </w:num>
  <w:num w:numId="34">
    <w:abstractNumId w:val="53"/>
  </w:num>
  <w:num w:numId="35">
    <w:abstractNumId w:val="34"/>
  </w:num>
  <w:num w:numId="36">
    <w:abstractNumId w:val="90"/>
  </w:num>
  <w:num w:numId="37">
    <w:abstractNumId w:val="67"/>
  </w:num>
  <w:num w:numId="38">
    <w:abstractNumId w:val="111"/>
  </w:num>
  <w:num w:numId="39">
    <w:abstractNumId w:val="28"/>
  </w:num>
  <w:num w:numId="40">
    <w:abstractNumId w:val="31"/>
  </w:num>
  <w:num w:numId="41">
    <w:abstractNumId w:val="38"/>
  </w:num>
  <w:num w:numId="42">
    <w:abstractNumId w:val="41"/>
  </w:num>
  <w:num w:numId="43">
    <w:abstractNumId w:val="40"/>
  </w:num>
  <w:num w:numId="44">
    <w:abstractNumId w:val="82"/>
  </w:num>
  <w:num w:numId="45">
    <w:abstractNumId w:val="113"/>
  </w:num>
  <w:num w:numId="46">
    <w:abstractNumId w:val="52"/>
  </w:num>
  <w:num w:numId="47">
    <w:abstractNumId w:val="85"/>
  </w:num>
  <w:num w:numId="48">
    <w:abstractNumId w:val="44"/>
  </w:num>
  <w:num w:numId="49">
    <w:abstractNumId w:val="118"/>
  </w:num>
  <w:num w:numId="50">
    <w:abstractNumId w:val="58"/>
  </w:num>
  <w:num w:numId="51">
    <w:abstractNumId w:val="64"/>
  </w:num>
  <w:num w:numId="52">
    <w:abstractNumId w:val="61"/>
  </w:num>
  <w:num w:numId="53">
    <w:abstractNumId w:val="43"/>
  </w:num>
  <w:num w:numId="54">
    <w:abstractNumId w:val="5"/>
  </w:num>
  <w:num w:numId="55">
    <w:abstractNumId w:val="2"/>
  </w:num>
  <w:num w:numId="56">
    <w:abstractNumId w:val="4"/>
  </w:num>
  <w:num w:numId="57">
    <w:abstractNumId w:val="6"/>
  </w:num>
  <w:num w:numId="58">
    <w:abstractNumId w:val="7"/>
  </w:num>
  <w:num w:numId="59">
    <w:abstractNumId w:val="8"/>
  </w:num>
  <w:num w:numId="60">
    <w:abstractNumId w:val="9"/>
  </w:num>
  <w:num w:numId="61">
    <w:abstractNumId w:val="10"/>
  </w:num>
  <w:num w:numId="62">
    <w:abstractNumId w:val="11"/>
  </w:num>
  <w:num w:numId="63">
    <w:abstractNumId w:val="12"/>
  </w:num>
  <w:num w:numId="64">
    <w:abstractNumId w:val="14"/>
  </w:num>
  <w:num w:numId="65">
    <w:abstractNumId w:val="17"/>
  </w:num>
  <w:num w:numId="66">
    <w:abstractNumId w:val="73"/>
  </w:num>
  <w:num w:numId="67">
    <w:abstractNumId w:val="94"/>
  </w:num>
  <w:num w:numId="68">
    <w:abstractNumId w:val="98"/>
  </w:num>
  <w:num w:numId="69">
    <w:abstractNumId w:val="57"/>
  </w:num>
  <w:num w:numId="70">
    <w:abstractNumId w:val="65"/>
  </w:num>
  <w:num w:numId="71">
    <w:abstractNumId w:val="104"/>
  </w:num>
  <w:num w:numId="72">
    <w:abstractNumId w:val="24"/>
  </w:num>
  <w:num w:numId="73">
    <w:abstractNumId w:val="32"/>
  </w:num>
  <w:num w:numId="74">
    <w:abstractNumId w:val="55"/>
  </w:num>
  <w:num w:numId="75">
    <w:abstractNumId w:val="116"/>
  </w:num>
  <w:num w:numId="76">
    <w:abstractNumId w:val="69"/>
  </w:num>
  <w:num w:numId="77">
    <w:abstractNumId w:val="114"/>
  </w:num>
  <w:num w:numId="78">
    <w:abstractNumId w:val="71"/>
  </w:num>
  <w:num w:numId="79">
    <w:abstractNumId w:val="46"/>
  </w:num>
  <w:num w:numId="80">
    <w:abstractNumId w:val="45"/>
  </w:num>
  <w:num w:numId="81">
    <w:abstractNumId w:val="97"/>
  </w:num>
  <w:num w:numId="82">
    <w:abstractNumId w:val="47"/>
  </w:num>
  <w:num w:numId="83">
    <w:abstractNumId w:val="66"/>
  </w:num>
  <w:num w:numId="84">
    <w:abstractNumId w:val="62"/>
  </w:num>
  <w:num w:numId="85">
    <w:abstractNumId w:val="77"/>
  </w:num>
  <w:num w:numId="86">
    <w:abstractNumId w:val="92"/>
  </w:num>
  <w:num w:numId="87">
    <w:abstractNumId w:val="23"/>
  </w:num>
  <w:num w:numId="88">
    <w:abstractNumId w:val="106"/>
  </w:num>
  <w:num w:numId="89">
    <w:abstractNumId w:val="83"/>
  </w:num>
  <w:num w:numId="90">
    <w:abstractNumId w:val="89"/>
  </w:num>
  <w:num w:numId="91">
    <w:abstractNumId w:val="63"/>
  </w:num>
  <w:num w:numId="92">
    <w:abstractNumId w:val="96"/>
  </w:num>
  <w:num w:numId="93">
    <w:abstractNumId w:val="60"/>
  </w:num>
  <w:num w:numId="94">
    <w:abstractNumId w:val="120"/>
  </w:num>
  <w:num w:numId="95">
    <w:abstractNumId w:val="42"/>
  </w:num>
  <w:num w:numId="96">
    <w:abstractNumId w:val="54"/>
  </w:num>
  <w:num w:numId="97">
    <w:abstractNumId w:val="50"/>
  </w:num>
  <w:num w:numId="98">
    <w:abstractNumId w:val="36"/>
  </w:num>
  <w:num w:numId="99">
    <w:abstractNumId w:val="56"/>
  </w:num>
  <w:num w:numId="100">
    <w:abstractNumId w:val="48"/>
  </w:num>
  <w:num w:numId="101">
    <w:abstractNumId w:val="110"/>
  </w:num>
  <w:num w:numId="102">
    <w:abstractNumId w:val="87"/>
  </w:num>
  <w:num w:numId="103">
    <w:abstractNumId w:val="108"/>
  </w:num>
  <w:num w:numId="1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0635"/>
    <w:rsid w:val="00001F7F"/>
    <w:rsid w:val="00002D7A"/>
    <w:rsid w:val="000038B3"/>
    <w:rsid w:val="00004EB0"/>
    <w:rsid w:val="00005990"/>
    <w:rsid w:val="00005F6A"/>
    <w:rsid w:val="000106A8"/>
    <w:rsid w:val="000119AD"/>
    <w:rsid w:val="00013B2B"/>
    <w:rsid w:val="00014553"/>
    <w:rsid w:val="00016678"/>
    <w:rsid w:val="00017DCA"/>
    <w:rsid w:val="00021E80"/>
    <w:rsid w:val="00022923"/>
    <w:rsid w:val="000232AB"/>
    <w:rsid w:val="0002394A"/>
    <w:rsid w:val="00026E5E"/>
    <w:rsid w:val="000275A3"/>
    <w:rsid w:val="000279A7"/>
    <w:rsid w:val="00030E10"/>
    <w:rsid w:val="000337CD"/>
    <w:rsid w:val="000342AE"/>
    <w:rsid w:val="00034C21"/>
    <w:rsid w:val="000352CB"/>
    <w:rsid w:val="00037086"/>
    <w:rsid w:val="0004192B"/>
    <w:rsid w:val="000431F2"/>
    <w:rsid w:val="00044C28"/>
    <w:rsid w:val="00045F19"/>
    <w:rsid w:val="000554A8"/>
    <w:rsid w:val="00055FCE"/>
    <w:rsid w:val="00057328"/>
    <w:rsid w:val="00060A61"/>
    <w:rsid w:val="00060EBD"/>
    <w:rsid w:val="00061C60"/>
    <w:rsid w:val="00062CD4"/>
    <w:rsid w:val="00063636"/>
    <w:rsid w:val="00064816"/>
    <w:rsid w:val="00064C39"/>
    <w:rsid w:val="00066677"/>
    <w:rsid w:val="00071C33"/>
    <w:rsid w:val="00072E9C"/>
    <w:rsid w:val="00072F86"/>
    <w:rsid w:val="00073F3C"/>
    <w:rsid w:val="00074749"/>
    <w:rsid w:val="0007487D"/>
    <w:rsid w:val="0007714E"/>
    <w:rsid w:val="00080CA4"/>
    <w:rsid w:val="0008204D"/>
    <w:rsid w:val="00082B07"/>
    <w:rsid w:val="00083ABE"/>
    <w:rsid w:val="0008413B"/>
    <w:rsid w:val="00087D12"/>
    <w:rsid w:val="0009236A"/>
    <w:rsid w:val="00094748"/>
    <w:rsid w:val="00095ACF"/>
    <w:rsid w:val="000A103A"/>
    <w:rsid w:val="000A22DA"/>
    <w:rsid w:val="000A33BC"/>
    <w:rsid w:val="000A485B"/>
    <w:rsid w:val="000A5006"/>
    <w:rsid w:val="000A5090"/>
    <w:rsid w:val="000A5CDA"/>
    <w:rsid w:val="000B0407"/>
    <w:rsid w:val="000B2874"/>
    <w:rsid w:val="000B4117"/>
    <w:rsid w:val="000B51A2"/>
    <w:rsid w:val="000B51F7"/>
    <w:rsid w:val="000B5E75"/>
    <w:rsid w:val="000B6FBE"/>
    <w:rsid w:val="000B7A1C"/>
    <w:rsid w:val="000B7AAD"/>
    <w:rsid w:val="000C2B3B"/>
    <w:rsid w:val="000C32F0"/>
    <w:rsid w:val="000C64A8"/>
    <w:rsid w:val="000C67BD"/>
    <w:rsid w:val="000C7557"/>
    <w:rsid w:val="000D00A3"/>
    <w:rsid w:val="000D0106"/>
    <w:rsid w:val="000D093F"/>
    <w:rsid w:val="000D17C3"/>
    <w:rsid w:val="000D19BD"/>
    <w:rsid w:val="000D21DC"/>
    <w:rsid w:val="000D4502"/>
    <w:rsid w:val="000D5695"/>
    <w:rsid w:val="000E0533"/>
    <w:rsid w:val="000E27F1"/>
    <w:rsid w:val="000E4CE7"/>
    <w:rsid w:val="000E6E6F"/>
    <w:rsid w:val="000E7AFC"/>
    <w:rsid w:val="000F493D"/>
    <w:rsid w:val="000F4FC3"/>
    <w:rsid w:val="000F5514"/>
    <w:rsid w:val="000F6A14"/>
    <w:rsid w:val="000F7ECD"/>
    <w:rsid w:val="001000B3"/>
    <w:rsid w:val="001051B2"/>
    <w:rsid w:val="00105AE6"/>
    <w:rsid w:val="001066DE"/>
    <w:rsid w:val="0011053D"/>
    <w:rsid w:val="00110F3A"/>
    <w:rsid w:val="001119EB"/>
    <w:rsid w:val="0011309A"/>
    <w:rsid w:val="001136A9"/>
    <w:rsid w:val="00113CF3"/>
    <w:rsid w:val="00115166"/>
    <w:rsid w:val="001160D6"/>
    <w:rsid w:val="001207CD"/>
    <w:rsid w:val="00123898"/>
    <w:rsid w:val="00123DC0"/>
    <w:rsid w:val="001249FC"/>
    <w:rsid w:val="00124B22"/>
    <w:rsid w:val="00130F7C"/>
    <w:rsid w:val="001319FF"/>
    <w:rsid w:val="0013216D"/>
    <w:rsid w:val="00132E33"/>
    <w:rsid w:val="00134D2B"/>
    <w:rsid w:val="0014030B"/>
    <w:rsid w:val="00140EA3"/>
    <w:rsid w:val="00141260"/>
    <w:rsid w:val="001413EA"/>
    <w:rsid w:val="001417C2"/>
    <w:rsid w:val="001422A8"/>
    <w:rsid w:val="001427FA"/>
    <w:rsid w:val="00143011"/>
    <w:rsid w:val="0014333A"/>
    <w:rsid w:val="001458BD"/>
    <w:rsid w:val="001461B1"/>
    <w:rsid w:val="00146889"/>
    <w:rsid w:val="001473E3"/>
    <w:rsid w:val="001521BA"/>
    <w:rsid w:val="0015263E"/>
    <w:rsid w:val="00153BAB"/>
    <w:rsid w:val="0015529C"/>
    <w:rsid w:val="001565DD"/>
    <w:rsid w:val="0015690F"/>
    <w:rsid w:val="001619E0"/>
    <w:rsid w:val="00164604"/>
    <w:rsid w:val="00164EF2"/>
    <w:rsid w:val="00166820"/>
    <w:rsid w:val="0017042B"/>
    <w:rsid w:val="00171C14"/>
    <w:rsid w:val="00173289"/>
    <w:rsid w:val="00173862"/>
    <w:rsid w:val="00173EB1"/>
    <w:rsid w:val="00173F44"/>
    <w:rsid w:val="00174E51"/>
    <w:rsid w:val="00174E9B"/>
    <w:rsid w:val="001755D1"/>
    <w:rsid w:val="00175EDB"/>
    <w:rsid w:val="00177B0C"/>
    <w:rsid w:val="00177F2E"/>
    <w:rsid w:val="00181C64"/>
    <w:rsid w:val="00181F8E"/>
    <w:rsid w:val="00184A6C"/>
    <w:rsid w:val="00184F1E"/>
    <w:rsid w:val="00186CF7"/>
    <w:rsid w:val="001874E4"/>
    <w:rsid w:val="00190C90"/>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64E3"/>
    <w:rsid w:val="001A6F7E"/>
    <w:rsid w:val="001B0E07"/>
    <w:rsid w:val="001B109C"/>
    <w:rsid w:val="001B142A"/>
    <w:rsid w:val="001B14C9"/>
    <w:rsid w:val="001B263E"/>
    <w:rsid w:val="001B43CF"/>
    <w:rsid w:val="001B499A"/>
    <w:rsid w:val="001B7AF6"/>
    <w:rsid w:val="001C43BC"/>
    <w:rsid w:val="001C5080"/>
    <w:rsid w:val="001C5F44"/>
    <w:rsid w:val="001C7610"/>
    <w:rsid w:val="001D00DE"/>
    <w:rsid w:val="001D15A2"/>
    <w:rsid w:val="001D3B06"/>
    <w:rsid w:val="001D3DEA"/>
    <w:rsid w:val="001D406C"/>
    <w:rsid w:val="001D455F"/>
    <w:rsid w:val="001D5966"/>
    <w:rsid w:val="001D59B6"/>
    <w:rsid w:val="001D6888"/>
    <w:rsid w:val="001E004D"/>
    <w:rsid w:val="001E178E"/>
    <w:rsid w:val="001E265D"/>
    <w:rsid w:val="001E5194"/>
    <w:rsid w:val="001E7219"/>
    <w:rsid w:val="001F0C15"/>
    <w:rsid w:val="001F3B3A"/>
    <w:rsid w:val="001F682D"/>
    <w:rsid w:val="001F7490"/>
    <w:rsid w:val="00200E41"/>
    <w:rsid w:val="00200FBE"/>
    <w:rsid w:val="002011F2"/>
    <w:rsid w:val="00203C26"/>
    <w:rsid w:val="00210904"/>
    <w:rsid w:val="0021198C"/>
    <w:rsid w:val="002127CA"/>
    <w:rsid w:val="00212CF6"/>
    <w:rsid w:val="00213FB2"/>
    <w:rsid w:val="00214C64"/>
    <w:rsid w:val="002224FB"/>
    <w:rsid w:val="00222546"/>
    <w:rsid w:val="002261A5"/>
    <w:rsid w:val="00227270"/>
    <w:rsid w:val="00227F73"/>
    <w:rsid w:val="0023070F"/>
    <w:rsid w:val="00232D25"/>
    <w:rsid w:val="00234655"/>
    <w:rsid w:val="002348B6"/>
    <w:rsid w:val="00235929"/>
    <w:rsid w:val="00240D43"/>
    <w:rsid w:val="00241992"/>
    <w:rsid w:val="002434DE"/>
    <w:rsid w:val="00243B5A"/>
    <w:rsid w:val="002445B9"/>
    <w:rsid w:val="00246560"/>
    <w:rsid w:val="00247E73"/>
    <w:rsid w:val="00253ACE"/>
    <w:rsid w:val="0025548D"/>
    <w:rsid w:val="002614FD"/>
    <w:rsid w:val="00262B32"/>
    <w:rsid w:val="002639A4"/>
    <w:rsid w:val="002667A5"/>
    <w:rsid w:val="0026685D"/>
    <w:rsid w:val="0027248A"/>
    <w:rsid w:val="00272F7B"/>
    <w:rsid w:val="002731F0"/>
    <w:rsid w:val="00273B41"/>
    <w:rsid w:val="00275498"/>
    <w:rsid w:val="00275ACD"/>
    <w:rsid w:val="00276C3B"/>
    <w:rsid w:val="00277453"/>
    <w:rsid w:val="00280B91"/>
    <w:rsid w:val="002827A1"/>
    <w:rsid w:val="002828BF"/>
    <w:rsid w:val="00282CAB"/>
    <w:rsid w:val="00284292"/>
    <w:rsid w:val="0028529D"/>
    <w:rsid w:val="0028593E"/>
    <w:rsid w:val="002866B2"/>
    <w:rsid w:val="00286FBD"/>
    <w:rsid w:val="00287EF0"/>
    <w:rsid w:val="00290A2B"/>
    <w:rsid w:val="00290A8C"/>
    <w:rsid w:val="00291E79"/>
    <w:rsid w:val="00293111"/>
    <w:rsid w:val="00297D8A"/>
    <w:rsid w:val="002A0137"/>
    <w:rsid w:val="002A4115"/>
    <w:rsid w:val="002A4D31"/>
    <w:rsid w:val="002A5688"/>
    <w:rsid w:val="002A7E7F"/>
    <w:rsid w:val="002B0DEF"/>
    <w:rsid w:val="002B27A5"/>
    <w:rsid w:val="002B37AD"/>
    <w:rsid w:val="002B3E1C"/>
    <w:rsid w:val="002B500C"/>
    <w:rsid w:val="002B5107"/>
    <w:rsid w:val="002B5708"/>
    <w:rsid w:val="002B6008"/>
    <w:rsid w:val="002B6B1E"/>
    <w:rsid w:val="002B7D08"/>
    <w:rsid w:val="002C03BB"/>
    <w:rsid w:val="002C0FA8"/>
    <w:rsid w:val="002C143B"/>
    <w:rsid w:val="002C1FBE"/>
    <w:rsid w:val="002C20C9"/>
    <w:rsid w:val="002C38C6"/>
    <w:rsid w:val="002D1C81"/>
    <w:rsid w:val="002D27E2"/>
    <w:rsid w:val="002D2952"/>
    <w:rsid w:val="002D4628"/>
    <w:rsid w:val="002D4768"/>
    <w:rsid w:val="002D5AB5"/>
    <w:rsid w:val="002D5B24"/>
    <w:rsid w:val="002D61ED"/>
    <w:rsid w:val="002E01A5"/>
    <w:rsid w:val="002E1C5D"/>
    <w:rsid w:val="002E39BA"/>
    <w:rsid w:val="002E3D61"/>
    <w:rsid w:val="002E58BB"/>
    <w:rsid w:val="002E6481"/>
    <w:rsid w:val="002E6EAC"/>
    <w:rsid w:val="002E718B"/>
    <w:rsid w:val="002E7B7E"/>
    <w:rsid w:val="002F1438"/>
    <w:rsid w:val="002F16E2"/>
    <w:rsid w:val="002F29CF"/>
    <w:rsid w:val="002F5ADD"/>
    <w:rsid w:val="002F6C80"/>
    <w:rsid w:val="00300D47"/>
    <w:rsid w:val="00303D1A"/>
    <w:rsid w:val="00304407"/>
    <w:rsid w:val="00304DA7"/>
    <w:rsid w:val="00305EDF"/>
    <w:rsid w:val="0030665F"/>
    <w:rsid w:val="00307412"/>
    <w:rsid w:val="0031108B"/>
    <w:rsid w:val="00315692"/>
    <w:rsid w:val="00320044"/>
    <w:rsid w:val="00320C44"/>
    <w:rsid w:val="00322850"/>
    <w:rsid w:val="00331383"/>
    <w:rsid w:val="0033177F"/>
    <w:rsid w:val="00332935"/>
    <w:rsid w:val="00334BB8"/>
    <w:rsid w:val="0033638A"/>
    <w:rsid w:val="00336586"/>
    <w:rsid w:val="0033784F"/>
    <w:rsid w:val="00342E23"/>
    <w:rsid w:val="00344A7E"/>
    <w:rsid w:val="00346345"/>
    <w:rsid w:val="00347200"/>
    <w:rsid w:val="0035238E"/>
    <w:rsid w:val="00352789"/>
    <w:rsid w:val="003550F7"/>
    <w:rsid w:val="00356356"/>
    <w:rsid w:val="00356E31"/>
    <w:rsid w:val="00356F21"/>
    <w:rsid w:val="003572D5"/>
    <w:rsid w:val="00357662"/>
    <w:rsid w:val="00360BB3"/>
    <w:rsid w:val="00361A1A"/>
    <w:rsid w:val="00364877"/>
    <w:rsid w:val="00365562"/>
    <w:rsid w:val="0036651E"/>
    <w:rsid w:val="00370B7B"/>
    <w:rsid w:val="003716A4"/>
    <w:rsid w:val="003721D6"/>
    <w:rsid w:val="0037263C"/>
    <w:rsid w:val="00372F51"/>
    <w:rsid w:val="003736C7"/>
    <w:rsid w:val="00373C7E"/>
    <w:rsid w:val="003744A9"/>
    <w:rsid w:val="00376170"/>
    <w:rsid w:val="003761A4"/>
    <w:rsid w:val="00377537"/>
    <w:rsid w:val="00377AED"/>
    <w:rsid w:val="00377CEE"/>
    <w:rsid w:val="00380BF3"/>
    <w:rsid w:val="00383181"/>
    <w:rsid w:val="00383318"/>
    <w:rsid w:val="00384BA4"/>
    <w:rsid w:val="0038570E"/>
    <w:rsid w:val="00385A89"/>
    <w:rsid w:val="00386050"/>
    <w:rsid w:val="00386EE1"/>
    <w:rsid w:val="00386F82"/>
    <w:rsid w:val="0038707B"/>
    <w:rsid w:val="00390786"/>
    <w:rsid w:val="003908D0"/>
    <w:rsid w:val="00394324"/>
    <w:rsid w:val="0039491A"/>
    <w:rsid w:val="0039675A"/>
    <w:rsid w:val="00397C8C"/>
    <w:rsid w:val="003A032D"/>
    <w:rsid w:val="003A1131"/>
    <w:rsid w:val="003A1738"/>
    <w:rsid w:val="003A1898"/>
    <w:rsid w:val="003A1B6F"/>
    <w:rsid w:val="003A4038"/>
    <w:rsid w:val="003A4595"/>
    <w:rsid w:val="003A4710"/>
    <w:rsid w:val="003A67CF"/>
    <w:rsid w:val="003A6FE6"/>
    <w:rsid w:val="003A745B"/>
    <w:rsid w:val="003A78AC"/>
    <w:rsid w:val="003B046D"/>
    <w:rsid w:val="003B04FF"/>
    <w:rsid w:val="003B261C"/>
    <w:rsid w:val="003B2922"/>
    <w:rsid w:val="003B2C91"/>
    <w:rsid w:val="003B2F2A"/>
    <w:rsid w:val="003B2F6E"/>
    <w:rsid w:val="003B5166"/>
    <w:rsid w:val="003B5843"/>
    <w:rsid w:val="003C2BFB"/>
    <w:rsid w:val="003C5011"/>
    <w:rsid w:val="003C6384"/>
    <w:rsid w:val="003C6E63"/>
    <w:rsid w:val="003C76A6"/>
    <w:rsid w:val="003D1F53"/>
    <w:rsid w:val="003D5078"/>
    <w:rsid w:val="003D5D5B"/>
    <w:rsid w:val="003D7A33"/>
    <w:rsid w:val="003E08F8"/>
    <w:rsid w:val="003E1944"/>
    <w:rsid w:val="003E4213"/>
    <w:rsid w:val="003E4289"/>
    <w:rsid w:val="003E4D92"/>
    <w:rsid w:val="003E4ECB"/>
    <w:rsid w:val="003E61A8"/>
    <w:rsid w:val="003F18F6"/>
    <w:rsid w:val="003F19A5"/>
    <w:rsid w:val="003F1C27"/>
    <w:rsid w:val="003F5082"/>
    <w:rsid w:val="003F5A97"/>
    <w:rsid w:val="003F6B14"/>
    <w:rsid w:val="003F7281"/>
    <w:rsid w:val="003F7764"/>
    <w:rsid w:val="004021B5"/>
    <w:rsid w:val="0040479D"/>
    <w:rsid w:val="00404DE4"/>
    <w:rsid w:val="0040631E"/>
    <w:rsid w:val="00406CB1"/>
    <w:rsid w:val="004071D6"/>
    <w:rsid w:val="00412F20"/>
    <w:rsid w:val="00414696"/>
    <w:rsid w:val="0041539A"/>
    <w:rsid w:val="00415460"/>
    <w:rsid w:val="004171AC"/>
    <w:rsid w:val="00417955"/>
    <w:rsid w:val="00422C83"/>
    <w:rsid w:val="00423711"/>
    <w:rsid w:val="00424B02"/>
    <w:rsid w:val="0042612C"/>
    <w:rsid w:val="00426451"/>
    <w:rsid w:val="00427228"/>
    <w:rsid w:val="00431213"/>
    <w:rsid w:val="00431C83"/>
    <w:rsid w:val="00431ECD"/>
    <w:rsid w:val="00432710"/>
    <w:rsid w:val="00433CBB"/>
    <w:rsid w:val="00434086"/>
    <w:rsid w:val="004352C5"/>
    <w:rsid w:val="00435C4D"/>
    <w:rsid w:val="00436E56"/>
    <w:rsid w:val="0043788F"/>
    <w:rsid w:val="00440D65"/>
    <w:rsid w:val="004413FD"/>
    <w:rsid w:val="00441F73"/>
    <w:rsid w:val="00443211"/>
    <w:rsid w:val="0044362E"/>
    <w:rsid w:val="004444F8"/>
    <w:rsid w:val="004447E9"/>
    <w:rsid w:val="00451585"/>
    <w:rsid w:val="004537B9"/>
    <w:rsid w:val="004562CA"/>
    <w:rsid w:val="00456896"/>
    <w:rsid w:val="0046230E"/>
    <w:rsid w:val="00462787"/>
    <w:rsid w:val="00462905"/>
    <w:rsid w:val="00463D3C"/>
    <w:rsid w:val="00464E0A"/>
    <w:rsid w:val="004650A1"/>
    <w:rsid w:val="0046527D"/>
    <w:rsid w:val="004661FC"/>
    <w:rsid w:val="00466D89"/>
    <w:rsid w:val="00467AE9"/>
    <w:rsid w:val="00467AF0"/>
    <w:rsid w:val="00467F56"/>
    <w:rsid w:val="00470D1E"/>
    <w:rsid w:val="0047599B"/>
    <w:rsid w:val="00475E64"/>
    <w:rsid w:val="004768E1"/>
    <w:rsid w:val="00480223"/>
    <w:rsid w:val="00480F03"/>
    <w:rsid w:val="004814D8"/>
    <w:rsid w:val="00481618"/>
    <w:rsid w:val="00481C05"/>
    <w:rsid w:val="00482161"/>
    <w:rsid w:val="00483134"/>
    <w:rsid w:val="00487E00"/>
    <w:rsid w:val="00491EDC"/>
    <w:rsid w:val="00492428"/>
    <w:rsid w:val="004925A5"/>
    <w:rsid w:val="00492B97"/>
    <w:rsid w:val="00494301"/>
    <w:rsid w:val="004958CE"/>
    <w:rsid w:val="00495BDD"/>
    <w:rsid w:val="00495EF0"/>
    <w:rsid w:val="004972B4"/>
    <w:rsid w:val="004A0A14"/>
    <w:rsid w:val="004A0BC8"/>
    <w:rsid w:val="004A2857"/>
    <w:rsid w:val="004A313C"/>
    <w:rsid w:val="004A7A62"/>
    <w:rsid w:val="004B601D"/>
    <w:rsid w:val="004B796C"/>
    <w:rsid w:val="004B7DA5"/>
    <w:rsid w:val="004B7E94"/>
    <w:rsid w:val="004C13AE"/>
    <w:rsid w:val="004C1947"/>
    <w:rsid w:val="004C251C"/>
    <w:rsid w:val="004C2FBC"/>
    <w:rsid w:val="004C44F2"/>
    <w:rsid w:val="004C4A7D"/>
    <w:rsid w:val="004C5234"/>
    <w:rsid w:val="004C54EE"/>
    <w:rsid w:val="004C6333"/>
    <w:rsid w:val="004C68E3"/>
    <w:rsid w:val="004C6A12"/>
    <w:rsid w:val="004C6DAB"/>
    <w:rsid w:val="004D0B6A"/>
    <w:rsid w:val="004D209B"/>
    <w:rsid w:val="004D279A"/>
    <w:rsid w:val="004D378F"/>
    <w:rsid w:val="004D3AEC"/>
    <w:rsid w:val="004D49D3"/>
    <w:rsid w:val="004D5AA6"/>
    <w:rsid w:val="004D5C57"/>
    <w:rsid w:val="004D6B75"/>
    <w:rsid w:val="004E077C"/>
    <w:rsid w:val="004E14AF"/>
    <w:rsid w:val="004E20EC"/>
    <w:rsid w:val="004E27AF"/>
    <w:rsid w:val="004E2AAA"/>
    <w:rsid w:val="004E32BD"/>
    <w:rsid w:val="004E37BF"/>
    <w:rsid w:val="004E4B2E"/>
    <w:rsid w:val="004E5743"/>
    <w:rsid w:val="004E62F4"/>
    <w:rsid w:val="004E6348"/>
    <w:rsid w:val="004E697E"/>
    <w:rsid w:val="004F02BD"/>
    <w:rsid w:val="004F19DA"/>
    <w:rsid w:val="004F1AAF"/>
    <w:rsid w:val="004F2797"/>
    <w:rsid w:val="004F29CB"/>
    <w:rsid w:val="004F3E47"/>
    <w:rsid w:val="004F5351"/>
    <w:rsid w:val="004F563A"/>
    <w:rsid w:val="004F6164"/>
    <w:rsid w:val="00501691"/>
    <w:rsid w:val="00501FA8"/>
    <w:rsid w:val="00502EB4"/>
    <w:rsid w:val="00504FD5"/>
    <w:rsid w:val="0050665E"/>
    <w:rsid w:val="00507E1F"/>
    <w:rsid w:val="005102F7"/>
    <w:rsid w:val="005149A7"/>
    <w:rsid w:val="00516991"/>
    <w:rsid w:val="00516E56"/>
    <w:rsid w:val="005257EC"/>
    <w:rsid w:val="00525ACE"/>
    <w:rsid w:val="0052732A"/>
    <w:rsid w:val="005308D8"/>
    <w:rsid w:val="00532E18"/>
    <w:rsid w:val="00533864"/>
    <w:rsid w:val="005346A2"/>
    <w:rsid w:val="00535652"/>
    <w:rsid w:val="005374E5"/>
    <w:rsid w:val="0053775A"/>
    <w:rsid w:val="00540D8A"/>
    <w:rsid w:val="00541D26"/>
    <w:rsid w:val="00542EEB"/>
    <w:rsid w:val="0054331C"/>
    <w:rsid w:val="00543C07"/>
    <w:rsid w:val="00543DBC"/>
    <w:rsid w:val="005441A3"/>
    <w:rsid w:val="0054484F"/>
    <w:rsid w:val="00545DA7"/>
    <w:rsid w:val="00546925"/>
    <w:rsid w:val="00546CA8"/>
    <w:rsid w:val="005477A9"/>
    <w:rsid w:val="00547A96"/>
    <w:rsid w:val="00550E9A"/>
    <w:rsid w:val="00551A47"/>
    <w:rsid w:val="00551B16"/>
    <w:rsid w:val="00551B86"/>
    <w:rsid w:val="00552120"/>
    <w:rsid w:val="00552B86"/>
    <w:rsid w:val="005567B0"/>
    <w:rsid w:val="00557AF7"/>
    <w:rsid w:val="00557CC5"/>
    <w:rsid w:val="00562381"/>
    <w:rsid w:val="005626ED"/>
    <w:rsid w:val="00562C45"/>
    <w:rsid w:val="00563B1C"/>
    <w:rsid w:val="00565106"/>
    <w:rsid w:val="00567FAB"/>
    <w:rsid w:val="00571DC4"/>
    <w:rsid w:val="00573544"/>
    <w:rsid w:val="0057453E"/>
    <w:rsid w:val="00580F4D"/>
    <w:rsid w:val="00581E1F"/>
    <w:rsid w:val="00582835"/>
    <w:rsid w:val="00583764"/>
    <w:rsid w:val="00583802"/>
    <w:rsid w:val="005845AE"/>
    <w:rsid w:val="00587CAD"/>
    <w:rsid w:val="0059187C"/>
    <w:rsid w:val="00592F7B"/>
    <w:rsid w:val="0059718F"/>
    <w:rsid w:val="005A1F46"/>
    <w:rsid w:val="005A21CF"/>
    <w:rsid w:val="005A528D"/>
    <w:rsid w:val="005A53AA"/>
    <w:rsid w:val="005A54AB"/>
    <w:rsid w:val="005A5EED"/>
    <w:rsid w:val="005A6E5B"/>
    <w:rsid w:val="005A78A2"/>
    <w:rsid w:val="005B032A"/>
    <w:rsid w:val="005B0760"/>
    <w:rsid w:val="005B14C5"/>
    <w:rsid w:val="005B158A"/>
    <w:rsid w:val="005B2D63"/>
    <w:rsid w:val="005B328C"/>
    <w:rsid w:val="005B3E01"/>
    <w:rsid w:val="005B4B99"/>
    <w:rsid w:val="005B629D"/>
    <w:rsid w:val="005C0463"/>
    <w:rsid w:val="005C23B1"/>
    <w:rsid w:val="005C366A"/>
    <w:rsid w:val="005C5C54"/>
    <w:rsid w:val="005C70C3"/>
    <w:rsid w:val="005C78A9"/>
    <w:rsid w:val="005D169F"/>
    <w:rsid w:val="005D336A"/>
    <w:rsid w:val="005D363D"/>
    <w:rsid w:val="005D4455"/>
    <w:rsid w:val="005D5539"/>
    <w:rsid w:val="005D7342"/>
    <w:rsid w:val="005D7A0F"/>
    <w:rsid w:val="005E0295"/>
    <w:rsid w:val="005E1B5F"/>
    <w:rsid w:val="005E2BD3"/>
    <w:rsid w:val="005E3916"/>
    <w:rsid w:val="005E3A39"/>
    <w:rsid w:val="005E46BB"/>
    <w:rsid w:val="005E5415"/>
    <w:rsid w:val="005E6449"/>
    <w:rsid w:val="005E65AD"/>
    <w:rsid w:val="005E65EC"/>
    <w:rsid w:val="005E6FF0"/>
    <w:rsid w:val="005F072F"/>
    <w:rsid w:val="005F09A6"/>
    <w:rsid w:val="005F5475"/>
    <w:rsid w:val="005F5AD4"/>
    <w:rsid w:val="005F5C6F"/>
    <w:rsid w:val="005F6167"/>
    <w:rsid w:val="006011A7"/>
    <w:rsid w:val="0060270B"/>
    <w:rsid w:val="00602BBE"/>
    <w:rsid w:val="00603341"/>
    <w:rsid w:val="00603807"/>
    <w:rsid w:val="0060413F"/>
    <w:rsid w:val="006041EC"/>
    <w:rsid w:val="00605745"/>
    <w:rsid w:val="00607999"/>
    <w:rsid w:val="006114CF"/>
    <w:rsid w:val="0061576C"/>
    <w:rsid w:val="00617505"/>
    <w:rsid w:val="00617B8D"/>
    <w:rsid w:val="0062081C"/>
    <w:rsid w:val="00622D94"/>
    <w:rsid w:val="00623BD3"/>
    <w:rsid w:val="00625459"/>
    <w:rsid w:val="00626083"/>
    <w:rsid w:val="006264EF"/>
    <w:rsid w:val="0062764B"/>
    <w:rsid w:val="00630591"/>
    <w:rsid w:val="0063080A"/>
    <w:rsid w:val="006324D4"/>
    <w:rsid w:val="006329EA"/>
    <w:rsid w:val="00632A57"/>
    <w:rsid w:val="00632FB4"/>
    <w:rsid w:val="0063318D"/>
    <w:rsid w:val="00633DCF"/>
    <w:rsid w:val="006422C5"/>
    <w:rsid w:val="00642886"/>
    <w:rsid w:val="006428EC"/>
    <w:rsid w:val="00642A73"/>
    <w:rsid w:val="00644288"/>
    <w:rsid w:val="006476A7"/>
    <w:rsid w:val="00653E88"/>
    <w:rsid w:val="00654BE2"/>
    <w:rsid w:val="006570EB"/>
    <w:rsid w:val="006570F6"/>
    <w:rsid w:val="0066103D"/>
    <w:rsid w:val="00662000"/>
    <w:rsid w:val="00663514"/>
    <w:rsid w:val="006654EE"/>
    <w:rsid w:val="006660DA"/>
    <w:rsid w:val="00670153"/>
    <w:rsid w:val="00672C16"/>
    <w:rsid w:val="006732D3"/>
    <w:rsid w:val="006736A0"/>
    <w:rsid w:val="00673AA3"/>
    <w:rsid w:val="00673F0B"/>
    <w:rsid w:val="00673F4B"/>
    <w:rsid w:val="006744D4"/>
    <w:rsid w:val="0067634E"/>
    <w:rsid w:val="006779C2"/>
    <w:rsid w:val="006802F7"/>
    <w:rsid w:val="00680425"/>
    <w:rsid w:val="006804B4"/>
    <w:rsid w:val="00680703"/>
    <w:rsid w:val="00682147"/>
    <w:rsid w:val="00683640"/>
    <w:rsid w:val="00684EE0"/>
    <w:rsid w:val="0068505E"/>
    <w:rsid w:val="00685419"/>
    <w:rsid w:val="00687854"/>
    <w:rsid w:val="00690E63"/>
    <w:rsid w:val="006927BE"/>
    <w:rsid w:val="00693483"/>
    <w:rsid w:val="006937C6"/>
    <w:rsid w:val="006968CC"/>
    <w:rsid w:val="006A214C"/>
    <w:rsid w:val="006A3246"/>
    <w:rsid w:val="006A3D35"/>
    <w:rsid w:val="006A42A5"/>
    <w:rsid w:val="006A45A7"/>
    <w:rsid w:val="006A46DB"/>
    <w:rsid w:val="006A52C9"/>
    <w:rsid w:val="006A74BF"/>
    <w:rsid w:val="006A7820"/>
    <w:rsid w:val="006A7EAE"/>
    <w:rsid w:val="006B05EC"/>
    <w:rsid w:val="006B3303"/>
    <w:rsid w:val="006B3A41"/>
    <w:rsid w:val="006B5909"/>
    <w:rsid w:val="006B60E1"/>
    <w:rsid w:val="006B6655"/>
    <w:rsid w:val="006B7392"/>
    <w:rsid w:val="006B77E1"/>
    <w:rsid w:val="006C0885"/>
    <w:rsid w:val="006C2E3E"/>
    <w:rsid w:val="006C3A42"/>
    <w:rsid w:val="006C58C5"/>
    <w:rsid w:val="006C5FF7"/>
    <w:rsid w:val="006C659F"/>
    <w:rsid w:val="006D2C78"/>
    <w:rsid w:val="006D3065"/>
    <w:rsid w:val="006D32A8"/>
    <w:rsid w:val="006D3CA7"/>
    <w:rsid w:val="006D5099"/>
    <w:rsid w:val="006D7415"/>
    <w:rsid w:val="006E5292"/>
    <w:rsid w:val="006E71F8"/>
    <w:rsid w:val="006E75DB"/>
    <w:rsid w:val="006E7AD2"/>
    <w:rsid w:val="006F0FC6"/>
    <w:rsid w:val="006F289D"/>
    <w:rsid w:val="006F3FBB"/>
    <w:rsid w:val="006F421E"/>
    <w:rsid w:val="006F505D"/>
    <w:rsid w:val="006F5FCD"/>
    <w:rsid w:val="006F77A9"/>
    <w:rsid w:val="006F7BA1"/>
    <w:rsid w:val="006F7FEB"/>
    <w:rsid w:val="0070030E"/>
    <w:rsid w:val="00701C8E"/>
    <w:rsid w:val="007020F6"/>
    <w:rsid w:val="00702A43"/>
    <w:rsid w:val="00702FC1"/>
    <w:rsid w:val="007030B7"/>
    <w:rsid w:val="007034F5"/>
    <w:rsid w:val="007035BD"/>
    <w:rsid w:val="00704022"/>
    <w:rsid w:val="00704A26"/>
    <w:rsid w:val="007063E0"/>
    <w:rsid w:val="007133B9"/>
    <w:rsid w:val="00713B31"/>
    <w:rsid w:val="00713CE1"/>
    <w:rsid w:val="00713E0C"/>
    <w:rsid w:val="0071525E"/>
    <w:rsid w:val="007159EF"/>
    <w:rsid w:val="00716CA5"/>
    <w:rsid w:val="0071789F"/>
    <w:rsid w:val="00720770"/>
    <w:rsid w:val="0072103D"/>
    <w:rsid w:val="007213E2"/>
    <w:rsid w:val="007235BB"/>
    <w:rsid w:val="0072515D"/>
    <w:rsid w:val="007254EE"/>
    <w:rsid w:val="00726CED"/>
    <w:rsid w:val="00727A4A"/>
    <w:rsid w:val="00730E99"/>
    <w:rsid w:val="00732EDC"/>
    <w:rsid w:val="00735081"/>
    <w:rsid w:val="00737156"/>
    <w:rsid w:val="007376C2"/>
    <w:rsid w:val="0074039A"/>
    <w:rsid w:val="00741037"/>
    <w:rsid w:val="007423F0"/>
    <w:rsid w:val="00742706"/>
    <w:rsid w:val="00747290"/>
    <w:rsid w:val="0075282F"/>
    <w:rsid w:val="00753047"/>
    <w:rsid w:val="007532AA"/>
    <w:rsid w:val="00756FDE"/>
    <w:rsid w:val="0075746B"/>
    <w:rsid w:val="00757B19"/>
    <w:rsid w:val="00764A05"/>
    <w:rsid w:val="00766424"/>
    <w:rsid w:val="00767140"/>
    <w:rsid w:val="007719A7"/>
    <w:rsid w:val="007719B9"/>
    <w:rsid w:val="00771BD5"/>
    <w:rsid w:val="00772E2E"/>
    <w:rsid w:val="00773A5B"/>
    <w:rsid w:val="00773A78"/>
    <w:rsid w:val="00775B70"/>
    <w:rsid w:val="00777CE9"/>
    <w:rsid w:val="00780E0A"/>
    <w:rsid w:val="00781248"/>
    <w:rsid w:val="00783458"/>
    <w:rsid w:val="00784788"/>
    <w:rsid w:val="00785348"/>
    <w:rsid w:val="007872F8"/>
    <w:rsid w:val="00787CB5"/>
    <w:rsid w:val="00787DA0"/>
    <w:rsid w:val="00787DCD"/>
    <w:rsid w:val="00793CC8"/>
    <w:rsid w:val="00793D3B"/>
    <w:rsid w:val="00793E7A"/>
    <w:rsid w:val="00796BF8"/>
    <w:rsid w:val="00796F4C"/>
    <w:rsid w:val="007A22E3"/>
    <w:rsid w:val="007A2769"/>
    <w:rsid w:val="007A5091"/>
    <w:rsid w:val="007A6F2C"/>
    <w:rsid w:val="007B1A38"/>
    <w:rsid w:val="007B237F"/>
    <w:rsid w:val="007B2386"/>
    <w:rsid w:val="007B2DBD"/>
    <w:rsid w:val="007B30B9"/>
    <w:rsid w:val="007B5BD5"/>
    <w:rsid w:val="007C02E8"/>
    <w:rsid w:val="007C2709"/>
    <w:rsid w:val="007C2F7D"/>
    <w:rsid w:val="007C4EEC"/>
    <w:rsid w:val="007D4020"/>
    <w:rsid w:val="007D6410"/>
    <w:rsid w:val="007D6F97"/>
    <w:rsid w:val="007D736A"/>
    <w:rsid w:val="007E0191"/>
    <w:rsid w:val="007E0593"/>
    <w:rsid w:val="007E1B88"/>
    <w:rsid w:val="007E2CAF"/>
    <w:rsid w:val="007E6445"/>
    <w:rsid w:val="007E66A5"/>
    <w:rsid w:val="007E7CDC"/>
    <w:rsid w:val="007F192A"/>
    <w:rsid w:val="007F1998"/>
    <w:rsid w:val="007F1E02"/>
    <w:rsid w:val="007F5E0C"/>
    <w:rsid w:val="007F6373"/>
    <w:rsid w:val="008034A6"/>
    <w:rsid w:val="00803D51"/>
    <w:rsid w:val="008043E3"/>
    <w:rsid w:val="00804EAA"/>
    <w:rsid w:val="00810D23"/>
    <w:rsid w:val="008110E6"/>
    <w:rsid w:val="008140D0"/>
    <w:rsid w:val="00814D75"/>
    <w:rsid w:val="00816885"/>
    <w:rsid w:val="00820218"/>
    <w:rsid w:val="0082039B"/>
    <w:rsid w:val="008205A6"/>
    <w:rsid w:val="0082084E"/>
    <w:rsid w:val="00820DFD"/>
    <w:rsid w:val="00826CD7"/>
    <w:rsid w:val="008318F8"/>
    <w:rsid w:val="008341DC"/>
    <w:rsid w:val="00834518"/>
    <w:rsid w:val="00835272"/>
    <w:rsid w:val="00835489"/>
    <w:rsid w:val="00835961"/>
    <w:rsid w:val="008435A7"/>
    <w:rsid w:val="00843D88"/>
    <w:rsid w:val="00843FF7"/>
    <w:rsid w:val="00844122"/>
    <w:rsid w:val="0084524D"/>
    <w:rsid w:val="0084537B"/>
    <w:rsid w:val="00845A84"/>
    <w:rsid w:val="00846018"/>
    <w:rsid w:val="008511FA"/>
    <w:rsid w:val="00851489"/>
    <w:rsid w:val="00851BAA"/>
    <w:rsid w:val="00852A9C"/>
    <w:rsid w:val="00852F97"/>
    <w:rsid w:val="00853004"/>
    <w:rsid w:val="008531BF"/>
    <w:rsid w:val="00854B71"/>
    <w:rsid w:val="00857177"/>
    <w:rsid w:val="00857D82"/>
    <w:rsid w:val="00860BFA"/>
    <w:rsid w:val="00860FC6"/>
    <w:rsid w:val="00862B14"/>
    <w:rsid w:val="008653F9"/>
    <w:rsid w:val="00870230"/>
    <w:rsid w:val="00874510"/>
    <w:rsid w:val="00877E47"/>
    <w:rsid w:val="00881929"/>
    <w:rsid w:val="008837D9"/>
    <w:rsid w:val="0088505F"/>
    <w:rsid w:val="00887AA5"/>
    <w:rsid w:val="0089043B"/>
    <w:rsid w:val="008921D8"/>
    <w:rsid w:val="008922B5"/>
    <w:rsid w:val="0089280F"/>
    <w:rsid w:val="00892F7F"/>
    <w:rsid w:val="00895768"/>
    <w:rsid w:val="00896BCB"/>
    <w:rsid w:val="008A0139"/>
    <w:rsid w:val="008A07E4"/>
    <w:rsid w:val="008A1308"/>
    <w:rsid w:val="008A1772"/>
    <w:rsid w:val="008A1F10"/>
    <w:rsid w:val="008A242E"/>
    <w:rsid w:val="008A31AC"/>
    <w:rsid w:val="008A34A6"/>
    <w:rsid w:val="008A4B6E"/>
    <w:rsid w:val="008A5227"/>
    <w:rsid w:val="008A5A33"/>
    <w:rsid w:val="008A601D"/>
    <w:rsid w:val="008A6B89"/>
    <w:rsid w:val="008A7793"/>
    <w:rsid w:val="008B2F5A"/>
    <w:rsid w:val="008B35D3"/>
    <w:rsid w:val="008B3CBE"/>
    <w:rsid w:val="008B4889"/>
    <w:rsid w:val="008B4A93"/>
    <w:rsid w:val="008B6D11"/>
    <w:rsid w:val="008B6EC4"/>
    <w:rsid w:val="008B781D"/>
    <w:rsid w:val="008C2273"/>
    <w:rsid w:val="008C2F2A"/>
    <w:rsid w:val="008C6E44"/>
    <w:rsid w:val="008C7C1B"/>
    <w:rsid w:val="008D0010"/>
    <w:rsid w:val="008D5757"/>
    <w:rsid w:val="008D58A1"/>
    <w:rsid w:val="008D5B18"/>
    <w:rsid w:val="008D5D11"/>
    <w:rsid w:val="008E09AB"/>
    <w:rsid w:val="008E0A33"/>
    <w:rsid w:val="008E23BD"/>
    <w:rsid w:val="008E2AAA"/>
    <w:rsid w:val="008E3EFA"/>
    <w:rsid w:val="008E46FC"/>
    <w:rsid w:val="008E4A86"/>
    <w:rsid w:val="008E5485"/>
    <w:rsid w:val="008E7270"/>
    <w:rsid w:val="008E7CC4"/>
    <w:rsid w:val="008F01EA"/>
    <w:rsid w:val="008F21F1"/>
    <w:rsid w:val="008F2F59"/>
    <w:rsid w:val="009005A9"/>
    <w:rsid w:val="00902F27"/>
    <w:rsid w:val="00903A9D"/>
    <w:rsid w:val="0090792F"/>
    <w:rsid w:val="00911A1E"/>
    <w:rsid w:val="00912F01"/>
    <w:rsid w:val="009139AD"/>
    <w:rsid w:val="00915AF7"/>
    <w:rsid w:val="00915D48"/>
    <w:rsid w:val="00915D59"/>
    <w:rsid w:val="0091681A"/>
    <w:rsid w:val="00917EDA"/>
    <w:rsid w:val="00920527"/>
    <w:rsid w:val="00921F4F"/>
    <w:rsid w:val="0092272C"/>
    <w:rsid w:val="00922A96"/>
    <w:rsid w:val="00922E99"/>
    <w:rsid w:val="009253C5"/>
    <w:rsid w:val="00926B02"/>
    <w:rsid w:val="009273C8"/>
    <w:rsid w:val="00931AA2"/>
    <w:rsid w:val="009347D6"/>
    <w:rsid w:val="00935765"/>
    <w:rsid w:val="00935DCD"/>
    <w:rsid w:val="00940241"/>
    <w:rsid w:val="009431B5"/>
    <w:rsid w:val="00945F58"/>
    <w:rsid w:val="00946796"/>
    <w:rsid w:val="00946852"/>
    <w:rsid w:val="009468AD"/>
    <w:rsid w:val="00946C5D"/>
    <w:rsid w:val="00950D58"/>
    <w:rsid w:val="0095181B"/>
    <w:rsid w:val="0095245E"/>
    <w:rsid w:val="00952938"/>
    <w:rsid w:val="009531D0"/>
    <w:rsid w:val="00953A03"/>
    <w:rsid w:val="00955313"/>
    <w:rsid w:val="009576C7"/>
    <w:rsid w:val="009605A7"/>
    <w:rsid w:val="009611D3"/>
    <w:rsid w:val="009611E7"/>
    <w:rsid w:val="00963381"/>
    <w:rsid w:val="00964E08"/>
    <w:rsid w:val="00964F9E"/>
    <w:rsid w:val="009658FB"/>
    <w:rsid w:val="00971205"/>
    <w:rsid w:val="00976D6A"/>
    <w:rsid w:val="00977978"/>
    <w:rsid w:val="00981619"/>
    <w:rsid w:val="00982F7F"/>
    <w:rsid w:val="00983F15"/>
    <w:rsid w:val="00983FE2"/>
    <w:rsid w:val="00984538"/>
    <w:rsid w:val="009857DD"/>
    <w:rsid w:val="00985BA5"/>
    <w:rsid w:val="00985DB7"/>
    <w:rsid w:val="00985E1E"/>
    <w:rsid w:val="009868EB"/>
    <w:rsid w:val="00991B10"/>
    <w:rsid w:val="00992D3A"/>
    <w:rsid w:val="00993668"/>
    <w:rsid w:val="009947CC"/>
    <w:rsid w:val="00996487"/>
    <w:rsid w:val="009966F4"/>
    <w:rsid w:val="009B0016"/>
    <w:rsid w:val="009B46B7"/>
    <w:rsid w:val="009B5168"/>
    <w:rsid w:val="009B690F"/>
    <w:rsid w:val="009C06F7"/>
    <w:rsid w:val="009C0B33"/>
    <w:rsid w:val="009C1403"/>
    <w:rsid w:val="009C1880"/>
    <w:rsid w:val="009C1C4B"/>
    <w:rsid w:val="009C44E6"/>
    <w:rsid w:val="009C7069"/>
    <w:rsid w:val="009C7A53"/>
    <w:rsid w:val="009D18F1"/>
    <w:rsid w:val="009D287B"/>
    <w:rsid w:val="009D2A3C"/>
    <w:rsid w:val="009D357E"/>
    <w:rsid w:val="009D389A"/>
    <w:rsid w:val="009D794C"/>
    <w:rsid w:val="009E14C3"/>
    <w:rsid w:val="009E19F8"/>
    <w:rsid w:val="009E2547"/>
    <w:rsid w:val="009E6166"/>
    <w:rsid w:val="009F22CB"/>
    <w:rsid w:val="009F5186"/>
    <w:rsid w:val="009F5273"/>
    <w:rsid w:val="009F5A73"/>
    <w:rsid w:val="009F76C7"/>
    <w:rsid w:val="00A00FAC"/>
    <w:rsid w:val="00A03054"/>
    <w:rsid w:val="00A0412D"/>
    <w:rsid w:val="00A13EB0"/>
    <w:rsid w:val="00A14017"/>
    <w:rsid w:val="00A16968"/>
    <w:rsid w:val="00A173C6"/>
    <w:rsid w:val="00A176BC"/>
    <w:rsid w:val="00A201A6"/>
    <w:rsid w:val="00A207C9"/>
    <w:rsid w:val="00A21114"/>
    <w:rsid w:val="00A211B4"/>
    <w:rsid w:val="00A223C7"/>
    <w:rsid w:val="00A22B20"/>
    <w:rsid w:val="00A230C0"/>
    <w:rsid w:val="00A23A18"/>
    <w:rsid w:val="00A261D3"/>
    <w:rsid w:val="00A2741C"/>
    <w:rsid w:val="00A27668"/>
    <w:rsid w:val="00A3026A"/>
    <w:rsid w:val="00A32081"/>
    <w:rsid w:val="00A33C52"/>
    <w:rsid w:val="00A3546A"/>
    <w:rsid w:val="00A35E89"/>
    <w:rsid w:val="00A366F5"/>
    <w:rsid w:val="00A40EC8"/>
    <w:rsid w:val="00A51425"/>
    <w:rsid w:val="00A51C52"/>
    <w:rsid w:val="00A53598"/>
    <w:rsid w:val="00A551B5"/>
    <w:rsid w:val="00A56DFA"/>
    <w:rsid w:val="00A617B5"/>
    <w:rsid w:val="00A61BA2"/>
    <w:rsid w:val="00A63AF4"/>
    <w:rsid w:val="00A65647"/>
    <w:rsid w:val="00A67C53"/>
    <w:rsid w:val="00A731BB"/>
    <w:rsid w:val="00A73B3C"/>
    <w:rsid w:val="00A75F2C"/>
    <w:rsid w:val="00A76394"/>
    <w:rsid w:val="00A766AB"/>
    <w:rsid w:val="00A83B31"/>
    <w:rsid w:val="00A84625"/>
    <w:rsid w:val="00A8606E"/>
    <w:rsid w:val="00A907D1"/>
    <w:rsid w:val="00A92B19"/>
    <w:rsid w:val="00A93187"/>
    <w:rsid w:val="00A935BF"/>
    <w:rsid w:val="00A936D6"/>
    <w:rsid w:val="00A9599B"/>
    <w:rsid w:val="00A95C57"/>
    <w:rsid w:val="00A97B94"/>
    <w:rsid w:val="00AA0734"/>
    <w:rsid w:val="00AA0FEE"/>
    <w:rsid w:val="00AA1175"/>
    <w:rsid w:val="00AA1C66"/>
    <w:rsid w:val="00AA4130"/>
    <w:rsid w:val="00AA4E3B"/>
    <w:rsid w:val="00AA4FFF"/>
    <w:rsid w:val="00AA6A6F"/>
    <w:rsid w:val="00AA6B79"/>
    <w:rsid w:val="00AA7075"/>
    <w:rsid w:val="00AB1214"/>
    <w:rsid w:val="00AB2159"/>
    <w:rsid w:val="00AB4B42"/>
    <w:rsid w:val="00AB548D"/>
    <w:rsid w:val="00AB59E1"/>
    <w:rsid w:val="00AB7D9F"/>
    <w:rsid w:val="00AC0653"/>
    <w:rsid w:val="00AC1BF8"/>
    <w:rsid w:val="00AC4F86"/>
    <w:rsid w:val="00AC6AD3"/>
    <w:rsid w:val="00AC6E45"/>
    <w:rsid w:val="00AC7780"/>
    <w:rsid w:val="00AD2252"/>
    <w:rsid w:val="00AD27C8"/>
    <w:rsid w:val="00AD2B9A"/>
    <w:rsid w:val="00AD43AB"/>
    <w:rsid w:val="00AD4E46"/>
    <w:rsid w:val="00AD52E1"/>
    <w:rsid w:val="00AD53B6"/>
    <w:rsid w:val="00AD7F9B"/>
    <w:rsid w:val="00AE0EE9"/>
    <w:rsid w:val="00AE2B1F"/>
    <w:rsid w:val="00AE3562"/>
    <w:rsid w:val="00AE39CA"/>
    <w:rsid w:val="00AE3A87"/>
    <w:rsid w:val="00AE4A28"/>
    <w:rsid w:val="00AF121F"/>
    <w:rsid w:val="00AF18E6"/>
    <w:rsid w:val="00AF1E8A"/>
    <w:rsid w:val="00AF21D9"/>
    <w:rsid w:val="00AF29A7"/>
    <w:rsid w:val="00AF3564"/>
    <w:rsid w:val="00B007A4"/>
    <w:rsid w:val="00B01331"/>
    <w:rsid w:val="00B01F9F"/>
    <w:rsid w:val="00B0257C"/>
    <w:rsid w:val="00B034D6"/>
    <w:rsid w:val="00B03724"/>
    <w:rsid w:val="00B04F0D"/>
    <w:rsid w:val="00B07102"/>
    <w:rsid w:val="00B10934"/>
    <w:rsid w:val="00B10CC5"/>
    <w:rsid w:val="00B120E2"/>
    <w:rsid w:val="00B12A3D"/>
    <w:rsid w:val="00B13B11"/>
    <w:rsid w:val="00B14C38"/>
    <w:rsid w:val="00B153A6"/>
    <w:rsid w:val="00B160D6"/>
    <w:rsid w:val="00B20737"/>
    <w:rsid w:val="00B2154E"/>
    <w:rsid w:val="00B23982"/>
    <w:rsid w:val="00B24308"/>
    <w:rsid w:val="00B2511A"/>
    <w:rsid w:val="00B25EE0"/>
    <w:rsid w:val="00B27935"/>
    <w:rsid w:val="00B31059"/>
    <w:rsid w:val="00B31348"/>
    <w:rsid w:val="00B32998"/>
    <w:rsid w:val="00B32F5B"/>
    <w:rsid w:val="00B33DF0"/>
    <w:rsid w:val="00B33FC7"/>
    <w:rsid w:val="00B37BCE"/>
    <w:rsid w:val="00B41ABC"/>
    <w:rsid w:val="00B43267"/>
    <w:rsid w:val="00B43CA2"/>
    <w:rsid w:val="00B46528"/>
    <w:rsid w:val="00B52CFD"/>
    <w:rsid w:val="00B531C0"/>
    <w:rsid w:val="00B54799"/>
    <w:rsid w:val="00B54B7C"/>
    <w:rsid w:val="00B55295"/>
    <w:rsid w:val="00B57DE0"/>
    <w:rsid w:val="00B60ADD"/>
    <w:rsid w:val="00B60C0A"/>
    <w:rsid w:val="00B61FBA"/>
    <w:rsid w:val="00B630EF"/>
    <w:rsid w:val="00B64415"/>
    <w:rsid w:val="00B6596C"/>
    <w:rsid w:val="00B71652"/>
    <w:rsid w:val="00B71A7D"/>
    <w:rsid w:val="00B727A0"/>
    <w:rsid w:val="00B74076"/>
    <w:rsid w:val="00B75383"/>
    <w:rsid w:val="00B82023"/>
    <w:rsid w:val="00B8322C"/>
    <w:rsid w:val="00B840B6"/>
    <w:rsid w:val="00B8439F"/>
    <w:rsid w:val="00B853C8"/>
    <w:rsid w:val="00B85E8F"/>
    <w:rsid w:val="00B874BB"/>
    <w:rsid w:val="00B9152B"/>
    <w:rsid w:val="00B91D09"/>
    <w:rsid w:val="00B9414F"/>
    <w:rsid w:val="00B9467B"/>
    <w:rsid w:val="00B95D4C"/>
    <w:rsid w:val="00B9624D"/>
    <w:rsid w:val="00B96A59"/>
    <w:rsid w:val="00BA5D39"/>
    <w:rsid w:val="00BA7114"/>
    <w:rsid w:val="00BB3629"/>
    <w:rsid w:val="00BB4C36"/>
    <w:rsid w:val="00BB6CA3"/>
    <w:rsid w:val="00BB6F6D"/>
    <w:rsid w:val="00BB7ACF"/>
    <w:rsid w:val="00BB7D56"/>
    <w:rsid w:val="00BC1113"/>
    <w:rsid w:val="00BC143E"/>
    <w:rsid w:val="00BC20D7"/>
    <w:rsid w:val="00BC296D"/>
    <w:rsid w:val="00BC3AAD"/>
    <w:rsid w:val="00BC4402"/>
    <w:rsid w:val="00BC73FF"/>
    <w:rsid w:val="00BC75E2"/>
    <w:rsid w:val="00BD2840"/>
    <w:rsid w:val="00BD2FD1"/>
    <w:rsid w:val="00BD3E8D"/>
    <w:rsid w:val="00BD3F3D"/>
    <w:rsid w:val="00BE0BA0"/>
    <w:rsid w:val="00BE0E22"/>
    <w:rsid w:val="00BE1633"/>
    <w:rsid w:val="00BE2167"/>
    <w:rsid w:val="00BE245A"/>
    <w:rsid w:val="00BE2744"/>
    <w:rsid w:val="00BE3913"/>
    <w:rsid w:val="00BE55C4"/>
    <w:rsid w:val="00BE5A46"/>
    <w:rsid w:val="00BE7808"/>
    <w:rsid w:val="00BF18E2"/>
    <w:rsid w:val="00BF2E79"/>
    <w:rsid w:val="00BF33DB"/>
    <w:rsid w:val="00BF3846"/>
    <w:rsid w:val="00BF44C8"/>
    <w:rsid w:val="00BF5041"/>
    <w:rsid w:val="00BF517F"/>
    <w:rsid w:val="00BF5B83"/>
    <w:rsid w:val="00BF5D9C"/>
    <w:rsid w:val="00BF5E7B"/>
    <w:rsid w:val="00BF5EFA"/>
    <w:rsid w:val="00BF60A1"/>
    <w:rsid w:val="00C0040B"/>
    <w:rsid w:val="00C0179B"/>
    <w:rsid w:val="00C0323A"/>
    <w:rsid w:val="00C03B0E"/>
    <w:rsid w:val="00C0581B"/>
    <w:rsid w:val="00C05FD7"/>
    <w:rsid w:val="00C10CC2"/>
    <w:rsid w:val="00C10CE8"/>
    <w:rsid w:val="00C13211"/>
    <w:rsid w:val="00C14BD3"/>
    <w:rsid w:val="00C160FB"/>
    <w:rsid w:val="00C1651A"/>
    <w:rsid w:val="00C1703A"/>
    <w:rsid w:val="00C20A14"/>
    <w:rsid w:val="00C20D4E"/>
    <w:rsid w:val="00C222D1"/>
    <w:rsid w:val="00C22C2D"/>
    <w:rsid w:val="00C255D4"/>
    <w:rsid w:val="00C266E7"/>
    <w:rsid w:val="00C26DFE"/>
    <w:rsid w:val="00C31876"/>
    <w:rsid w:val="00C32A33"/>
    <w:rsid w:val="00C3396E"/>
    <w:rsid w:val="00C339C0"/>
    <w:rsid w:val="00C33A99"/>
    <w:rsid w:val="00C34B52"/>
    <w:rsid w:val="00C35313"/>
    <w:rsid w:val="00C35CE2"/>
    <w:rsid w:val="00C360F7"/>
    <w:rsid w:val="00C36338"/>
    <w:rsid w:val="00C3771B"/>
    <w:rsid w:val="00C404E6"/>
    <w:rsid w:val="00C40C1A"/>
    <w:rsid w:val="00C41492"/>
    <w:rsid w:val="00C4734A"/>
    <w:rsid w:val="00C479BF"/>
    <w:rsid w:val="00C47C11"/>
    <w:rsid w:val="00C52B22"/>
    <w:rsid w:val="00C5318C"/>
    <w:rsid w:val="00C540A8"/>
    <w:rsid w:val="00C548DF"/>
    <w:rsid w:val="00C55F82"/>
    <w:rsid w:val="00C55FB5"/>
    <w:rsid w:val="00C6043A"/>
    <w:rsid w:val="00C612E2"/>
    <w:rsid w:val="00C64041"/>
    <w:rsid w:val="00C64C18"/>
    <w:rsid w:val="00C64E14"/>
    <w:rsid w:val="00C64F36"/>
    <w:rsid w:val="00C64F58"/>
    <w:rsid w:val="00C64F5D"/>
    <w:rsid w:val="00C650D7"/>
    <w:rsid w:val="00C700C2"/>
    <w:rsid w:val="00C74FCA"/>
    <w:rsid w:val="00C75EF1"/>
    <w:rsid w:val="00C801FF"/>
    <w:rsid w:val="00C80C73"/>
    <w:rsid w:val="00C827CB"/>
    <w:rsid w:val="00C829EA"/>
    <w:rsid w:val="00C84283"/>
    <w:rsid w:val="00C84F3A"/>
    <w:rsid w:val="00C854F7"/>
    <w:rsid w:val="00C85FDC"/>
    <w:rsid w:val="00C860E4"/>
    <w:rsid w:val="00C874C0"/>
    <w:rsid w:val="00C923BE"/>
    <w:rsid w:val="00C93E6F"/>
    <w:rsid w:val="00C9519B"/>
    <w:rsid w:val="00C95846"/>
    <w:rsid w:val="00C95DC9"/>
    <w:rsid w:val="00CA341F"/>
    <w:rsid w:val="00CA4C0C"/>
    <w:rsid w:val="00CA4E41"/>
    <w:rsid w:val="00CA4F69"/>
    <w:rsid w:val="00CA7929"/>
    <w:rsid w:val="00CA7E31"/>
    <w:rsid w:val="00CB0849"/>
    <w:rsid w:val="00CB1F7C"/>
    <w:rsid w:val="00CB4E90"/>
    <w:rsid w:val="00CB5F1F"/>
    <w:rsid w:val="00CB64E9"/>
    <w:rsid w:val="00CB6BE4"/>
    <w:rsid w:val="00CC0FC6"/>
    <w:rsid w:val="00CC174D"/>
    <w:rsid w:val="00CC3427"/>
    <w:rsid w:val="00CC45B1"/>
    <w:rsid w:val="00CC5E22"/>
    <w:rsid w:val="00CC7956"/>
    <w:rsid w:val="00CD0094"/>
    <w:rsid w:val="00CD214F"/>
    <w:rsid w:val="00CD2B3E"/>
    <w:rsid w:val="00CD3B77"/>
    <w:rsid w:val="00CD4B4F"/>
    <w:rsid w:val="00CD5BD1"/>
    <w:rsid w:val="00CD6487"/>
    <w:rsid w:val="00CD6D3F"/>
    <w:rsid w:val="00CD7E29"/>
    <w:rsid w:val="00CE019D"/>
    <w:rsid w:val="00CE1D10"/>
    <w:rsid w:val="00CE2548"/>
    <w:rsid w:val="00CE3909"/>
    <w:rsid w:val="00CE4C8C"/>
    <w:rsid w:val="00CE5750"/>
    <w:rsid w:val="00CE59EF"/>
    <w:rsid w:val="00CF16A5"/>
    <w:rsid w:val="00CF1E6F"/>
    <w:rsid w:val="00CF2517"/>
    <w:rsid w:val="00CF3868"/>
    <w:rsid w:val="00CF52EC"/>
    <w:rsid w:val="00CF6845"/>
    <w:rsid w:val="00D0277A"/>
    <w:rsid w:val="00D02795"/>
    <w:rsid w:val="00D02EBA"/>
    <w:rsid w:val="00D0324D"/>
    <w:rsid w:val="00D0461E"/>
    <w:rsid w:val="00D06287"/>
    <w:rsid w:val="00D06AEB"/>
    <w:rsid w:val="00D12B31"/>
    <w:rsid w:val="00D13E11"/>
    <w:rsid w:val="00D14034"/>
    <w:rsid w:val="00D14198"/>
    <w:rsid w:val="00D17920"/>
    <w:rsid w:val="00D17E55"/>
    <w:rsid w:val="00D20361"/>
    <w:rsid w:val="00D2123A"/>
    <w:rsid w:val="00D25422"/>
    <w:rsid w:val="00D26883"/>
    <w:rsid w:val="00D26C1C"/>
    <w:rsid w:val="00D2707F"/>
    <w:rsid w:val="00D3138F"/>
    <w:rsid w:val="00D3143F"/>
    <w:rsid w:val="00D34BD4"/>
    <w:rsid w:val="00D35E08"/>
    <w:rsid w:val="00D36375"/>
    <w:rsid w:val="00D41CE8"/>
    <w:rsid w:val="00D4575C"/>
    <w:rsid w:val="00D45EF0"/>
    <w:rsid w:val="00D46F98"/>
    <w:rsid w:val="00D475A9"/>
    <w:rsid w:val="00D50A00"/>
    <w:rsid w:val="00D514C6"/>
    <w:rsid w:val="00D532B9"/>
    <w:rsid w:val="00D54682"/>
    <w:rsid w:val="00D56C33"/>
    <w:rsid w:val="00D56FAE"/>
    <w:rsid w:val="00D57847"/>
    <w:rsid w:val="00D6022E"/>
    <w:rsid w:val="00D60613"/>
    <w:rsid w:val="00D60657"/>
    <w:rsid w:val="00D61C83"/>
    <w:rsid w:val="00D61C9A"/>
    <w:rsid w:val="00D61F4D"/>
    <w:rsid w:val="00D621CC"/>
    <w:rsid w:val="00D63CDC"/>
    <w:rsid w:val="00D63FD8"/>
    <w:rsid w:val="00D65086"/>
    <w:rsid w:val="00D65833"/>
    <w:rsid w:val="00D667B4"/>
    <w:rsid w:val="00D728BF"/>
    <w:rsid w:val="00D76214"/>
    <w:rsid w:val="00D80B55"/>
    <w:rsid w:val="00D81129"/>
    <w:rsid w:val="00D82A99"/>
    <w:rsid w:val="00D83204"/>
    <w:rsid w:val="00D8382E"/>
    <w:rsid w:val="00D85812"/>
    <w:rsid w:val="00D85E51"/>
    <w:rsid w:val="00D86C99"/>
    <w:rsid w:val="00D9188F"/>
    <w:rsid w:val="00D9232F"/>
    <w:rsid w:val="00D9304B"/>
    <w:rsid w:val="00D94F66"/>
    <w:rsid w:val="00D953AD"/>
    <w:rsid w:val="00D95B37"/>
    <w:rsid w:val="00D9663E"/>
    <w:rsid w:val="00D97D03"/>
    <w:rsid w:val="00DA12A9"/>
    <w:rsid w:val="00DA560A"/>
    <w:rsid w:val="00DA6E21"/>
    <w:rsid w:val="00DA713F"/>
    <w:rsid w:val="00DB0CCD"/>
    <w:rsid w:val="00DB1659"/>
    <w:rsid w:val="00DB1B48"/>
    <w:rsid w:val="00DB2D63"/>
    <w:rsid w:val="00DB4389"/>
    <w:rsid w:val="00DC217C"/>
    <w:rsid w:val="00DC243B"/>
    <w:rsid w:val="00DC29CF"/>
    <w:rsid w:val="00DC344E"/>
    <w:rsid w:val="00DC5191"/>
    <w:rsid w:val="00DC56CB"/>
    <w:rsid w:val="00DD0BFC"/>
    <w:rsid w:val="00DD2AF8"/>
    <w:rsid w:val="00DD7305"/>
    <w:rsid w:val="00DD7A66"/>
    <w:rsid w:val="00DD7EE7"/>
    <w:rsid w:val="00DE1285"/>
    <w:rsid w:val="00DE26DB"/>
    <w:rsid w:val="00DE2EA8"/>
    <w:rsid w:val="00DE6935"/>
    <w:rsid w:val="00DF01A5"/>
    <w:rsid w:val="00DF126E"/>
    <w:rsid w:val="00DF1E3D"/>
    <w:rsid w:val="00DF1EC7"/>
    <w:rsid w:val="00DF5910"/>
    <w:rsid w:val="00DF66DE"/>
    <w:rsid w:val="00DF71D8"/>
    <w:rsid w:val="00DF7F9E"/>
    <w:rsid w:val="00E0158B"/>
    <w:rsid w:val="00E01F29"/>
    <w:rsid w:val="00E01FA9"/>
    <w:rsid w:val="00E03C89"/>
    <w:rsid w:val="00E04248"/>
    <w:rsid w:val="00E045B0"/>
    <w:rsid w:val="00E05038"/>
    <w:rsid w:val="00E07DE4"/>
    <w:rsid w:val="00E10F13"/>
    <w:rsid w:val="00E118B9"/>
    <w:rsid w:val="00E142B2"/>
    <w:rsid w:val="00E14783"/>
    <w:rsid w:val="00E15A10"/>
    <w:rsid w:val="00E16CBA"/>
    <w:rsid w:val="00E20B36"/>
    <w:rsid w:val="00E22CF7"/>
    <w:rsid w:val="00E23CC1"/>
    <w:rsid w:val="00E24F16"/>
    <w:rsid w:val="00E25A56"/>
    <w:rsid w:val="00E26B4E"/>
    <w:rsid w:val="00E26D45"/>
    <w:rsid w:val="00E2735C"/>
    <w:rsid w:val="00E2735E"/>
    <w:rsid w:val="00E32F16"/>
    <w:rsid w:val="00E3342A"/>
    <w:rsid w:val="00E34BC3"/>
    <w:rsid w:val="00E35B29"/>
    <w:rsid w:val="00E40763"/>
    <w:rsid w:val="00E40C4A"/>
    <w:rsid w:val="00E41219"/>
    <w:rsid w:val="00E430C1"/>
    <w:rsid w:val="00E4487F"/>
    <w:rsid w:val="00E44A25"/>
    <w:rsid w:val="00E456FA"/>
    <w:rsid w:val="00E467C3"/>
    <w:rsid w:val="00E4753C"/>
    <w:rsid w:val="00E528F6"/>
    <w:rsid w:val="00E53A38"/>
    <w:rsid w:val="00E60E63"/>
    <w:rsid w:val="00E6155B"/>
    <w:rsid w:val="00E61737"/>
    <w:rsid w:val="00E61F90"/>
    <w:rsid w:val="00E63357"/>
    <w:rsid w:val="00E63D85"/>
    <w:rsid w:val="00E648DF"/>
    <w:rsid w:val="00E654CD"/>
    <w:rsid w:val="00E65B44"/>
    <w:rsid w:val="00E66505"/>
    <w:rsid w:val="00E66638"/>
    <w:rsid w:val="00E700FE"/>
    <w:rsid w:val="00E708D4"/>
    <w:rsid w:val="00E71EBB"/>
    <w:rsid w:val="00E73A1D"/>
    <w:rsid w:val="00E73E31"/>
    <w:rsid w:val="00E7459C"/>
    <w:rsid w:val="00E7543C"/>
    <w:rsid w:val="00E75735"/>
    <w:rsid w:val="00E763F9"/>
    <w:rsid w:val="00E7799C"/>
    <w:rsid w:val="00E80443"/>
    <w:rsid w:val="00E822AA"/>
    <w:rsid w:val="00E82810"/>
    <w:rsid w:val="00E8373B"/>
    <w:rsid w:val="00E84641"/>
    <w:rsid w:val="00E84654"/>
    <w:rsid w:val="00E84AE0"/>
    <w:rsid w:val="00E84C63"/>
    <w:rsid w:val="00E85DD7"/>
    <w:rsid w:val="00E87EBF"/>
    <w:rsid w:val="00E9064C"/>
    <w:rsid w:val="00E91B5E"/>
    <w:rsid w:val="00E93F09"/>
    <w:rsid w:val="00E95BA7"/>
    <w:rsid w:val="00E96F11"/>
    <w:rsid w:val="00E9784B"/>
    <w:rsid w:val="00E97BE7"/>
    <w:rsid w:val="00EA178B"/>
    <w:rsid w:val="00EA28DE"/>
    <w:rsid w:val="00EA43B6"/>
    <w:rsid w:val="00EA4ADA"/>
    <w:rsid w:val="00EA57F4"/>
    <w:rsid w:val="00EA5CB0"/>
    <w:rsid w:val="00EA660A"/>
    <w:rsid w:val="00EB00DC"/>
    <w:rsid w:val="00EB0587"/>
    <w:rsid w:val="00EB2E1B"/>
    <w:rsid w:val="00EB49E7"/>
    <w:rsid w:val="00EB6548"/>
    <w:rsid w:val="00EC0709"/>
    <w:rsid w:val="00EC540C"/>
    <w:rsid w:val="00EC5C8C"/>
    <w:rsid w:val="00ED499D"/>
    <w:rsid w:val="00ED4BB5"/>
    <w:rsid w:val="00ED7E09"/>
    <w:rsid w:val="00EE107A"/>
    <w:rsid w:val="00EE2B25"/>
    <w:rsid w:val="00EE2F80"/>
    <w:rsid w:val="00EE4129"/>
    <w:rsid w:val="00EE4CF7"/>
    <w:rsid w:val="00EF1BC7"/>
    <w:rsid w:val="00EF22D9"/>
    <w:rsid w:val="00EF2357"/>
    <w:rsid w:val="00EF34F5"/>
    <w:rsid w:val="00EF3F9B"/>
    <w:rsid w:val="00EF445A"/>
    <w:rsid w:val="00EF5385"/>
    <w:rsid w:val="00EF5D2C"/>
    <w:rsid w:val="00EF6835"/>
    <w:rsid w:val="00EF746E"/>
    <w:rsid w:val="00EF7A71"/>
    <w:rsid w:val="00F01E5B"/>
    <w:rsid w:val="00F021E9"/>
    <w:rsid w:val="00F03456"/>
    <w:rsid w:val="00F047E4"/>
    <w:rsid w:val="00F050E4"/>
    <w:rsid w:val="00F07012"/>
    <w:rsid w:val="00F13D73"/>
    <w:rsid w:val="00F157C9"/>
    <w:rsid w:val="00F17139"/>
    <w:rsid w:val="00F17C14"/>
    <w:rsid w:val="00F218DC"/>
    <w:rsid w:val="00F21BFE"/>
    <w:rsid w:val="00F22160"/>
    <w:rsid w:val="00F23A20"/>
    <w:rsid w:val="00F23F9A"/>
    <w:rsid w:val="00F23FAC"/>
    <w:rsid w:val="00F26426"/>
    <w:rsid w:val="00F27F42"/>
    <w:rsid w:val="00F30B86"/>
    <w:rsid w:val="00F3114D"/>
    <w:rsid w:val="00F3132B"/>
    <w:rsid w:val="00F3191E"/>
    <w:rsid w:val="00F34219"/>
    <w:rsid w:val="00F36789"/>
    <w:rsid w:val="00F36B1E"/>
    <w:rsid w:val="00F373BE"/>
    <w:rsid w:val="00F37B1C"/>
    <w:rsid w:val="00F37E69"/>
    <w:rsid w:val="00F40B69"/>
    <w:rsid w:val="00F40EF7"/>
    <w:rsid w:val="00F41E1B"/>
    <w:rsid w:val="00F42754"/>
    <w:rsid w:val="00F42BAE"/>
    <w:rsid w:val="00F442A9"/>
    <w:rsid w:val="00F45247"/>
    <w:rsid w:val="00F455E4"/>
    <w:rsid w:val="00F45A8B"/>
    <w:rsid w:val="00F465F2"/>
    <w:rsid w:val="00F507C5"/>
    <w:rsid w:val="00F50AEC"/>
    <w:rsid w:val="00F52707"/>
    <w:rsid w:val="00F52BD2"/>
    <w:rsid w:val="00F52EAA"/>
    <w:rsid w:val="00F547CE"/>
    <w:rsid w:val="00F562A2"/>
    <w:rsid w:val="00F57495"/>
    <w:rsid w:val="00F60DA6"/>
    <w:rsid w:val="00F6134A"/>
    <w:rsid w:val="00F62436"/>
    <w:rsid w:val="00F64870"/>
    <w:rsid w:val="00F66324"/>
    <w:rsid w:val="00F66B67"/>
    <w:rsid w:val="00F70B90"/>
    <w:rsid w:val="00F74017"/>
    <w:rsid w:val="00F755CB"/>
    <w:rsid w:val="00F75DE3"/>
    <w:rsid w:val="00F76E0F"/>
    <w:rsid w:val="00F77040"/>
    <w:rsid w:val="00F801BF"/>
    <w:rsid w:val="00F81420"/>
    <w:rsid w:val="00F817E2"/>
    <w:rsid w:val="00F81FD9"/>
    <w:rsid w:val="00F82D26"/>
    <w:rsid w:val="00F82DC9"/>
    <w:rsid w:val="00F83BF4"/>
    <w:rsid w:val="00F84128"/>
    <w:rsid w:val="00F84C77"/>
    <w:rsid w:val="00F85299"/>
    <w:rsid w:val="00F85FF5"/>
    <w:rsid w:val="00F86F85"/>
    <w:rsid w:val="00F87461"/>
    <w:rsid w:val="00F901C3"/>
    <w:rsid w:val="00F90B7E"/>
    <w:rsid w:val="00F9142A"/>
    <w:rsid w:val="00F916AB"/>
    <w:rsid w:val="00F92AD1"/>
    <w:rsid w:val="00F939C4"/>
    <w:rsid w:val="00F9438B"/>
    <w:rsid w:val="00F973FD"/>
    <w:rsid w:val="00FA138F"/>
    <w:rsid w:val="00FA1405"/>
    <w:rsid w:val="00FA46E8"/>
    <w:rsid w:val="00FA50A6"/>
    <w:rsid w:val="00FA53B4"/>
    <w:rsid w:val="00FA56D8"/>
    <w:rsid w:val="00FA5A0C"/>
    <w:rsid w:val="00FA6A07"/>
    <w:rsid w:val="00FA6A42"/>
    <w:rsid w:val="00FA7654"/>
    <w:rsid w:val="00FB5543"/>
    <w:rsid w:val="00FB69EA"/>
    <w:rsid w:val="00FC035E"/>
    <w:rsid w:val="00FC175F"/>
    <w:rsid w:val="00FC20AA"/>
    <w:rsid w:val="00FC4BD5"/>
    <w:rsid w:val="00FC4F96"/>
    <w:rsid w:val="00FC56AB"/>
    <w:rsid w:val="00FC60D1"/>
    <w:rsid w:val="00FC6E6B"/>
    <w:rsid w:val="00FC6EAB"/>
    <w:rsid w:val="00FC770D"/>
    <w:rsid w:val="00FC7D93"/>
    <w:rsid w:val="00FD001F"/>
    <w:rsid w:val="00FD1442"/>
    <w:rsid w:val="00FD357A"/>
    <w:rsid w:val="00FD3ED3"/>
    <w:rsid w:val="00FD5425"/>
    <w:rsid w:val="00FD60CC"/>
    <w:rsid w:val="00FE1DFF"/>
    <w:rsid w:val="00FE22D8"/>
    <w:rsid w:val="00FE3391"/>
    <w:rsid w:val="00FE41E5"/>
    <w:rsid w:val="00FE5802"/>
    <w:rsid w:val="00FE5E59"/>
    <w:rsid w:val="00FE7A83"/>
    <w:rsid w:val="00FF069F"/>
    <w:rsid w:val="00FF13FC"/>
    <w:rsid w:val="00FF28E2"/>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basedOn w:val="Domylnaczcionkaakapitu"/>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
    <w:link w:val="Akapitzlist"/>
    <w:uiPriority w:val="34"/>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2"/>
      </w:numPr>
    </w:pPr>
  </w:style>
  <w:style w:type="numbering" w:customStyle="1" w:styleId="WW8Num3">
    <w:name w:val="WW8Num3"/>
    <w:basedOn w:val="Bezlisty"/>
    <w:rsid w:val="00AD27C8"/>
    <w:pPr>
      <w:numPr>
        <w:numId w:val="13"/>
      </w:numPr>
    </w:pPr>
  </w:style>
  <w:style w:type="numbering" w:customStyle="1" w:styleId="WW8Num25">
    <w:name w:val="WW8Num25"/>
    <w:basedOn w:val="Bezlisty"/>
    <w:rsid w:val="00AD27C8"/>
    <w:pPr>
      <w:numPr>
        <w:numId w:val="14"/>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7"/>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5"/>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6"/>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8"/>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9"/>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2"/>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2"/>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3"/>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3"/>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3"/>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3"/>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4"/>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20"/>
      </w:numPr>
    </w:pPr>
  </w:style>
  <w:style w:type="numbering" w:customStyle="1" w:styleId="Biecalista1">
    <w:name w:val="Bieżąca lista1"/>
    <w:rsid w:val="00BC1113"/>
    <w:pPr>
      <w:numPr>
        <w:numId w:val="21"/>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5"/>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6"/>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8"/>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9"/>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30"/>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31"/>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1"/>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2"/>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2"/>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3"/>
      </w:numPr>
    </w:pPr>
  </w:style>
  <w:style w:type="numbering" w:customStyle="1" w:styleId="WW8Num20">
    <w:name w:val="WW8Num20"/>
    <w:basedOn w:val="Bezlisty"/>
    <w:rsid w:val="00BC1113"/>
    <w:pPr>
      <w:numPr>
        <w:numId w:val="34"/>
      </w:numPr>
    </w:pPr>
  </w:style>
  <w:style w:type="numbering" w:customStyle="1" w:styleId="WW8Num24">
    <w:name w:val="WW8Num24"/>
    <w:basedOn w:val="Bezlisty"/>
    <w:rsid w:val="00BC1113"/>
    <w:pPr>
      <w:numPr>
        <w:numId w:val="35"/>
      </w:numPr>
    </w:pPr>
  </w:style>
  <w:style w:type="numbering" w:customStyle="1" w:styleId="WW8Num40">
    <w:name w:val="WW8Num40"/>
    <w:basedOn w:val="Bezlisty"/>
    <w:rsid w:val="00BC1113"/>
    <w:pPr>
      <w:numPr>
        <w:numId w:val="36"/>
      </w:numPr>
    </w:pPr>
  </w:style>
  <w:style w:type="numbering" w:customStyle="1" w:styleId="WW8Num50">
    <w:name w:val="WW8Num50"/>
    <w:basedOn w:val="Bezlisty"/>
    <w:rsid w:val="00BC1113"/>
    <w:pPr>
      <w:numPr>
        <w:numId w:val="37"/>
      </w:numPr>
    </w:pPr>
  </w:style>
  <w:style w:type="numbering" w:customStyle="1" w:styleId="WW8Num59">
    <w:name w:val="WW8Num59"/>
    <w:basedOn w:val="Bezlisty"/>
    <w:rsid w:val="00BC1113"/>
    <w:pPr>
      <w:numPr>
        <w:numId w:val="38"/>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1"/>
      </w:numPr>
    </w:pPr>
  </w:style>
  <w:style w:type="numbering" w:customStyle="1" w:styleId="WW8Num512">
    <w:name w:val="WW8Num512"/>
    <w:basedOn w:val="Bezlisty"/>
    <w:rsid w:val="00072F86"/>
    <w:pPr>
      <w:numPr>
        <w:numId w:val="8"/>
      </w:numPr>
    </w:pPr>
  </w:style>
  <w:style w:type="numbering" w:customStyle="1" w:styleId="WW8Num31">
    <w:name w:val="WW8Num31"/>
    <w:basedOn w:val="Bezlisty"/>
    <w:rsid w:val="00072F86"/>
    <w:pPr>
      <w:numPr>
        <w:numId w:val="9"/>
      </w:numPr>
    </w:pPr>
  </w:style>
  <w:style w:type="numbering" w:customStyle="1" w:styleId="WW8Num251">
    <w:name w:val="WW8Num251"/>
    <w:basedOn w:val="Bezlisty"/>
    <w:rsid w:val="00072F86"/>
    <w:pPr>
      <w:numPr>
        <w:numId w:val="10"/>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6"/>
      </w:numPr>
    </w:pPr>
  </w:style>
  <w:style w:type="numbering" w:customStyle="1" w:styleId="Biecalista11">
    <w:name w:val="Bieżąca lista11"/>
    <w:rsid w:val="00516E56"/>
    <w:pPr>
      <w:numPr>
        <w:numId w:val="42"/>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41"/>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basedOn w:val="Domylnaczcionkaakapitu"/>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
    <w:link w:val="Akapitzlist"/>
    <w:uiPriority w:val="34"/>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2"/>
      </w:numPr>
    </w:pPr>
  </w:style>
  <w:style w:type="numbering" w:customStyle="1" w:styleId="WW8Num3">
    <w:name w:val="WW8Num3"/>
    <w:basedOn w:val="Bezlisty"/>
    <w:rsid w:val="00AD27C8"/>
    <w:pPr>
      <w:numPr>
        <w:numId w:val="13"/>
      </w:numPr>
    </w:pPr>
  </w:style>
  <w:style w:type="numbering" w:customStyle="1" w:styleId="WW8Num25">
    <w:name w:val="WW8Num25"/>
    <w:basedOn w:val="Bezlisty"/>
    <w:rsid w:val="00AD27C8"/>
    <w:pPr>
      <w:numPr>
        <w:numId w:val="14"/>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7"/>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5"/>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6"/>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8"/>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9"/>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2"/>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2"/>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3"/>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3"/>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3"/>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3"/>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4"/>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20"/>
      </w:numPr>
    </w:pPr>
  </w:style>
  <w:style w:type="numbering" w:customStyle="1" w:styleId="Biecalista1">
    <w:name w:val="Bieżąca lista1"/>
    <w:rsid w:val="00BC1113"/>
    <w:pPr>
      <w:numPr>
        <w:numId w:val="21"/>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5"/>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6"/>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8"/>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9"/>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30"/>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31"/>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1"/>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2"/>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2"/>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3"/>
      </w:numPr>
    </w:pPr>
  </w:style>
  <w:style w:type="numbering" w:customStyle="1" w:styleId="WW8Num20">
    <w:name w:val="WW8Num20"/>
    <w:basedOn w:val="Bezlisty"/>
    <w:rsid w:val="00BC1113"/>
    <w:pPr>
      <w:numPr>
        <w:numId w:val="34"/>
      </w:numPr>
    </w:pPr>
  </w:style>
  <w:style w:type="numbering" w:customStyle="1" w:styleId="WW8Num24">
    <w:name w:val="WW8Num24"/>
    <w:basedOn w:val="Bezlisty"/>
    <w:rsid w:val="00BC1113"/>
    <w:pPr>
      <w:numPr>
        <w:numId w:val="35"/>
      </w:numPr>
    </w:pPr>
  </w:style>
  <w:style w:type="numbering" w:customStyle="1" w:styleId="WW8Num40">
    <w:name w:val="WW8Num40"/>
    <w:basedOn w:val="Bezlisty"/>
    <w:rsid w:val="00BC1113"/>
    <w:pPr>
      <w:numPr>
        <w:numId w:val="36"/>
      </w:numPr>
    </w:pPr>
  </w:style>
  <w:style w:type="numbering" w:customStyle="1" w:styleId="WW8Num50">
    <w:name w:val="WW8Num50"/>
    <w:basedOn w:val="Bezlisty"/>
    <w:rsid w:val="00BC1113"/>
    <w:pPr>
      <w:numPr>
        <w:numId w:val="37"/>
      </w:numPr>
    </w:pPr>
  </w:style>
  <w:style w:type="numbering" w:customStyle="1" w:styleId="WW8Num59">
    <w:name w:val="WW8Num59"/>
    <w:basedOn w:val="Bezlisty"/>
    <w:rsid w:val="00BC1113"/>
    <w:pPr>
      <w:numPr>
        <w:numId w:val="38"/>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1"/>
      </w:numPr>
    </w:pPr>
  </w:style>
  <w:style w:type="numbering" w:customStyle="1" w:styleId="WW8Num512">
    <w:name w:val="WW8Num512"/>
    <w:basedOn w:val="Bezlisty"/>
    <w:rsid w:val="00072F86"/>
    <w:pPr>
      <w:numPr>
        <w:numId w:val="8"/>
      </w:numPr>
    </w:pPr>
  </w:style>
  <w:style w:type="numbering" w:customStyle="1" w:styleId="WW8Num31">
    <w:name w:val="WW8Num31"/>
    <w:basedOn w:val="Bezlisty"/>
    <w:rsid w:val="00072F86"/>
    <w:pPr>
      <w:numPr>
        <w:numId w:val="9"/>
      </w:numPr>
    </w:pPr>
  </w:style>
  <w:style w:type="numbering" w:customStyle="1" w:styleId="WW8Num251">
    <w:name w:val="WW8Num251"/>
    <w:basedOn w:val="Bezlisty"/>
    <w:rsid w:val="00072F86"/>
    <w:pPr>
      <w:numPr>
        <w:numId w:val="10"/>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6"/>
      </w:numPr>
    </w:pPr>
  </w:style>
  <w:style w:type="numbering" w:customStyle="1" w:styleId="Biecalista11">
    <w:name w:val="Bieżąca lista11"/>
    <w:rsid w:val="00516E56"/>
    <w:pPr>
      <w:numPr>
        <w:numId w:val="42"/>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41"/>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A56FF-6BAE-43B5-B315-8ED2C696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7045</Words>
  <Characters>42275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49222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Gecyngier Paulina  (BA-F)</cp:lastModifiedBy>
  <cp:revision>16</cp:revision>
  <cp:lastPrinted>2018-01-04T14:46:00Z</cp:lastPrinted>
  <dcterms:created xsi:type="dcterms:W3CDTF">2018-01-04T11:55:00Z</dcterms:created>
  <dcterms:modified xsi:type="dcterms:W3CDTF">2018-01-04T14:51:00Z</dcterms:modified>
</cp:coreProperties>
</file>